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179" w:rsidRDefault="00204578" w:rsidP="006723DB">
      <w:pPr>
        <w:spacing w:after="0" w:line="240" w:lineRule="auto"/>
        <w:jc w:val="center"/>
        <w:rPr>
          <w:rFonts w:ascii="Agency FB" w:hAnsi="Agency FB" w:cs="Arial"/>
          <w:b/>
          <w:sz w:val="48"/>
          <w:szCs w:val="32"/>
        </w:rPr>
      </w:pPr>
      <w:r>
        <w:rPr>
          <w:rFonts w:ascii="Agency FB" w:hAnsi="Agency FB" w:cs="Arial"/>
          <w:b/>
          <w:noProof/>
          <w:sz w:val="48"/>
          <w:szCs w:val="32"/>
        </w:rPr>
        <mc:AlternateContent>
          <mc:Choice Requires="wps">
            <w:drawing>
              <wp:anchor distT="0" distB="0" distL="114300" distR="114300" simplePos="0" relativeHeight="251657728" behindDoc="1" locked="0" layoutInCell="1" allowOverlap="0">
                <wp:simplePos x="0" y="0"/>
                <wp:positionH relativeFrom="column">
                  <wp:posOffset>-104775</wp:posOffset>
                </wp:positionH>
                <wp:positionV relativeFrom="paragraph">
                  <wp:posOffset>-70485</wp:posOffset>
                </wp:positionV>
                <wp:extent cx="6158865" cy="9027160"/>
                <wp:effectExtent l="19050" t="19050" r="32385" b="4064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865" cy="9027160"/>
                        </a:xfrm>
                        <a:prstGeom prst="roundRect">
                          <a:avLst>
                            <a:gd name="adj" fmla="val 4167"/>
                          </a:avLst>
                        </a:prstGeom>
                        <a:solidFill>
                          <a:srgbClr val="FFFFFF"/>
                        </a:solidFill>
                        <a:ln w="57150" cmpd="thickThin">
                          <a:solidFill>
                            <a:srgbClr val="000000"/>
                          </a:solidFill>
                          <a:round/>
                          <a:headEnd/>
                          <a:tailEnd/>
                        </a:ln>
                      </wps:spPr>
                      <wps:txbx>
                        <w:txbxContent>
                          <w:p w:rsidR="00523AF2" w:rsidRDefault="00523AF2" w:rsidP="00942238">
                            <w:pPr>
                              <w:jc w:val="center"/>
                            </w:pPr>
                            <w:r>
                              <w:rPr>
                                <w:rFonts w:ascii="Bookman Old Style" w:hAnsi="Bookman Old Style"/>
                                <w:noProof/>
                                <w:sz w:val="52"/>
                                <w:szCs w:val="52"/>
                              </w:rPr>
                              <w:drawing>
                                <wp:inline distT="0" distB="0" distL="0" distR="0">
                                  <wp:extent cx="5774055" cy="1258448"/>
                                  <wp:effectExtent l="0" t="0" r="0" b="0"/>
                                  <wp:docPr id="2" name="Picture 1" descr="sreenidh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eenidhi-logo"/>
                                          <pic:cNvPicPr>
                                            <a:picLocks noChangeAspect="1" noChangeArrowheads="1"/>
                                          </pic:cNvPicPr>
                                        </pic:nvPicPr>
                                        <pic:blipFill>
                                          <a:blip r:embed="rId9"/>
                                          <a:srcRect/>
                                          <a:stretch>
                                            <a:fillRect/>
                                          </a:stretch>
                                        </pic:blipFill>
                                        <pic:spPr bwMode="auto">
                                          <a:xfrm>
                                            <a:off x="0" y="0"/>
                                            <a:ext cx="5774055" cy="125844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26" style="position:absolute;left:0;text-align:left;margin-left:-8.25pt;margin-top:-5.55pt;width:484.95pt;height:7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" o:allowoverlap="f" strokeweight="4.5pt">
                <v:stroke linestyle="thickThin"/>
                <v:textbox>
                  <w:txbxContent>
                    <w:p w:rsidR="00523AF2" w:rsidRDefault="00523AF2" w:rsidP="00942238">
                      <w:pPr>
                        <w:jc w:val="center"/>
                      </w:pPr>
                      <w:r>
                        <w:rPr>
                          <w:rFonts w:ascii="Bookman Old Style" w:hAnsi="Bookman Old Style"/>
                          <w:noProof/>
                          <w:sz w:val="52"/>
                          <w:szCs w:val="52"/>
                        </w:rPr>
                        <w:drawing>
                          <wp:inline distT="0" distB="0" distL="0" distR="0">
                            <wp:extent cx="5774055" cy="1258448"/>
                            <wp:effectExtent l="0" t="0" r="0" b="0"/>
                            <wp:docPr id="2" name="Picture 1" descr="sreenidh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eenidhi-logo"/>
                                    <pic:cNvPicPr>
                                      <a:picLocks noChangeAspect="1" noChangeArrowheads="1"/>
                                    </pic:cNvPicPr>
                                  </pic:nvPicPr>
                                  <pic:blipFill>
                                    <a:blip r:embed="rId10"/>
                                    <a:srcRect/>
                                    <a:stretch>
                                      <a:fillRect/>
                                    </a:stretch>
                                  </pic:blipFill>
                                  <pic:spPr bwMode="auto">
                                    <a:xfrm>
                                      <a:off x="0" y="0"/>
                                      <a:ext cx="5774055" cy="1258448"/>
                                    </a:xfrm>
                                    <a:prstGeom prst="rect">
                                      <a:avLst/>
                                    </a:prstGeom>
                                    <a:noFill/>
                                    <a:ln w="9525">
                                      <a:noFill/>
                                      <a:miter lim="800000"/>
                                      <a:headEnd/>
                                      <a:tailEnd/>
                                    </a:ln>
                                  </pic:spPr>
                                </pic:pic>
                              </a:graphicData>
                            </a:graphic>
                          </wp:inline>
                        </w:drawing>
                      </w:r>
                    </w:p>
                  </w:txbxContent>
                </v:textbox>
              </v:roundrect>
            </w:pict>
          </mc:Fallback>
        </mc:AlternateContent>
      </w:r>
    </w:p>
    <w:p w:rsidR="009430DB" w:rsidRDefault="009430DB" w:rsidP="006723DB">
      <w:pPr>
        <w:spacing w:after="0" w:line="240" w:lineRule="auto"/>
        <w:jc w:val="center"/>
        <w:rPr>
          <w:rFonts w:ascii="Agency FB" w:hAnsi="Agency FB" w:cs="Arial"/>
          <w:b/>
          <w:caps/>
          <w:sz w:val="48"/>
          <w:szCs w:val="36"/>
        </w:rPr>
      </w:pPr>
    </w:p>
    <w:p w:rsidR="0041266B" w:rsidRDefault="0041266B" w:rsidP="006723DB">
      <w:pPr>
        <w:spacing w:after="0" w:line="240" w:lineRule="auto"/>
        <w:jc w:val="center"/>
        <w:rPr>
          <w:rFonts w:ascii="Agency FB" w:hAnsi="Agency FB" w:cs="Arial"/>
          <w:b/>
          <w:caps/>
          <w:sz w:val="48"/>
          <w:szCs w:val="36"/>
        </w:rPr>
      </w:pPr>
    </w:p>
    <w:p w:rsidR="0041266B" w:rsidRDefault="0041266B" w:rsidP="006723DB">
      <w:pPr>
        <w:spacing w:after="0" w:line="240" w:lineRule="auto"/>
        <w:jc w:val="center"/>
        <w:rPr>
          <w:rFonts w:ascii="Agency FB" w:hAnsi="Agency FB" w:cs="Arial"/>
          <w:b/>
          <w:caps/>
          <w:sz w:val="48"/>
          <w:szCs w:val="36"/>
        </w:rPr>
      </w:pPr>
    </w:p>
    <w:p w:rsidR="006723DB" w:rsidRPr="00857AA8" w:rsidRDefault="006723DB" w:rsidP="006723DB">
      <w:pPr>
        <w:spacing w:after="0" w:line="240" w:lineRule="auto"/>
        <w:jc w:val="center"/>
        <w:rPr>
          <w:rFonts w:ascii="Agency FB" w:hAnsi="Agency FB" w:cs="Arial"/>
          <w:b/>
          <w:caps/>
          <w:sz w:val="48"/>
          <w:szCs w:val="36"/>
        </w:rPr>
      </w:pPr>
      <w:r w:rsidRPr="00857AA8">
        <w:rPr>
          <w:rFonts w:ascii="Agency FB" w:hAnsi="Agency FB" w:cs="Arial"/>
          <w:b/>
          <w:caps/>
          <w:sz w:val="48"/>
          <w:szCs w:val="36"/>
        </w:rPr>
        <w:t xml:space="preserve">COURSE STRUCTURE </w:t>
      </w:r>
    </w:p>
    <w:p w:rsidR="006723DB" w:rsidRPr="00857AA8" w:rsidRDefault="006723DB" w:rsidP="006723DB">
      <w:pPr>
        <w:spacing w:after="0" w:line="240" w:lineRule="auto"/>
        <w:jc w:val="center"/>
        <w:rPr>
          <w:rFonts w:ascii="Agency FB" w:hAnsi="Agency FB" w:cs="Arial"/>
          <w:b/>
          <w:caps/>
          <w:sz w:val="48"/>
          <w:szCs w:val="36"/>
        </w:rPr>
      </w:pPr>
      <w:r w:rsidRPr="00857AA8">
        <w:rPr>
          <w:rFonts w:ascii="Agency FB" w:hAnsi="Agency FB" w:cs="Arial"/>
          <w:b/>
          <w:caps/>
          <w:sz w:val="48"/>
          <w:szCs w:val="36"/>
        </w:rPr>
        <w:t xml:space="preserve">AND </w:t>
      </w:r>
    </w:p>
    <w:p w:rsidR="006723DB" w:rsidRDefault="006723DB" w:rsidP="006723DB">
      <w:pPr>
        <w:spacing w:after="0" w:line="240" w:lineRule="auto"/>
        <w:jc w:val="center"/>
        <w:rPr>
          <w:rFonts w:ascii="Agency FB" w:hAnsi="Agency FB" w:cs="Arial"/>
          <w:b/>
          <w:caps/>
          <w:sz w:val="48"/>
          <w:szCs w:val="36"/>
        </w:rPr>
      </w:pPr>
      <w:r w:rsidRPr="00857AA8">
        <w:rPr>
          <w:rFonts w:ascii="Agency FB" w:hAnsi="Agency FB" w:cs="Arial"/>
          <w:b/>
          <w:caps/>
          <w:sz w:val="48"/>
          <w:szCs w:val="36"/>
        </w:rPr>
        <w:t>detailed syllabus</w:t>
      </w:r>
    </w:p>
    <w:p w:rsidR="006723DB" w:rsidRPr="00857AA8" w:rsidRDefault="006723DB" w:rsidP="006723DB">
      <w:pPr>
        <w:spacing w:after="0" w:line="240" w:lineRule="auto"/>
        <w:jc w:val="center"/>
        <w:rPr>
          <w:rFonts w:ascii="Agency FB" w:hAnsi="Agency FB" w:cs="Arial"/>
          <w:b/>
          <w:caps/>
          <w:sz w:val="36"/>
          <w:szCs w:val="36"/>
        </w:rPr>
      </w:pPr>
    </w:p>
    <w:p w:rsidR="006723DB" w:rsidRDefault="006723DB" w:rsidP="006723DB">
      <w:pPr>
        <w:spacing w:after="0" w:line="240" w:lineRule="auto"/>
        <w:jc w:val="center"/>
        <w:rPr>
          <w:rFonts w:ascii="Agency FB" w:hAnsi="Agency FB" w:cs="Arial"/>
          <w:sz w:val="36"/>
          <w:szCs w:val="36"/>
        </w:rPr>
      </w:pPr>
      <w:proofErr w:type="gramStart"/>
      <w:r w:rsidRPr="00857AA8">
        <w:rPr>
          <w:rFonts w:ascii="Agency FB" w:hAnsi="Agency FB" w:cs="Arial"/>
          <w:sz w:val="36"/>
          <w:szCs w:val="36"/>
        </w:rPr>
        <w:t>for</w:t>
      </w:r>
      <w:proofErr w:type="gramEnd"/>
    </w:p>
    <w:p w:rsidR="006723DB" w:rsidRPr="00857AA8" w:rsidRDefault="006723DB" w:rsidP="006723DB">
      <w:pPr>
        <w:spacing w:after="0" w:line="240" w:lineRule="auto"/>
        <w:jc w:val="center"/>
        <w:rPr>
          <w:rFonts w:ascii="Agency FB" w:hAnsi="Agency FB" w:cs="Arial"/>
          <w:sz w:val="36"/>
          <w:szCs w:val="36"/>
        </w:rPr>
      </w:pPr>
    </w:p>
    <w:p w:rsidR="006723DB" w:rsidRPr="00857AA8" w:rsidRDefault="006723DB" w:rsidP="006723DB">
      <w:pPr>
        <w:spacing w:after="0" w:line="240" w:lineRule="auto"/>
        <w:jc w:val="center"/>
        <w:rPr>
          <w:rFonts w:ascii="Agency FB" w:hAnsi="Agency FB" w:cs="Arial"/>
          <w:b/>
          <w:sz w:val="48"/>
          <w:szCs w:val="36"/>
        </w:rPr>
      </w:pPr>
      <w:proofErr w:type="spellStart"/>
      <w:r w:rsidRPr="00857AA8">
        <w:rPr>
          <w:rFonts w:ascii="Agency FB" w:hAnsi="Agency FB" w:cs="Arial"/>
          <w:b/>
          <w:sz w:val="48"/>
          <w:szCs w:val="36"/>
        </w:rPr>
        <w:t>B.Tech</w:t>
      </w:r>
      <w:proofErr w:type="spellEnd"/>
      <w:r w:rsidRPr="00857AA8">
        <w:rPr>
          <w:rFonts w:ascii="Agency FB" w:hAnsi="Agency FB" w:cs="Arial"/>
          <w:b/>
          <w:sz w:val="48"/>
          <w:szCs w:val="36"/>
        </w:rPr>
        <w:t xml:space="preserve"> Four Year Degree Course </w:t>
      </w:r>
    </w:p>
    <w:p w:rsidR="006723DB" w:rsidRDefault="006723DB" w:rsidP="006723DB">
      <w:pPr>
        <w:spacing w:after="0" w:line="240" w:lineRule="auto"/>
        <w:jc w:val="center"/>
        <w:rPr>
          <w:rFonts w:ascii="Agency FB" w:hAnsi="Agency FB" w:cs="Arial"/>
          <w:b/>
          <w:sz w:val="48"/>
          <w:szCs w:val="36"/>
        </w:rPr>
      </w:pPr>
      <w:r w:rsidRPr="00857AA8">
        <w:rPr>
          <w:rFonts w:ascii="Agency FB" w:hAnsi="Agency FB" w:cs="Arial"/>
          <w:b/>
          <w:sz w:val="48"/>
          <w:szCs w:val="36"/>
        </w:rPr>
        <w:t>(A-</w:t>
      </w:r>
      <w:r w:rsidR="009430DB">
        <w:rPr>
          <w:rFonts w:ascii="Agency FB" w:hAnsi="Agency FB" w:cs="Arial"/>
          <w:b/>
          <w:sz w:val="48"/>
          <w:szCs w:val="36"/>
        </w:rPr>
        <w:t>2</w:t>
      </w:r>
      <w:r w:rsidR="00037CFE">
        <w:rPr>
          <w:rFonts w:ascii="Agency FB" w:hAnsi="Agency FB" w:cs="Arial"/>
          <w:b/>
          <w:sz w:val="48"/>
          <w:szCs w:val="36"/>
        </w:rPr>
        <w:t>2</w:t>
      </w:r>
      <w:r w:rsidRPr="00857AA8">
        <w:rPr>
          <w:rFonts w:ascii="Agency FB" w:hAnsi="Agency FB" w:cs="Arial"/>
          <w:b/>
          <w:sz w:val="48"/>
          <w:szCs w:val="36"/>
        </w:rPr>
        <w:t xml:space="preserve"> I &amp; I</w:t>
      </w:r>
      <w:r>
        <w:rPr>
          <w:rFonts w:ascii="Agency FB" w:hAnsi="Agency FB" w:cs="Arial"/>
          <w:b/>
          <w:sz w:val="48"/>
          <w:szCs w:val="36"/>
        </w:rPr>
        <w:t>I</w:t>
      </w:r>
      <w:r w:rsidRPr="00857AA8">
        <w:rPr>
          <w:rFonts w:ascii="Agency FB" w:hAnsi="Agency FB" w:cs="Arial"/>
          <w:b/>
          <w:sz w:val="48"/>
          <w:szCs w:val="36"/>
        </w:rPr>
        <w:t xml:space="preserve"> year)</w:t>
      </w:r>
    </w:p>
    <w:p w:rsidR="006723DB" w:rsidRPr="00857AA8" w:rsidRDefault="006723DB" w:rsidP="006723DB">
      <w:pPr>
        <w:spacing w:after="0" w:line="240" w:lineRule="auto"/>
        <w:jc w:val="center"/>
        <w:rPr>
          <w:rFonts w:ascii="Agency FB" w:hAnsi="Agency FB" w:cs="Arial"/>
          <w:b/>
          <w:sz w:val="48"/>
          <w:szCs w:val="36"/>
        </w:rPr>
      </w:pPr>
    </w:p>
    <w:p w:rsidR="006723DB" w:rsidRPr="00857AA8" w:rsidRDefault="006723DB" w:rsidP="006723DB">
      <w:pPr>
        <w:spacing w:after="0" w:line="240" w:lineRule="auto"/>
        <w:jc w:val="center"/>
        <w:rPr>
          <w:rFonts w:ascii="Agency FB" w:hAnsi="Agency FB" w:cs="Arial"/>
          <w:caps/>
          <w:sz w:val="36"/>
          <w:szCs w:val="36"/>
        </w:rPr>
      </w:pPr>
      <w:proofErr w:type="gramStart"/>
      <w:r w:rsidRPr="00857AA8">
        <w:rPr>
          <w:rFonts w:ascii="Agency FB" w:hAnsi="Agency FB" w:cs="Arial"/>
          <w:sz w:val="36"/>
          <w:szCs w:val="36"/>
        </w:rPr>
        <w:t>in</w:t>
      </w:r>
      <w:proofErr w:type="gramEnd"/>
    </w:p>
    <w:p w:rsidR="006723DB" w:rsidRPr="00857AA8" w:rsidRDefault="006723DB" w:rsidP="006723DB">
      <w:pPr>
        <w:spacing w:after="0" w:line="240" w:lineRule="auto"/>
        <w:jc w:val="center"/>
        <w:rPr>
          <w:rFonts w:ascii="Agency FB" w:hAnsi="Agency FB" w:cs="Arial"/>
          <w:b/>
          <w:caps/>
          <w:sz w:val="36"/>
          <w:szCs w:val="36"/>
        </w:rPr>
      </w:pPr>
      <w:r w:rsidRPr="00857AA8">
        <w:rPr>
          <w:rFonts w:ascii="Agency FB" w:hAnsi="Agency FB" w:cs="Arial"/>
          <w:b/>
          <w:caps/>
          <w:sz w:val="48"/>
          <w:szCs w:val="36"/>
        </w:rPr>
        <w:t xml:space="preserve">ELECTRONICS </w:t>
      </w:r>
      <w:r w:rsidR="003271C1">
        <w:rPr>
          <w:rFonts w:ascii="Agency FB" w:hAnsi="Agency FB" w:cs="Arial"/>
          <w:b/>
          <w:caps/>
          <w:sz w:val="48"/>
          <w:szCs w:val="36"/>
        </w:rPr>
        <w:t xml:space="preserve">AND COMPUTER </w:t>
      </w:r>
      <w:r w:rsidRPr="00857AA8">
        <w:rPr>
          <w:rFonts w:ascii="Agency FB" w:hAnsi="Agency FB" w:cs="Arial"/>
          <w:b/>
          <w:caps/>
          <w:sz w:val="48"/>
          <w:szCs w:val="36"/>
        </w:rPr>
        <w:t xml:space="preserve">engineering </w:t>
      </w:r>
    </w:p>
    <w:p w:rsidR="006723DB" w:rsidRPr="00857AA8" w:rsidRDefault="006723DB" w:rsidP="006723DB">
      <w:pPr>
        <w:spacing w:after="0" w:line="240" w:lineRule="auto"/>
        <w:jc w:val="center"/>
        <w:rPr>
          <w:rFonts w:ascii="Agency FB" w:hAnsi="Agency FB" w:cs="Arial"/>
          <w:caps/>
          <w:sz w:val="36"/>
          <w:szCs w:val="36"/>
        </w:rPr>
      </w:pPr>
      <w:r w:rsidRPr="00857AA8">
        <w:rPr>
          <w:rFonts w:ascii="Agency FB" w:hAnsi="Agency FB" w:cs="Arial"/>
          <w:b/>
          <w:caps/>
          <w:sz w:val="36"/>
          <w:szCs w:val="36"/>
        </w:rPr>
        <w:t>(E</w:t>
      </w:r>
      <w:r>
        <w:rPr>
          <w:rFonts w:ascii="Agency FB" w:hAnsi="Agency FB" w:cs="Arial"/>
          <w:b/>
          <w:caps/>
          <w:sz w:val="36"/>
          <w:szCs w:val="36"/>
        </w:rPr>
        <w:t>CM</w:t>
      </w:r>
      <w:r w:rsidRPr="00857AA8">
        <w:rPr>
          <w:rFonts w:ascii="Agency FB" w:hAnsi="Agency FB" w:cs="Arial"/>
          <w:b/>
          <w:caps/>
          <w:sz w:val="36"/>
          <w:szCs w:val="36"/>
        </w:rPr>
        <w:t>)</w:t>
      </w:r>
    </w:p>
    <w:p w:rsidR="006723DB" w:rsidRDefault="006723DB" w:rsidP="006723DB">
      <w:pPr>
        <w:spacing w:after="0" w:line="240" w:lineRule="auto"/>
        <w:jc w:val="center"/>
        <w:rPr>
          <w:rFonts w:ascii="Agency FB" w:hAnsi="Agency FB" w:cs="Arial"/>
          <w:sz w:val="40"/>
        </w:rPr>
      </w:pPr>
      <w:r w:rsidRPr="00857AA8">
        <w:rPr>
          <w:rFonts w:ascii="Agency FB" w:hAnsi="Agency FB" w:cs="Arial"/>
          <w:sz w:val="48"/>
        </w:rPr>
        <w:t>(</w:t>
      </w:r>
      <w:r w:rsidRPr="00857AA8">
        <w:rPr>
          <w:rFonts w:ascii="Agency FB" w:hAnsi="Agency FB" w:cs="Arial"/>
          <w:sz w:val="40"/>
        </w:rPr>
        <w:t>Applicable for the batches admitted from 20</w:t>
      </w:r>
      <w:r w:rsidR="009430DB">
        <w:rPr>
          <w:rFonts w:ascii="Agency FB" w:hAnsi="Agency FB" w:cs="Arial"/>
          <w:sz w:val="40"/>
        </w:rPr>
        <w:t>2</w:t>
      </w:r>
      <w:r w:rsidR="00037CFE">
        <w:rPr>
          <w:rFonts w:ascii="Agency FB" w:hAnsi="Agency FB" w:cs="Arial"/>
          <w:sz w:val="40"/>
        </w:rPr>
        <w:t>2</w:t>
      </w:r>
      <w:r w:rsidRPr="00857AA8">
        <w:rPr>
          <w:rFonts w:ascii="Agency FB" w:hAnsi="Agency FB" w:cs="Arial"/>
          <w:sz w:val="40"/>
        </w:rPr>
        <w:t>-20</w:t>
      </w:r>
      <w:r w:rsidR="009430DB">
        <w:rPr>
          <w:rFonts w:ascii="Agency FB" w:hAnsi="Agency FB" w:cs="Arial"/>
          <w:sz w:val="40"/>
        </w:rPr>
        <w:t>2</w:t>
      </w:r>
      <w:r w:rsidR="00037CFE">
        <w:rPr>
          <w:rFonts w:ascii="Agency FB" w:hAnsi="Agency FB" w:cs="Arial"/>
          <w:sz w:val="40"/>
        </w:rPr>
        <w:t>3</w:t>
      </w:r>
      <w:r w:rsidRPr="00857AA8">
        <w:rPr>
          <w:rFonts w:ascii="Agency FB" w:hAnsi="Agency FB" w:cs="Arial"/>
          <w:sz w:val="40"/>
        </w:rPr>
        <w:t>)</w:t>
      </w:r>
    </w:p>
    <w:p w:rsidR="006723DB" w:rsidRDefault="006723DB" w:rsidP="006723DB">
      <w:pPr>
        <w:spacing w:after="0" w:line="240" w:lineRule="auto"/>
        <w:jc w:val="center"/>
        <w:rPr>
          <w:rFonts w:ascii="Agency FB" w:hAnsi="Agency FB" w:cs="Arial"/>
          <w:sz w:val="40"/>
        </w:rPr>
      </w:pPr>
    </w:p>
    <w:p w:rsidR="006723DB" w:rsidRPr="00857AA8" w:rsidRDefault="006723DB" w:rsidP="006723DB">
      <w:pPr>
        <w:spacing w:after="0" w:line="240" w:lineRule="auto"/>
        <w:jc w:val="center"/>
        <w:rPr>
          <w:rFonts w:ascii="Agency FB" w:hAnsi="Agency FB" w:cs="Arial"/>
          <w:sz w:val="40"/>
        </w:rPr>
      </w:pPr>
    </w:p>
    <w:p w:rsidR="006723DB" w:rsidRPr="00857AA8" w:rsidRDefault="00C34989" w:rsidP="006723DB">
      <w:pPr>
        <w:spacing w:after="0" w:line="240" w:lineRule="auto"/>
        <w:jc w:val="center"/>
        <w:rPr>
          <w:b/>
          <w:bCs/>
          <w:sz w:val="32"/>
        </w:rPr>
      </w:pPr>
      <w:r>
        <w:rPr>
          <w:b/>
          <w:noProof/>
          <w:sz w:val="32"/>
        </w:rPr>
        <w:drawing>
          <wp:inline distT="0" distB="0" distL="0" distR="0">
            <wp:extent cx="876300" cy="428625"/>
            <wp:effectExtent l="19050" t="0" r="0" b="0"/>
            <wp:docPr id="1" name="Picture 6"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ist autonomous logo"/>
                    <pic:cNvPicPr>
                      <a:picLocks noChangeAspect="1" noChangeArrowheads="1"/>
                    </pic:cNvPicPr>
                  </pic:nvPicPr>
                  <pic:blipFill>
                    <a:blip r:embed="rId11" cstate="print">
                      <a:grayscl/>
                    </a:blip>
                    <a:srcRect/>
                    <a:stretch>
                      <a:fillRect/>
                    </a:stretch>
                  </pic:blipFill>
                  <pic:spPr bwMode="auto">
                    <a:xfrm>
                      <a:off x="0" y="0"/>
                      <a:ext cx="876300" cy="428625"/>
                    </a:xfrm>
                    <a:prstGeom prst="rect">
                      <a:avLst/>
                    </a:prstGeom>
                    <a:noFill/>
                    <a:ln w="9525">
                      <a:noFill/>
                      <a:miter lim="800000"/>
                      <a:headEnd/>
                      <a:tailEnd/>
                    </a:ln>
                  </pic:spPr>
                </pic:pic>
              </a:graphicData>
            </a:graphic>
          </wp:inline>
        </w:drawing>
      </w:r>
    </w:p>
    <w:p w:rsidR="006723DB" w:rsidRPr="00857AA8" w:rsidRDefault="006723DB" w:rsidP="006723DB">
      <w:pPr>
        <w:spacing w:after="0" w:line="240" w:lineRule="auto"/>
        <w:jc w:val="center"/>
        <w:rPr>
          <w:rFonts w:cs="Arial"/>
          <w:b/>
          <w:sz w:val="40"/>
          <w:szCs w:val="40"/>
        </w:rPr>
      </w:pPr>
      <w:r w:rsidRPr="00857AA8">
        <w:rPr>
          <w:rFonts w:cs="Arial"/>
          <w:b/>
          <w:szCs w:val="40"/>
        </w:rPr>
        <w:t xml:space="preserve">SREENIDHI INSTITUTE OF SCIENCE </w:t>
      </w:r>
      <w:r w:rsidRPr="00857AA8">
        <w:rPr>
          <w:rFonts w:cs="Arial"/>
          <w:b/>
          <w:caps/>
          <w:szCs w:val="40"/>
        </w:rPr>
        <w:t>and</w:t>
      </w:r>
      <w:r w:rsidRPr="00857AA8">
        <w:rPr>
          <w:rFonts w:cs="Arial"/>
          <w:b/>
          <w:szCs w:val="40"/>
        </w:rPr>
        <w:t xml:space="preserve"> TECHNOLOGY</w:t>
      </w:r>
    </w:p>
    <w:p w:rsidR="006723DB" w:rsidRPr="00857AA8" w:rsidRDefault="006723DB" w:rsidP="006723DB">
      <w:pPr>
        <w:spacing w:after="0" w:line="240" w:lineRule="auto"/>
        <w:jc w:val="center"/>
        <w:rPr>
          <w:rFonts w:cs="Arial"/>
          <w:b/>
          <w:sz w:val="28"/>
        </w:rPr>
      </w:pPr>
      <w:r w:rsidRPr="00857AA8">
        <w:rPr>
          <w:rFonts w:cs="Arial"/>
          <w:b/>
        </w:rPr>
        <w:t xml:space="preserve">(An Autonomous Institution approved by </w:t>
      </w:r>
      <w:r w:rsidRPr="00857AA8">
        <w:rPr>
          <w:rFonts w:cs="Arial"/>
          <w:b/>
          <w:caps/>
        </w:rPr>
        <w:t>Ugc</w:t>
      </w:r>
      <w:r w:rsidRPr="00857AA8">
        <w:rPr>
          <w:rFonts w:cs="Arial"/>
          <w:b/>
        </w:rPr>
        <w:t xml:space="preserve"> and affiliated to JNTUH)</w:t>
      </w:r>
    </w:p>
    <w:p w:rsidR="006723DB" w:rsidRPr="00857AA8" w:rsidRDefault="006723DB" w:rsidP="006723DB">
      <w:pPr>
        <w:spacing w:after="0" w:line="240" w:lineRule="auto"/>
        <w:jc w:val="center"/>
        <w:rPr>
          <w:rFonts w:cs="Arial"/>
        </w:rPr>
      </w:pPr>
      <w:r w:rsidRPr="00857AA8">
        <w:rPr>
          <w:rFonts w:cs="Arial"/>
        </w:rPr>
        <w:t>(Accredited by NAAC with ‘A’ Grade and Accredited by NBA of AICTE)</w:t>
      </w:r>
    </w:p>
    <w:p w:rsidR="006723DB" w:rsidRPr="00857AA8" w:rsidRDefault="006723DB" w:rsidP="006723DB">
      <w:pPr>
        <w:spacing w:after="0" w:line="240" w:lineRule="auto"/>
        <w:jc w:val="center"/>
        <w:rPr>
          <w:rFonts w:ascii="Agency FB" w:hAnsi="Agency FB"/>
        </w:rPr>
      </w:pPr>
      <w:proofErr w:type="spellStart"/>
      <w:proofErr w:type="gramStart"/>
      <w:r w:rsidRPr="00857AA8">
        <w:rPr>
          <w:rFonts w:cs="Arial"/>
        </w:rPr>
        <w:t>Yamnampet</w:t>
      </w:r>
      <w:proofErr w:type="spellEnd"/>
      <w:r w:rsidRPr="00857AA8">
        <w:rPr>
          <w:rFonts w:cs="Arial"/>
        </w:rPr>
        <w:t xml:space="preserve">, </w:t>
      </w:r>
      <w:proofErr w:type="spellStart"/>
      <w:r w:rsidRPr="00857AA8">
        <w:rPr>
          <w:rFonts w:cs="Arial"/>
        </w:rPr>
        <w:t>Ghatkesar</w:t>
      </w:r>
      <w:proofErr w:type="spellEnd"/>
      <w:r w:rsidRPr="00857AA8">
        <w:rPr>
          <w:rFonts w:cs="Arial"/>
        </w:rPr>
        <w:t xml:space="preserve">, </w:t>
      </w:r>
      <w:proofErr w:type="spellStart"/>
      <w:r w:rsidRPr="00857AA8">
        <w:rPr>
          <w:rFonts w:cs="Arial"/>
        </w:rPr>
        <w:t>Malkajigiri</w:t>
      </w:r>
      <w:proofErr w:type="spellEnd"/>
      <w:r w:rsidR="000F4A67">
        <w:rPr>
          <w:rFonts w:cs="Arial"/>
        </w:rPr>
        <w:t xml:space="preserve"> </w:t>
      </w:r>
      <w:proofErr w:type="spellStart"/>
      <w:r w:rsidRPr="00857AA8">
        <w:rPr>
          <w:rFonts w:cs="Arial"/>
        </w:rPr>
        <w:t>Medchal</w:t>
      </w:r>
      <w:proofErr w:type="spellEnd"/>
      <w:r w:rsidRPr="00857AA8">
        <w:rPr>
          <w:rFonts w:cs="Arial"/>
        </w:rPr>
        <w:t xml:space="preserve"> District -501 301.</w:t>
      </w:r>
      <w:proofErr w:type="gramEnd"/>
    </w:p>
    <w:p w:rsidR="006723DB" w:rsidRPr="00857AA8" w:rsidRDefault="006723DB" w:rsidP="006723DB">
      <w:pPr>
        <w:spacing w:after="0" w:line="240" w:lineRule="auto"/>
        <w:rPr>
          <w:rFonts w:ascii="Agency FB" w:hAnsi="Agency FB"/>
        </w:rPr>
      </w:pPr>
    </w:p>
    <w:p w:rsidR="006723DB" w:rsidRPr="00857AA8" w:rsidRDefault="006723DB" w:rsidP="006723DB">
      <w:pPr>
        <w:spacing w:after="0" w:line="240" w:lineRule="auto"/>
        <w:jc w:val="center"/>
        <w:rPr>
          <w:rFonts w:ascii="Agency FB" w:hAnsi="Agency FB"/>
        </w:rPr>
      </w:pPr>
    </w:p>
    <w:p w:rsidR="006723DB" w:rsidRPr="00857AA8" w:rsidRDefault="006723DB" w:rsidP="006723DB">
      <w:pPr>
        <w:spacing w:after="0" w:line="240" w:lineRule="auto"/>
        <w:jc w:val="center"/>
        <w:rPr>
          <w:rFonts w:ascii="Agency FB" w:hAnsi="Agency FB"/>
        </w:rPr>
      </w:pPr>
    </w:p>
    <w:p w:rsidR="006723DB" w:rsidRDefault="00C7286A" w:rsidP="006723DB">
      <w:pPr>
        <w:spacing w:after="0" w:line="240" w:lineRule="auto"/>
        <w:jc w:val="center"/>
        <w:rPr>
          <w:sz w:val="36"/>
          <w:szCs w:val="36"/>
        </w:rPr>
      </w:pPr>
      <w:r>
        <w:rPr>
          <w:rFonts w:ascii="Agency FB" w:hAnsi="Agency FB"/>
          <w:b/>
          <w:sz w:val="40"/>
          <w:szCs w:val="40"/>
        </w:rPr>
        <w:t>November</w:t>
      </w:r>
      <w:r w:rsidR="006723DB" w:rsidRPr="00857AA8">
        <w:rPr>
          <w:rFonts w:ascii="Agency FB" w:hAnsi="Agency FB"/>
          <w:b/>
          <w:sz w:val="40"/>
          <w:szCs w:val="40"/>
        </w:rPr>
        <w:t>, 20</w:t>
      </w:r>
      <w:r w:rsidR="009430DB">
        <w:rPr>
          <w:rFonts w:ascii="Agency FB" w:hAnsi="Agency FB"/>
          <w:b/>
          <w:sz w:val="40"/>
          <w:szCs w:val="40"/>
        </w:rPr>
        <w:t>2</w:t>
      </w:r>
      <w:r w:rsidR="00037CFE">
        <w:rPr>
          <w:rFonts w:ascii="Agency FB" w:hAnsi="Agency FB"/>
          <w:b/>
          <w:sz w:val="40"/>
          <w:szCs w:val="40"/>
        </w:rPr>
        <w:t>2</w:t>
      </w:r>
    </w:p>
    <w:p w:rsidR="00B2035F" w:rsidRPr="006370DF" w:rsidRDefault="006723DB" w:rsidP="004331E3">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br w:type="page"/>
      </w:r>
      <w:r w:rsidR="00B2035F" w:rsidRPr="006370DF">
        <w:rPr>
          <w:rFonts w:ascii="Times New Roman" w:eastAsia="Calibri" w:hAnsi="Times New Roman"/>
          <w:b/>
          <w:sz w:val="28"/>
          <w:szCs w:val="28"/>
        </w:rPr>
        <w:lastRenderedPageBreak/>
        <w:t>SREENIDHI INSTITUTE OF SCIENCE AND TECHNOLOGY</w:t>
      </w:r>
    </w:p>
    <w:p w:rsidR="00B2035F" w:rsidRPr="006370DF" w:rsidRDefault="00B2035F" w:rsidP="00B2035F">
      <w:pPr>
        <w:spacing w:after="0" w:line="360" w:lineRule="auto"/>
        <w:jc w:val="center"/>
        <w:rPr>
          <w:rFonts w:ascii="Times New Roman" w:eastAsia="Calibri" w:hAnsi="Times New Roman"/>
          <w:szCs w:val="28"/>
        </w:rPr>
      </w:pPr>
      <w:r w:rsidRPr="006370DF">
        <w:rPr>
          <w:rFonts w:ascii="Times New Roman" w:eastAsia="Calibri" w:hAnsi="Times New Roman"/>
          <w:szCs w:val="28"/>
        </w:rPr>
        <w:t>(An Autonomous Institution)</w:t>
      </w:r>
    </w:p>
    <w:p w:rsidR="00B2035F" w:rsidRPr="006370DF" w:rsidRDefault="00B2035F" w:rsidP="00B2035F">
      <w:pPr>
        <w:spacing w:after="0" w:line="360" w:lineRule="auto"/>
        <w:jc w:val="center"/>
        <w:rPr>
          <w:rFonts w:ascii="Times New Roman" w:eastAsia="Calibri" w:hAnsi="Times New Roman"/>
          <w:b/>
          <w:szCs w:val="28"/>
        </w:rPr>
      </w:pPr>
    </w:p>
    <w:p w:rsidR="00B2035F" w:rsidRDefault="00B2035F" w:rsidP="00B2035F">
      <w:pPr>
        <w:spacing w:after="0" w:line="360" w:lineRule="auto"/>
        <w:jc w:val="center"/>
        <w:rPr>
          <w:rFonts w:ascii="Times New Roman" w:eastAsia="Calibri" w:hAnsi="Times New Roman"/>
          <w:b/>
          <w:sz w:val="28"/>
          <w:szCs w:val="28"/>
        </w:rPr>
      </w:pPr>
      <w:r w:rsidRPr="006370DF">
        <w:rPr>
          <w:rFonts w:ascii="Times New Roman" w:eastAsia="Calibri" w:hAnsi="Times New Roman"/>
          <w:b/>
          <w:sz w:val="28"/>
          <w:szCs w:val="28"/>
        </w:rPr>
        <w:t xml:space="preserve">DEPARTMENT OF </w:t>
      </w:r>
    </w:p>
    <w:p w:rsidR="00B2035F" w:rsidRPr="006370DF" w:rsidRDefault="00B2035F" w:rsidP="00B2035F">
      <w:pPr>
        <w:spacing w:after="0" w:line="360" w:lineRule="auto"/>
        <w:jc w:val="center"/>
        <w:rPr>
          <w:rFonts w:ascii="Times New Roman" w:eastAsia="Calibri" w:hAnsi="Times New Roman"/>
          <w:b/>
          <w:sz w:val="28"/>
          <w:szCs w:val="28"/>
        </w:rPr>
      </w:pPr>
      <w:r w:rsidRPr="006370DF">
        <w:rPr>
          <w:rFonts w:ascii="Times New Roman" w:eastAsia="Calibri" w:hAnsi="Times New Roman"/>
          <w:b/>
          <w:sz w:val="28"/>
          <w:szCs w:val="28"/>
        </w:rPr>
        <w:t>ELECTRONICS AND COMPUTER ENGINEERING (ECM)</w:t>
      </w:r>
    </w:p>
    <w:p w:rsidR="00B2035F" w:rsidRPr="006370DF" w:rsidRDefault="00B2035F" w:rsidP="00B2035F">
      <w:pPr>
        <w:spacing w:after="0" w:line="360" w:lineRule="auto"/>
        <w:jc w:val="center"/>
        <w:rPr>
          <w:rFonts w:ascii="Times New Roman" w:eastAsia="Calibri" w:hAnsi="Times New Roman"/>
          <w:b/>
          <w:sz w:val="28"/>
          <w:szCs w:val="28"/>
        </w:rPr>
      </w:pPr>
    </w:p>
    <w:p w:rsidR="00B2035F" w:rsidRPr="006370DF" w:rsidRDefault="00B2035F" w:rsidP="00B2035F">
      <w:pPr>
        <w:spacing w:after="0" w:line="360" w:lineRule="auto"/>
        <w:jc w:val="center"/>
        <w:rPr>
          <w:rFonts w:ascii="Times New Roman" w:eastAsia="Calibri" w:hAnsi="Times New Roman"/>
          <w:b/>
          <w:szCs w:val="28"/>
          <w:u w:val="single"/>
        </w:rPr>
      </w:pPr>
      <w:r w:rsidRPr="006370DF">
        <w:rPr>
          <w:rFonts w:ascii="Times New Roman" w:eastAsia="Calibri" w:hAnsi="Times New Roman"/>
          <w:b/>
          <w:szCs w:val="28"/>
          <w:u w:val="single"/>
        </w:rPr>
        <w:t>PROGRAM OBJECTIVES</w:t>
      </w:r>
    </w:p>
    <w:p w:rsidR="00B2035F" w:rsidRPr="006370DF" w:rsidRDefault="00B2035F" w:rsidP="00B2035F">
      <w:pPr>
        <w:spacing w:after="0" w:line="360" w:lineRule="auto"/>
        <w:jc w:val="center"/>
        <w:rPr>
          <w:rFonts w:ascii="Times New Roman" w:eastAsia="Calibri" w:hAnsi="Times New Roman"/>
        </w:rPr>
      </w:pPr>
    </w:p>
    <w:p w:rsidR="00B2035F" w:rsidRPr="006370DF" w:rsidRDefault="00B2035F" w:rsidP="00B2035F">
      <w:pPr>
        <w:spacing w:after="0" w:line="360" w:lineRule="auto"/>
        <w:ind w:left="1440" w:hanging="1440"/>
        <w:jc w:val="both"/>
        <w:rPr>
          <w:rFonts w:ascii="Times New Roman" w:eastAsia="Calibri" w:hAnsi="Times New Roman"/>
          <w:b/>
        </w:rPr>
      </w:pPr>
      <w:r w:rsidRPr="006370DF">
        <w:rPr>
          <w:rFonts w:ascii="Times New Roman" w:eastAsia="Calibri" w:hAnsi="Times New Roman"/>
          <w:b/>
          <w:u w:val="single"/>
        </w:rPr>
        <w:t>ECM Ethos</w:t>
      </w:r>
      <w:r w:rsidRPr="006370DF">
        <w:rPr>
          <w:rFonts w:ascii="Times New Roman" w:eastAsia="Calibri" w:hAnsi="Times New Roman"/>
        </w:rPr>
        <w:t xml:space="preserve">– </w:t>
      </w:r>
      <w:proofErr w:type="spellStart"/>
      <w:r w:rsidRPr="006370DF">
        <w:rPr>
          <w:rFonts w:ascii="Times New Roman" w:eastAsia="Calibri" w:hAnsi="Times New Roman"/>
        </w:rPr>
        <w:t>Tosolve</w:t>
      </w:r>
      <w:proofErr w:type="spellEnd"/>
      <w:r w:rsidRPr="006370DF">
        <w:rPr>
          <w:rFonts w:ascii="Times New Roman" w:eastAsia="Calibri" w:hAnsi="Times New Roman"/>
        </w:rPr>
        <w:t xml:space="preserve"> modern engineering problems with combined knowledge of hardware and software</w:t>
      </w:r>
    </w:p>
    <w:p w:rsidR="00B2035F" w:rsidRPr="006370DF" w:rsidRDefault="00B2035F" w:rsidP="00B2035F">
      <w:pPr>
        <w:spacing w:after="0" w:line="360" w:lineRule="auto"/>
        <w:jc w:val="both"/>
        <w:rPr>
          <w:rFonts w:ascii="Times New Roman" w:eastAsia="Calibri" w:hAnsi="Times New Roman"/>
        </w:rPr>
      </w:pPr>
    </w:p>
    <w:p w:rsidR="00B2035F" w:rsidRPr="006370DF" w:rsidRDefault="00B2035F" w:rsidP="00B2035F">
      <w:pPr>
        <w:spacing w:after="0" w:line="360" w:lineRule="auto"/>
        <w:jc w:val="both"/>
        <w:rPr>
          <w:rFonts w:ascii="Times New Roman" w:eastAsia="Calibri" w:hAnsi="Times New Roman"/>
        </w:rPr>
      </w:pPr>
      <w:r w:rsidRPr="006370DF">
        <w:rPr>
          <w:rFonts w:ascii="Times New Roman" w:eastAsia="Calibri" w:hAnsi="Times New Roman"/>
        </w:rPr>
        <w:t xml:space="preserve">The courses structure of ECM is arranged such that students learn the basic and continue to advance subjects in an ordered set of prerequisites. The first two years of the ECM brings the physical, analytical, </w:t>
      </w:r>
      <w:proofErr w:type="gramStart"/>
      <w:r w:rsidRPr="006370DF">
        <w:rPr>
          <w:rFonts w:ascii="Times New Roman" w:eastAsia="Calibri" w:hAnsi="Times New Roman"/>
        </w:rPr>
        <w:t>computational</w:t>
      </w:r>
      <w:proofErr w:type="gramEnd"/>
      <w:r w:rsidRPr="006370DF">
        <w:rPr>
          <w:rFonts w:ascii="Times New Roman" w:eastAsia="Calibri" w:hAnsi="Times New Roman"/>
        </w:rPr>
        <w:t xml:space="preserve"> and communication approaches required as foundation of engineering through courses in Mathematics, Physics, Computer languages (C, C++, Java), Digital Circuit Design, Database Management, English and Technical </w:t>
      </w:r>
      <w:r w:rsidR="00A82E9F">
        <w:rPr>
          <w:rFonts w:ascii="Times New Roman" w:eastAsia="Calibri" w:hAnsi="Times New Roman"/>
        </w:rPr>
        <w:t>S</w:t>
      </w:r>
      <w:r w:rsidRPr="006370DF">
        <w:rPr>
          <w:rFonts w:ascii="Times New Roman" w:eastAsia="Calibri" w:hAnsi="Times New Roman"/>
        </w:rPr>
        <w:t>eminars. Many of these courses include weekly labs in which students can utilize state-of the art lab facilities to simulate and solve interesting problem.</w:t>
      </w:r>
    </w:p>
    <w:p w:rsidR="00B2035F" w:rsidRPr="006370DF" w:rsidRDefault="00B2035F" w:rsidP="00B2035F">
      <w:pPr>
        <w:spacing w:after="0" w:line="360" w:lineRule="auto"/>
        <w:jc w:val="both"/>
        <w:rPr>
          <w:rFonts w:ascii="Times New Roman" w:eastAsia="Calibri" w:hAnsi="Times New Roman"/>
        </w:rPr>
      </w:pPr>
    </w:p>
    <w:p w:rsidR="00B2035F" w:rsidRPr="006370DF" w:rsidRDefault="00B2035F" w:rsidP="00B2035F">
      <w:pPr>
        <w:spacing w:after="0" w:line="360" w:lineRule="auto"/>
        <w:jc w:val="both"/>
        <w:rPr>
          <w:rFonts w:ascii="Times New Roman" w:eastAsia="Calibri" w:hAnsi="Times New Roman"/>
        </w:rPr>
      </w:pPr>
      <w:r w:rsidRPr="006370DF">
        <w:rPr>
          <w:rFonts w:ascii="Times New Roman" w:eastAsia="Calibri" w:hAnsi="Times New Roman"/>
        </w:rPr>
        <w:t xml:space="preserve">The III and IV years of the ECM study focuses on the concepts and techniques used in the design and development of advanced hardware and software systems. In addition, students will be provided with elaborate choices of elective streams (minor stream) to select based on their liking. Also, a generous allotment of open electives is included to permit student gather interdisciplinary knowledge. These synergetic efforts are made to ensure our students gain comprehensive knowledge around their core area of study and be successful in career of their choice.  </w:t>
      </w:r>
    </w:p>
    <w:p w:rsidR="00B2035F" w:rsidRPr="006370DF" w:rsidRDefault="00B2035F" w:rsidP="00B2035F">
      <w:pPr>
        <w:spacing w:after="0" w:line="360" w:lineRule="auto"/>
        <w:jc w:val="both"/>
        <w:rPr>
          <w:rFonts w:ascii="Times New Roman" w:eastAsia="Calibri" w:hAnsi="Times New Roman"/>
        </w:rPr>
      </w:pPr>
    </w:p>
    <w:p w:rsidR="00B2035F" w:rsidRPr="006370DF" w:rsidRDefault="00B2035F" w:rsidP="00B2035F">
      <w:pPr>
        <w:spacing w:after="0" w:line="360" w:lineRule="auto"/>
        <w:jc w:val="both"/>
        <w:rPr>
          <w:rFonts w:ascii="Times New Roman" w:eastAsia="Calibri" w:hAnsi="Times New Roman"/>
        </w:rPr>
      </w:pPr>
      <w:r w:rsidRPr="006370DF">
        <w:rPr>
          <w:rFonts w:ascii="Times New Roman" w:eastAsia="Calibri" w:hAnsi="Times New Roman"/>
        </w:rPr>
        <w:t>Further, the program curriculum is designed by surveying the latest skills in demand for the areas of Electronics and Computer.  After completing this program our graduates strive to be high achievers, responsible and thoughtful engineers contributing to society.</w:t>
      </w:r>
    </w:p>
    <w:p w:rsidR="00B2035F" w:rsidRPr="006370DF" w:rsidRDefault="00B2035F" w:rsidP="00B2035F">
      <w:pPr>
        <w:spacing w:after="0"/>
        <w:jc w:val="both"/>
        <w:rPr>
          <w:rFonts w:ascii="Times New Roman" w:hAnsi="Times New Roman"/>
          <w:b/>
          <w:sz w:val="20"/>
          <w:szCs w:val="20"/>
          <w:u w:val="single"/>
        </w:rPr>
      </w:pPr>
      <w:r w:rsidRPr="006370DF">
        <w:rPr>
          <w:rFonts w:ascii="Times New Roman" w:hAnsi="Times New Roman"/>
          <w:b/>
          <w:sz w:val="20"/>
          <w:szCs w:val="20"/>
        </w:rPr>
        <w:br w:type="page"/>
      </w:r>
      <w:r w:rsidRPr="006370DF">
        <w:rPr>
          <w:rFonts w:ascii="Times New Roman" w:hAnsi="Times New Roman"/>
          <w:b/>
          <w:sz w:val="20"/>
          <w:szCs w:val="20"/>
          <w:u w:val="single"/>
        </w:rPr>
        <w:lastRenderedPageBreak/>
        <w:t>VISION</w:t>
      </w:r>
    </w:p>
    <w:p w:rsidR="00B2035F" w:rsidRPr="006370DF" w:rsidRDefault="00B2035F" w:rsidP="00B2035F">
      <w:pPr>
        <w:spacing w:after="0"/>
        <w:jc w:val="both"/>
        <w:rPr>
          <w:rFonts w:ascii="Times New Roman" w:hAnsi="Times New Roman"/>
          <w:b/>
          <w:sz w:val="20"/>
          <w:szCs w:val="20"/>
        </w:rPr>
      </w:pPr>
    </w:p>
    <w:p w:rsidR="00F54303" w:rsidRPr="00F54303" w:rsidRDefault="00F54303" w:rsidP="00F54303">
      <w:pPr>
        <w:spacing w:after="0"/>
        <w:jc w:val="both"/>
        <w:rPr>
          <w:rFonts w:ascii="Times New Roman" w:hAnsi="Times New Roman"/>
          <w:b/>
          <w:bCs/>
          <w:sz w:val="20"/>
          <w:szCs w:val="20"/>
        </w:rPr>
      </w:pPr>
      <w:r w:rsidRPr="00F54303">
        <w:rPr>
          <w:rFonts w:ascii="Times New Roman" w:hAnsi="Times New Roman"/>
          <w:sz w:val="20"/>
          <w:szCs w:val="20"/>
          <w:lang w:val="en-GB"/>
        </w:rPr>
        <w:t>To emerge as a premier centre in Electronics and Computer engineering with focus on human values and professional ethics</w:t>
      </w:r>
    </w:p>
    <w:p w:rsidR="00B2035F" w:rsidRPr="006370DF" w:rsidRDefault="00B2035F" w:rsidP="00B2035F">
      <w:pPr>
        <w:spacing w:after="0"/>
        <w:jc w:val="both"/>
        <w:rPr>
          <w:rFonts w:ascii="Times New Roman" w:hAnsi="Times New Roman"/>
          <w:sz w:val="20"/>
          <w:szCs w:val="20"/>
        </w:rPr>
      </w:pPr>
    </w:p>
    <w:p w:rsidR="00B2035F" w:rsidRPr="006370DF" w:rsidRDefault="00B2035F" w:rsidP="00B2035F">
      <w:pPr>
        <w:spacing w:after="0"/>
        <w:jc w:val="both"/>
        <w:rPr>
          <w:rFonts w:ascii="Times New Roman" w:hAnsi="Times New Roman"/>
          <w:b/>
          <w:sz w:val="20"/>
          <w:szCs w:val="20"/>
          <w:u w:val="single"/>
        </w:rPr>
      </w:pPr>
      <w:smartTag w:uri="urn:schemas-microsoft-com:office:smarttags" w:element="place">
        <w:smartTag w:uri="urn:schemas-microsoft-com:office:smarttags" w:element="City">
          <w:r w:rsidRPr="006370DF">
            <w:rPr>
              <w:rFonts w:ascii="Times New Roman" w:hAnsi="Times New Roman"/>
              <w:b/>
              <w:sz w:val="20"/>
              <w:szCs w:val="20"/>
              <w:u w:val="single"/>
            </w:rPr>
            <w:t>MISSION</w:t>
          </w:r>
        </w:smartTag>
      </w:smartTag>
    </w:p>
    <w:p w:rsidR="00B2035F" w:rsidRPr="006370DF" w:rsidRDefault="00B2035F" w:rsidP="00F54303">
      <w:pPr>
        <w:spacing w:after="0"/>
        <w:jc w:val="both"/>
        <w:rPr>
          <w:rFonts w:ascii="Times New Roman" w:hAnsi="Times New Roman"/>
          <w:b/>
          <w:sz w:val="20"/>
          <w:szCs w:val="20"/>
        </w:rPr>
      </w:pPr>
    </w:p>
    <w:p w:rsidR="00F54303" w:rsidRPr="00F54303" w:rsidRDefault="00F54303" w:rsidP="00EC2932">
      <w:pPr>
        <w:numPr>
          <w:ilvl w:val="0"/>
          <w:numId w:val="7"/>
        </w:numPr>
        <w:spacing w:after="0"/>
        <w:jc w:val="both"/>
        <w:rPr>
          <w:rFonts w:ascii="Times New Roman" w:hAnsi="Times New Roman"/>
          <w:iCs/>
          <w:sz w:val="20"/>
          <w:szCs w:val="20"/>
        </w:rPr>
      </w:pPr>
      <w:r w:rsidRPr="00F54303">
        <w:rPr>
          <w:rFonts w:ascii="Times New Roman" w:hAnsi="Times New Roman"/>
          <w:iCs/>
          <w:sz w:val="20"/>
          <w:szCs w:val="20"/>
        </w:rPr>
        <w:t>To prepare Electronics and Computer Engineering graduates to be a life- long learner with competence in basic sciences, engineering &amp; professional core, interdisciplinary subjects, so that they can have professional career or to pursue higher studies.</w:t>
      </w:r>
    </w:p>
    <w:p w:rsidR="00F54303" w:rsidRPr="00F54303" w:rsidRDefault="00F54303" w:rsidP="00F54303">
      <w:pPr>
        <w:spacing w:after="0"/>
        <w:jc w:val="both"/>
        <w:rPr>
          <w:rFonts w:ascii="Times New Roman" w:hAnsi="Times New Roman"/>
          <w:iCs/>
          <w:sz w:val="20"/>
          <w:szCs w:val="20"/>
        </w:rPr>
      </w:pPr>
    </w:p>
    <w:p w:rsidR="00F54303" w:rsidRPr="00F54303" w:rsidRDefault="00F54303" w:rsidP="00EC2932">
      <w:pPr>
        <w:numPr>
          <w:ilvl w:val="0"/>
          <w:numId w:val="7"/>
        </w:numPr>
        <w:spacing w:after="0"/>
        <w:jc w:val="both"/>
        <w:rPr>
          <w:rFonts w:ascii="Times New Roman" w:hAnsi="Times New Roman"/>
          <w:iCs/>
          <w:sz w:val="20"/>
          <w:szCs w:val="20"/>
        </w:rPr>
      </w:pPr>
      <w:r w:rsidRPr="00F54303">
        <w:rPr>
          <w:rFonts w:ascii="Times New Roman" w:hAnsi="Times New Roman"/>
          <w:iCs/>
          <w:sz w:val="20"/>
          <w:szCs w:val="20"/>
        </w:rPr>
        <w:t>Developing liaison with Academia, R &amp; D institutions, software and electronics    Industries for exposure of students to the practical aspects in engineering and solution of the industry oriented and societal problems, entrepreneurial pursuit and project management.</w:t>
      </w:r>
    </w:p>
    <w:p w:rsidR="00F54303" w:rsidRPr="00F54303" w:rsidRDefault="00F54303" w:rsidP="00F54303">
      <w:pPr>
        <w:spacing w:after="0"/>
        <w:jc w:val="both"/>
        <w:rPr>
          <w:rFonts w:ascii="Times New Roman" w:hAnsi="Times New Roman"/>
          <w:iCs/>
          <w:sz w:val="20"/>
          <w:szCs w:val="20"/>
        </w:rPr>
      </w:pPr>
    </w:p>
    <w:p w:rsidR="00F54303" w:rsidRPr="00F54303" w:rsidRDefault="00F54303" w:rsidP="00EC2932">
      <w:pPr>
        <w:numPr>
          <w:ilvl w:val="0"/>
          <w:numId w:val="7"/>
        </w:numPr>
        <w:spacing w:after="0"/>
        <w:jc w:val="both"/>
        <w:rPr>
          <w:rFonts w:ascii="Times New Roman" w:hAnsi="Times New Roman"/>
          <w:i/>
          <w:iCs/>
          <w:sz w:val="20"/>
          <w:szCs w:val="20"/>
        </w:rPr>
      </w:pPr>
      <w:r w:rsidRPr="00F54303">
        <w:rPr>
          <w:rFonts w:ascii="Times New Roman" w:hAnsi="Times New Roman"/>
          <w:iCs/>
          <w:sz w:val="20"/>
          <w:szCs w:val="20"/>
        </w:rPr>
        <w:t>Inculcating interpersonal skills, team work, professional ethics, IPR and regulatory issues in students to improve their employability and promoting leadership in changing global environment</w:t>
      </w:r>
    </w:p>
    <w:p w:rsidR="00F54303" w:rsidRPr="00F54303" w:rsidRDefault="00F54303" w:rsidP="00F54303">
      <w:pPr>
        <w:spacing w:after="0"/>
        <w:jc w:val="both"/>
        <w:rPr>
          <w:rFonts w:ascii="Times New Roman" w:hAnsi="Times New Roman"/>
          <w:i/>
          <w:iCs/>
          <w:sz w:val="20"/>
          <w:szCs w:val="20"/>
        </w:rPr>
      </w:pPr>
    </w:p>
    <w:p w:rsidR="00F54303" w:rsidRPr="00F54303" w:rsidRDefault="00F54303" w:rsidP="00EC2932">
      <w:pPr>
        <w:numPr>
          <w:ilvl w:val="0"/>
          <w:numId w:val="7"/>
        </w:numPr>
        <w:spacing w:after="0"/>
        <w:jc w:val="both"/>
        <w:rPr>
          <w:rFonts w:ascii="Times New Roman" w:hAnsi="Times New Roman"/>
          <w:sz w:val="20"/>
          <w:szCs w:val="20"/>
        </w:rPr>
      </w:pPr>
      <w:r w:rsidRPr="00F54303">
        <w:rPr>
          <w:rFonts w:ascii="Times New Roman" w:hAnsi="Times New Roman"/>
          <w:bCs/>
          <w:sz w:val="20"/>
          <w:szCs w:val="20"/>
        </w:rPr>
        <w:t>To continuously engage in research and development activities and to promote scientific temper in the graduates.</w:t>
      </w:r>
    </w:p>
    <w:p w:rsidR="00B2035F" w:rsidRPr="006370DF" w:rsidRDefault="00B2035F" w:rsidP="00B2035F">
      <w:pPr>
        <w:spacing w:after="0" w:line="360" w:lineRule="auto"/>
        <w:jc w:val="both"/>
        <w:rPr>
          <w:rFonts w:ascii="Times New Roman" w:hAnsi="Times New Roman"/>
          <w:b/>
          <w:sz w:val="20"/>
          <w:szCs w:val="20"/>
        </w:rPr>
      </w:pPr>
    </w:p>
    <w:p w:rsidR="00B2035F" w:rsidRPr="006370DF" w:rsidRDefault="00B2035F" w:rsidP="00B2035F">
      <w:pPr>
        <w:spacing w:after="0" w:line="360" w:lineRule="auto"/>
        <w:jc w:val="both"/>
        <w:rPr>
          <w:rFonts w:ascii="Times New Roman" w:hAnsi="Times New Roman"/>
          <w:b/>
          <w:sz w:val="20"/>
          <w:szCs w:val="20"/>
          <w:u w:val="single"/>
        </w:rPr>
      </w:pPr>
      <w:r w:rsidRPr="006370DF">
        <w:rPr>
          <w:rFonts w:ascii="Times New Roman" w:hAnsi="Times New Roman"/>
          <w:b/>
          <w:sz w:val="20"/>
          <w:szCs w:val="20"/>
          <w:u w:val="single"/>
        </w:rPr>
        <w:t>PROGRAMME EDUCATIONAL OBJECTIVES</w:t>
      </w:r>
    </w:p>
    <w:p w:rsidR="008369B9" w:rsidRPr="008369B9" w:rsidRDefault="00E1481A" w:rsidP="00E1481A">
      <w:pPr>
        <w:pStyle w:val="ListParagraph"/>
        <w:ind w:left="810" w:hanging="360"/>
        <w:jc w:val="both"/>
        <w:rPr>
          <w:rFonts w:ascii="Times New Roman" w:hAnsi="Times New Roman"/>
          <w:bCs/>
          <w:sz w:val="20"/>
          <w:szCs w:val="20"/>
        </w:rPr>
      </w:pPr>
      <w:r>
        <w:rPr>
          <w:rFonts w:ascii="Times New Roman" w:hAnsi="Times New Roman"/>
          <w:iCs/>
          <w:sz w:val="20"/>
          <w:szCs w:val="20"/>
        </w:rPr>
        <w:t>1.</w:t>
      </w:r>
      <w:r w:rsidR="00A8040F">
        <w:rPr>
          <w:rFonts w:ascii="Times New Roman" w:hAnsi="Times New Roman"/>
          <w:iCs/>
          <w:sz w:val="20"/>
          <w:szCs w:val="20"/>
        </w:rPr>
        <w:tab/>
      </w:r>
      <w:r w:rsidR="008369B9" w:rsidRPr="008369B9">
        <w:rPr>
          <w:rFonts w:ascii="Times New Roman" w:hAnsi="Times New Roman"/>
          <w:bCs/>
          <w:sz w:val="20"/>
          <w:szCs w:val="20"/>
        </w:rPr>
        <w:t xml:space="preserve">Graduates will have </w:t>
      </w:r>
      <w:r w:rsidR="008369B9" w:rsidRPr="008369B9">
        <w:rPr>
          <w:rFonts w:ascii="Times New Roman" w:hAnsi="Times New Roman"/>
          <w:sz w:val="20"/>
          <w:szCs w:val="20"/>
        </w:rPr>
        <w:t xml:space="preserve">strong foundation in fundamentals of basic sciences, mathematics, Engineering sciences and technology </w:t>
      </w:r>
      <w:r w:rsidR="008369B9" w:rsidRPr="008369B9">
        <w:rPr>
          <w:rFonts w:ascii="Times New Roman" w:hAnsi="Times New Roman"/>
          <w:bCs/>
          <w:sz w:val="20"/>
          <w:szCs w:val="20"/>
        </w:rPr>
        <w:t xml:space="preserve">with abilities to understand societal problems </w:t>
      </w:r>
    </w:p>
    <w:p w:rsidR="008369B9" w:rsidRPr="008369B9" w:rsidRDefault="00E1481A" w:rsidP="00E1481A">
      <w:pPr>
        <w:pStyle w:val="ListParagraph"/>
        <w:ind w:left="810" w:hanging="360"/>
        <w:jc w:val="both"/>
        <w:rPr>
          <w:rFonts w:ascii="Times New Roman" w:hAnsi="Times New Roman"/>
          <w:sz w:val="20"/>
          <w:szCs w:val="20"/>
        </w:rPr>
      </w:pPr>
      <w:r>
        <w:rPr>
          <w:rFonts w:ascii="Times New Roman" w:hAnsi="Times New Roman"/>
          <w:iCs/>
          <w:sz w:val="20"/>
          <w:szCs w:val="20"/>
        </w:rPr>
        <w:t xml:space="preserve">2. </w:t>
      </w:r>
      <w:r>
        <w:rPr>
          <w:rFonts w:ascii="Times New Roman" w:hAnsi="Times New Roman"/>
          <w:iCs/>
          <w:sz w:val="20"/>
          <w:szCs w:val="20"/>
        </w:rPr>
        <w:tab/>
      </w:r>
      <w:r w:rsidR="008369B9" w:rsidRPr="008369B9">
        <w:rPr>
          <w:rFonts w:ascii="Times New Roman" w:hAnsi="Times New Roman"/>
          <w:iCs/>
          <w:sz w:val="20"/>
          <w:szCs w:val="20"/>
        </w:rPr>
        <w:t>Graduates will have successful professional career by demonstrating good scientific and engineering breadth to comprehend the problems using modern tools , conduct experiments, analyze the results and design novel products and solutions to the real life problems.</w:t>
      </w:r>
    </w:p>
    <w:p w:rsidR="008369B9" w:rsidRPr="008369B9" w:rsidRDefault="00E1481A" w:rsidP="00E1481A">
      <w:pPr>
        <w:pStyle w:val="ListParagraph"/>
        <w:ind w:left="810" w:hanging="360"/>
        <w:jc w:val="both"/>
        <w:rPr>
          <w:rFonts w:ascii="Times New Roman" w:hAnsi="Times New Roman"/>
          <w:sz w:val="20"/>
          <w:szCs w:val="20"/>
        </w:rPr>
      </w:pPr>
      <w:r>
        <w:rPr>
          <w:rFonts w:ascii="Times New Roman" w:hAnsi="Times New Roman"/>
          <w:iCs/>
          <w:sz w:val="20"/>
          <w:szCs w:val="20"/>
        </w:rPr>
        <w:t>3.</w:t>
      </w:r>
      <w:r>
        <w:rPr>
          <w:rFonts w:ascii="Times New Roman" w:hAnsi="Times New Roman"/>
          <w:iCs/>
          <w:sz w:val="20"/>
          <w:szCs w:val="20"/>
        </w:rPr>
        <w:tab/>
      </w:r>
      <w:r w:rsidR="008369B9" w:rsidRPr="008369B9">
        <w:rPr>
          <w:rFonts w:ascii="Times New Roman" w:hAnsi="Times New Roman"/>
          <w:iCs/>
          <w:sz w:val="20"/>
          <w:szCs w:val="20"/>
        </w:rPr>
        <w:t>Graduates will be motivated to achieve academic excellence and promote entrepreneurship and skills in project and finance management, pursue research to develop life – long learning in a world of constantly evolving technology</w:t>
      </w:r>
    </w:p>
    <w:p w:rsidR="008369B9" w:rsidRPr="008369B9" w:rsidRDefault="00E1481A" w:rsidP="00E1481A">
      <w:pPr>
        <w:pStyle w:val="ListParagraph"/>
        <w:ind w:left="810" w:hanging="360"/>
        <w:jc w:val="both"/>
        <w:rPr>
          <w:rFonts w:ascii="Times New Roman" w:hAnsi="Times New Roman"/>
          <w:iCs/>
          <w:sz w:val="20"/>
          <w:szCs w:val="20"/>
        </w:rPr>
      </w:pPr>
      <w:r>
        <w:rPr>
          <w:rFonts w:ascii="Times New Roman" w:hAnsi="Times New Roman"/>
          <w:iCs/>
          <w:sz w:val="20"/>
          <w:szCs w:val="20"/>
        </w:rPr>
        <w:t>4.</w:t>
      </w:r>
      <w:r>
        <w:rPr>
          <w:rFonts w:ascii="Times New Roman" w:hAnsi="Times New Roman"/>
          <w:iCs/>
          <w:sz w:val="20"/>
          <w:szCs w:val="20"/>
        </w:rPr>
        <w:tab/>
      </w:r>
      <w:r w:rsidR="008369B9" w:rsidRPr="008369B9">
        <w:rPr>
          <w:rFonts w:ascii="Times New Roman" w:hAnsi="Times New Roman"/>
          <w:iCs/>
          <w:sz w:val="20"/>
          <w:szCs w:val="20"/>
        </w:rPr>
        <w:t>Graduates will be trained in human values, Professional ethics and Intellectual Property related issues in broader environmental and social context and sustainable development, communication skills, team work skills, leadership and multidisciplinary approach.</w:t>
      </w:r>
    </w:p>
    <w:p w:rsidR="00B2035F" w:rsidRPr="006370DF" w:rsidRDefault="00B2035F" w:rsidP="00B2035F">
      <w:pPr>
        <w:pStyle w:val="ListParagraph"/>
        <w:spacing w:after="0" w:line="360" w:lineRule="auto"/>
        <w:ind w:left="0"/>
        <w:rPr>
          <w:rFonts w:ascii="Times New Roman" w:hAnsi="Times New Roman"/>
          <w:b/>
          <w:sz w:val="20"/>
          <w:u w:val="single"/>
        </w:rPr>
      </w:pPr>
    </w:p>
    <w:p w:rsidR="00B2035F" w:rsidRPr="006370DF" w:rsidRDefault="00B2035F" w:rsidP="00B2035F">
      <w:pPr>
        <w:pStyle w:val="ListParagraph"/>
        <w:spacing w:after="0" w:line="360" w:lineRule="auto"/>
        <w:ind w:left="0"/>
        <w:rPr>
          <w:rFonts w:ascii="Times New Roman" w:hAnsi="Times New Roman"/>
          <w:b/>
          <w:sz w:val="20"/>
          <w:u w:val="single"/>
        </w:rPr>
      </w:pPr>
      <w:r w:rsidRPr="006370DF">
        <w:rPr>
          <w:rFonts w:ascii="Times New Roman" w:hAnsi="Times New Roman"/>
          <w:b/>
          <w:sz w:val="20"/>
          <w:u w:val="single"/>
        </w:rPr>
        <w:t>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243"/>
        <w:gridCol w:w="1420"/>
        <w:gridCol w:w="1331"/>
        <w:gridCol w:w="1332"/>
      </w:tblGrid>
      <w:tr w:rsidR="00603B20" w:rsidRPr="00603B20" w:rsidTr="00603B20">
        <w:trPr>
          <w:trHeight w:val="486"/>
          <w:jc w:val="center"/>
        </w:trPr>
        <w:tc>
          <w:tcPr>
            <w:tcW w:w="1166" w:type="dxa"/>
            <w:vMerge w:val="restart"/>
            <w:shd w:val="clear" w:color="auto" w:fill="auto"/>
            <w:vAlign w:val="center"/>
          </w:tcPr>
          <w:p w:rsidR="00603B20" w:rsidRPr="00603B20" w:rsidRDefault="00603B20" w:rsidP="00C1286F">
            <w:pPr>
              <w:suppressAutoHyphens/>
              <w:spacing w:after="0" w:line="240" w:lineRule="auto"/>
              <w:jc w:val="center"/>
              <w:rPr>
                <w:rFonts w:ascii="Times New Roman" w:hAnsi="Times New Roman"/>
                <w:b/>
                <w:bCs/>
                <w:sz w:val="20"/>
                <w:szCs w:val="20"/>
              </w:rPr>
            </w:pPr>
            <w:r w:rsidRPr="00603B20">
              <w:rPr>
                <w:b/>
                <w:sz w:val="20"/>
                <w:szCs w:val="20"/>
              </w:rPr>
              <w:br w:type="page"/>
            </w:r>
            <w:r w:rsidRPr="00603B20">
              <w:rPr>
                <w:rFonts w:ascii="Times New Roman" w:hAnsi="Times New Roman"/>
                <w:b/>
                <w:bCs/>
                <w:sz w:val="20"/>
                <w:szCs w:val="20"/>
              </w:rPr>
              <w:t>PEOs</w:t>
            </w:r>
          </w:p>
        </w:tc>
        <w:tc>
          <w:tcPr>
            <w:tcW w:w="5326" w:type="dxa"/>
            <w:gridSpan w:val="4"/>
            <w:shd w:val="clear" w:color="auto" w:fill="auto"/>
            <w:vAlign w:val="center"/>
          </w:tcPr>
          <w:p w:rsidR="00603B20" w:rsidRPr="00603B20" w:rsidRDefault="00603B20" w:rsidP="00C1286F">
            <w:pPr>
              <w:suppressAutoHyphens/>
              <w:spacing w:after="0" w:line="240" w:lineRule="auto"/>
              <w:jc w:val="center"/>
              <w:rPr>
                <w:rFonts w:ascii="Times New Roman" w:hAnsi="Times New Roman"/>
                <w:b/>
                <w:bCs/>
                <w:sz w:val="20"/>
                <w:szCs w:val="20"/>
              </w:rPr>
            </w:pPr>
            <w:r w:rsidRPr="00603B20">
              <w:rPr>
                <w:rFonts w:ascii="Times New Roman" w:hAnsi="Times New Roman"/>
                <w:b/>
                <w:bCs/>
                <w:sz w:val="20"/>
                <w:szCs w:val="20"/>
              </w:rPr>
              <w:t>Mission of the Department</w:t>
            </w:r>
          </w:p>
        </w:tc>
      </w:tr>
      <w:tr w:rsidR="00603B20" w:rsidRPr="00603B20" w:rsidTr="00603B20">
        <w:trPr>
          <w:trHeight w:val="304"/>
          <w:jc w:val="center"/>
        </w:trPr>
        <w:tc>
          <w:tcPr>
            <w:tcW w:w="1166" w:type="dxa"/>
            <w:vMerge/>
            <w:shd w:val="clear" w:color="auto" w:fill="auto"/>
            <w:vAlign w:val="center"/>
          </w:tcPr>
          <w:p w:rsidR="00603B20" w:rsidRPr="00603B20" w:rsidRDefault="00603B20" w:rsidP="00C1286F">
            <w:pPr>
              <w:suppressAutoHyphens/>
              <w:spacing w:after="0" w:line="240" w:lineRule="auto"/>
              <w:jc w:val="center"/>
              <w:rPr>
                <w:rFonts w:ascii="Times New Roman" w:hAnsi="Times New Roman"/>
                <w:b/>
                <w:bCs/>
                <w:sz w:val="20"/>
                <w:szCs w:val="20"/>
              </w:rPr>
            </w:pPr>
          </w:p>
        </w:tc>
        <w:tc>
          <w:tcPr>
            <w:tcW w:w="1243" w:type="dxa"/>
            <w:shd w:val="clear" w:color="auto" w:fill="auto"/>
            <w:vAlign w:val="center"/>
          </w:tcPr>
          <w:p w:rsidR="00603B20" w:rsidRPr="00603B20" w:rsidRDefault="00603B20" w:rsidP="00C1286F">
            <w:pPr>
              <w:suppressAutoHyphens/>
              <w:spacing w:after="0" w:line="240" w:lineRule="auto"/>
              <w:jc w:val="center"/>
              <w:rPr>
                <w:rFonts w:ascii="Times New Roman" w:hAnsi="Times New Roman"/>
                <w:b/>
                <w:bCs/>
                <w:sz w:val="20"/>
                <w:szCs w:val="20"/>
              </w:rPr>
            </w:pPr>
            <w:r w:rsidRPr="00603B20">
              <w:rPr>
                <w:rFonts w:ascii="Times New Roman" w:hAnsi="Times New Roman"/>
                <w:b/>
                <w:bCs/>
                <w:sz w:val="20"/>
                <w:szCs w:val="20"/>
              </w:rPr>
              <w:t>M1</w:t>
            </w:r>
          </w:p>
        </w:tc>
        <w:tc>
          <w:tcPr>
            <w:tcW w:w="1420" w:type="dxa"/>
            <w:shd w:val="clear" w:color="auto" w:fill="auto"/>
            <w:vAlign w:val="center"/>
          </w:tcPr>
          <w:p w:rsidR="00603B20" w:rsidRPr="00603B20" w:rsidRDefault="00603B20" w:rsidP="00C1286F">
            <w:pPr>
              <w:suppressAutoHyphens/>
              <w:spacing w:after="0" w:line="240" w:lineRule="auto"/>
              <w:jc w:val="center"/>
              <w:rPr>
                <w:rFonts w:ascii="Times New Roman" w:hAnsi="Times New Roman"/>
                <w:b/>
                <w:bCs/>
                <w:sz w:val="20"/>
                <w:szCs w:val="20"/>
              </w:rPr>
            </w:pPr>
            <w:r w:rsidRPr="00603B20">
              <w:rPr>
                <w:rFonts w:ascii="Times New Roman" w:hAnsi="Times New Roman"/>
                <w:b/>
                <w:bCs/>
                <w:sz w:val="20"/>
                <w:szCs w:val="20"/>
              </w:rPr>
              <w:t>M2</w:t>
            </w:r>
          </w:p>
        </w:tc>
        <w:tc>
          <w:tcPr>
            <w:tcW w:w="1331" w:type="dxa"/>
            <w:shd w:val="clear" w:color="auto" w:fill="auto"/>
            <w:vAlign w:val="center"/>
          </w:tcPr>
          <w:p w:rsidR="00603B20" w:rsidRPr="00603B20" w:rsidRDefault="00603B20" w:rsidP="00C1286F">
            <w:pPr>
              <w:suppressAutoHyphens/>
              <w:spacing w:after="0" w:line="240" w:lineRule="auto"/>
              <w:jc w:val="center"/>
              <w:rPr>
                <w:rFonts w:ascii="Times New Roman" w:hAnsi="Times New Roman"/>
                <w:b/>
                <w:bCs/>
                <w:sz w:val="20"/>
                <w:szCs w:val="20"/>
              </w:rPr>
            </w:pPr>
            <w:r w:rsidRPr="00603B20">
              <w:rPr>
                <w:rFonts w:ascii="Times New Roman" w:hAnsi="Times New Roman"/>
                <w:b/>
                <w:bCs/>
                <w:sz w:val="20"/>
                <w:szCs w:val="20"/>
              </w:rPr>
              <w:t>M3</w:t>
            </w:r>
          </w:p>
        </w:tc>
        <w:tc>
          <w:tcPr>
            <w:tcW w:w="1331" w:type="dxa"/>
            <w:shd w:val="clear" w:color="auto" w:fill="auto"/>
            <w:vAlign w:val="center"/>
          </w:tcPr>
          <w:p w:rsidR="00603B20" w:rsidRPr="00603B20" w:rsidRDefault="00603B20" w:rsidP="00C1286F">
            <w:pPr>
              <w:suppressAutoHyphens/>
              <w:spacing w:after="0" w:line="240" w:lineRule="auto"/>
              <w:jc w:val="center"/>
              <w:rPr>
                <w:rFonts w:ascii="Times New Roman" w:hAnsi="Times New Roman"/>
                <w:b/>
                <w:bCs/>
                <w:sz w:val="20"/>
                <w:szCs w:val="20"/>
              </w:rPr>
            </w:pPr>
            <w:r w:rsidRPr="00603B20">
              <w:rPr>
                <w:rFonts w:ascii="Times New Roman" w:hAnsi="Times New Roman"/>
                <w:b/>
                <w:bCs/>
                <w:sz w:val="20"/>
                <w:szCs w:val="20"/>
              </w:rPr>
              <w:t>M4</w:t>
            </w:r>
          </w:p>
        </w:tc>
      </w:tr>
      <w:tr w:rsidR="00603B20" w:rsidRPr="00603B20" w:rsidTr="00603B20">
        <w:trPr>
          <w:trHeight w:val="304"/>
          <w:jc w:val="center"/>
        </w:trPr>
        <w:tc>
          <w:tcPr>
            <w:tcW w:w="1166"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r w:rsidRPr="00603B20">
              <w:rPr>
                <w:rFonts w:ascii="Times New Roman" w:hAnsi="Times New Roman"/>
                <w:sz w:val="20"/>
                <w:szCs w:val="20"/>
              </w:rPr>
              <w:t>1</w:t>
            </w:r>
          </w:p>
        </w:tc>
        <w:tc>
          <w:tcPr>
            <w:tcW w:w="1243"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r w:rsidRPr="00603B20">
              <w:rPr>
                <w:rFonts w:ascii="Times New Roman" w:hAnsi="Times New Roman"/>
                <w:sz w:val="20"/>
                <w:szCs w:val="20"/>
              </w:rPr>
              <w:t>3</w:t>
            </w:r>
          </w:p>
        </w:tc>
        <w:tc>
          <w:tcPr>
            <w:tcW w:w="1420"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r w:rsidRPr="00603B20">
              <w:rPr>
                <w:rFonts w:ascii="Times New Roman" w:hAnsi="Times New Roman"/>
                <w:sz w:val="20"/>
                <w:szCs w:val="20"/>
              </w:rPr>
              <w:t>2</w:t>
            </w:r>
          </w:p>
        </w:tc>
        <w:tc>
          <w:tcPr>
            <w:tcW w:w="1331"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p>
        </w:tc>
        <w:tc>
          <w:tcPr>
            <w:tcW w:w="1331"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p>
        </w:tc>
      </w:tr>
      <w:tr w:rsidR="00603B20" w:rsidRPr="00603B20" w:rsidTr="00603B20">
        <w:trPr>
          <w:trHeight w:val="304"/>
          <w:jc w:val="center"/>
        </w:trPr>
        <w:tc>
          <w:tcPr>
            <w:tcW w:w="1166"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r w:rsidRPr="00603B20">
              <w:rPr>
                <w:rFonts w:ascii="Times New Roman" w:hAnsi="Times New Roman"/>
                <w:sz w:val="20"/>
                <w:szCs w:val="20"/>
              </w:rPr>
              <w:t>2</w:t>
            </w:r>
          </w:p>
        </w:tc>
        <w:tc>
          <w:tcPr>
            <w:tcW w:w="1243"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r w:rsidRPr="00603B20">
              <w:rPr>
                <w:rFonts w:ascii="Times New Roman" w:hAnsi="Times New Roman"/>
                <w:sz w:val="20"/>
                <w:szCs w:val="20"/>
              </w:rPr>
              <w:t>2</w:t>
            </w:r>
          </w:p>
        </w:tc>
        <w:tc>
          <w:tcPr>
            <w:tcW w:w="1420"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r w:rsidRPr="00603B20">
              <w:rPr>
                <w:rFonts w:ascii="Times New Roman" w:hAnsi="Times New Roman"/>
                <w:sz w:val="20"/>
                <w:szCs w:val="20"/>
              </w:rPr>
              <w:t>3</w:t>
            </w:r>
          </w:p>
        </w:tc>
        <w:tc>
          <w:tcPr>
            <w:tcW w:w="1331"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p>
        </w:tc>
        <w:tc>
          <w:tcPr>
            <w:tcW w:w="1331"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r w:rsidRPr="00603B20">
              <w:rPr>
                <w:rFonts w:ascii="Times New Roman" w:hAnsi="Times New Roman"/>
                <w:sz w:val="20"/>
                <w:szCs w:val="20"/>
              </w:rPr>
              <w:t>2</w:t>
            </w:r>
          </w:p>
        </w:tc>
      </w:tr>
      <w:tr w:rsidR="00603B20" w:rsidRPr="00603B20" w:rsidTr="00603B20">
        <w:trPr>
          <w:trHeight w:val="314"/>
          <w:jc w:val="center"/>
        </w:trPr>
        <w:tc>
          <w:tcPr>
            <w:tcW w:w="1166"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r w:rsidRPr="00603B20">
              <w:rPr>
                <w:rFonts w:ascii="Times New Roman" w:hAnsi="Times New Roman"/>
                <w:sz w:val="20"/>
                <w:szCs w:val="20"/>
              </w:rPr>
              <w:t>3</w:t>
            </w:r>
          </w:p>
        </w:tc>
        <w:tc>
          <w:tcPr>
            <w:tcW w:w="1243"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r w:rsidRPr="00603B20">
              <w:rPr>
                <w:rFonts w:ascii="Times New Roman" w:hAnsi="Times New Roman"/>
                <w:sz w:val="20"/>
                <w:szCs w:val="20"/>
              </w:rPr>
              <w:t>3</w:t>
            </w:r>
          </w:p>
        </w:tc>
        <w:tc>
          <w:tcPr>
            <w:tcW w:w="1420"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r w:rsidRPr="00603B20">
              <w:rPr>
                <w:rFonts w:ascii="Times New Roman" w:hAnsi="Times New Roman"/>
                <w:sz w:val="20"/>
                <w:szCs w:val="20"/>
              </w:rPr>
              <w:t>3</w:t>
            </w:r>
          </w:p>
        </w:tc>
        <w:tc>
          <w:tcPr>
            <w:tcW w:w="1331"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p>
        </w:tc>
        <w:tc>
          <w:tcPr>
            <w:tcW w:w="1331"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r w:rsidRPr="00603B20">
              <w:rPr>
                <w:rFonts w:ascii="Times New Roman" w:hAnsi="Times New Roman"/>
                <w:sz w:val="20"/>
                <w:szCs w:val="20"/>
              </w:rPr>
              <w:t>1</w:t>
            </w:r>
          </w:p>
        </w:tc>
      </w:tr>
      <w:tr w:rsidR="00603B20" w:rsidRPr="00603B20" w:rsidTr="00603B20">
        <w:trPr>
          <w:trHeight w:val="348"/>
          <w:jc w:val="center"/>
        </w:trPr>
        <w:tc>
          <w:tcPr>
            <w:tcW w:w="1166"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r w:rsidRPr="00603B20">
              <w:rPr>
                <w:rFonts w:ascii="Times New Roman" w:hAnsi="Times New Roman"/>
                <w:sz w:val="20"/>
                <w:szCs w:val="20"/>
              </w:rPr>
              <w:t>4</w:t>
            </w:r>
          </w:p>
        </w:tc>
        <w:tc>
          <w:tcPr>
            <w:tcW w:w="1243"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p>
        </w:tc>
        <w:tc>
          <w:tcPr>
            <w:tcW w:w="1420"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r w:rsidRPr="00603B20">
              <w:rPr>
                <w:rFonts w:ascii="Times New Roman" w:hAnsi="Times New Roman"/>
                <w:sz w:val="20"/>
                <w:szCs w:val="20"/>
              </w:rPr>
              <w:t>2</w:t>
            </w:r>
          </w:p>
        </w:tc>
        <w:tc>
          <w:tcPr>
            <w:tcW w:w="1331"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r w:rsidRPr="00603B20">
              <w:rPr>
                <w:rFonts w:ascii="Times New Roman" w:hAnsi="Times New Roman"/>
                <w:sz w:val="20"/>
                <w:szCs w:val="20"/>
              </w:rPr>
              <w:t>3</w:t>
            </w:r>
          </w:p>
        </w:tc>
        <w:tc>
          <w:tcPr>
            <w:tcW w:w="1331" w:type="dxa"/>
            <w:shd w:val="clear" w:color="auto" w:fill="auto"/>
            <w:vAlign w:val="center"/>
          </w:tcPr>
          <w:p w:rsidR="00603B20" w:rsidRPr="00603B20" w:rsidRDefault="00603B20" w:rsidP="00C1286F">
            <w:pPr>
              <w:tabs>
                <w:tab w:val="left" w:pos="720"/>
              </w:tabs>
              <w:suppressAutoHyphens/>
              <w:spacing w:after="0" w:line="240" w:lineRule="auto"/>
              <w:jc w:val="center"/>
              <w:rPr>
                <w:rFonts w:ascii="Times New Roman" w:hAnsi="Times New Roman"/>
                <w:sz w:val="20"/>
                <w:szCs w:val="20"/>
              </w:rPr>
            </w:pPr>
          </w:p>
        </w:tc>
      </w:tr>
    </w:tbl>
    <w:p w:rsidR="00B2035F" w:rsidRPr="006370DF" w:rsidRDefault="00B2035F" w:rsidP="00B2035F">
      <w:pPr>
        <w:pStyle w:val="ListParagraph"/>
        <w:spacing w:after="0" w:line="360" w:lineRule="auto"/>
        <w:ind w:left="0"/>
        <w:rPr>
          <w:rFonts w:ascii="Times New Roman" w:hAnsi="Times New Roman"/>
          <w:b/>
          <w:sz w:val="20"/>
          <w:u w:val="single"/>
        </w:rPr>
      </w:pPr>
    </w:p>
    <w:p w:rsidR="000F4A67" w:rsidRDefault="000F4A67">
      <w:pPr>
        <w:spacing w:after="0" w:line="240" w:lineRule="auto"/>
        <w:rPr>
          <w:rFonts w:ascii="Times New Roman" w:eastAsia="Calibri" w:hAnsi="Times New Roman"/>
          <w:b/>
          <w:sz w:val="24"/>
          <w:szCs w:val="24"/>
          <w:u w:val="single"/>
        </w:rPr>
      </w:pPr>
      <w:r>
        <w:rPr>
          <w:rFonts w:ascii="Times New Roman" w:eastAsia="Calibri" w:hAnsi="Times New Roman"/>
          <w:b/>
          <w:sz w:val="24"/>
          <w:szCs w:val="24"/>
          <w:u w:val="single"/>
        </w:rPr>
        <w:br w:type="page"/>
      </w:r>
    </w:p>
    <w:p w:rsidR="00B2035F" w:rsidRPr="004042BB" w:rsidRDefault="00B2035F" w:rsidP="00B2035F">
      <w:pPr>
        <w:autoSpaceDE w:val="0"/>
        <w:autoSpaceDN w:val="0"/>
        <w:adjustRightInd w:val="0"/>
        <w:spacing w:after="0" w:line="360" w:lineRule="auto"/>
        <w:rPr>
          <w:rFonts w:ascii="Times New Roman" w:eastAsia="Calibri" w:hAnsi="Times New Roman"/>
          <w:b/>
          <w:sz w:val="24"/>
          <w:szCs w:val="24"/>
          <w:u w:val="single"/>
        </w:rPr>
      </w:pPr>
      <w:r w:rsidRPr="004042BB">
        <w:rPr>
          <w:rFonts w:ascii="Times New Roman" w:eastAsia="Calibri" w:hAnsi="Times New Roman"/>
          <w:b/>
          <w:sz w:val="24"/>
          <w:szCs w:val="24"/>
          <w:u w:val="single"/>
        </w:rPr>
        <w:lastRenderedPageBreak/>
        <w:t>PROGRAMME OUTCOMES (PO s) of B. Tech ECM</w:t>
      </w:r>
    </w:p>
    <w:p w:rsidR="00603B20" w:rsidRPr="007C3D25" w:rsidRDefault="00603B20" w:rsidP="00EC2932">
      <w:pPr>
        <w:pStyle w:val="ListParagraph"/>
        <w:numPr>
          <w:ilvl w:val="0"/>
          <w:numId w:val="8"/>
        </w:numPr>
        <w:suppressAutoHyphens/>
        <w:spacing w:before="240" w:after="240" w:line="360" w:lineRule="auto"/>
        <w:ind w:left="714" w:hanging="357"/>
        <w:contextualSpacing/>
        <w:jc w:val="both"/>
        <w:rPr>
          <w:rFonts w:ascii="Times New Roman" w:hAnsi="Times New Roman"/>
          <w:sz w:val="20"/>
          <w:szCs w:val="20"/>
        </w:rPr>
      </w:pPr>
      <w:r w:rsidRPr="007C3D25">
        <w:rPr>
          <w:rFonts w:ascii="Times New Roman" w:hAnsi="Times New Roman"/>
          <w:b/>
          <w:sz w:val="20"/>
          <w:szCs w:val="20"/>
        </w:rPr>
        <w:t>Engineering knowledge:</w:t>
      </w:r>
      <w:r w:rsidRPr="007C3D25">
        <w:rPr>
          <w:rFonts w:ascii="Times New Roman" w:hAnsi="Times New Roman"/>
          <w:sz w:val="20"/>
          <w:szCs w:val="20"/>
        </w:rPr>
        <w:t xml:space="preserve"> Apply the knowledge of mathematics, science, engineering fundamentals, and an engineering specialization to the solution of complex engineering problems.</w:t>
      </w:r>
    </w:p>
    <w:p w:rsidR="00603B20" w:rsidRPr="007C3D25" w:rsidRDefault="00603B20" w:rsidP="00EC2932">
      <w:pPr>
        <w:pStyle w:val="ListParagraph"/>
        <w:numPr>
          <w:ilvl w:val="0"/>
          <w:numId w:val="8"/>
        </w:numPr>
        <w:suppressAutoHyphens/>
        <w:spacing w:before="240" w:after="240" w:line="360" w:lineRule="auto"/>
        <w:ind w:left="714" w:hanging="357"/>
        <w:contextualSpacing/>
        <w:jc w:val="both"/>
        <w:rPr>
          <w:rFonts w:ascii="Times New Roman" w:hAnsi="Times New Roman"/>
          <w:sz w:val="20"/>
          <w:szCs w:val="20"/>
        </w:rPr>
      </w:pPr>
      <w:r w:rsidRPr="007C3D25">
        <w:rPr>
          <w:rFonts w:ascii="Times New Roman" w:hAnsi="Times New Roman"/>
          <w:b/>
          <w:sz w:val="20"/>
          <w:szCs w:val="20"/>
        </w:rPr>
        <w:t>Problem analysis:</w:t>
      </w:r>
      <w:r w:rsidRPr="007C3D25">
        <w:rPr>
          <w:rFonts w:ascii="Times New Roman" w:hAnsi="Times New Roman"/>
          <w:sz w:val="20"/>
          <w:szCs w:val="20"/>
        </w:rPr>
        <w:t xml:space="preserve"> Identify, formulate, review research literature, and analyze complex engineering problems reaching substantiated conclusions using first principles of mathematics, natural sciences, and engineering sciences.</w:t>
      </w:r>
    </w:p>
    <w:p w:rsidR="00603B20" w:rsidRPr="007C3D25" w:rsidRDefault="00603B20" w:rsidP="00EC2932">
      <w:pPr>
        <w:pStyle w:val="ListParagraph"/>
        <w:numPr>
          <w:ilvl w:val="0"/>
          <w:numId w:val="8"/>
        </w:numPr>
        <w:suppressAutoHyphens/>
        <w:spacing w:before="240" w:after="240" w:line="360" w:lineRule="auto"/>
        <w:ind w:left="714" w:hanging="357"/>
        <w:contextualSpacing/>
        <w:jc w:val="both"/>
        <w:rPr>
          <w:rFonts w:ascii="Times New Roman" w:hAnsi="Times New Roman"/>
          <w:sz w:val="20"/>
          <w:szCs w:val="20"/>
        </w:rPr>
      </w:pPr>
      <w:r w:rsidRPr="007C3D25">
        <w:rPr>
          <w:rFonts w:ascii="Times New Roman" w:hAnsi="Times New Roman"/>
          <w:b/>
          <w:sz w:val="20"/>
          <w:szCs w:val="20"/>
        </w:rPr>
        <w:t>Design/development of solutions:</w:t>
      </w:r>
      <w:r w:rsidRPr="007C3D25">
        <w:rPr>
          <w:rFonts w:ascii="Times New Roman" w:hAnsi="Times New Roman"/>
          <w:sz w:val="20"/>
          <w:szCs w:val="20"/>
        </w:rPr>
        <w:t xml:space="preserve"> Design solutions for complex engineering problems and design system components or processes that meet the specified needs with appropriate consideration for the public health and safety, and the cultural, societal, and environmental considerations.</w:t>
      </w:r>
    </w:p>
    <w:p w:rsidR="00603B20" w:rsidRPr="007C3D25" w:rsidRDefault="00603B20" w:rsidP="00EC2932">
      <w:pPr>
        <w:pStyle w:val="ListParagraph"/>
        <w:numPr>
          <w:ilvl w:val="0"/>
          <w:numId w:val="8"/>
        </w:numPr>
        <w:suppressAutoHyphens/>
        <w:spacing w:before="240" w:after="240" w:line="360" w:lineRule="auto"/>
        <w:ind w:left="714" w:hanging="357"/>
        <w:contextualSpacing/>
        <w:jc w:val="both"/>
        <w:rPr>
          <w:rFonts w:ascii="Times New Roman" w:hAnsi="Times New Roman"/>
          <w:sz w:val="20"/>
          <w:szCs w:val="20"/>
        </w:rPr>
      </w:pPr>
      <w:r w:rsidRPr="007C3D25">
        <w:rPr>
          <w:rFonts w:ascii="Times New Roman" w:hAnsi="Times New Roman"/>
          <w:b/>
          <w:sz w:val="20"/>
          <w:szCs w:val="20"/>
        </w:rPr>
        <w:t>Conduct investigations of complex problems:</w:t>
      </w:r>
      <w:r w:rsidRPr="007C3D25">
        <w:rPr>
          <w:rFonts w:ascii="Times New Roman" w:hAnsi="Times New Roman"/>
          <w:sz w:val="20"/>
          <w:szCs w:val="20"/>
        </w:rPr>
        <w:t xml:space="preserve"> Use research-based knowledge and research methods including design of experiments, analysis and interpretation of data, and synthesis of the information to provide valid conclusions.</w:t>
      </w:r>
    </w:p>
    <w:p w:rsidR="00603B20" w:rsidRPr="007C3D25" w:rsidRDefault="00603B20" w:rsidP="00EC2932">
      <w:pPr>
        <w:pStyle w:val="ListParagraph"/>
        <w:numPr>
          <w:ilvl w:val="0"/>
          <w:numId w:val="8"/>
        </w:numPr>
        <w:suppressAutoHyphens/>
        <w:spacing w:before="240" w:after="240" w:line="360" w:lineRule="auto"/>
        <w:ind w:left="714" w:hanging="357"/>
        <w:contextualSpacing/>
        <w:jc w:val="both"/>
        <w:rPr>
          <w:rFonts w:ascii="Times New Roman" w:hAnsi="Times New Roman"/>
          <w:sz w:val="20"/>
          <w:szCs w:val="20"/>
        </w:rPr>
      </w:pPr>
      <w:r w:rsidRPr="007C3D25">
        <w:rPr>
          <w:rFonts w:ascii="Times New Roman" w:hAnsi="Times New Roman"/>
          <w:b/>
          <w:sz w:val="20"/>
          <w:szCs w:val="20"/>
        </w:rPr>
        <w:t>Modern tool usage:</w:t>
      </w:r>
      <w:r w:rsidRPr="007C3D25">
        <w:rPr>
          <w:rFonts w:ascii="Times New Roman" w:hAnsi="Times New Roman"/>
          <w:sz w:val="20"/>
          <w:szCs w:val="20"/>
        </w:rPr>
        <w:t xml:space="preserve"> Create, select, and apply appropriate techniques, resources, and modern engineering and IT tools including prediction and modeling to complex engineering activities with an understanding of the limitations.</w:t>
      </w:r>
    </w:p>
    <w:p w:rsidR="00603B20" w:rsidRPr="007C3D25" w:rsidRDefault="00603B20" w:rsidP="00EC2932">
      <w:pPr>
        <w:pStyle w:val="ListParagraph"/>
        <w:numPr>
          <w:ilvl w:val="0"/>
          <w:numId w:val="8"/>
        </w:numPr>
        <w:suppressAutoHyphens/>
        <w:spacing w:before="240" w:after="240" w:line="360" w:lineRule="auto"/>
        <w:ind w:left="714" w:hanging="357"/>
        <w:contextualSpacing/>
        <w:jc w:val="both"/>
        <w:rPr>
          <w:rFonts w:ascii="Times New Roman" w:hAnsi="Times New Roman"/>
          <w:sz w:val="20"/>
          <w:szCs w:val="20"/>
        </w:rPr>
      </w:pPr>
      <w:r w:rsidRPr="007C3D25">
        <w:rPr>
          <w:rFonts w:ascii="Times New Roman" w:hAnsi="Times New Roman"/>
          <w:b/>
          <w:sz w:val="20"/>
          <w:szCs w:val="20"/>
        </w:rPr>
        <w:t>The engineer and society:</w:t>
      </w:r>
      <w:r w:rsidRPr="007C3D25">
        <w:rPr>
          <w:rFonts w:ascii="Times New Roman" w:hAnsi="Times New Roman"/>
          <w:sz w:val="20"/>
          <w:szCs w:val="20"/>
        </w:rPr>
        <w:t xml:space="preserve"> Apply reasoning informed by the contextual knowledge to assess societal, health, safety, legal and cultural issues and the consequent responsibilities relevant to the professional engineering practice.</w:t>
      </w:r>
    </w:p>
    <w:p w:rsidR="00603B20" w:rsidRPr="007C3D25" w:rsidRDefault="00603B20" w:rsidP="00EC2932">
      <w:pPr>
        <w:pStyle w:val="ListParagraph"/>
        <w:numPr>
          <w:ilvl w:val="0"/>
          <w:numId w:val="8"/>
        </w:numPr>
        <w:suppressAutoHyphens/>
        <w:spacing w:before="240" w:after="240" w:line="360" w:lineRule="auto"/>
        <w:ind w:left="714" w:hanging="357"/>
        <w:contextualSpacing/>
        <w:jc w:val="both"/>
        <w:rPr>
          <w:rFonts w:ascii="Times New Roman" w:hAnsi="Times New Roman"/>
          <w:sz w:val="20"/>
          <w:szCs w:val="20"/>
        </w:rPr>
      </w:pPr>
      <w:r w:rsidRPr="007C3D25">
        <w:rPr>
          <w:rFonts w:ascii="Times New Roman" w:hAnsi="Times New Roman"/>
          <w:b/>
          <w:sz w:val="20"/>
          <w:szCs w:val="20"/>
        </w:rPr>
        <w:t>Environment and sustainability:</w:t>
      </w:r>
      <w:r w:rsidRPr="007C3D25">
        <w:rPr>
          <w:rFonts w:ascii="Times New Roman" w:hAnsi="Times New Roman"/>
          <w:sz w:val="20"/>
          <w:szCs w:val="20"/>
        </w:rPr>
        <w:t xml:space="preserve"> Understand the impact of the professional engineering solutions in societal and environmental contexts, and demonstrate the knowledge of, and need for sustainable development.</w:t>
      </w:r>
    </w:p>
    <w:p w:rsidR="00603B20" w:rsidRPr="007C3D25" w:rsidRDefault="00603B20" w:rsidP="00EC2932">
      <w:pPr>
        <w:pStyle w:val="ListParagraph"/>
        <w:numPr>
          <w:ilvl w:val="0"/>
          <w:numId w:val="8"/>
        </w:numPr>
        <w:suppressAutoHyphens/>
        <w:spacing w:before="240" w:after="240" w:line="360" w:lineRule="auto"/>
        <w:ind w:left="714" w:hanging="357"/>
        <w:contextualSpacing/>
        <w:jc w:val="both"/>
        <w:rPr>
          <w:rFonts w:ascii="Times New Roman" w:hAnsi="Times New Roman"/>
          <w:sz w:val="20"/>
          <w:szCs w:val="20"/>
        </w:rPr>
      </w:pPr>
      <w:r w:rsidRPr="007C3D25">
        <w:rPr>
          <w:rFonts w:ascii="Times New Roman" w:hAnsi="Times New Roman"/>
          <w:b/>
          <w:sz w:val="20"/>
          <w:szCs w:val="20"/>
        </w:rPr>
        <w:t>Ethics:</w:t>
      </w:r>
      <w:r w:rsidRPr="007C3D25">
        <w:rPr>
          <w:rFonts w:ascii="Times New Roman" w:hAnsi="Times New Roman"/>
          <w:sz w:val="20"/>
          <w:szCs w:val="20"/>
        </w:rPr>
        <w:t xml:space="preserve"> Apply ethical principles and commit to professional ethics and responsibilities and norms of the engineering practice.</w:t>
      </w:r>
    </w:p>
    <w:p w:rsidR="00603B20" w:rsidRPr="007C3D25" w:rsidRDefault="00603B20" w:rsidP="00EC2932">
      <w:pPr>
        <w:pStyle w:val="ListParagraph"/>
        <w:numPr>
          <w:ilvl w:val="0"/>
          <w:numId w:val="8"/>
        </w:numPr>
        <w:suppressAutoHyphens/>
        <w:spacing w:before="240" w:after="240" w:line="360" w:lineRule="auto"/>
        <w:ind w:left="714" w:hanging="357"/>
        <w:contextualSpacing/>
        <w:jc w:val="both"/>
        <w:rPr>
          <w:rFonts w:ascii="Times New Roman" w:hAnsi="Times New Roman"/>
          <w:sz w:val="20"/>
          <w:szCs w:val="20"/>
        </w:rPr>
      </w:pPr>
      <w:r w:rsidRPr="007C3D25">
        <w:rPr>
          <w:rFonts w:ascii="Times New Roman" w:hAnsi="Times New Roman"/>
          <w:b/>
          <w:sz w:val="20"/>
          <w:szCs w:val="20"/>
        </w:rPr>
        <w:t>Individual and team work:</w:t>
      </w:r>
      <w:r w:rsidRPr="007C3D25">
        <w:rPr>
          <w:rFonts w:ascii="Times New Roman" w:hAnsi="Times New Roman"/>
          <w:sz w:val="20"/>
          <w:szCs w:val="20"/>
        </w:rPr>
        <w:t xml:space="preserve"> Function effectively as an individual, and as a member or leader in diverse teams, and in multidisciplinary settings.</w:t>
      </w:r>
    </w:p>
    <w:p w:rsidR="00603B20" w:rsidRPr="007C3D25" w:rsidRDefault="00603B20" w:rsidP="00EC2932">
      <w:pPr>
        <w:pStyle w:val="ListParagraph"/>
        <w:numPr>
          <w:ilvl w:val="0"/>
          <w:numId w:val="8"/>
        </w:numPr>
        <w:suppressAutoHyphens/>
        <w:spacing w:before="240" w:after="240" w:line="360" w:lineRule="auto"/>
        <w:ind w:left="714" w:hanging="357"/>
        <w:contextualSpacing/>
        <w:jc w:val="both"/>
        <w:rPr>
          <w:rFonts w:ascii="Times New Roman" w:hAnsi="Times New Roman"/>
          <w:sz w:val="20"/>
          <w:szCs w:val="20"/>
        </w:rPr>
      </w:pPr>
      <w:r w:rsidRPr="007C3D25">
        <w:rPr>
          <w:rFonts w:ascii="Times New Roman" w:hAnsi="Times New Roman"/>
          <w:b/>
          <w:sz w:val="20"/>
          <w:szCs w:val="20"/>
        </w:rPr>
        <w:t>Communication:</w:t>
      </w:r>
      <w:r w:rsidRPr="007C3D25">
        <w:rPr>
          <w:rFonts w:ascii="Times New Roman" w:hAnsi="Times New Roman"/>
          <w:sz w:val="20"/>
          <w:szCs w:val="20"/>
        </w:rPr>
        <w:t xml:space="preserve"> Communicate effectively on complex engineering activities with the engineering community and with society at large, such as, being able to comprehend and write effective reports and design documentation, make effective presentations, and give and receive clear instructions.</w:t>
      </w:r>
    </w:p>
    <w:p w:rsidR="00603B20" w:rsidRPr="007C3D25" w:rsidRDefault="00603B20" w:rsidP="00EC2932">
      <w:pPr>
        <w:pStyle w:val="ListParagraph"/>
        <w:numPr>
          <w:ilvl w:val="0"/>
          <w:numId w:val="8"/>
        </w:numPr>
        <w:suppressAutoHyphens/>
        <w:spacing w:before="240" w:after="240" w:line="360" w:lineRule="auto"/>
        <w:ind w:left="714" w:hanging="357"/>
        <w:contextualSpacing/>
        <w:jc w:val="both"/>
        <w:rPr>
          <w:rFonts w:ascii="Times New Roman" w:hAnsi="Times New Roman"/>
          <w:sz w:val="20"/>
          <w:szCs w:val="20"/>
        </w:rPr>
      </w:pPr>
      <w:r w:rsidRPr="007C3D25">
        <w:rPr>
          <w:rFonts w:ascii="Times New Roman" w:hAnsi="Times New Roman"/>
          <w:b/>
          <w:sz w:val="20"/>
          <w:szCs w:val="20"/>
        </w:rPr>
        <w:t>Project management and finance:</w:t>
      </w:r>
      <w:r w:rsidRPr="007C3D25">
        <w:rPr>
          <w:rFonts w:ascii="Times New Roman" w:hAnsi="Times New Roman"/>
          <w:sz w:val="20"/>
          <w:szCs w:val="20"/>
        </w:rPr>
        <w:t xml:space="preserve"> Demonstrate knowledge and understanding of the engineering and management principles and apply these to one’s own work, as a member and leader in a team, to manage projects and in multidisciplinary environments.</w:t>
      </w:r>
    </w:p>
    <w:p w:rsidR="00603B20" w:rsidRPr="007C3D25" w:rsidRDefault="00603B20" w:rsidP="00EC2932">
      <w:pPr>
        <w:pStyle w:val="ListParagraph"/>
        <w:numPr>
          <w:ilvl w:val="0"/>
          <w:numId w:val="8"/>
        </w:numPr>
        <w:suppressAutoHyphens/>
        <w:spacing w:before="240" w:after="240" w:line="360" w:lineRule="auto"/>
        <w:ind w:left="714" w:hanging="357"/>
        <w:contextualSpacing/>
        <w:jc w:val="both"/>
        <w:rPr>
          <w:rFonts w:ascii="Times New Roman" w:hAnsi="Times New Roman"/>
          <w:sz w:val="20"/>
          <w:szCs w:val="20"/>
        </w:rPr>
      </w:pPr>
      <w:r w:rsidRPr="007C3D25">
        <w:rPr>
          <w:rFonts w:ascii="Times New Roman" w:hAnsi="Times New Roman"/>
          <w:b/>
          <w:sz w:val="20"/>
          <w:szCs w:val="20"/>
        </w:rPr>
        <w:t>Life-long learning:</w:t>
      </w:r>
      <w:r w:rsidRPr="007C3D25">
        <w:rPr>
          <w:rFonts w:ascii="Times New Roman" w:hAnsi="Times New Roman"/>
          <w:sz w:val="20"/>
          <w:szCs w:val="20"/>
        </w:rPr>
        <w:t xml:space="preserve"> Recognize the need for, and have the preparation and ability to engage in Independent and life-long learning in the broadest context of technological change.</w:t>
      </w:r>
    </w:p>
    <w:p w:rsidR="007952B5" w:rsidRPr="007952B5" w:rsidRDefault="00777179" w:rsidP="009430DB">
      <w:pPr>
        <w:spacing w:after="0" w:line="240" w:lineRule="auto"/>
        <w:jc w:val="center"/>
        <w:rPr>
          <w:rFonts w:ascii="Times New Roman" w:hAnsi="Times New Roman"/>
        </w:rPr>
      </w:pPr>
      <w:r>
        <w:rPr>
          <w:rFonts w:ascii="Times New Roman" w:hAnsi="Times New Roman"/>
          <w:b/>
          <w:sz w:val="28"/>
          <w:szCs w:val="12"/>
        </w:rPr>
        <w:br w:type="page"/>
      </w:r>
    </w:p>
    <w:p w:rsidR="006620E7" w:rsidRPr="005A12E9" w:rsidRDefault="006620E7" w:rsidP="006620E7">
      <w:pPr>
        <w:spacing w:after="0"/>
        <w:jc w:val="center"/>
        <w:rPr>
          <w:rFonts w:ascii="Times New Roman" w:hAnsi="Times New Roman"/>
          <w:b/>
          <w:sz w:val="28"/>
          <w:szCs w:val="12"/>
        </w:rPr>
      </w:pPr>
      <w:r w:rsidRPr="005A12E9">
        <w:rPr>
          <w:rFonts w:ascii="Times New Roman" w:hAnsi="Times New Roman"/>
          <w:b/>
          <w:sz w:val="28"/>
          <w:szCs w:val="12"/>
        </w:rPr>
        <w:lastRenderedPageBreak/>
        <w:t>ECM (A</w:t>
      </w:r>
      <w:r>
        <w:rPr>
          <w:rFonts w:ascii="Times New Roman" w:hAnsi="Times New Roman"/>
          <w:b/>
          <w:sz w:val="28"/>
          <w:szCs w:val="12"/>
        </w:rPr>
        <w:t>2</w:t>
      </w:r>
      <w:r w:rsidR="00037CFE">
        <w:rPr>
          <w:rFonts w:ascii="Times New Roman" w:hAnsi="Times New Roman"/>
          <w:b/>
          <w:sz w:val="28"/>
          <w:szCs w:val="12"/>
        </w:rPr>
        <w:t>2</w:t>
      </w:r>
      <w:r w:rsidRPr="005A12E9">
        <w:rPr>
          <w:rFonts w:ascii="Times New Roman" w:hAnsi="Times New Roman"/>
          <w:b/>
          <w:sz w:val="28"/>
          <w:szCs w:val="12"/>
        </w:rPr>
        <w:t xml:space="preserve"> Regulation) Course Structure</w:t>
      </w:r>
    </w:p>
    <w:p w:rsidR="006620E7" w:rsidRPr="00C32C4D" w:rsidRDefault="006620E7" w:rsidP="006620E7">
      <w:pPr>
        <w:spacing w:after="0"/>
        <w:jc w:val="center"/>
        <w:rPr>
          <w:rFonts w:ascii="Times New Roman" w:hAnsi="Times New Roman"/>
          <w:b/>
          <w:bCs/>
          <w:sz w:val="8"/>
          <w:szCs w:val="20"/>
        </w:rPr>
      </w:pPr>
    </w:p>
    <w:p w:rsidR="001B20EF" w:rsidRPr="007D10BC" w:rsidRDefault="001B20EF" w:rsidP="001B20EF">
      <w:pPr>
        <w:spacing w:after="0"/>
        <w:ind w:left="720" w:hanging="720"/>
        <w:jc w:val="center"/>
        <w:rPr>
          <w:rFonts w:ascii="Times New Roman" w:hAnsi="Times New Roman"/>
          <w:b/>
          <w:color w:val="000000"/>
          <w:sz w:val="26"/>
        </w:rPr>
      </w:pPr>
      <w:proofErr w:type="spellStart"/>
      <w:r w:rsidRPr="007D10BC">
        <w:rPr>
          <w:rFonts w:ascii="Times New Roman" w:hAnsi="Times New Roman"/>
          <w:b/>
          <w:color w:val="000000"/>
          <w:sz w:val="26"/>
        </w:rPr>
        <w:t>B.Tech</w:t>
      </w:r>
      <w:proofErr w:type="spellEnd"/>
      <w:r w:rsidRPr="007D10BC">
        <w:rPr>
          <w:rFonts w:ascii="Times New Roman" w:hAnsi="Times New Roman"/>
          <w:b/>
          <w:color w:val="000000"/>
          <w:sz w:val="26"/>
        </w:rPr>
        <w:t xml:space="preserve"> I Year I Semester</w:t>
      </w:r>
    </w:p>
    <w:p w:rsidR="001B20EF" w:rsidRPr="00FB0FF6" w:rsidRDefault="001B20EF" w:rsidP="001B20EF">
      <w:pPr>
        <w:spacing w:after="0"/>
        <w:ind w:left="720" w:hanging="720"/>
        <w:jc w:val="center"/>
        <w:rPr>
          <w:rFonts w:ascii="Times New Roman" w:hAnsi="Times New Roman"/>
          <w:b/>
          <w:color w:val="000000"/>
          <w:sz w:val="16"/>
        </w:rPr>
      </w:pPr>
    </w:p>
    <w:tbl>
      <w:tblPr>
        <w:tblW w:w="10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1084"/>
        <w:gridCol w:w="892"/>
        <w:gridCol w:w="889"/>
        <w:gridCol w:w="3467"/>
        <w:gridCol w:w="522"/>
        <w:gridCol w:w="389"/>
        <w:gridCol w:w="455"/>
        <w:gridCol w:w="601"/>
        <w:gridCol w:w="825"/>
        <w:gridCol w:w="736"/>
      </w:tblGrid>
      <w:tr w:rsidR="001B20EF" w:rsidRPr="007D10BC" w:rsidTr="003D2663">
        <w:trPr>
          <w:trHeight w:val="328"/>
          <w:jc w:val="center"/>
        </w:trPr>
        <w:tc>
          <w:tcPr>
            <w:tcW w:w="653" w:type="dxa"/>
            <w:vMerge w:val="restart"/>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S.</w:t>
            </w:r>
            <w:r>
              <w:rPr>
                <w:rFonts w:ascii="Times New Roman" w:hAnsi="Times New Roman"/>
                <w:b/>
              </w:rPr>
              <w:t xml:space="preserve"> </w:t>
            </w:r>
            <w:r w:rsidRPr="007D10BC">
              <w:rPr>
                <w:rFonts w:ascii="Times New Roman" w:hAnsi="Times New Roman"/>
                <w:b/>
              </w:rPr>
              <w:t>No.</w:t>
            </w:r>
          </w:p>
        </w:tc>
        <w:tc>
          <w:tcPr>
            <w:tcW w:w="1084" w:type="dxa"/>
            <w:vMerge w:val="restart"/>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Course Category</w:t>
            </w:r>
          </w:p>
        </w:tc>
        <w:tc>
          <w:tcPr>
            <w:tcW w:w="892" w:type="dxa"/>
            <w:vMerge w:val="restart"/>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Dept. Course</w:t>
            </w:r>
          </w:p>
        </w:tc>
        <w:tc>
          <w:tcPr>
            <w:tcW w:w="889" w:type="dxa"/>
            <w:vMerge w:val="restart"/>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Course Code</w:t>
            </w:r>
          </w:p>
        </w:tc>
        <w:tc>
          <w:tcPr>
            <w:tcW w:w="3467" w:type="dxa"/>
            <w:vMerge w:val="restart"/>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Name of the Course</w:t>
            </w:r>
          </w:p>
        </w:tc>
        <w:tc>
          <w:tcPr>
            <w:tcW w:w="522" w:type="dxa"/>
            <w:vMerge w:val="restart"/>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L</w:t>
            </w:r>
          </w:p>
        </w:tc>
        <w:tc>
          <w:tcPr>
            <w:tcW w:w="389" w:type="dxa"/>
            <w:vMerge w:val="restart"/>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T</w:t>
            </w:r>
          </w:p>
        </w:tc>
        <w:tc>
          <w:tcPr>
            <w:tcW w:w="455" w:type="dxa"/>
            <w:vMerge w:val="restart"/>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P</w:t>
            </w:r>
          </w:p>
        </w:tc>
        <w:tc>
          <w:tcPr>
            <w:tcW w:w="601" w:type="dxa"/>
            <w:vMerge w:val="restart"/>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C</w:t>
            </w:r>
          </w:p>
        </w:tc>
        <w:tc>
          <w:tcPr>
            <w:tcW w:w="1561" w:type="dxa"/>
            <w:gridSpan w:val="2"/>
            <w:shd w:val="clear" w:color="auto" w:fill="auto"/>
            <w:vAlign w:val="center"/>
          </w:tcPr>
          <w:p w:rsidR="001B20EF" w:rsidRPr="007D10BC" w:rsidRDefault="001B20EF" w:rsidP="003D2663">
            <w:pPr>
              <w:snapToGrid w:val="0"/>
              <w:spacing w:after="0" w:line="240" w:lineRule="auto"/>
              <w:jc w:val="center"/>
              <w:rPr>
                <w:rFonts w:ascii="Times New Roman" w:hAnsi="Times New Roman"/>
                <w:b/>
                <w:bCs/>
              </w:rPr>
            </w:pPr>
            <w:r w:rsidRPr="007D10BC">
              <w:rPr>
                <w:rFonts w:ascii="Times New Roman" w:hAnsi="Times New Roman"/>
                <w:b/>
                <w:bCs/>
              </w:rPr>
              <w:t>Max. Marks</w:t>
            </w:r>
          </w:p>
        </w:tc>
      </w:tr>
      <w:tr w:rsidR="001B20EF" w:rsidRPr="007D10BC" w:rsidTr="003D2663">
        <w:trPr>
          <w:trHeight w:val="355"/>
          <w:jc w:val="center"/>
        </w:trPr>
        <w:tc>
          <w:tcPr>
            <w:tcW w:w="653" w:type="dxa"/>
            <w:vMerge/>
            <w:shd w:val="clear" w:color="auto" w:fill="auto"/>
            <w:vAlign w:val="center"/>
          </w:tcPr>
          <w:p w:rsidR="001B20EF" w:rsidRPr="007D10BC" w:rsidRDefault="001B20EF" w:rsidP="003D2663">
            <w:pPr>
              <w:spacing w:after="0" w:line="240" w:lineRule="auto"/>
              <w:jc w:val="center"/>
              <w:rPr>
                <w:rFonts w:ascii="Times New Roman" w:hAnsi="Times New Roman"/>
                <w:b/>
              </w:rPr>
            </w:pPr>
          </w:p>
        </w:tc>
        <w:tc>
          <w:tcPr>
            <w:tcW w:w="1084" w:type="dxa"/>
            <w:vMerge/>
            <w:shd w:val="clear" w:color="auto" w:fill="auto"/>
            <w:vAlign w:val="center"/>
          </w:tcPr>
          <w:p w:rsidR="001B20EF" w:rsidRPr="007D10BC" w:rsidRDefault="001B20EF" w:rsidP="003D2663">
            <w:pPr>
              <w:spacing w:after="0" w:line="240" w:lineRule="auto"/>
              <w:jc w:val="center"/>
              <w:rPr>
                <w:rFonts w:ascii="Times New Roman" w:hAnsi="Times New Roman"/>
                <w:b/>
              </w:rPr>
            </w:pPr>
          </w:p>
        </w:tc>
        <w:tc>
          <w:tcPr>
            <w:tcW w:w="892" w:type="dxa"/>
            <w:vMerge/>
            <w:shd w:val="clear" w:color="auto" w:fill="auto"/>
            <w:vAlign w:val="center"/>
          </w:tcPr>
          <w:p w:rsidR="001B20EF" w:rsidRPr="007D10BC" w:rsidRDefault="001B20EF" w:rsidP="003D2663">
            <w:pPr>
              <w:spacing w:after="0" w:line="240" w:lineRule="auto"/>
              <w:jc w:val="center"/>
              <w:rPr>
                <w:rFonts w:ascii="Times New Roman" w:hAnsi="Times New Roman"/>
                <w:b/>
              </w:rPr>
            </w:pPr>
          </w:p>
        </w:tc>
        <w:tc>
          <w:tcPr>
            <w:tcW w:w="889" w:type="dxa"/>
            <w:vMerge/>
          </w:tcPr>
          <w:p w:rsidR="001B20EF" w:rsidRPr="007D10BC" w:rsidRDefault="001B20EF" w:rsidP="003D2663">
            <w:pPr>
              <w:spacing w:after="0" w:line="240" w:lineRule="auto"/>
              <w:jc w:val="center"/>
              <w:rPr>
                <w:rFonts w:ascii="Times New Roman" w:hAnsi="Times New Roman"/>
                <w:b/>
              </w:rPr>
            </w:pPr>
          </w:p>
        </w:tc>
        <w:tc>
          <w:tcPr>
            <w:tcW w:w="3467" w:type="dxa"/>
            <w:vMerge/>
            <w:shd w:val="clear" w:color="auto" w:fill="auto"/>
            <w:vAlign w:val="center"/>
          </w:tcPr>
          <w:p w:rsidR="001B20EF" w:rsidRPr="007D10BC" w:rsidRDefault="001B20EF" w:rsidP="003D2663">
            <w:pPr>
              <w:spacing w:after="0" w:line="240" w:lineRule="auto"/>
              <w:jc w:val="center"/>
              <w:rPr>
                <w:rFonts w:ascii="Times New Roman" w:hAnsi="Times New Roman"/>
                <w:b/>
              </w:rPr>
            </w:pPr>
          </w:p>
        </w:tc>
        <w:tc>
          <w:tcPr>
            <w:tcW w:w="522" w:type="dxa"/>
            <w:vMerge/>
            <w:shd w:val="clear" w:color="auto" w:fill="auto"/>
            <w:vAlign w:val="center"/>
          </w:tcPr>
          <w:p w:rsidR="001B20EF" w:rsidRPr="007D10BC" w:rsidRDefault="001B20EF" w:rsidP="003D2663">
            <w:pPr>
              <w:spacing w:after="0" w:line="240" w:lineRule="auto"/>
              <w:jc w:val="center"/>
              <w:rPr>
                <w:rFonts w:ascii="Times New Roman" w:hAnsi="Times New Roman"/>
                <w:b/>
              </w:rPr>
            </w:pPr>
          </w:p>
        </w:tc>
        <w:tc>
          <w:tcPr>
            <w:tcW w:w="389" w:type="dxa"/>
            <w:vMerge/>
            <w:shd w:val="clear" w:color="auto" w:fill="auto"/>
            <w:vAlign w:val="center"/>
          </w:tcPr>
          <w:p w:rsidR="001B20EF" w:rsidRPr="007D10BC" w:rsidRDefault="001B20EF" w:rsidP="003D2663">
            <w:pPr>
              <w:spacing w:after="0" w:line="240" w:lineRule="auto"/>
              <w:jc w:val="center"/>
              <w:rPr>
                <w:rFonts w:ascii="Times New Roman" w:hAnsi="Times New Roman"/>
                <w:b/>
              </w:rPr>
            </w:pPr>
          </w:p>
        </w:tc>
        <w:tc>
          <w:tcPr>
            <w:tcW w:w="455" w:type="dxa"/>
            <w:vMerge/>
            <w:shd w:val="clear" w:color="auto" w:fill="auto"/>
            <w:vAlign w:val="center"/>
          </w:tcPr>
          <w:p w:rsidR="001B20EF" w:rsidRPr="007D10BC" w:rsidRDefault="001B20EF" w:rsidP="003D2663">
            <w:pPr>
              <w:spacing w:after="0" w:line="240" w:lineRule="auto"/>
              <w:jc w:val="center"/>
              <w:rPr>
                <w:rFonts w:ascii="Times New Roman" w:hAnsi="Times New Roman"/>
                <w:b/>
              </w:rPr>
            </w:pPr>
          </w:p>
        </w:tc>
        <w:tc>
          <w:tcPr>
            <w:tcW w:w="601" w:type="dxa"/>
            <w:vMerge/>
            <w:shd w:val="clear" w:color="auto" w:fill="auto"/>
            <w:vAlign w:val="center"/>
          </w:tcPr>
          <w:p w:rsidR="001B20EF" w:rsidRPr="007D10BC" w:rsidRDefault="001B20EF" w:rsidP="003D2663">
            <w:pPr>
              <w:spacing w:after="0" w:line="240" w:lineRule="auto"/>
              <w:jc w:val="center"/>
              <w:rPr>
                <w:rFonts w:ascii="Times New Roman" w:hAnsi="Times New Roman"/>
                <w:b/>
              </w:rPr>
            </w:pPr>
          </w:p>
        </w:tc>
        <w:tc>
          <w:tcPr>
            <w:tcW w:w="825" w:type="dxa"/>
            <w:shd w:val="clear" w:color="auto" w:fill="auto"/>
            <w:vAlign w:val="center"/>
          </w:tcPr>
          <w:p w:rsidR="001B20EF" w:rsidRPr="007D10BC" w:rsidRDefault="001B20EF" w:rsidP="003D2663">
            <w:pPr>
              <w:snapToGrid w:val="0"/>
              <w:spacing w:after="0" w:line="240" w:lineRule="auto"/>
              <w:jc w:val="center"/>
              <w:rPr>
                <w:rFonts w:ascii="Times New Roman" w:hAnsi="Times New Roman"/>
                <w:b/>
                <w:bCs/>
              </w:rPr>
            </w:pPr>
            <w:r w:rsidRPr="007D10BC">
              <w:rPr>
                <w:rFonts w:ascii="Times New Roman" w:hAnsi="Times New Roman"/>
                <w:b/>
                <w:bCs/>
              </w:rPr>
              <w:t>Int.</w:t>
            </w:r>
          </w:p>
        </w:tc>
        <w:tc>
          <w:tcPr>
            <w:tcW w:w="736" w:type="dxa"/>
            <w:shd w:val="clear" w:color="auto" w:fill="auto"/>
            <w:vAlign w:val="center"/>
          </w:tcPr>
          <w:p w:rsidR="001B20EF" w:rsidRPr="007D10BC" w:rsidRDefault="001B20EF" w:rsidP="003D2663">
            <w:pPr>
              <w:snapToGrid w:val="0"/>
              <w:spacing w:after="0" w:line="240" w:lineRule="auto"/>
              <w:jc w:val="center"/>
              <w:rPr>
                <w:rFonts w:ascii="Times New Roman" w:hAnsi="Times New Roman"/>
                <w:b/>
                <w:bCs/>
              </w:rPr>
            </w:pPr>
            <w:r w:rsidRPr="007D10BC">
              <w:rPr>
                <w:rFonts w:ascii="Times New Roman" w:hAnsi="Times New Roman"/>
                <w:b/>
                <w:bCs/>
              </w:rPr>
              <w:t>Ext.</w:t>
            </w:r>
          </w:p>
        </w:tc>
      </w:tr>
      <w:tr w:rsidR="001B20EF" w:rsidRPr="007D10BC" w:rsidTr="003D2663">
        <w:trPr>
          <w:trHeight w:val="432"/>
          <w:jc w:val="center"/>
        </w:trPr>
        <w:tc>
          <w:tcPr>
            <w:tcW w:w="6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1</w:t>
            </w:r>
          </w:p>
        </w:tc>
        <w:tc>
          <w:tcPr>
            <w:tcW w:w="1084"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BS</w:t>
            </w:r>
          </w:p>
        </w:tc>
        <w:tc>
          <w:tcPr>
            <w:tcW w:w="892"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S&amp;H</w:t>
            </w:r>
          </w:p>
        </w:tc>
        <w:tc>
          <w:tcPr>
            <w:tcW w:w="889" w:type="dxa"/>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9HC07</w:t>
            </w:r>
          </w:p>
        </w:tc>
        <w:tc>
          <w:tcPr>
            <w:tcW w:w="3467" w:type="dxa"/>
            <w:shd w:val="clear" w:color="auto" w:fill="auto"/>
            <w:vAlign w:val="center"/>
          </w:tcPr>
          <w:p w:rsidR="001B20EF" w:rsidRPr="007D10BC" w:rsidRDefault="001B20EF" w:rsidP="003D2663">
            <w:pPr>
              <w:spacing w:after="0" w:line="240" w:lineRule="auto"/>
              <w:rPr>
                <w:rFonts w:ascii="Times New Roman" w:hAnsi="Times New Roman"/>
              </w:rPr>
            </w:pPr>
            <w:r w:rsidRPr="007D10BC">
              <w:rPr>
                <w:rFonts w:ascii="Times New Roman" w:hAnsi="Times New Roman"/>
              </w:rPr>
              <w:t>Engineering Physics</w:t>
            </w:r>
          </w:p>
        </w:tc>
        <w:tc>
          <w:tcPr>
            <w:tcW w:w="522"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2</w:t>
            </w:r>
          </w:p>
        </w:tc>
        <w:tc>
          <w:tcPr>
            <w:tcW w:w="389"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1</w:t>
            </w:r>
          </w:p>
        </w:tc>
        <w:tc>
          <w:tcPr>
            <w:tcW w:w="455"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601"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3</w:t>
            </w:r>
          </w:p>
        </w:tc>
        <w:tc>
          <w:tcPr>
            <w:tcW w:w="825"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40</w:t>
            </w:r>
          </w:p>
        </w:tc>
        <w:tc>
          <w:tcPr>
            <w:tcW w:w="736"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60</w:t>
            </w:r>
          </w:p>
        </w:tc>
      </w:tr>
      <w:tr w:rsidR="001B20EF" w:rsidRPr="007D10BC" w:rsidTr="003D2663">
        <w:trPr>
          <w:trHeight w:val="432"/>
          <w:jc w:val="center"/>
        </w:trPr>
        <w:tc>
          <w:tcPr>
            <w:tcW w:w="6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2</w:t>
            </w:r>
          </w:p>
        </w:tc>
        <w:tc>
          <w:tcPr>
            <w:tcW w:w="1084"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ES</w:t>
            </w:r>
          </w:p>
        </w:tc>
        <w:tc>
          <w:tcPr>
            <w:tcW w:w="892"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IT</w:t>
            </w:r>
          </w:p>
        </w:tc>
        <w:tc>
          <w:tcPr>
            <w:tcW w:w="889" w:type="dxa"/>
            <w:vAlign w:val="center"/>
          </w:tcPr>
          <w:p w:rsidR="001B20EF" w:rsidRPr="007D10BC" w:rsidRDefault="001B20EF" w:rsidP="003D2663">
            <w:pPr>
              <w:pStyle w:val="TableParagraph"/>
              <w:jc w:val="center"/>
            </w:pPr>
            <w:r w:rsidRPr="008749B1">
              <w:t>9FC01</w:t>
            </w:r>
          </w:p>
        </w:tc>
        <w:tc>
          <w:tcPr>
            <w:tcW w:w="3467" w:type="dxa"/>
            <w:shd w:val="clear" w:color="auto" w:fill="auto"/>
            <w:vAlign w:val="center"/>
          </w:tcPr>
          <w:p w:rsidR="001B20EF" w:rsidRPr="007D10BC" w:rsidRDefault="001B20EF" w:rsidP="003D2663">
            <w:pPr>
              <w:spacing w:after="0" w:line="240" w:lineRule="auto"/>
              <w:rPr>
                <w:rFonts w:ascii="Times New Roman" w:hAnsi="Times New Roman"/>
              </w:rPr>
            </w:pPr>
            <w:r w:rsidRPr="007D10BC">
              <w:rPr>
                <w:rFonts w:ascii="Times New Roman" w:hAnsi="Times New Roman"/>
              </w:rPr>
              <w:t>Problem Solving using C</w:t>
            </w:r>
          </w:p>
        </w:tc>
        <w:tc>
          <w:tcPr>
            <w:tcW w:w="522"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3</w:t>
            </w:r>
          </w:p>
        </w:tc>
        <w:tc>
          <w:tcPr>
            <w:tcW w:w="389"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455"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601"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3</w:t>
            </w:r>
          </w:p>
        </w:tc>
        <w:tc>
          <w:tcPr>
            <w:tcW w:w="825"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40</w:t>
            </w:r>
          </w:p>
        </w:tc>
        <w:tc>
          <w:tcPr>
            <w:tcW w:w="736"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60</w:t>
            </w:r>
          </w:p>
        </w:tc>
      </w:tr>
      <w:tr w:rsidR="001B20EF" w:rsidRPr="007D10BC" w:rsidTr="003D2663">
        <w:trPr>
          <w:trHeight w:val="432"/>
          <w:jc w:val="center"/>
        </w:trPr>
        <w:tc>
          <w:tcPr>
            <w:tcW w:w="6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3</w:t>
            </w:r>
          </w:p>
        </w:tc>
        <w:tc>
          <w:tcPr>
            <w:tcW w:w="1084"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BS</w:t>
            </w:r>
          </w:p>
        </w:tc>
        <w:tc>
          <w:tcPr>
            <w:tcW w:w="892"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S&amp;H</w:t>
            </w:r>
          </w:p>
        </w:tc>
        <w:tc>
          <w:tcPr>
            <w:tcW w:w="889" w:type="dxa"/>
            <w:vAlign w:val="center"/>
          </w:tcPr>
          <w:p w:rsidR="001B20EF" w:rsidRPr="007D10BC" w:rsidRDefault="001B20EF" w:rsidP="003D2663">
            <w:pPr>
              <w:spacing w:after="0" w:line="240" w:lineRule="auto"/>
              <w:jc w:val="center"/>
              <w:rPr>
                <w:rFonts w:ascii="Times New Roman" w:hAnsi="Times New Roman"/>
              </w:rPr>
            </w:pPr>
            <w:r w:rsidRPr="003100E8">
              <w:rPr>
                <w:rFonts w:ascii="Times New Roman" w:hAnsi="Times New Roman"/>
              </w:rPr>
              <w:t>9HC11</w:t>
            </w:r>
          </w:p>
        </w:tc>
        <w:tc>
          <w:tcPr>
            <w:tcW w:w="3467" w:type="dxa"/>
            <w:shd w:val="clear" w:color="auto" w:fill="auto"/>
            <w:vAlign w:val="center"/>
          </w:tcPr>
          <w:p w:rsidR="001B20EF" w:rsidRPr="007D10BC" w:rsidRDefault="001B20EF" w:rsidP="003D2663">
            <w:pPr>
              <w:spacing w:after="0" w:line="240" w:lineRule="auto"/>
              <w:rPr>
                <w:rFonts w:ascii="Times New Roman" w:hAnsi="Times New Roman"/>
              </w:rPr>
            </w:pPr>
            <w:r w:rsidRPr="003100E8">
              <w:rPr>
                <w:rFonts w:ascii="Times New Roman" w:hAnsi="Times New Roman"/>
              </w:rPr>
              <w:t>Matrix Algebra and Calculus</w:t>
            </w:r>
          </w:p>
        </w:tc>
        <w:tc>
          <w:tcPr>
            <w:tcW w:w="522"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2</w:t>
            </w:r>
          </w:p>
        </w:tc>
        <w:tc>
          <w:tcPr>
            <w:tcW w:w="389"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1</w:t>
            </w:r>
          </w:p>
        </w:tc>
        <w:tc>
          <w:tcPr>
            <w:tcW w:w="455"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601"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3</w:t>
            </w:r>
          </w:p>
        </w:tc>
        <w:tc>
          <w:tcPr>
            <w:tcW w:w="825"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40</w:t>
            </w:r>
          </w:p>
        </w:tc>
        <w:tc>
          <w:tcPr>
            <w:tcW w:w="736"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60</w:t>
            </w:r>
          </w:p>
        </w:tc>
      </w:tr>
      <w:tr w:rsidR="001B20EF" w:rsidRPr="007D10BC" w:rsidTr="003D2663">
        <w:trPr>
          <w:trHeight w:val="432"/>
          <w:jc w:val="center"/>
        </w:trPr>
        <w:tc>
          <w:tcPr>
            <w:tcW w:w="6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4</w:t>
            </w:r>
          </w:p>
        </w:tc>
        <w:tc>
          <w:tcPr>
            <w:tcW w:w="1084"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HS</w:t>
            </w:r>
          </w:p>
        </w:tc>
        <w:tc>
          <w:tcPr>
            <w:tcW w:w="892"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S&amp;H</w:t>
            </w:r>
          </w:p>
        </w:tc>
        <w:tc>
          <w:tcPr>
            <w:tcW w:w="889" w:type="dxa"/>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9HC01</w:t>
            </w:r>
          </w:p>
        </w:tc>
        <w:tc>
          <w:tcPr>
            <w:tcW w:w="3467" w:type="dxa"/>
            <w:shd w:val="clear" w:color="auto" w:fill="auto"/>
            <w:vAlign w:val="center"/>
          </w:tcPr>
          <w:p w:rsidR="001B20EF" w:rsidRPr="007D10BC" w:rsidRDefault="001B20EF" w:rsidP="003D2663">
            <w:pPr>
              <w:spacing w:after="0" w:line="240" w:lineRule="auto"/>
              <w:rPr>
                <w:rFonts w:ascii="Times New Roman" w:hAnsi="Times New Roman"/>
              </w:rPr>
            </w:pPr>
            <w:r w:rsidRPr="005267D4">
              <w:rPr>
                <w:rFonts w:ascii="Times New Roman" w:hAnsi="Times New Roman"/>
              </w:rPr>
              <w:t>Essentia</w:t>
            </w:r>
            <w:r>
              <w:rPr>
                <w:rFonts w:ascii="Times New Roman" w:hAnsi="Times New Roman"/>
              </w:rPr>
              <w:t>l English Language Skills</w:t>
            </w:r>
          </w:p>
        </w:tc>
        <w:tc>
          <w:tcPr>
            <w:tcW w:w="522"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2</w:t>
            </w:r>
          </w:p>
        </w:tc>
        <w:tc>
          <w:tcPr>
            <w:tcW w:w="389"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455"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601"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2</w:t>
            </w:r>
          </w:p>
        </w:tc>
        <w:tc>
          <w:tcPr>
            <w:tcW w:w="825"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40</w:t>
            </w:r>
          </w:p>
        </w:tc>
        <w:tc>
          <w:tcPr>
            <w:tcW w:w="736"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60</w:t>
            </w:r>
          </w:p>
        </w:tc>
      </w:tr>
      <w:tr w:rsidR="001B20EF" w:rsidRPr="007D10BC" w:rsidTr="003D2663">
        <w:trPr>
          <w:trHeight w:val="432"/>
          <w:jc w:val="center"/>
        </w:trPr>
        <w:tc>
          <w:tcPr>
            <w:tcW w:w="6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5</w:t>
            </w:r>
          </w:p>
        </w:tc>
        <w:tc>
          <w:tcPr>
            <w:tcW w:w="1084"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ES</w:t>
            </w:r>
          </w:p>
        </w:tc>
        <w:tc>
          <w:tcPr>
            <w:tcW w:w="892"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MECH</w:t>
            </w:r>
          </w:p>
        </w:tc>
        <w:tc>
          <w:tcPr>
            <w:tcW w:w="889" w:type="dxa"/>
            <w:vAlign w:val="center"/>
          </w:tcPr>
          <w:p w:rsidR="001B20EF" w:rsidRPr="007D10BC" w:rsidRDefault="001B20EF" w:rsidP="003D2663">
            <w:pPr>
              <w:spacing w:after="0" w:line="240" w:lineRule="auto"/>
              <w:jc w:val="center"/>
              <w:rPr>
                <w:rFonts w:ascii="Times New Roman" w:hAnsi="Times New Roman"/>
              </w:rPr>
            </w:pPr>
            <w:r w:rsidRPr="008749B1">
              <w:rPr>
                <w:rFonts w:ascii="Times New Roman" w:hAnsi="Times New Roman"/>
              </w:rPr>
              <w:t>9BC0</w:t>
            </w:r>
            <w:r>
              <w:rPr>
                <w:rFonts w:ascii="Times New Roman" w:hAnsi="Times New Roman"/>
              </w:rPr>
              <w:t>1</w:t>
            </w:r>
          </w:p>
        </w:tc>
        <w:tc>
          <w:tcPr>
            <w:tcW w:w="3467" w:type="dxa"/>
            <w:shd w:val="clear" w:color="auto" w:fill="auto"/>
            <w:vAlign w:val="center"/>
          </w:tcPr>
          <w:p w:rsidR="001B20EF" w:rsidRPr="007D10BC" w:rsidRDefault="001B20EF" w:rsidP="003D2663">
            <w:pPr>
              <w:spacing w:after="0" w:line="240" w:lineRule="auto"/>
              <w:rPr>
                <w:rFonts w:ascii="Times New Roman" w:hAnsi="Times New Roman"/>
              </w:rPr>
            </w:pPr>
            <w:r w:rsidRPr="007D10BC">
              <w:rPr>
                <w:rFonts w:ascii="Times New Roman" w:hAnsi="Times New Roman"/>
              </w:rPr>
              <w:t>Engineering Graphics</w:t>
            </w:r>
          </w:p>
        </w:tc>
        <w:tc>
          <w:tcPr>
            <w:tcW w:w="522"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1</w:t>
            </w:r>
          </w:p>
        </w:tc>
        <w:tc>
          <w:tcPr>
            <w:tcW w:w="389"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455"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4</w:t>
            </w:r>
          </w:p>
        </w:tc>
        <w:tc>
          <w:tcPr>
            <w:tcW w:w="601"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3</w:t>
            </w:r>
          </w:p>
        </w:tc>
        <w:tc>
          <w:tcPr>
            <w:tcW w:w="825"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40</w:t>
            </w:r>
          </w:p>
        </w:tc>
        <w:tc>
          <w:tcPr>
            <w:tcW w:w="736"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60</w:t>
            </w:r>
          </w:p>
        </w:tc>
      </w:tr>
      <w:tr w:rsidR="001B20EF" w:rsidRPr="007D10BC" w:rsidTr="003D2663">
        <w:trPr>
          <w:trHeight w:val="432"/>
          <w:jc w:val="center"/>
        </w:trPr>
        <w:tc>
          <w:tcPr>
            <w:tcW w:w="6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6</w:t>
            </w:r>
          </w:p>
        </w:tc>
        <w:tc>
          <w:tcPr>
            <w:tcW w:w="1084"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HS</w:t>
            </w:r>
          </w:p>
        </w:tc>
        <w:tc>
          <w:tcPr>
            <w:tcW w:w="892"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S&amp;H</w:t>
            </w:r>
          </w:p>
        </w:tc>
        <w:tc>
          <w:tcPr>
            <w:tcW w:w="889" w:type="dxa"/>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9HC61</w:t>
            </w:r>
          </w:p>
        </w:tc>
        <w:tc>
          <w:tcPr>
            <w:tcW w:w="3467" w:type="dxa"/>
            <w:shd w:val="clear" w:color="auto" w:fill="auto"/>
            <w:vAlign w:val="center"/>
          </w:tcPr>
          <w:p w:rsidR="001B20EF" w:rsidRPr="007D10BC" w:rsidRDefault="002F1E21" w:rsidP="003D2663">
            <w:pPr>
              <w:spacing w:after="0" w:line="240" w:lineRule="auto"/>
              <w:rPr>
                <w:rFonts w:ascii="Times New Roman" w:hAnsi="Times New Roman"/>
              </w:rPr>
            </w:pPr>
            <w:r>
              <w:rPr>
                <w:rFonts w:ascii="Times New Roman" w:hAnsi="Times New Roman"/>
              </w:rPr>
              <w:t>Oral Communication</w:t>
            </w:r>
            <w:r w:rsidR="001B20EF" w:rsidRPr="007D10BC">
              <w:rPr>
                <w:rFonts w:ascii="Times New Roman" w:hAnsi="Times New Roman"/>
              </w:rPr>
              <w:t xml:space="preserve"> Lab – I</w:t>
            </w:r>
          </w:p>
        </w:tc>
        <w:tc>
          <w:tcPr>
            <w:tcW w:w="522"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389"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455"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2</w:t>
            </w:r>
          </w:p>
        </w:tc>
        <w:tc>
          <w:tcPr>
            <w:tcW w:w="601"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1</w:t>
            </w:r>
          </w:p>
        </w:tc>
        <w:tc>
          <w:tcPr>
            <w:tcW w:w="825"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40</w:t>
            </w:r>
          </w:p>
        </w:tc>
        <w:tc>
          <w:tcPr>
            <w:tcW w:w="736"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60</w:t>
            </w:r>
          </w:p>
        </w:tc>
      </w:tr>
      <w:tr w:rsidR="001B20EF" w:rsidRPr="007D10BC" w:rsidTr="003D2663">
        <w:trPr>
          <w:trHeight w:val="432"/>
          <w:jc w:val="center"/>
        </w:trPr>
        <w:tc>
          <w:tcPr>
            <w:tcW w:w="6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7</w:t>
            </w:r>
          </w:p>
        </w:tc>
        <w:tc>
          <w:tcPr>
            <w:tcW w:w="1084"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BS</w:t>
            </w:r>
          </w:p>
        </w:tc>
        <w:tc>
          <w:tcPr>
            <w:tcW w:w="892"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S&amp;H</w:t>
            </w:r>
          </w:p>
        </w:tc>
        <w:tc>
          <w:tcPr>
            <w:tcW w:w="889" w:type="dxa"/>
            <w:vAlign w:val="center"/>
          </w:tcPr>
          <w:p w:rsidR="001B20EF" w:rsidRPr="007D10BC" w:rsidRDefault="001B20EF" w:rsidP="003D2663">
            <w:pPr>
              <w:spacing w:after="0" w:line="240" w:lineRule="auto"/>
              <w:jc w:val="center"/>
              <w:rPr>
                <w:rFonts w:ascii="Times New Roman" w:eastAsia="SimSun" w:hAnsi="Times New Roman"/>
                <w:lang w:eastAsia="zh-CN"/>
              </w:rPr>
            </w:pPr>
            <w:r w:rsidRPr="008749B1">
              <w:rPr>
                <w:rFonts w:ascii="Times New Roman" w:eastAsia="SimSun" w:hAnsi="Times New Roman"/>
                <w:lang w:eastAsia="zh-CN"/>
              </w:rPr>
              <w:t>9HC66</w:t>
            </w:r>
          </w:p>
        </w:tc>
        <w:tc>
          <w:tcPr>
            <w:tcW w:w="3467" w:type="dxa"/>
            <w:shd w:val="clear" w:color="auto" w:fill="auto"/>
            <w:vAlign w:val="center"/>
          </w:tcPr>
          <w:p w:rsidR="001B20EF" w:rsidRPr="007D10BC" w:rsidRDefault="001B20EF" w:rsidP="003D2663">
            <w:pPr>
              <w:spacing w:after="0" w:line="240" w:lineRule="auto"/>
              <w:rPr>
                <w:rFonts w:ascii="Times New Roman" w:hAnsi="Times New Roman"/>
              </w:rPr>
            </w:pPr>
            <w:r w:rsidRPr="007D10BC">
              <w:rPr>
                <w:rFonts w:ascii="Times New Roman" w:hAnsi="Times New Roman"/>
              </w:rPr>
              <w:t>Engineering Physics Lab</w:t>
            </w:r>
          </w:p>
        </w:tc>
        <w:tc>
          <w:tcPr>
            <w:tcW w:w="522"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0</w:t>
            </w:r>
          </w:p>
        </w:tc>
        <w:tc>
          <w:tcPr>
            <w:tcW w:w="389"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0</w:t>
            </w:r>
          </w:p>
        </w:tc>
        <w:tc>
          <w:tcPr>
            <w:tcW w:w="455"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3</w:t>
            </w:r>
          </w:p>
        </w:tc>
        <w:tc>
          <w:tcPr>
            <w:tcW w:w="601"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1.5</w:t>
            </w:r>
          </w:p>
        </w:tc>
        <w:tc>
          <w:tcPr>
            <w:tcW w:w="825"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40</w:t>
            </w:r>
          </w:p>
        </w:tc>
        <w:tc>
          <w:tcPr>
            <w:tcW w:w="736"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60</w:t>
            </w:r>
          </w:p>
        </w:tc>
      </w:tr>
      <w:tr w:rsidR="001B20EF" w:rsidRPr="007D10BC" w:rsidTr="003D2663">
        <w:trPr>
          <w:trHeight w:val="432"/>
          <w:jc w:val="center"/>
        </w:trPr>
        <w:tc>
          <w:tcPr>
            <w:tcW w:w="6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8</w:t>
            </w:r>
          </w:p>
        </w:tc>
        <w:tc>
          <w:tcPr>
            <w:tcW w:w="1084"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ES</w:t>
            </w:r>
          </w:p>
        </w:tc>
        <w:tc>
          <w:tcPr>
            <w:tcW w:w="892"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IT</w:t>
            </w:r>
          </w:p>
        </w:tc>
        <w:tc>
          <w:tcPr>
            <w:tcW w:w="889" w:type="dxa"/>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9FC61</w:t>
            </w:r>
          </w:p>
        </w:tc>
        <w:tc>
          <w:tcPr>
            <w:tcW w:w="3467" w:type="dxa"/>
            <w:shd w:val="clear" w:color="auto" w:fill="auto"/>
            <w:vAlign w:val="center"/>
          </w:tcPr>
          <w:p w:rsidR="001B20EF" w:rsidRPr="007D10BC" w:rsidRDefault="001B20EF" w:rsidP="003D2663">
            <w:pPr>
              <w:spacing w:after="0" w:line="240" w:lineRule="auto"/>
              <w:rPr>
                <w:rFonts w:ascii="Times New Roman" w:hAnsi="Times New Roman"/>
              </w:rPr>
            </w:pPr>
            <w:r w:rsidRPr="007D10BC">
              <w:rPr>
                <w:rFonts w:ascii="Times New Roman" w:hAnsi="Times New Roman"/>
              </w:rPr>
              <w:t>Problem Solving using C Lab</w:t>
            </w:r>
          </w:p>
        </w:tc>
        <w:tc>
          <w:tcPr>
            <w:tcW w:w="522"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0</w:t>
            </w:r>
          </w:p>
        </w:tc>
        <w:tc>
          <w:tcPr>
            <w:tcW w:w="389"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0</w:t>
            </w:r>
          </w:p>
        </w:tc>
        <w:tc>
          <w:tcPr>
            <w:tcW w:w="455"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3</w:t>
            </w:r>
          </w:p>
        </w:tc>
        <w:tc>
          <w:tcPr>
            <w:tcW w:w="601"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1.5</w:t>
            </w:r>
          </w:p>
        </w:tc>
        <w:tc>
          <w:tcPr>
            <w:tcW w:w="825"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40</w:t>
            </w:r>
          </w:p>
        </w:tc>
        <w:tc>
          <w:tcPr>
            <w:tcW w:w="736"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60</w:t>
            </w:r>
          </w:p>
        </w:tc>
      </w:tr>
      <w:tr w:rsidR="001B20EF" w:rsidRPr="007D10BC" w:rsidTr="003D2663">
        <w:trPr>
          <w:trHeight w:val="432"/>
          <w:jc w:val="center"/>
        </w:trPr>
        <w:tc>
          <w:tcPr>
            <w:tcW w:w="6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9</w:t>
            </w:r>
          </w:p>
        </w:tc>
        <w:tc>
          <w:tcPr>
            <w:tcW w:w="1084"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ES</w:t>
            </w:r>
          </w:p>
        </w:tc>
        <w:tc>
          <w:tcPr>
            <w:tcW w:w="892"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MECH</w:t>
            </w:r>
          </w:p>
        </w:tc>
        <w:tc>
          <w:tcPr>
            <w:tcW w:w="889" w:type="dxa"/>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9BC61</w:t>
            </w:r>
          </w:p>
        </w:tc>
        <w:tc>
          <w:tcPr>
            <w:tcW w:w="3467" w:type="dxa"/>
            <w:shd w:val="clear" w:color="auto" w:fill="auto"/>
            <w:vAlign w:val="center"/>
          </w:tcPr>
          <w:p w:rsidR="001B20EF" w:rsidRPr="007D10BC" w:rsidRDefault="001B20EF" w:rsidP="003D2663">
            <w:pPr>
              <w:spacing w:after="0" w:line="240" w:lineRule="auto"/>
              <w:rPr>
                <w:rFonts w:ascii="Times New Roman" w:hAnsi="Times New Roman"/>
              </w:rPr>
            </w:pPr>
            <w:r w:rsidRPr="007D10BC">
              <w:rPr>
                <w:rFonts w:ascii="Times New Roman" w:hAnsi="Times New Roman"/>
              </w:rPr>
              <w:t>Workshop/Manufacturing Processes</w:t>
            </w:r>
            <w:r>
              <w:rPr>
                <w:rFonts w:ascii="Times New Roman" w:hAnsi="Times New Roman"/>
              </w:rPr>
              <w:t xml:space="preserve"> Lab</w:t>
            </w:r>
          </w:p>
        </w:tc>
        <w:tc>
          <w:tcPr>
            <w:tcW w:w="522" w:type="dxa"/>
            <w:shd w:val="clear" w:color="auto" w:fill="auto"/>
            <w:vAlign w:val="center"/>
          </w:tcPr>
          <w:p w:rsidR="001B20EF" w:rsidRPr="007D10BC" w:rsidRDefault="002F1E21" w:rsidP="003D2663">
            <w:pPr>
              <w:spacing w:after="0" w:line="240" w:lineRule="auto"/>
              <w:jc w:val="center"/>
              <w:rPr>
                <w:rFonts w:ascii="Times New Roman" w:hAnsi="Times New Roman"/>
              </w:rPr>
            </w:pPr>
            <w:r>
              <w:rPr>
                <w:rFonts w:ascii="Times New Roman" w:hAnsi="Times New Roman"/>
              </w:rPr>
              <w:t>0</w:t>
            </w:r>
          </w:p>
        </w:tc>
        <w:tc>
          <w:tcPr>
            <w:tcW w:w="389" w:type="dxa"/>
            <w:shd w:val="clear" w:color="auto" w:fill="auto"/>
            <w:vAlign w:val="center"/>
          </w:tcPr>
          <w:p w:rsidR="001B20EF" w:rsidRPr="007D10BC" w:rsidRDefault="00297639" w:rsidP="003D2663">
            <w:pPr>
              <w:spacing w:after="0" w:line="240" w:lineRule="auto"/>
              <w:jc w:val="center"/>
              <w:rPr>
                <w:rFonts w:ascii="Times New Roman" w:hAnsi="Times New Roman"/>
              </w:rPr>
            </w:pPr>
            <w:r>
              <w:rPr>
                <w:rFonts w:ascii="Times New Roman" w:hAnsi="Times New Roman"/>
              </w:rPr>
              <w:t>1</w:t>
            </w:r>
          </w:p>
        </w:tc>
        <w:tc>
          <w:tcPr>
            <w:tcW w:w="455"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3</w:t>
            </w:r>
          </w:p>
        </w:tc>
        <w:tc>
          <w:tcPr>
            <w:tcW w:w="601"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2.5</w:t>
            </w:r>
          </w:p>
        </w:tc>
        <w:tc>
          <w:tcPr>
            <w:tcW w:w="825"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40</w:t>
            </w:r>
          </w:p>
        </w:tc>
        <w:tc>
          <w:tcPr>
            <w:tcW w:w="736"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60</w:t>
            </w:r>
          </w:p>
        </w:tc>
      </w:tr>
      <w:tr w:rsidR="001B20EF" w:rsidRPr="007D10BC" w:rsidTr="003D2663">
        <w:trPr>
          <w:trHeight w:val="432"/>
          <w:jc w:val="center"/>
        </w:trPr>
        <w:tc>
          <w:tcPr>
            <w:tcW w:w="653"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10</w:t>
            </w:r>
          </w:p>
        </w:tc>
        <w:tc>
          <w:tcPr>
            <w:tcW w:w="1084"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E</w:t>
            </w:r>
            <w:r w:rsidRPr="007D10BC">
              <w:rPr>
                <w:rFonts w:ascii="Times New Roman" w:hAnsi="Times New Roman"/>
              </w:rPr>
              <w:t>S</w:t>
            </w:r>
          </w:p>
        </w:tc>
        <w:tc>
          <w:tcPr>
            <w:tcW w:w="892"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S&amp;H</w:t>
            </w:r>
          </w:p>
        </w:tc>
        <w:tc>
          <w:tcPr>
            <w:tcW w:w="889" w:type="dxa"/>
            <w:vAlign w:val="center"/>
          </w:tcPr>
          <w:p w:rsidR="001B20EF" w:rsidRPr="007D10BC" w:rsidRDefault="001B20EF" w:rsidP="003D2663">
            <w:pPr>
              <w:spacing w:after="0" w:line="240" w:lineRule="auto"/>
              <w:jc w:val="center"/>
              <w:rPr>
                <w:rFonts w:ascii="Times New Roman" w:hAnsi="Times New Roman"/>
              </w:rPr>
            </w:pPr>
          </w:p>
        </w:tc>
        <w:tc>
          <w:tcPr>
            <w:tcW w:w="3467" w:type="dxa"/>
            <w:shd w:val="clear" w:color="auto" w:fill="auto"/>
            <w:vAlign w:val="center"/>
          </w:tcPr>
          <w:p w:rsidR="001B20EF" w:rsidRPr="007D10BC" w:rsidRDefault="001B20EF" w:rsidP="003D2663">
            <w:pPr>
              <w:spacing w:after="0" w:line="240" w:lineRule="auto"/>
              <w:rPr>
                <w:rFonts w:ascii="Times New Roman" w:hAnsi="Times New Roman"/>
              </w:rPr>
            </w:pPr>
            <w:r>
              <w:rPr>
                <w:rFonts w:ascii="Times New Roman" w:hAnsi="Times New Roman"/>
              </w:rPr>
              <w:t>Induction Program</w:t>
            </w:r>
          </w:p>
        </w:tc>
        <w:tc>
          <w:tcPr>
            <w:tcW w:w="522"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1</w:t>
            </w:r>
          </w:p>
        </w:tc>
        <w:tc>
          <w:tcPr>
            <w:tcW w:w="389"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455"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601" w:type="dxa"/>
            <w:shd w:val="clear" w:color="auto" w:fill="auto"/>
            <w:vAlign w:val="center"/>
          </w:tcPr>
          <w:p w:rsidR="001B20EF" w:rsidRPr="007D10BC" w:rsidRDefault="002F1E21" w:rsidP="003D2663">
            <w:pPr>
              <w:spacing w:after="0" w:line="240" w:lineRule="auto"/>
              <w:jc w:val="center"/>
              <w:rPr>
                <w:rFonts w:ascii="Times New Roman" w:hAnsi="Times New Roman"/>
              </w:rPr>
            </w:pPr>
            <w:r>
              <w:rPr>
                <w:rFonts w:ascii="Times New Roman" w:hAnsi="Times New Roman"/>
              </w:rPr>
              <w:t>-</w:t>
            </w:r>
          </w:p>
        </w:tc>
        <w:tc>
          <w:tcPr>
            <w:tcW w:w="825"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w:t>
            </w:r>
          </w:p>
        </w:tc>
        <w:tc>
          <w:tcPr>
            <w:tcW w:w="736"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w:t>
            </w:r>
          </w:p>
        </w:tc>
      </w:tr>
      <w:tr w:rsidR="001B20EF" w:rsidRPr="007D10BC" w:rsidTr="003D2663">
        <w:trPr>
          <w:trHeight w:val="432"/>
          <w:jc w:val="center"/>
        </w:trPr>
        <w:tc>
          <w:tcPr>
            <w:tcW w:w="653" w:type="dxa"/>
            <w:shd w:val="clear" w:color="auto" w:fill="auto"/>
          </w:tcPr>
          <w:p w:rsidR="001B20EF" w:rsidRPr="007D10BC" w:rsidRDefault="001B20EF" w:rsidP="003D2663">
            <w:pPr>
              <w:spacing w:after="0" w:line="240" w:lineRule="auto"/>
              <w:jc w:val="center"/>
              <w:rPr>
                <w:rFonts w:ascii="Times New Roman" w:hAnsi="Times New Roman"/>
                <w:b/>
              </w:rPr>
            </w:pPr>
          </w:p>
        </w:tc>
        <w:tc>
          <w:tcPr>
            <w:tcW w:w="1084" w:type="dxa"/>
            <w:shd w:val="clear" w:color="auto" w:fill="auto"/>
          </w:tcPr>
          <w:p w:rsidR="001B20EF" w:rsidRPr="007D10BC" w:rsidRDefault="001B20EF" w:rsidP="003D2663">
            <w:pPr>
              <w:spacing w:after="0" w:line="240" w:lineRule="auto"/>
              <w:jc w:val="center"/>
              <w:rPr>
                <w:rFonts w:ascii="Times New Roman" w:hAnsi="Times New Roman"/>
                <w:b/>
              </w:rPr>
            </w:pPr>
          </w:p>
        </w:tc>
        <w:tc>
          <w:tcPr>
            <w:tcW w:w="892" w:type="dxa"/>
            <w:shd w:val="clear" w:color="auto" w:fill="auto"/>
          </w:tcPr>
          <w:p w:rsidR="001B20EF" w:rsidRPr="007D10BC" w:rsidRDefault="001B20EF" w:rsidP="003D2663">
            <w:pPr>
              <w:spacing w:after="0" w:line="240" w:lineRule="auto"/>
              <w:jc w:val="center"/>
              <w:rPr>
                <w:rFonts w:ascii="Times New Roman" w:hAnsi="Times New Roman"/>
                <w:b/>
              </w:rPr>
            </w:pPr>
          </w:p>
        </w:tc>
        <w:tc>
          <w:tcPr>
            <w:tcW w:w="889" w:type="dxa"/>
            <w:shd w:val="clear" w:color="auto" w:fill="auto"/>
          </w:tcPr>
          <w:p w:rsidR="001B20EF" w:rsidRPr="007D10BC" w:rsidRDefault="001B20EF" w:rsidP="003D2663">
            <w:pPr>
              <w:spacing w:after="0" w:line="240" w:lineRule="auto"/>
              <w:jc w:val="center"/>
              <w:rPr>
                <w:rFonts w:ascii="Times New Roman" w:hAnsi="Times New Roman"/>
                <w:b/>
              </w:rPr>
            </w:pPr>
          </w:p>
        </w:tc>
        <w:tc>
          <w:tcPr>
            <w:tcW w:w="3467" w:type="dxa"/>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Total</w:t>
            </w:r>
          </w:p>
        </w:tc>
        <w:tc>
          <w:tcPr>
            <w:tcW w:w="522" w:type="dxa"/>
            <w:shd w:val="clear" w:color="auto" w:fill="auto"/>
            <w:vAlign w:val="center"/>
          </w:tcPr>
          <w:p w:rsidR="001B20EF" w:rsidRPr="007D10BC" w:rsidRDefault="003D3D0E" w:rsidP="003D2663">
            <w:pPr>
              <w:spacing w:after="0" w:line="240" w:lineRule="auto"/>
              <w:jc w:val="center"/>
              <w:rPr>
                <w:rFonts w:ascii="Times New Roman" w:hAnsi="Times New Roman"/>
                <w:b/>
              </w:rPr>
            </w:pPr>
            <w:r>
              <w:rPr>
                <w:rFonts w:ascii="Times New Roman" w:hAnsi="Times New Roman"/>
                <w:b/>
              </w:rPr>
              <w:t>11</w:t>
            </w:r>
          </w:p>
        </w:tc>
        <w:tc>
          <w:tcPr>
            <w:tcW w:w="389" w:type="dxa"/>
            <w:shd w:val="clear" w:color="auto" w:fill="auto"/>
            <w:vAlign w:val="center"/>
          </w:tcPr>
          <w:p w:rsidR="001B20EF" w:rsidRPr="007D10BC" w:rsidRDefault="00297639" w:rsidP="003D2663">
            <w:pPr>
              <w:spacing w:after="0" w:line="240" w:lineRule="auto"/>
              <w:jc w:val="center"/>
              <w:rPr>
                <w:rFonts w:ascii="Times New Roman" w:hAnsi="Times New Roman"/>
                <w:b/>
              </w:rPr>
            </w:pPr>
            <w:r>
              <w:rPr>
                <w:rFonts w:ascii="Times New Roman" w:hAnsi="Times New Roman"/>
                <w:b/>
              </w:rPr>
              <w:t>3</w:t>
            </w:r>
          </w:p>
        </w:tc>
        <w:tc>
          <w:tcPr>
            <w:tcW w:w="455" w:type="dxa"/>
            <w:shd w:val="clear" w:color="auto" w:fill="auto"/>
            <w:vAlign w:val="center"/>
          </w:tcPr>
          <w:p w:rsidR="001B20EF" w:rsidRPr="007D10BC" w:rsidRDefault="001B20EF" w:rsidP="003D2663">
            <w:pPr>
              <w:spacing w:after="0" w:line="240" w:lineRule="auto"/>
              <w:jc w:val="center"/>
              <w:rPr>
                <w:rFonts w:ascii="Times New Roman" w:hAnsi="Times New Roman"/>
                <w:b/>
              </w:rPr>
            </w:pPr>
            <w:r>
              <w:rPr>
                <w:rFonts w:ascii="Times New Roman" w:hAnsi="Times New Roman"/>
                <w:b/>
              </w:rPr>
              <w:t>15</w:t>
            </w:r>
          </w:p>
        </w:tc>
        <w:tc>
          <w:tcPr>
            <w:tcW w:w="601" w:type="dxa"/>
            <w:shd w:val="clear" w:color="auto" w:fill="auto"/>
            <w:vAlign w:val="center"/>
          </w:tcPr>
          <w:p w:rsidR="001B20EF" w:rsidRPr="007D10BC" w:rsidRDefault="001B20EF" w:rsidP="003D2663">
            <w:pPr>
              <w:spacing w:after="0" w:line="240" w:lineRule="auto"/>
              <w:jc w:val="center"/>
              <w:rPr>
                <w:rFonts w:ascii="Times New Roman" w:hAnsi="Times New Roman"/>
                <w:b/>
              </w:rPr>
            </w:pPr>
            <w:r>
              <w:rPr>
                <w:rFonts w:ascii="Times New Roman" w:hAnsi="Times New Roman"/>
                <w:b/>
              </w:rPr>
              <w:t>20</w:t>
            </w:r>
            <w:r w:rsidRPr="007D10BC">
              <w:rPr>
                <w:rFonts w:ascii="Times New Roman" w:hAnsi="Times New Roman"/>
                <w:b/>
              </w:rPr>
              <w:t>.5</w:t>
            </w:r>
          </w:p>
        </w:tc>
        <w:tc>
          <w:tcPr>
            <w:tcW w:w="825" w:type="dxa"/>
            <w:shd w:val="clear" w:color="auto" w:fill="auto"/>
            <w:vAlign w:val="center"/>
          </w:tcPr>
          <w:p w:rsidR="001B20EF" w:rsidRPr="007D10BC" w:rsidRDefault="001B20EF" w:rsidP="003D2663">
            <w:pPr>
              <w:spacing w:after="0" w:line="240" w:lineRule="auto"/>
              <w:jc w:val="center"/>
              <w:rPr>
                <w:rFonts w:ascii="Times New Roman" w:hAnsi="Times New Roman"/>
                <w:b/>
              </w:rPr>
            </w:pPr>
            <w:r>
              <w:rPr>
                <w:rFonts w:ascii="Times New Roman" w:hAnsi="Times New Roman"/>
                <w:b/>
              </w:rPr>
              <w:t>360</w:t>
            </w:r>
          </w:p>
        </w:tc>
        <w:tc>
          <w:tcPr>
            <w:tcW w:w="736" w:type="dxa"/>
            <w:shd w:val="clear" w:color="auto" w:fill="auto"/>
            <w:vAlign w:val="center"/>
          </w:tcPr>
          <w:p w:rsidR="001B20EF" w:rsidRPr="007D10BC" w:rsidRDefault="001B20EF" w:rsidP="003D2663">
            <w:pPr>
              <w:spacing w:after="0" w:line="240" w:lineRule="auto"/>
              <w:jc w:val="center"/>
              <w:rPr>
                <w:rFonts w:ascii="Times New Roman" w:hAnsi="Times New Roman"/>
                <w:b/>
              </w:rPr>
            </w:pPr>
            <w:r>
              <w:rPr>
                <w:rFonts w:ascii="Times New Roman" w:hAnsi="Times New Roman"/>
                <w:b/>
              </w:rPr>
              <w:t>540</w:t>
            </w:r>
          </w:p>
        </w:tc>
      </w:tr>
    </w:tbl>
    <w:p w:rsidR="001B20EF" w:rsidRPr="00444BCF" w:rsidRDefault="001B20EF" w:rsidP="001B20EF">
      <w:pPr>
        <w:spacing w:after="0" w:line="240" w:lineRule="auto"/>
        <w:jc w:val="center"/>
        <w:rPr>
          <w:rFonts w:ascii="Times New Roman" w:hAnsi="Times New Roman"/>
          <w:b/>
          <w:color w:val="000000"/>
          <w:sz w:val="14"/>
        </w:rPr>
      </w:pPr>
    </w:p>
    <w:p w:rsidR="001B20EF" w:rsidRDefault="001B20EF" w:rsidP="001B20EF">
      <w:pPr>
        <w:spacing w:after="0" w:line="240" w:lineRule="auto"/>
        <w:jc w:val="center"/>
        <w:rPr>
          <w:rFonts w:ascii="Times New Roman" w:hAnsi="Times New Roman"/>
          <w:b/>
          <w:color w:val="000000"/>
        </w:rPr>
      </w:pPr>
    </w:p>
    <w:p w:rsidR="001B20EF" w:rsidRDefault="001B20EF" w:rsidP="001B20EF">
      <w:pPr>
        <w:spacing w:after="0" w:line="240" w:lineRule="auto"/>
        <w:jc w:val="center"/>
        <w:rPr>
          <w:rFonts w:ascii="Times New Roman" w:hAnsi="Times New Roman"/>
          <w:b/>
          <w:color w:val="000000"/>
        </w:rPr>
      </w:pPr>
      <w:proofErr w:type="spellStart"/>
      <w:r w:rsidRPr="00B21FDE">
        <w:rPr>
          <w:rFonts w:ascii="Times New Roman" w:hAnsi="Times New Roman"/>
          <w:b/>
          <w:color w:val="000000"/>
          <w:sz w:val="26"/>
        </w:rPr>
        <w:t>B.</w:t>
      </w:r>
      <w:r>
        <w:rPr>
          <w:rFonts w:ascii="Times New Roman" w:hAnsi="Times New Roman"/>
          <w:b/>
          <w:color w:val="000000"/>
          <w:sz w:val="26"/>
        </w:rPr>
        <w:t>Tech</w:t>
      </w:r>
      <w:proofErr w:type="spellEnd"/>
      <w:r w:rsidRPr="00B21FDE">
        <w:rPr>
          <w:rFonts w:ascii="Times New Roman" w:hAnsi="Times New Roman"/>
          <w:b/>
          <w:color w:val="000000"/>
          <w:sz w:val="26"/>
        </w:rPr>
        <w:t xml:space="preserve"> I Year II Semester</w:t>
      </w:r>
    </w:p>
    <w:p w:rsidR="001B20EF" w:rsidRPr="00B21FDE" w:rsidRDefault="001B20EF" w:rsidP="001B20EF">
      <w:pPr>
        <w:spacing w:after="0" w:line="240" w:lineRule="auto"/>
        <w:jc w:val="center"/>
        <w:rPr>
          <w:rFonts w:ascii="Times New Roman" w:hAnsi="Times New Roman"/>
          <w:b/>
          <w:color w:val="000000"/>
          <w:sz w:val="16"/>
        </w:rPr>
      </w:pPr>
    </w:p>
    <w:tbl>
      <w:tblPr>
        <w:tblW w:w="10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3"/>
        <w:gridCol w:w="1130"/>
        <w:gridCol w:w="974"/>
        <w:gridCol w:w="946"/>
        <w:gridCol w:w="3482"/>
        <w:gridCol w:w="538"/>
        <w:gridCol w:w="453"/>
        <w:gridCol w:w="453"/>
        <w:gridCol w:w="678"/>
        <w:gridCol w:w="723"/>
        <w:gridCol w:w="657"/>
      </w:tblGrid>
      <w:tr w:rsidR="001B20EF" w:rsidRPr="007D10BC" w:rsidTr="003D2663">
        <w:trPr>
          <w:trHeight w:val="408"/>
          <w:jc w:val="center"/>
        </w:trPr>
        <w:tc>
          <w:tcPr>
            <w:tcW w:w="583" w:type="dxa"/>
            <w:vMerge w:val="restart"/>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S.</w:t>
            </w:r>
            <w:r>
              <w:rPr>
                <w:rFonts w:ascii="Times New Roman" w:hAnsi="Times New Roman"/>
                <w:b/>
              </w:rPr>
              <w:t xml:space="preserve"> </w:t>
            </w:r>
            <w:r w:rsidRPr="007D10BC">
              <w:rPr>
                <w:rFonts w:ascii="Times New Roman" w:hAnsi="Times New Roman"/>
                <w:b/>
              </w:rPr>
              <w:t>No.</w:t>
            </w:r>
          </w:p>
        </w:tc>
        <w:tc>
          <w:tcPr>
            <w:tcW w:w="1130" w:type="dxa"/>
            <w:vMerge w:val="restart"/>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Course Category</w:t>
            </w:r>
          </w:p>
        </w:tc>
        <w:tc>
          <w:tcPr>
            <w:tcW w:w="974" w:type="dxa"/>
            <w:vMerge w:val="restart"/>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Dept. Course</w:t>
            </w:r>
          </w:p>
        </w:tc>
        <w:tc>
          <w:tcPr>
            <w:tcW w:w="946" w:type="dxa"/>
            <w:vMerge w:val="restart"/>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Course Code</w:t>
            </w:r>
          </w:p>
        </w:tc>
        <w:tc>
          <w:tcPr>
            <w:tcW w:w="3482" w:type="dxa"/>
            <w:vMerge w:val="restart"/>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Name of the Course</w:t>
            </w:r>
          </w:p>
        </w:tc>
        <w:tc>
          <w:tcPr>
            <w:tcW w:w="538" w:type="dxa"/>
            <w:vMerge w:val="restart"/>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L</w:t>
            </w:r>
          </w:p>
        </w:tc>
        <w:tc>
          <w:tcPr>
            <w:tcW w:w="453" w:type="dxa"/>
            <w:vMerge w:val="restart"/>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T</w:t>
            </w:r>
          </w:p>
        </w:tc>
        <w:tc>
          <w:tcPr>
            <w:tcW w:w="453" w:type="dxa"/>
            <w:vMerge w:val="restart"/>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P</w:t>
            </w:r>
          </w:p>
        </w:tc>
        <w:tc>
          <w:tcPr>
            <w:tcW w:w="678" w:type="dxa"/>
            <w:vMerge w:val="restart"/>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C</w:t>
            </w:r>
          </w:p>
        </w:tc>
        <w:tc>
          <w:tcPr>
            <w:tcW w:w="1380" w:type="dxa"/>
            <w:gridSpan w:val="2"/>
            <w:shd w:val="clear" w:color="auto" w:fill="auto"/>
            <w:vAlign w:val="center"/>
          </w:tcPr>
          <w:p w:rsidR="001B20EF" w:rsidRPr="007D10BC" w:rsidRDefault="001B20EF" w:rsidP="003D2663">
            <w:pPr>
              <w:snapToGrid w:val="0"/>
              <w:spacing w:after="0" w:line="240" w:lineRule="auto"/>
              <w:jc w:val="center"/>
              <w:rPr>
                <w:rFonts w:ascii="Times New Roman" w:hAnsi="Times New Roman"/>
                <w:b/>
                <w:bCs/>
              </w:rPr>
            </w:pPr>
            <w:r w:rsidRPr="007D10BC">
              <w:rPr>
                <w:rFonts w:ascii="Times New Roman" w:hAnsi="Times New Roman"/>
                <w:b/>
                <w:bCs/>
              </w:rPr>
              <w:t>Max. Marks</w:t>
            </w:r>
          </w:p>
        </w:tc>
      </w:tr>
      <w:tr w:rsidR="001B20EF" w:rsidRPr="007D10BC" w:rsidTr="003D2663">
        <w:trPr>
          <w:trHeight w:val="305"/>
          <w:jc w:val="center"/>
        </w:trPr>
        <w:tc>
          <w:tcPr>
            <w:tcW w:w="583" w:type="dxa"/>
            <w:vMerge/>
            <w:shd w:val="clear" w:color="auto" w:fill="auto"/>
            <w:vAlign w:val="center"/>
          </w:tcPr>
          <w:p w:rsidR="001B20EF" w:rsidRPr="007D10BC" w:rsidRDefault="001B20EF" w:rsidP="003D2663">
            <w:pPr>
              <w:spacing w:after="0" w:line="240" w:lineRule="auto"/>
              <w:jc w:val="center"/>
              <w:rPr>
                <w:rFonts w:ascii="Times New Roman" w:hAnsi="Times New Roman"/>
                <w:b/>
              </w:rPr>
            </w:pPr>
          </w:p>
        </w:tc>
        <w:tc>
          <w:tcPr>
            <w:tcW w:w="1130" w:type="dxa"/>
            <w:vMerge/>
            <w:shd w:val="clear" w:color="auto" w:fill="auto"/>
            <w:vAlign w:val="center"/>
          </w:tcPr>
          <w:p w:rsidR="001B20EF" w:rsidRPr="007D10BC" w:rsidRDefault="001B20EF" w:rsidP="003D2663">
            <w:pPr>
              <w:spacing w:after="0" w:line="240" w:lineRule="auto"/>
              <w:jc w:val="center"/>
              <w:rPr>
                <w:rFonts w:ascii="Times New Roman" w:hAnsi="Times New Roman"/>
                <w:b/>
              </w:rPr>
            </w:pPr>
          </w:p>
        </w:tc>
        <w:tc>
          <w:tcPr>
            <w:tcW w:w="974" w:type="dxa"/>
            <w:vMerge/>
            <w:shd w:val="clear" w:color="auto" w:fill="auto"/>
            <w:vAlign w:val="center"/>
          </w:tcPr>
          <w:p w:rsidR="001B20EF" w:rsidRPr="007D10BC" w:rsidRDefault="001B20EF" w:rsidP="003D2663">
            <w:pPr>
              <w:spacing w:after="0" w:line="240" w:lineRule="auto"/>
              <w:jc w:val="center"/>
              <w:rPr>
                <w:rFonts w:ascii="Times New Roman" w:hAnsi="Times New Roman"/>
                <w:b/>
              </w:rPr>
            </w:pPr>
          </w:p>
        </w:tc>
        <w:tc>
          <w:tcPr>
            <w:tcW w:w="946" w:type="dxa"/>
            <w:vMerge/>
          </w:tcPr>
          <w:p w:rsidR="001B20EF" w:rsidRPr="007D10BC" w:rsidRDefault="001B20EF" w:rsidP="003D2663">
            <w:pPr>
              <w:spacing w:after="0" w:line="240" w:lineRule="auto"/>
              <w:jc w:val="center"/>
              <w:rPr>
                <w:rFonts w:ascii="Times New Roman" w:hAnsi="Times New Roman"/>
                <w:b/>
              </w:rPr>
            </w:pPr>
          </w:p>
        </w:tc>
        <w:tc>
          <w:tcPr>
            <w:tcW w:w="3482" w:type="dxa"/>
            <w:vMerge/>
            <w:shd w:val="clear" w:color="auto" w:fill="auto"/>
            <w:vAlign w:val="center"/>
          </w:tcPr>
          <w:p w:rsidR="001B20EF" w:rsidRPr="007D10BC" w:rsidRDefault="001B20EF" w:rsidP="003D2663">
            <w:pPr>
              <w:spacing w:after="0" w:line="240" w:lineRule="auto"/>
              <w:jc w:val="center"/>
              <w:rPr>
                <w:rFonts w:ascii="Times New Roman" w:hAnsi="Times New Roman"/>
                <w:b/>
              </w:rPr>
            </w:pPr>
          </w:p>
        </w:tc>
        <w:tc>
          <w:tcPr>
            <w:tcW w:w="538" w:type="dxa"/>
            <w:vMerge/>
            <w:shd w:val="clear" w:color="auto" w:fill="auto"/>
            <w:vAlign w:val="center"/>
          </w:tcPr>
          <w:p w:rsidR="001B20EF" w:rsidRPr="007D10BC" w:rsidRDefault="001B20EF" w:rsidP="003D2663">
            <w:pPr>
              <w:spacing w:after="0" w:line="240" w:lineRule="auto"/>
              <w:jc w:val="center"/>
              <w:rPr>
                <w:rFonts w:ascii="Times New Roman" w:hAnsi="Times New Roman"/>
                <w:b/>
              </w:rPr>
            </w:pPr>
          </w:p>
        </w:tc>
        <w:tc>
          <w:tcPr>
            <w:tcW w:w="453" w:type="dxa"/>
            <w:vMerge/>
            <w:shd w:val="clear" w:color="auto" w:fill="auto"/>
            <w:vAlign w:val="center"/>
          </w:tcPr>
          <w:p w:rsidR="001B20EF" w:rsidRPr="007D10BC" w:rsidRDefault="001B20EF" w:rsidP="003D2663">
            <w:pPr>
              <w:spacing w:after="0" w:line="240" w:lineRule="auto"/>
              <w:jc w:val="center"/>
              <w:rPr>
                <w:rFonts w:ascii="Times New Roman" w:hAnsi="Times New Roman"/>
                <w:b/>
              </w:rPr>
            </w:pPr>
          </w:p>
        </w:tc>
        <w:tc>
          <w:tcPr>
            <w:tcW w:w="453" w:type="dxa"/>
            <w:vMerge/>
            <w:shd w:val="clear" w:color="auto" w:fill="auto"/>
            <w:vAlign w:val="center"/>
          </w:tcPr>
          <w:p w:rsidR="001B20EF" w:rsidRPr="007D10BC" w:rsidRDefault="001B20EF" w:rsidP="003D2663">
            <w:pPr>
              <w:spacing w:after="0" w:line="240" w:lineRule="auto"/>
              <w:jc w:val="center"/>
              <w:rPr>
                <w:rFonts w:ascii="Times New Roman" w:hAnsi="Times New Roman"/>
                <w:b/>
              </w:rPr>
            </w:pPr>
          </w:p>
        </w:tc>
        <w:tc>
          <w:tcPr>
            <w:tcW w:w="678" w:type="dxa"/>
            <w:vMerge/>
            <w:shd w:val="clear" w:color="auto" w:fill="auto"/>
            <w:vAlign w:val="center"/>
          </w:tcPr>
          <w:p w:rsidR="001B20EF" w:rsidRPr="007D10BC" w:rsidRDefault="001B20EF" w:rsidP="003D2663">
            <w:pPr>
              <w:spacing w:after="0" w:line="240" w:lineRule="auto"/>
              <w:jc w:val="center"/>
              <w:rPr>
                <w:rFonts w:ascii="Times New Roman" w:hAnsi="Times New Roman"/>
                <w:b/>
              </w:rPr>
            </w:pPr>
          </w:p>
        </w:tc>
        <w:tc>
          <w:tcPr>
            <w:tcW w:w="723" w:type="dxa"/>
            <w:shd w:val="clear" w:color="auto" w:fill="auto"/>
            <w:vAlign w:val="center"/>
          </w:tcPr>
          <w:p w:rsidR="001B20EF" w:rsidRPr="007D10BC" w:rsidRDefault="001B20EF" w:rsidP="003D2663">
            <w:pPr>
              <w:snapToGrid w:val="0"/>
              <w:spacing w:after="0" w:line="240" w:lineRule="auto"/>
              <w:jc w:val="center"/>
              <w:rPr>
                <w:rFonts w:ascii="Times New Roman" w:hAnsi="Times New Roman"/>
                <w:b/>
                <w:bCs/>
              </w:rPr>
            </w:pPr>
            <w:r w:rsidRPr="007D10BC">
              <w:rPr>
                <w:rFonts w:ascii="Times New Roman" w:hAnsi="Times New Roman"/>
                <w:b/>
                <w:bCs/>
              </w:rPr>
              <w:t>Int.</w:t>
            </w:r>
          </w:p>
        </w:tc>
        <w:tc>
          <w:tcPr>
            <w:tcW w:w="657" w:type="dxa"/>
            <w:shd w:val="clear" w:color="auto" w:fill="auto"/>
            <w:vAlign w:val="center"/>
          </w:tcPr>
          <w:p w:rsidR="001B20EF" w:rsidRPr="007D10BC" w:rsidRDefault="001B20EF" w:rsidP="003D2663">
            <w:pPr>
              <w:snapToGrid w:val="0"/>
              <w:spacing w:after="0" w:line="240" w:lineRule="auto"/>
              <w:jc w:val="center"/>
              <w:rPr>
                <w:rFonts w:ascii="Times New Roman" w:hAnsi="Times New Roman"/>
                <w:b/>
                <w:bCs/>
              </w:rPr>
            </w:pPr>
            <w:r w:rsidRPr="007D10BC">
              <w:rPr>
                <w:rFonts w:ascii="Times New Roman" w:hAnsi="Times New Roman"/>
                <w:b/>
                <w:bCs/>
              </w:rPr>
              <w:t>Ext.</w:t>
            </w:r>
          </w:p>
        </w:tc>
      </w:tr>
      <w:tr w:rsidR="001B20EF" w:rsidRPr="007D10BC" w:rsidTr="003D2663">
        <w:trPr>
          <w:trHeight w:val="432"/>
          <w:jc w:val="center"/>
        </w:trPr>
        <w:tc>
          <w:tcPr>
            <w:tcW w:w="58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1</w:t>
            </w:r>
          </w:p>
        </w:tc>
        <w:tc>
          <w:tcPr>
            <w:tcW w:w="1130"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BS</w:t>
            </w:r>
          </w:p>
        </w:tc>
        <w:tc>
          <w:tcPr>
            <w:tcW w:w="974"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S&amp;H</w:t>
            </w:r>
          </w:p>
        </w:tc>
        <w:tc>
          <w:tcPr>
            <w:tcW w:w="946" w:type="dxa"/>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9HC04</w:t>
            </w:r>
          </w:p>
        </w:tc>
        <w:tc>
          <w:tcPr>
            <w:tcW w:w="3482" w:type="dxa"/>
            <w:shd w:val="clear" w:color="auto" w:fill="auto"/>
            <w:vAlign w:val="center"/>
          </w:tcPr>
          <w:p w:rsidR="001B20EF" w:rsidRPr="007D10BC" w:rsidRDefault="001B20EF" w:rsidP="003D2663">
            <w:pPr>
              <w:spacing w:after="0" w:line="240" w:lineRule="auto"/>
              <w:rPr>
                <w:rFonts w:ascii="Times New Roman" w:hAnsi="Times New Roman"/>
              </w:rPr>
            </w:pPr>
            <w:r w:rsidRPr="007D10BC">
              <w:rPr>
                <w:rFonts w:ascii="Times New Roman" w:hAnsi="Times New Roman"/>
              </w:rPr>
              <w:t xml:space="preserve">Engineering Chemistry </w:t>
            </w:r>
          </w:p>
        </w:tc>
        <w:tc>
          <w:tcPr>
            <w:tcW w:w="538"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2</w:t>
            </w:r>
          </w:p>
        </w:tc>
        <w:tc>
          <w:tcPr>
            <w:tcW w:w="4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1</w:t>
            </w:r>
          </w:p>
        </w:tc>
        <w:tc>
          <w:tcPr>
            <w:tcW w:w="4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678"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3</w:t>
            </w:r>
          </w:p>
        </w:tc>
        <w:tc>
          <w:tcPr>
            <w:tcW w:w="723"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40</w:t>
            </w:r>
          </w:p>
        </w:tc>
        <w:tc>
          <w:tcPr>
            <w:tcW w:w="657"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60</w:t>
            </w:r>
          </w:p>
        </w:tc>
      </w:tr>
      <w:tr w:rsidR="001B20EF" w:rsidRPr="007D10BC" w:rsidTr="003D2663">
        <w:trPr>
          <w:trHeight w:val="432"/>
          <w:jc w:val="center"/>
        </w:trPr>
        <w:tc>
          <w:tcPr>
            <w:tcW w:w="58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2</w:t>
            </w:r>
          </w:p>
        </w:tc>
        <w:tc>
          <w:tcPr>
            <w:tcW w:w="1130"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ES</w:t>
            </w:r>
          </w:p>
        </w:tc>
        <w:tc>
          <w:tcPr>
            <w:tcW w:w="974"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CSE</w:t>
            </w:r>
          </w:p>
        </w:tc>
        <w:tc>
          <w:tcPr>
            <w:tcW w:w="946" w:type="dxa"/>
            <w:vAlign w:val="center"/>
          </w:tcPr>
          <w:p w:rsidR="001B20EF" w:rsidRPr="007D10BC" w:rsidRDefault="001B20EF" w:rsidP="003D2663">
            <w:pPr>
              <w:spacing w:after="0" w:line="240" w:lineRule="auto"/>
              <w:jc w:val="center"/>
              <w:rPr>
                <w:rFonts w:ascii="Times New Roman" w:hAnsi="Times New Roman"/>
              </w:rPr>
            </w:pPr>
            <w:r w:rsidRPr="003D68EE">
              <w:rPr>
                <w:rFonts w:ascii="Times New Roman" w:hAnsi="Times New Roman"/>
              </w:rPr>
              <w:t>9EC01</w:t>
            </w:r>
          </w:p>
        </w:tc>
        <w:tc>
          <w:tcPr>
            <w:tcW w:w="3482" w:type="dxa"/>
            <w:shd w:val="clear" w:color="auto" w:fill="auto"/>
            <w:vAlign w:val="center"/>
          </w:tcPr>
          <w:p w:rsidR="001B20EF" w:rsidRPr="007D10BC" w:rsidRDefault="001B20EF" w:rsidP="003D2663">
            <w:pPr>
              <w:spacing w:after="0" w:line="240" w:lineRule="auto"/>
              <w:rPr>
                <w:rFonts w:ascii="Times New Roman" w:hAnsi="Times New Roman"/>
              </w:rPr>
            </w:pPr>
            <w:r w:rsidRPr="007D10BC">
              <w:rPr>
                <w:rFonts w:ascii="Times New Roman" w:hAnsi="Times New Roman"/>
              </w:rPr>
              <w:t>Data Structures</w:t>
            </w:r>
          </w:p>
        </w:tc>
        <w:tc>
          <w:tcPr>
            <w:tcW w:w="538"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3</w:t>
            </w:r>
          </w:p>
        </w:tc>
        <w:tc>
          <w:tcPr>
            <w:tcW w:w="4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4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678"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3</w:t>
            </w:r>
          </w:p>
        </w:tc>
        <w:tc>
          <w:tcPr>
            <w:tcW w:w="723"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40</w:t>
            </w:r>
          </w:p>
        </w:tc>
        <w:tc>
          <w:tcPr>
            <w:tcW w:w="657"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60</w:t>
            </w:r>
          </w:p>
        </w:tc>
      </w:tr>
      <w:tr w:rsidR="001B20EF" w:rsidRPr="007D10BC" w:rsidTr="003D2663">
        <w:trPr>
          <w:trHeight w:val="432"/>
          <w:jc w:val="center"/>
        </w:trPr>
        <w:tc>
          <w:tcPr>
            <w:tcW w:w="58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3</w:t>
            </w:r>
          </w:p>
        </w:tc>
        <w:tc>
          <w:tcPr>
            <w:tcW w:w="1130"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BS</w:t>
            </w:r>
          </w:p>
        </w:tc>
        <w:tc>
          <w:tcPr>
            <w:tcW w:w="974"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S&amp;H</w:t>
            </w:r>
          </w:p>
        </w:tc>
        <w:tc>
          <w:tcPr>
            <w:tcW w:w="946" w:type="dxa"/>
            <w:vAlign w:val="center"/>
          </w:tcPr>
          <w:p w:rsidR="001B20EF" w:rsidRPr="007D10BC" w:rsidRDefault="001B20EF" w:rsidP="003D2663">
            <w:pPr>
              <w:spacing w:after="0" w:line="240" w:lineRule="auto"/>
              <w:jc w:val="center"/>
              <w:rPr>
                <w:rFonts w:ascii="Times New Roman" w:hAnsi="Times New Roman"/>
              </w:rPr>
            </w:pPr>
            <w:r w:rsidRPr="003100E8">
              <w:rPr>
                <w:rFonts w:ascii="Times New Roman" w:hAnsi="Times New Roman"/>
              </w:rPr>
              <w:t>9HC12</w:t>
            </w:r>
          </w:p>
        </w:tc>
        <w:tc>
          <w:tcPr>
            <w:tcW w:w="3482" w:type="dxa"/>
            <w:shd w:val="clear" w:color="auto" w:fill="auto"/>
            <w:vAlign w:val="center"/>
          </w:tcPr>
          <w:p w:rsidR="001B20EF" w:rsidRPr="007D10BC" w:rsidRDefault="001B20EF" w:rsidP="003D2663">
            <w:pPr>
              <w:spacing w:after="0" w:line="240" w:lineRule="auto"/>
              <w:rPr>
                <w:rFonts w:ascii="Times New Roman" w:hAnsi="Times New Roman"/>
              </w:rPr>
            </w:pPr>
            <w:r w:rsidRPr="003100E8">
              <w:rPr>
                <w:rFonts w:ascii="Times New Roman" w:hAnsi="Times New Roman"/>
              </w:rPr>
              <w:t>Advanced Calculus</w:t>
            </w:r>
          </w:p>
        </w:tc>
        <w:tc>
          <w:tcPr>
            <w:tcW w:w="538"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2</w:t>
            </w:r>
          </w:p>
        </w:tc>
        <w:tc>
          <w:tcPr>
            <w:tcW w:w="4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1</w:t>
            </w:r>
          </w:p>
        </w:tc>
        <w:tc>
          <w:tcPr>
            <w:tcW w:w="4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678"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3</w:t>
            </w:r>
          </w:p>
        </w:tc>
        <w:tc>
          <w:tcPr>
            <w:tcW w:w="723"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40</w:t>
            </w:r>
          </w:p>
        </w:tc>
        <w:tc>
          <w:tcPr>
            <w:tcW w:w="657"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60</w:t>
            </w:r>
          </w:p>
        </w:tc>
      </w:tr>
      <w:tr w:rsidR="001B20EF" w:rsidRPr="007D10BC" w:rsidTr="003D2663">
        <w:trPr>
          <w:trHeight w:val="432"/>
          <w:jc w:val="center"/>
        </w:trPr>
        <w:tc>
          <w:tcPr>
            <w:tcW w:w="58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4</w:t>
            </w:r>
          </w:p>
        </w:tc>
        <w:tc>
          <w:tcPr>
            <w:tcW w:w="1130"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ES</w:t>
            </w:r>
          </w:p>
        </w:tc>
        <w:tc>
          <w:tcPr>
            <w:tcW w:w="974"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EEE</w:t>
            </w:r>
          </w:p>
        </w:tc>
        <w:tc>
          <w:tcPr>
            <w:tcW w:w="946" w:type="dxa"/>
            <w:vAlign w:val="center"/>
          </w:tcPr>
          <w:p w:rsidR="001B20EF" w:rsidRPr="007D10BC" w:rsidRDefault="001B20EF" w:rsidP="003D2663">
            <w:pPr>
              <w:spacing w:after="0" w:line="240" w:lineRule="auto"/>
              <w:jc w:val="center"/>
              <w:rPr>
                <w:rFonts w:ascii="Times New Roman" w:hAnsi="Times New Roman"/>
              </w:rPr>
            </w:pPr>
            <w:r w:rsidRPr="008749B1">
              <w:rPr>
                <w:rFonts w:ascii="Times New Roman" w:hAnsi="Times New Roman"/>
              </w:rPr>
              <w:t>9AC42</w:t>
            </w:r>
          </w:p>
        </w:tc>
        <w:tc>
          <w:tcPr>
            <w:tcW w:w="3482" w:type="dxa"/>
            <w:shd w:val="clear" w:color="auto" w:fill="auto"/>
            <w:vAlign w:val="center"/>
          </w:tcPr>
          <w:p w:rsidR="001B20EF" w:rsidRPr="007D10BC" w:rsidRDefault="001B20EF" w:rsidP="003D2663">
            <w:pPr>
              <w:spacing w:after="0" w:line="240" w:lineRule="auto"/>
              <w:rPr>
                <w:rFonts w:ascii="Times New Roman" w:hAnsi="Times New Roman"/>
              </w:rPr>
            </w:pPr>
            <w:r w:rsidRPr="007D10BC">
              <w:rPr>
                <w:rFonts w:ascii="Times New Roman" w:hAnsi="Times New Roman"/>
              </w:rPr>
              <w:t>Electric Circuits and Networks Analysis</w:t>
            </w:r>
          </w:p>
        </w:tc>
        <w:tc>
          <w:tcPr>
            <w:tcW w:w="538" w:type="dxa"/>
            <w:shd w:val="clear" w:color="auto" w:fill="auto"/>
            <w:vAlign w:val="center"/>
          </w:tcPr>
          <w:p w:rsidR="001B20EF" w:rsidRPr="007D10BC" w:rsidRDefault="000643F5" w:rsidP="003D2663">
            <w:pPr>
              <w:spacing w:after="0" w:line="240" w:lineRule="auto"/>
              <w:jc w:val="center"/>
              <w:rPr>
                <w:rFonts w:ascii="Times New Roman" w:hAnsi="Times New Roman"/>
              </w:rPr>
            </w:pPr>
            <w:r>
              <w:rPr>
                <w:rFonts w:ascii="Times New Roman" w:hAnsi="Times New Roman"/>
              </w:rPr>
              <w:t>2</w:t>
            </w:r>
          </w:p>
        </w:tc>
        <w:tc>
          <w:tcPr>
            <w:tcW w:w="453" w:type="dxa"/>
            <w:shd w:val="clear" w:color="auto" w:fill="auto"/>
            <w:vAlign w:val="center"/>
          </w:tcPr>
          <w:p w:rsidR="001B20EF" w:rsidRPr="007D10BC" w:rsidRDefault="000643F5" w:rsidP="003D2663">
            <w:pPr>
              <w:spacing w:after="0" w:line="240" w:lineRule="auto"/>
              <w:jc w:val="center"/>
              <w:rPr>
                <w:rFonts w:ascii="Times New Roman" w:hAnsi="Times New Roman"/>
              </w:rPr>
            </w:pPr>
            <w:r>
              <w:rPr>
                <w:rFonts w:ascii="Times New Roman" w:hAnsi="Times New Roman"/>
              </w:rPr>
              <w:t>1</w:t>
            </w:r>
          </w:p>
        </w:tc>
        <w:tc>
          <w:tcPr>
            <w:tcW w:w="4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678"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3</w:t>
            </w:r>
          </w:p>
        </w:tc>
        <w:tc>
          <w:tcPr>
            <w:tcW w:w="723"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40</w:t>
            </w:r>
          </w:p>
        </w:tc>
        <w:tc>
          <w:tcPr>
            <w:tcW w:w="657"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60</w:t>
            </w:r>
          </w:p>
        </w:tc>
      </w:tr>
      <w:tr w:rsidR="001B20EF" w:rsidRPr="007D10BC" w:rsidTr="003D2663">
        <w:trPr>
          <w:trHeight w:val="432"/>
          <w:jc w:val="center"/>
        </w:trPr>
        <w:tc>
          <w:tcPr>
            <w:tcW w:w="58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5</w:t>
            </w:r>
          </w:p>
        </w:tc>
        <w:tc>
          <w:tcPr>
            <w:tcW w:w="1130"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HS</w:t>
            </w:r>
          </w:p>
        </w:tc>
        <w:tc>
          <w:tcPr>
            <w:tcW w:w="974"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S&amp;H</w:t>
            </w:r>
          </w:p>
        </w:tc>
        <w:tc>
          <w:tcPr>
            <w:tcW w:w="946" w:type="dxa"/>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9HC62</w:t>
            </w:r>
          </w:p>
        </w:tc>
        <w:tc>
          <w:tcPr>
            <w:tcW w:w="3482" w:type="dxa"/>
            <w:shd w:val="clear" w:color="auto" w:fill="auto"/>
            <w:vAlign w:val="center"/>
          </w:tcPr>
          <w:p w:rsidR="001B20EF" w:rsidRPr="007D10BC" w:rsidRDefault="000643F5" w:rsidP="003D2663">
            <w:pPr>
              <w:spacing w:after="0" w:line="240" w:lineRule="auto"/>
              <w:rPr>
                <w:rFonts w:ascii="Times New Roman" w:hAnsi="Times New Roman"/>
              </w:rPr>
            </w:pPr>
            <w:r>
              <w:rPr>
                <w:rFonts w:ascii="Times New Roman" w:hAnsi="Times New Roman"/>
              </w:rPr>
              <w:t>Oral Communication</w:t>
            </w:r>
            <w:r w:rsidR="001B20EF" w:rsidRPr="007D10BC">
              <w:rPr>
                <w:rFonts w:ascii="Times New Roman" w:hAnsi="Times New Roman"/>
              </w:rPr>
              <w:t xml:space="preserve"> Lab – II</w:t>
            </w:r>
          </w:p>
        </w:tc>
        <w:tc>
          <w:tcPr>
            <w:tcW w:w="538"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4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0</w:t>
            </w:r>
          </w:p>
        </w:tc>
        <w:tc>
          <w:tcPr>
            <w:tcW w:w="45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3</w:t>
            </w:r>
          </w:p>
        </w:tc>
        <w:tc>
          <w:tcPr>
            <w:tcW w:w="678"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1.5</w:t>
            </w:r>
          </w:p>
        </w:tc>
        <w:tc>
          <w:tcPr>
            <w:tcW w:w="723"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40</w:t>
            </w:r>
          </w:p>
        </w:tc>
        <w:tc>
          <w:tcPr>
            <w:tcW w:w="657"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60</w:t>
            </w:r>
          </w:p>
        </w:tc>
      </w:tr>
      <w:tr w:rsidR="001B20EF" w:rsidRPr="007D10BC" w:rsidTr="003D2663">
        <w:trPr>
          <w:trHeight w:val="432"/>
          <w:jc w:val="center"/>
        </w:trPr>
        <w:tc>
          <w:tcPr>
            <w:tcW w:w="583"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6</w:t>
            </w:r>
          </w:p>
        </w:tc>
        <w:tc>
          <w:tcPr>
            <w:tcW w:w="1130"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BS</w:t>
            </w:r>
          </w:p>
        </w:tc>
        <w:tc>
          <w:tcPr>
            <w:tcW w:w="974"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S&amp;H</w:t>
            </w:r>
          </w:p>
        </w:tc>
        <w:tc>
          <w:tcPr>
            <w:tcW w:w="946" w:type="dxa"/>
            <w:vAlign w:val="center"/>
          </w:tcPr>
          <w:p w:rsidR="001B20EF" w:rsidRPr="007D10BC" w:rsidRDefault="001B20EF" w:rsidP="003D2663">
            <w:pPr>
              <w:spacing w:after="0" w:line="240" w:lineRule="auto"/>
              <w:jc w:val="center"/>
              <w:rPr>
                <w:rFonts w:ascii="Times New Roman" w:hAnsi="Times New Roman"/>
              </w:rPr>
            </w:pPr>
            <w:r w:rsidRPr="008749B1">
              <w:rPr>
                <w:rFonts w:ascii="Times New Roman" w:hAnsi="Times New Roman"/>
              </w:rPr>
              <w:t>9HC64</w:t>
            </w:r>
          </w:p>
        </w:tc>
        <w:tc>
          <w:tcPr>
            <w:tcW w:w="3482" w:type="dxa"/>
            <w:shd w:val="clear" w:color="auto" w:fill="auto"/>
            <w:vAlign w:val="center"/>
          </w:tcPr>
          <w:p w:rsidR="001B20EF" w:rsidRPr="007D10BC" w:rsidRDefault="001B20EF" w:rsidP="003D2663">
            <w:pPr>
              <w:spacing w:after="0" w:line="240" w:lineRule="auto"/>
              <w:rPr>
                <w:rFonts w:ascii="Times New Roman" w:hAnsi="Times New Roman"/>
              </w:rPr>
            </w:pPr>
            <w:r w:rsidRPr="007D10BC">
              <w:rPr>
                <w:rFonts w:ascii="Times New Roman" w:hAnsi="Times New Roman"/>
              </w:rPr>
              <w:t>Engineering Chemistry Lab</w:t>
            </w:r>
          </w:p>
        </w:tc>
        <w:tc>
          <w:tcPr>
            <w:tcW w:w="538"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0</w:t>
            </w:r>
          </w:p>
        </w:tc>
        <w:tc>
          <w:tcPr>
            <w:tcW w:w="453"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0</w:t>
            </w:r>
          </w:p>
        </w:tc>
        <w:tc>
          <w:tcPr>
            <w:tcW w:w="453"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3</w:t>
            </w:r>
          </w:p>
        </w:tc>
        <w:tc>
          <w:tcPr>
            <w:tcW w:w="678"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1.5</w:t>
            </w:r>
          </w:p>
        </w:tc>
        <w:tc>
          <w:tcPr>
            <w:tcW w:w="723"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40</w:t>
            </w:r>
          </w:p>
        </w:tc>
        <w:tc>
          <w:tcPr>
            <w:tcW w:w="657"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60</w:t>
            </w:r>
          </w:p>
        </w:tc>
      </w:tr>
      <w:tr w:rsidR="001B20EF" w:rsidRPr="007D10BC" w:rsidTr="003D2663">
        <w:trPr>
          <w:trHeight w:val="432"/>
          <w:jc w:val="center"/>
        </w:trPr>
        <w:tc>
          <w:tcPr>
            <w:tcW w:w="583"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7</w:t>
            </w:r>
          </w:p>
        </w:tc>
        <w:tc>
          <w:tcPr>
            <w:tcW w:w="1130"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ES</w:t>
            </w:r>
          </w:p>
        </w:tc>
        <w:tc>
          <w:tcPr>
            <w:tcW w:w="974" w:type="dxa"/>
            <w:shd w:val="clear" w:color="auto" w:fill="auto"/>
            <w:vAlign w:val="center"/>
          </w:tcPr>
          <w:p w:rsidR="001B20EF" w:rsidRPr="007D10BC" w:rsidRDefault="001B20EF" w:rsidP="003D2663">
            <w:pPr>
              <w:spacing w:after="0" w:line="240" w:lineRule="auto"/>
              <w:jc w:val="center"/>
              <w:rPr>
                <w:rFonts w:ascii="Times New Roman" w:hAnsi="Times New Roman"/>
              </w:rPr>
            </w:pPr>
            <w:r w:rsidRPr="007D10BC">
              <w:rPr>
                <w:rFonts w:ascii="Times New Roman" w:hAnsi="Times New Roman"/>
              </w:rPr>
              <w:t>CSE</w:t>
            </w:r>
          </w:p>
        </w:tc>
        <w:tc>
          <w:tcPr>
            <w:tcW w:w="946" w:type="dxa"/>
            <w:vAlign w:val="center"/>
          </w:tcPr>
          <w:p w:rsidR="001B20EF" w:rsidRPr="007D10BC" w:rsidRDefault="001B20EF" w:rsidP="003D2663">
            <w:pPr>
              <w:spacing w:after="0" w:line="240" w:lineRule="auto"/>
              <w:jc w:val="center"/>
              <w:rPr>
                <w:rFonts w:ascii="Times New Roman" w:hAnsi="Times New Roman"/>
              </w:rPr>
            </w:pPr>
            <w:r w:rsidRPr="003D68EE">
              <w:rPr>
                <w:rFonts w:ascii="Times New Roman" w:hAnsi="Times New Roman"/>
              </w:rPr>
              <w:t>9EC61</w:t>
            </w:r>
          </w:p>
        </w:tc>
        <w:tc>
          <w:tcPr>
            <w:tcW w:w="3482" w:type="dxa"/>
            <w:shd w:val="clear" w:color="auto" w:fill="auto"/>
            <w:vAlign w:val="center"/>
          </w:tcPr>
          <w:p w:rsidR="001B20EF" w:rsidRPr="007D10BC" w:rsidRDefault="001B20EF" w:rsidP="003D2663">
            <w:pPr>
              <w:spacing w:after="0" w:line="240" w:lineRule="auto"/>
              <w:rPr>
                <w:rFonts w:ascii="Times New Roman" w:hAnsi="Times New Roman"/>
              </w:rPr>
            </w:pPr>
            <w:r w:rsidRPr="007D10BC">
              <w:rPr>
                <w:rFonts w:ascii="Times New Roman" w:hAnsi="Times New Roman"/>
              </w:rPr>
              <w:t>Data Structures using C</w:t>
            </w:r>
            <w:r>
              <w:rPr>
                <w:rFonts w:ascii="Times New Roman" w:hAnsi="Times New Roman"/>
              </w:rPr>
              <w:t xml:space="preserve"> </w:t>
            </w:r>
            <w:r w:rsidRPr="007D10BC">
              <w:rPr>
                <w:rFonts w:ascii="Times New Roman" w:hAnsi="Times New Roman"/>
              </w:rPr>
              <w:t>Lab</w:t>
            </w:r>
          </w:p>
        </w:tc>
        <w:tc>
          <w:tcPr>
            <w:tcW w:w="538"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0</w:t>
            </w:r>
          </w:p>
        </w:tc>
        <w:tc>
          <w:tcPr>
            <w:tcW w:w="453"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0</w:t>
            </w:r>
          </w:p>
        </w:tc>
        <w:tc>
          <w:tcPr>
            <w:tcW w:w="453"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3</w:t>
            </w:r>
          </w:p>
        </w:tc>
        <w:tc>
          <w:tcPr>
            <w:tcW w:w="678" w:type="dxa"/>
            <w:shd w:val="clear" w:color="auto" w:fill="auto"/>
            <w:vAlign w:val="center"/>
          </w:tcPr>
          <w:p w:rsidR="001B20EF" w:rsidRPr="007D10BC" w:rsidRDefault="001B20EF" w:rsidP="003D2663">
            <w:pPr>
              <w:spacing w:after="0" w:line="240" w:lineRule="auto"/>
              <w:jc w:val="center"/>
              <w:rPr>
                <w:rFonts w:ascii="Times New Roman" w:hAnsi="Times New Roman"/>
                <w:color w:val="000000"/>
              </w:rPr>
            </w:pPr>
            <w:r w:rsidRPr="007D10BC">
              <w:rPr>
                <w:rFonts w:ascii="Times New Roman" w:hAnsi="Times New Roman"/>
                <w:color w:val="000000"/>
              </w:rPr>
              <w:t>1.5</w:t>
            </w:r>
          </w:p>
        </w:tc>
        <w:tc>
          <w:tcPr>
            <w:tcW w:w="723" w:type="dxa"/>
            <w:shd w:val="clear" w:color="auto" w:fill="auto"/>
            <w:vAlign w:val="center"/>
          </w:tcPr>
          <w:p w:rsidR="001B20EF" w:rsidRPr="007D10BC" w:rsidRDefault="001B20EF" w:rsidP="003D2663">
            <w:pPr>
              <w:spacing w:after="0" w:line="240" w:lineRule="auto"/>
              <w:jc w:val="center"/>
              <w:rPr>
                <w:rFonts w:ascii="Times New Roman" w:hAnsi="Times New Roman"/>
              </w:rPr>
            </w:pPr>
            <w:r>
              <w:rPr>
                <w:rFonts w:ascii="Times New Roman" w:hAnsi="Times New Roman"/>
              </w:rPr>
              <w:t>40</w:t>
            </w:r>
          </w:p>
        </w:tc>
        <w:tc>
          <w:tcPr>
            <w:tcW w:w="657" w:type="dxa"/>
            <w:shd w:val="clear" w:color="auto" w:fill="auto"/>
            <w:vAlign w:val="center"/>
          </w:tcPr>
          <w:p w:rsidR="001B20EF" w:rsidRPr="007D10BC" w:rsidRDefault="001B20EF" w:rsidP="003D2663">
            <w:pPr>
              <w:snapToGrid w:val="0"/>
              <w:spacing w:after="0" w:line="240" w:lineRule="auto"/>
              <w:jc w:val="center"/>
              <w:rPr>
                <w:rFonts w:ascii="Times New Roman" w:hAnsi="Times New Roman"/>
              </w:rPr>
            </w:pPr>
            <w:r>
              <w:rPr>
                <w:rFonts w:ascii="Times New Roman" w:hAnsi="Times New Roman"/>
              </w:rPr>
              <w:t>60</w:t>
            </w:r>
          </w:p>
        </w:tc>
      </w:tr>
      <w:tr w:rsidR="001B20EF" w:rsidRPr="007D10BC" w:rsidTr="003D2663">
        <w:trPr>
          <w:trHeight w:val="432"/>
          <w:jc w:val="center"/>
        </w:trPr>
        <w:tc>
          <w:tcPr>
            <w:tcW w:w="583" w:type="dxa"/>
            <w:shd w:val="clear" w:color="auto" w:fill="auto"/>
          </w:tcPr>
          <w:p w:rsidR="001B20EF" w:rsidRPr="007D10BC" w:rsidRDefault="001B20EF" w:rsidP="003D2663">
            <w:pPr>
              <w:spacing w:after="0" w:line="240" w:lineRule="auto"/>
              <w:jc w:val="center"/>
              <w:rPr>
                <w:rFonts w:ascii="Times New Roman" w:hAnsi="Times New Roman"/>
                <w:b/>
              </w:rPr>
            </w:pPr>
          </w:p>
        </w:tc>
        <w:tc>
          <w:tcPr>
            <w:tcW w:w="1130" w:type="dxa"/>
            <w:shd w:val="clear" w:color="auto" w:fill="auto"/>
          </w:tcPr>
          <w:p w:rsidR="001B20EF" w:rsidRPr="007D10BC" w:rsidRDefault="001B20EF" w:rsidP="003D2663">
            <w:pPr>
              <w:spacing w:after="0" w:line="240" w:lineRule="auto"/>
              <w:jc w:val="center"/>
              <w:rPr>
                <w:rFonts w:ascii="Times New Roman" w:hAnsi="Times New Roman"/>
                <w:b/>
              </w:rPr>
            </w:pPr>
          </w:p>
        </w:tc>
        <w:tc>
          <w:tcPr>
            <w:tcW w:w="974" w:type="dxa"/>
            <w:shd w:val="clear" w:color="auto" w:fill="auto"/>
          </w:tcPr>
          <w:p w:rsidR="001B20EF" w:rsidRPr="007D10BC" w:rsidRDefault="001B20EF" w:rsidP="003D2663">
            <w:pPr>
              <w:spacing w:after="0" w:line="240" w:lineRule="auto"/>
              <w:jc w:val="center"/>
              <w:rPr>
                <w:rFonts w:ascii="Times New Roman" w:hAnsi="Times New Roman"/>
                <w:b/>
              </w:rPr>
            </w:pPr>
          </w:p>
        </w:tc>
        <w:tc>
          <w:tcPr>
            <w:tcW w:w="946" w:type="dxa"/>
            <w:shd w:val="clear" w:color="auto" w:fill="auto"/>
          </w:tcPr>
          <w:p w:rsidR="001B20EF" w:rsidRPr="007D10BC" w:rsidRDefault="001B20EF" w:rsidP="003D2663">
            <w:pPr>
              <w:spacing w:after="0" w:line="240" w:lineRule="auto"/>
              <w:jc w:val="center"/>
              <w:rPr>
                <w:rFonts w:ascii="Times New Roman" w:hAnsi="Times New Roman"/>
                <w:b/>
              </w:rPr>
            </w:pPr>
          </w:p>
        </w:tc>
        <w:tc>
          <w:tcPr>
            <w:tcW w:w="3482" w:type="dxa"/>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Total</w:t>
            </w:r>
          </w:p>
        </w:tc>
        <w:tc>
          <w:tcPr>
            <w:tcW w:w="538" w:type="dxa"/>
            <w:shd w:val="clear" w:color="auto" w:fill="auto"/>
            <w:vAlign w:val="center"/>
          </w:tcPr>
          <w:p w:rsidR="001B20EF" w:rsidRPr="007D10BC" w:rsidRDefault="000643F5" w:rsidP="003D2663">
            <w:pPr>
              <w:spacing w:after="0" w:line="240" w:lineRule="auto"/>
              <w:jc w:val="center"/>
              <w:rPr>
                <w:rFonts w:ascii="Times New Roman" w:hAnsi="Times New Roman"/>
                <w:b/>
              </w:rPr>
            </w:pPr>
            <w:r>
              <w:rPr>
                <w:rFonts w:ascii="Times New Roman" w:hAnsi="Times New Roman"/>
                <w:b/>
              </w:rPr>
              <w:t>9</w:t>
            </w:r>
          </w:p>
        </w:tc>
        <w:tc>
          <w:tcPr>
            <w:tcW w:w="453" w:type="dxa"/>
            <w:shd w:val="clear" w:color="auto" w:fill="auto"/>
            <w:vAlign w:val="center"/>
          </w:tcPr>
          <w:p w:rsidR="001B20EF" w:rsidRPr="007D10BC" w:rsidRDefault="000643F5" w:rsidP="003D2663">
            <w:pPr>
              <w:spacing w:after="0" w:line="240" w:lineRule="auto"/>
              <w:jc w:val="center"/>
              <w:rPr>
                <w:rFonts w:ascii="Times New Roman" w:hAnsi="Times New Roman"/>
                <w:b/>
              </w:rPr>
            </w:pPr>
            <w:r>
              <w:rPr>
                <w:rFonts w:ascii="Times New Roman" w:hAnsi="Times New Roman"/>
                <w:b/>
              </w:rPr>
              <w:t>3</w:t>
            </w:r>
          </w:p>
        </w:tc>
        <w:tc>
          <w:tcPr>
            <w:tcW w:w="453" w:type="dxa"/>
            <w:shd w:val="clear" w:color="auto" w:fill="auto"/>
            <w:vAlign w:val="center"/>
          </w:tcPr>
          <w:p w:rsidR="001B20EF" w:rsidRPr="007D10BC" w:rsidRDefault="001B20EF" w:rsidP="003D2663">
            <w:pPr>
              <w:spacing w:after="0" w:line="240" w:lineRule="auto"/>
              <w:jc w:val="center"/>
              <w:rPr>
                <w:rFonts w:ascii="Times New Roman" w:hAnsi="Times New Roman"/>
                <w:b/>
              </w:rPr>
            </w:pPr>
            <w:r>
              <w:rPr>
                <w:rFonts w:ascii="Times New Roman" w:hAnsi="Times New Roman"/>
                <w:b/>
              </w:rPr>
              <w:t>9</w:t>
            </w:r>
          </w:p>
        </w:tc>
        <w:tc>
          <w:tcPr>
            <w:tcW w:w="678" w:type="dxa"/>
            <w:shd w:val="clear" w:color="auto" w:fill="auto"/>
            <w:vAlign w:val="center"/>
          </w:tcPr>
          <w:p w:rsidR="001B20EF" w:rsidRPr="007D10BC" w:rsidRDefault="001B20EF" w:rsidP="003D2663">
            <w:pPr>
              <w:spacing w:after="0" w:line="240" w:lineRule="auto"/>
              <w:jc w:val="center"/>
              <w:rPr>
                <w:rFonts w:ascii="Times New Roman" w:hAnsi="Times New Roman"/>
                <w:b/>
              </w:rPr>
            </w:pPr>
            <w:r w:rsidRPr="007D10BC">
              <w:rPr>
                <w:rFonts w:ascii="Times New Roman" w:hAnsi="Times New Roman"/>
                <w:b/>
              </w:rPr>
              <w:t>1</w:t>
            </w:r>
            <w:r>
              <w:rPr>
                <w:rFonts w:ascii="Times New Roman" w:hAnsi="Times New Roman"/>
                <w:b/>
              </w:rPr>
              <w:t>6</w:t>
            </w:r>
            <w:r w:rsidRPr="007D10BC">
              <w:rPr>
                <w:rFonts w:ascii="Times New Roman" w:hAnsi="Times New Roman"/>
                <w:b/>
              </w:rPr>
              <w:t>.5</w:t>
            </w:r>
          </w:p>
        </w:tc>
        <w:tc>
          <w:tcPr>
            <w:tcW w:w="723" w:type="dxa"/>
            <w:shd w:val="clear" w:color="auto" w:fill="auto"/>
            <w:vAlign w:val="center"/>
          </w:tcPr>
          <w:p w:rsidR="001B20EF" w:rsidRPr="007D10BC" w:rsidRDefault="001B20EF" w:rsidP="003D2663">
            <w:pPr>
              <w:spacing w:after="0" w:line="240" w:lineRule="auto"/>
              <w:jc w:val="center"/>
              <w:rPr>
                <w:rFonts w:ascii="Times New Roman" w:hAnsi="Times New Roman"/>
                <w:b/>
              </w:rPr>
            </w:pPr>
            <w:r>
              <w:rPr>
                <w:rFonts w:ascii="Times New Roman" w:hAnsi="Times New Roman"/>
                <w:b/>
              </w:rPr>
              <w:t>280</w:t>
            </w:r>
          </w:p>
        </w:tc>
        <w:tc>
          <w:tcPr>
            <w:tcW w:w="657" w:type="dxa"/>
            <w:shd w:val="clear" w:color="auto" w:fill="auto"/>
            <w:vAlign w:val="center"/>
          </w:tcPr>
          <w:p w:rsidR="001B20EF" w:rsidRPr="007D10BC" w:rsidRDefault="001B20EF" w:rsidP="003D2663">
            <w:pPr>
              <w:spacing w:after="0" w:line="240" w:lineRule="auto"/>
              <w:jc w:val="center"/>
              <w:rPr>
                <w:rFonts w:ascii="Times New Roman" w:hAnsi="Times New Roman"/>
                <w:b/>
              </w:rPr>
            </w:pPr>
            <w:r>
              <w:rPr>
                <w:rFonts w:ascii="Times New Roman" w:hAnsi="Times New Roman"/>
                <w:b/>
              </w:rPr>
              <w:t>420</w:t>
            </w:r>
          </w:p>
        </w:tc>
      </w:tr>
    </w:tbl>
    <w:p w:rsidR="001B20EF" w:rsidRDefault="001B20EF" w:rsidP="001B20EF">
      <w:pPr>
        <w:tabs>
          <w:tab w:val="left" w:pos="6086"/>
        </w:tabs>
        <w:spacing w:after="0" w:line="240" w:lineRule="auto"/>
        <w:rPr>
          <w:rFonts w:ascii="Times New Roman" w:hAnsi="Times New Roman"/>
          <w:b/>
          <w:sz w:val="20"/>
          <w:szCs w:val="20"/>
        </w:rPr>
      </w:pPr>
    </w:p>
    <w:p w:rsidR="001B20EF" w:rsidRPr="007D10BC" w:rsidRDefault="001B20EF" w:rsidP="001B20EF">
      <w:pPr>
        <w:tabs>
          <w:tab w:val="left" w:pos="6086"/>
        </w:tabs>
        <w:spacing w:after="0" w:line="240" w:lineRule="auto"/>
        <w:rPr>
          <w:rFonts w:ascii="Times New Roman" w:hAnsi="Times New Roman"/>
          <w:b/>
          <w:szCs w:val="20"/>
        </w:rPr>
      </w:pPr>
      <w:r w:rsidRPr="007D10BC">
        <w:rPr>
          <w:rFonts w:ascii="Times New Roman" w:hAnsi="Times New Roman"/>
          <w:b/>
          <w:szCs w:val="20"/>
        </w:rPr>
        <w:t>Total Credits: 37</w:t>
      </w:r>
    </w:p>
    <w:p w:rsidR="00740B3B" w:rsidRDefault="00740B3B" w:rsidP="00037CFE">
      <w:pPr>
        <w:spacing w:after="0"/>
        <w:ind w:left="720" w:hanging="720"/>
        <w:jc w:val="center"/>
        <w:rPr>
          <w:rFonts w:ascii="Times New Roman" w:hAnsi="Times New Roman"/>
          <w:b/>
          <w:color w:val="000000"/>
          <w:sz w:val="26"/>
          <w:szCs w:val="26"/>
        </w:rPr>
      </w:pPr>
    </w:p>
    <w:p w:rsidR="00740B3B" w:rsidRDefault="00740B3B" w:rsidP="00037CFE">
      <w:pPr>
        <w:spacing w:after="0"/>
        <w:ind w:left="720" w:hanging="720"/>
        <w:jc w:val="center"/>
        <w:rPr>
          <w:rFonts w:ascii="Times New Roman" w:hAnsi="Times New Roman"/>
          <w:b/>
          <w:color w:val="000000"/>
          <w:sz w:val="26"/>
          <w:szCs w:val="26"/>
        </w:rPr>
      </w:pPr>
    </w:p>
    <w:p w:rsidR="00740B3B" w:rsidRDefault="00740B3B">
      <w:pPr>
        <w:spacing w:after="0" w:line="240" w:lineRule="auto"/>
        <w:rPr>
          <w:rFonts w:ascii="Times New Roman" w:hAnsi="Times New Roman"/>
          <w:b/>
          <w:color w:val="000000"/>
          <w:sz w:val="26"/>
          <w:szCs w:val="26"/>
        </w:rPr>
      </w:pPr>
      <w:r>
        <w:rPr>
          <w:rFonts w:ascii="Times New Roman" w:hAnsi="Times New Roman"/>
          <w:b/>
          <w:color w:val="000000"/>
          <w:sz w:val="26"/>
          <w:szCs w:val="26"/>
        </w:rPr>
        <w:br w:type="page"/>
      </w:r>
    </w:p>
    <w:p w:rsidR="00037CFE" w:rsidRPr="00FB0FF6" w:rsidRDefault="00037CFE" w:rsidP="00037CFE">
      <w:pPr>
        <w:spacing w:after="0"/>
        <w:ind w:left="720" w:hanging="720"/>
        <w:jc w:val="center"/>
        <w:rPr>
          <w:rFonts w:ascii="Times New Roman" w:hAnsi="Times New Roman"/>
          <w:b/>
          <w:color w:val="000000"/>
          <w:sz w:val="26"/>
          <w:szCs w:val="26"/>
        </w:rPr>
      </w:pPr>
      <w:proofErr w:type="spellStart"/>
      <w:r>
        <w:rPr>
          <w:rFonts w:ascii="Times New Roman" w:hAnsi="Times New Roman"/>
          <w:b/>
          <w:color w:val="000000"/>
          <w:sz w:val="26"/>
          <w:szCs w:val="26"/>
        </w:rPr>
        <w:lastRenderedPageBreak/>
        <w:t>B.Tech</w:t>
      </w:r>
      <w:proofErr w:type="spellEnd"/>
      <w:r w:rsidRPr="00FB0FF6">
        <w:rPr>
          <w:rFonts w:ascii="Times New Roman" w:hAnsi="Times New Roman"/>
          <w:b/>
          <w:color w:val="000000"/>
          <w:sz w:val="26"/>
          <w:szCs w:val="26"/>
        </w:rPr>
        <w:t xml:space="preserve"> II Year I Semester</w:t>
      </w:r>
    </w:p>
    <w:p w:rsidR="00037CFE" w:rsidRPr="00FB0FF6" w:rsidRDefault="00037CFE" w:rsidP="00037CFE">
      <w:pPr>
        <w:spacing w:after="0"/>
        <w:ind w:left="720" w:hanging="720"/>
        <w:jc w:val="center"/>
        <w:rPr>
          <w:rFonts w:ascii="Times New Roman" w:hAnsi="Times New Roman"/>
          <w:b/>
          <w:color w:val="000000"/>
          <w:sz w:val="16"/>
        </w:rPr>
      </w:pPr>
    </w:p>
    <w:tbl>
      <w:tblPr>
        <w:tblW w:w="103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1084"/>
        <w:gridCol w:w="899"/>
        <w:gridCol w:w="889"/>
        <w:gridCol w:w="3030"/>
        <w:gridCol w:w="524"/>
        <w:gridCol w:w="390"/>
        <w:gridCol w:w="452"/>
        <w:gridCol w:w="601"/>
        <w:gridCol w:w="1011"/>
        <w:gridCol w:w="6"/>
        <w:gridCol w:w="796"/>
      </w:tblGrid>
      <w:tr w:rsidR="00037CFE" w:rsidRPr="00FB0FF6" w:rsidTr="008749B1">
        <w:trPr>
          <w:trHeight w:val="337"/>
          <w:jc w:val="center"/>
        </w:trPr>
        <w:tc>
          <w:tcPr>
            <w:tcW w:w="666" w:type="dxa"/>
            <w:vMerge w:val="restart"/>
            <w:shd w:val="clear" w:color="auto" w:fill="auto"/>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S. No.</w:t>
            </w:r>
          </w:p>
        </w:tc>
        <w:tc>
          <w:tcPr>
            <w:tcW w:w="1084" w:type="dxa"/>
            <w:vMerge w:val="restart"/>
            <w:shd w:val="clear" w:color="auto" w:fill="auto"/>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Course Category</w:t>
            </w:r>
          </w:p>
        </w:tc>
        <w:tc>
          <w:tcPr>
            <w:tcW w:w="900" w:type="dxa"/>
            <w:vMerge w:val="restart"/>
            <w:shd w:val="clear" w:color="auto" w:fill="auto"/>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Dept. Course</w:t>
            </w:r>
          </w:p>
        </w:tc>
        <w:tc>
          <w:tcPr>
            <w:tcW w:w="889" w:type="dxa"/>
            <w:vMerge w:val="restart"/>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Course Code</w:t>
            </w:r>
          </w:p>
        </w:tc>
        <w:tc>
          <w:tcPr>
            <w:tcW w:w="3172" w:type="dxa"/>
            <w:vMerge w:val="restart"/>
            <w:shd w:val="clear" w:color="auto" w:fill="auto"/>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Name of the Course</w:t>
            </w:r>
          </w:p>
        </w:tc>
        <w:tc>
          <w:tcPr>
            <w:tcW w:w="532" w:type="dxa"/>
            <w:vMerge w:val="restart"/>
            <w:shd w:val="clear" w:color="auto" w:fill="auto"/>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L</w:t>
            </w:r>
          </w:p>
        </w:tc>
        <w:tc>
          <w:tcPr>
            <w:tcW w:w="393" w:type="dxa"/>
            <w:vMerge w:val="restart"/>
            <w:shd w:val="clear" w:color="auto" w:fill="auto"/>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T</w:t>
            </w:r>
          </w:p>
        </w:tc>
        <w:tc>
          <w:tcPr>
            <w:tcW w:w="462" w:type="dxa"/>
            <w:vMerge w:val="restart"/>
            <w:shd w:val="clear" w:color="auto" w:fill="auto"/>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P</w:t>
            </w:r>
          </w:p>
        </w:tc>
        <w:tc>
          <w:tcPr>
            <w:tcW w:w="601" w:type="dxa"/>
            <w:vMerge w:val="restart"/>
            <w:shd w:val="clear" w:color="auto" w:fill="auto"/>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C</w:t>
            </w:r>
          </w:p>
        </w:tc>
        <w:tc>
          <w:tcPr>
            <w:tcW w:w="1639" w:type="dxa"/>
            <w:gridSpan w:val="3"/>
            <w:shd w:val="clear" w:color="auto" w:fill="auto"/>
            <w:vAlign w:val="center"/>
          </w:tcPr>
          <w:p w:rsidR="00037CFE" w:rsidRPr="00FB0FF6" w:rsidRDefault="00037CFE" w:rsidP="008749B1">
            <w:pPr>
              <w:snapToGrid w:val="0"/>
              <w:spacing w:after="0" w:line="240" w:lineRule="auto"/>
              <w:jc w:val="center"/>
              <w:rPr>
                <w:rFonts w:ascii="Times New Roman" w:hAnsi="Times New Roman"/>
                <w:b/>
                <w:bCs/>
              </w:rPr>
            </w:pPr>
            <w:r w:rsidRPr="00FB0FF6">
              <w:rPr>
                <w:rFonts w:ascii="Times New Roman" w:hAnsi="Times New Roman"/>
                <w:b/>
                <w:bCs/>
              </w:rPr>
              <w:t>Max. Marks</w:t>
            </w:r>
          </w:p>
        </w:tc>
      </w:tr>
      <w:tr w:rsidR="00037CFE" w:rsidRPr="00FB0FF6" w:rsidTr="008749B1">
        <w:trPr>
          <w:trHeight w:val="355"/>
          <w:jc w:val="center"/>
        </w:trPr>
        <w:tc>
          <w:tcPr>
            <w:tcW w:w="666" w:type="dxa"/>
            <w:vMerge/>
            <w:shd w:val="clear" w:color="auto" w:fill="auto"/>
            <w:vAlign w:val="center"/>
          </w:tcPr>
          <w:p w:rsidR="00037CFE" w:rsidRPr="00FB0FF6" w:rsidRDefault="00037CFE" w:rsidP="008749B1">
            <w:pPr>
              <w:spacing w:after="0" w:line="240" w:lineRule="auto"/>
              <w:jc w:val="center"/>
              <w:rPr>
                <w:rFonts w:ascii="Times New Roman" w:hAnsi="Times New Roman"/>
                <w:b/>
              </w:rPr>
            </w:pPr>
          </w:p>
        </w:tc>
        <w:tc>
          <w:tcPr>
            <w:tcW w:w="1084" w:type="dxa"/>
            <w:vMerge/>
            <w:shd w:val="clear" w:color="auto" w:fill="auto"/>
            <w:vAlign w:val="center"/>
          </w:tcPr>
          <w:p w:rsidR="00037CFE" w:rsidRPr="00FB0FF6" w:rsidRDefault="00037CFE" w:rsidP="008749B1">
            <w:pPr>
              <w:spacing w:after="0" w:line="240" w:lineRule="auto"/>
              <w:jc w:val="center"/>
              <w:rPr>
                <w:rFonts w:ascii="Times New Roman" w:hAnsi="Times New Roman"/>
                <w:b/>
              </w:rPr>
            </w:pPr>
          </w:p>
        </w:tc>
        <w:tc>
          <w:tcPr>
            <w:tcW w:w="900" w:type="dxa"/>
            <w:vMerge/>
            <w:shd w:val="clear" w:color="auto" w:fill="auto"/>
            <w:vAlign w:val="center"/>
          </w:tcPr>
          <w:p w:rsidR="00037CFE" w:rsidRPr="00FB0FF6" w:rsidRDefault="00037CFE" w:rsidP="008749B1">
            <w:pPr>
              <w:spacing w:after="0" w:line="240" w:lineRule="auto"/>
              <w:jc w:val="center"/>
              <w:rPr>
                <w:rFonts w:ascii="Times New Roman" w:hAnsi="Times New Roman"/>
                <w:b/>
              </w:rPr>
            </w:pPr>
          </w:p>
        </w:tc>
        <w:tc>
          <w:tcPr>
            <w:tcW w:w="889" w:type="dxa"/>
            <w:vMerge/>
          </w:tcPr>
          <w:p w:rsidR="00037CFE" w:rsidRPr="00FB0FF6" w:rsidRDefault="00037CFE" w:rsidP="008749B1">
            <w:pPr>
              <w:spacing w:after="0" w:line="240" w:lineRule="auto"/>
              <w:jc w:val="center"/>
              <w:rPr>
                <w:rFonts w:ascii="Times New Roman" w:hAnsi="Times New Roman"/>
                <w:b/>
              </w:rPr>
            </w:pPr>
          </w:p>
        </w:tc>
        <w:tc>
          <w:tcPr>
            <w:tcW w:w="3172" w:type="dxa"/>
            <w:vMerge/>
            <w:shd w:val="clear" w:color="auto" w:fill="auto"/>
            <w:vAlign w:val="center"/>
          </w:tcPr>
          <w:p w:rsidR="00037CFE" w:rsidRPr="00FB0FF6" w:rsidRDefault="00037CFE" w:rsidP="008749B1">
            <w:pPr>
              <w:spacing w:after="0" w:line="240" w:lineRule="auto"/>
              <w:jc w:val="center"/>
              <w:rPr>
                <w:rFonts w:ascii="Times New Roman" w:hAnsi="Times New Roman"/>
                <w:b/>
              </w:rPr>
            </w:pPr>
          </w:p>
        </w:tc>
        <w:tc>
          <w:tcPr>
            <w:tcW w:w="532" w:type="dxa"/>
            <w:vMerge/>
            <w:shd w:val="clear" w:color="auto" w:fill="auto"/>
            <w:vAlign w:val="center"/>
          </w:tcPr>
          <w:p w:rsidR="00037CFE" w:rsidRPr="00FB0FF6" w:rsidRDefault="00037CFE" w:rsidP="008749B1">
            <w:pPr>
              <w:spacing w:after="0" w:line="240" w:lineRule="auto"/>
              <w:jc w:val="center"/>
              <w:rPr>
                <w:rFonts w:ascii="Times New Roman" w:hAnsi="Times New Roman"/>
                <w:b/>
              </w:rPr>
            </w:pPr>
          </w:p>
        </w:tc>
        <w:tc>
          <w:tcPr>
            <w:tcW w:w="393" w:type="dxa"/>
            <w:vMerge/>
            <w:shd w:val="clear" w:color="auto" w:fill="auto"/>
            <w:vAlign w:val="center"/>
          </w:tcPr>
          <w:p w:rsidR="00037CFE" w:rsidRPr="00FB0FF6" w:rsidRDefault="00037CFE" w:rsidP="008749B1">
            <w:pPr>
              <w:spacing w:after="0" w:line="240" w:lineRule="auto"/>
              <w:jc w:val="center"/>
              <w:rPr>
                <w:rFonts w:ascii="Times New Roman" w:hAnsi="Times New Roman"/>
                <w:b/>
              </w:rPr>
            </w:pPr>
          </w:p>
        </w:tc>
        <w:tc>
          <w:tcPr>
            <w:tcW w:w="462" w:type="dxa"/>
            <w:vMerge/>
            <w:shd w:val="clear" w:color="auto" w:fill="auto"/>
            <w:vAlign w:val="center"/>
          </w:tcPr>
          <w:p w:rsidR="00037CFE" w:rsidRPr="00FB0FF6" w:rsidRDefault="00037CFE" w:rsidP="008749B1">
            <w:pPr>
              <w:spacing w:after="0" w:line="240" w:lineRule="auto"/>
              <w:jc w:val="center"/>
              <w:rPr>
                <w:rFonts w:ascii="Times New Roman" w:hAnsi="Times New Roman"/>
                <w:b/>
              </w:rPr>
            </w:pPr>
          </w:p>
        </w:tc>
        <w:tc>
          <w:tcPr>
            <w:tcW w:w="601" w:type="dxa"/>
            <w:vMerge/>
            <w:shd w:val="clear" w:color="auto" w:fill="auto"/>
            <w:vAlign w:val="center"/>
          </w:tcPr>
          <w:p w:rsidR="00037CFE" w:rsidRPr="00FB0FF6" w:rsidRDefault="00037CFE" w:rsidP="008749B1">
            <w:pPr>
              <w:spacing w:after="0" w:line="240" w:lineRule="auto"/>
              <w:jc w:val="center"/>
              <w:rPr>
                <w:rFonts w:ascii="Times New Roman" w:hAnsi="Times New Roman"/>
                <w:b/>
              </w:rPr>
            </w:pPr>
          </w:p>
        </w:tc>
        <w:tc>
          <w:tcPr>
            <w:tcW w:w="825" w:type="dxa"/>
            <w:gridSpan w:val="2"/>
            <w:shd w:val="clear" w:color="auto" w:fill="auto"/>
            <w:vAlign w:val="center"/>
          </w:tcPr>
          <w:p w:rsidR="00037CFE" w:rsidRPr="00FB0FF6" w:rsidRDefault="00037CFE" w:rsidP="008749B1">
            <w:pPr>
              <w:snapToGrid w:val="0"/>
              <w:spacing w:after="0" w:line="240" w:lineRule="auto"/>
              <w:jc w:val="center"/>
              <w:rPr>
                <w:rFonts w:ascii="Times New Roman" w:hAnsi="Times New Roman"/>
                <w:b/>
                <w:bCs/>
              </w:rPr>
            </w:pPr>
            <w:r w:rsidRPr="00FB0FF6">
              <w:rPr>
                <w:rFonts w:ascii="Times New Roman" w:hAnsi="Times New Roman"/>
                <w:b/>
                <w:bCs/>
              </w:rPr>
              <w:t>Int.</w:t>
            </w:r>
          </w:p>
        </w:tc>
        <w:tc>
          <w:tcPr>
            <w:tcW w:w="814" w:type="dxa"/>
            <w:shd w:val="clear" w:color="auto" w:fill="auto"/>
            <w:vAlign w:val="center"/>
          </w:tcPr>
          <w:p w:rsidR="00037CFE" w:rsidRPr="00FB0FF6" w:rsidRDefault="00037CFE" w:rsidP="008749B1">
            <w:pPr>
              <w:snapToGrid w:val="0"/>
              <w:spacing w:after="0" w:line="240" w:lineRule="auto"/>
              <w:jc w:val="center"/>
              <w:rPr>
                <w:rFonts w:ascii="Times New Roman" w:hAnsi="Times New Roman"/>
                <w:b/>
                <w:bCs/>
              </w:rPr>
            </w:pPr>
            <w:r w:rsidRPr="00FB0FF6">
              <w:rPr>
                <w:rFonts w:ascii="Times New Roman" w:hAnsi="Times New Roman"/>
                <w:b/>
                <w:bCs/>
              </w:rPr>
              <w:t>Ext.</w:t>
            </w:r>
          </w:p>
        </w:tc>
      </w:tr>
      <w:tr w:rsidR="00C50924" w:rsidRPr="00FB0FF6" w:rsidTr="001620B9">
        <w:trPr>
          <w:trHeight w:val="432"/>
          <w:jc w:val="center"/>
        </w:trPr>
        <w:tc>
          <w:tcPr>
            <w:tcW w:w="666" w:type="dxa"/>
            <w:shd w:val="clear" w:color="auto" w:fill="auto"/>
            <w:vAlign w:val="center"/>
          </w:tcPr>
          <w:p w:rsidR="00C50924" w:rsidRPr="00FB0FF6" w:rsidRDefault="00C50924" w:rsidP="008749B1">
            <w:pPr>
              <w:spacing w:after="0" w:line="240" w:lineRule="auto"/>
              <w:jc w:val="center"/>
              <w:rPr>
                <w:rFonts w:ascii="Times New Roman" w:hAnsi="Times New Roman"/>
              </w:rPr>
            </w:pPr>
            <w:r w:rsidRPr="00FB0FF6">
              <w:rPr>
                <w:rFonts w:ascii="Times New Roman" w:hAnsi="Times New Roman"/>
              </w:rPr>
              <w:t>1</w:t>
            </w:r>
          </w:p>
        </w:tc>
        <w:tc>
          <w:tcPr>
            <w:tcW w:w="1084" w:type="dxa"/>
            <w:shd w:val="clear" w:color="auto" w:fill="auto"/>
            <w:vAlign w:val="center"/>
          </w:tcPr>
          <w:p w:rsidR="00C50924" w:rsidRPr="00DD438B" w:rsidRDefault="00C50924" w:rsidP="008749B1">
            <w:pPr>
              <w:snapToGrid w:val="0"/>
              <w:spacing w:after="0" w:line="240" w:lineRule="auto"/>
              <w:jc w:val="center"/>
              <w:rPr>
                <w:rFonts w:ascii="Times New Roman" w:hAnsi="Times New Roman"/>
              </w:rPr>
            </w:pPr>
            <w:r w:rsidRPr="00DD438B">
              <w:rPr>
                <w:rFonts w:ascii="Times New Roman" w:hAnsi="Times New Roman"/>
              </w:rPr>
              <w:t>HS</w:t>
            </w:r>
          </w:p>
        </w:tc>
        <w:tc>
          <w:tcPr>
            <w:tcW w:w="900" w:type="dxa"/>
            <w:shd w:val="clear" w:color="auto" w:fill="auto"/>
            <w:vAlign w:val="center"/>
          </w:tcPr>
          <w:p w:rsidR="00C50924" w:rsidRPr="00DD438B" w:rsidRDefault="00C50924" w:rsidP="008749B1">
            <w:pPr>
              <w:snapToGrid w:val="0"/>
              <w:spacing w:after="0" w:line="240" w:lineRule="auto"/>
              <w:jc w:val="center"/>
              <w:rPr>
                <w:rFonts w:ascii="Times New Roman" w:hAnsi="Times New Roman"/>
              </w:rPr>
            </w:pPr>
            <w:r w:rsidRPr="00DD438B">
              <w:rPr>
                <w:rFonts w:ascii="Times New Roman" w:hAnsi="Times New Roman"/>
              </w:rPr>
              <w:t>S&amp;H</w:t>
            </w:r>
          </w:p>
        </w:tc>
        <w:tc>
          <w:tcPr>
            <w:tcW w:w="889" w:type="dxa"/>
            <w:vAlign w:val="center"/>
          </w:tcPr>
          <w:p w:rsidR="00C50924" w:rsidRPr="00DD438B" w:rsidRDefault="00C50924" w:rsidP="008749B1">
            <w:pPr>
              <w:spacing w:after="0" w:line="240" w:lineRule="auto"/>
              <w:jc w:val="center"/>
              <w:rPr>
                <w:rFonts w:ascii="Times New Roman" w:hAnsi="Times New Roman"/>
              </w:rPr>
            </w:pPr>
            <w:r>
              <w:rPr>
                <w:rFonts w:ascii="Times New Roman" w:hAnsi="Times New Roman"/>
              </w:rPr>
              <w:t>9HC05</w:t>
            </w:r>
          </w:p>
        </w:tc>
        <w:tc>
          <w:tcPr>
            <w:tcW w:w="3172" w:type="dxa"/>
            <w:shd w:val="clear" w:color="auto" w:fill="auto"/>
            <w:vAlign w:val="center"/>
          </w:tcPr>
          <w:p w:rsidR="00C50924" w:rsidRPr="00FB0FF6" w:rsidRDefault="00C50924" w:rsidP="008749B1">
            <w:pPr>
              <w:spacing w:after="0" w:line="240" w:lineRule="auto"/>
              <w:rPr>
                <w:rFonts w:ascii="Times New Roman" w:hAnsi="Times New Roman"/>
              </w:rPr>
            </w:pPr>
            <w:r>
              <w:rPr>
                <w:rFonts w:ascii="Times New Roman" w:hAnsi="Times New Roman"/>
              </w:rPr>
              <w:t>Environmental Science</w:t>
            </w:r>
          </w:p>
        </w:tc>
        <w:tc>
          <w:tcPr>
            <w:tcW w:w="532" w:type="dxa"/>
            <w:shd w:val="clear" w:color="auto" w:fill="auto"/>
            <w:vAlign w:val="center"/>
          </w:tcPr>
          <w:p w:rsidR="00C50924" w:rsidRPr="00FB0FF6" w:rsidRDefault="00C50924" w:rsidP="008749B1">
            <w:pPr>
              <w:spacing w:after="0" w:line="240" w:lineRule="auto"/>
              <w:jc w:val="center"/>
              <w:rPr>
                <w:rFonts w:ascii="Times New Roman" w:hAnsi="Times New Roman"/>
              </w:rPr>
            </w:pPr>
            <w:r>
              <w:rPr>
                <w:rFonts w:ascii="Times New Roman" w:hAnsi="Times New Roman"/>
              </w:rPr>
              <w:t>3</w:t>
            </w:r>
          </w:p>
        </w:tc>
        <w:tc>
          <w:tcPr>
            <w:tcW w:w="393" w:type="dxa"/>
            <w:shd w:val="clear" w:color="auto" w:fill="auto"/>
            <w:vAlign w:val="center"/>
          </w:tcPr>
          <w:p w:rsidR="00C50924" w:rsidRPr="00FB0FF6" w:rsidRDefault="00C50924" w:rsidP="008749B1">
            <w:pPr>
              <w:spacing w:after="0" w:line="240" w:lineRule="auto"/>
              <w:jc w:val="center"/>
              <w:rPr>
                <w:rFonts w:ascii="Times New Roman" w:hAnsi="Times New Roman"/>
              </w:rPr>
            </w:pPr>
            <w:r>
              <w:rPr>
                <w:rFonts w:ascii="Times New Roman" w:hAnsi="Times New Roman"/>
              </w:rPr>
              <w:t>0</w:t>
            </w:r>
          </w:p>
        </w:tc>
        <w:tc>
          <w:tcPr>
            <w:tcW w:w="462" w:type="dxa"/>
            <w:shd w:val="clear" w:color="auto" w:fill="auto"/>
            <w:vAlign w:val="center"/>
          </w:tcPr>
          <w:p w:rsidR="00C50924" w:rsidRPr="00FB0FF6" w:rsidRDefault="00C50924" w:rsidP="008749B1">
            <w:pPr>
              <w:spacing w:after="0" w:line="240" w:lineRule="auto"/>
              <w:jc w:val="center"/>
              <w:rPr>
                <w:rFonts w:ascii="Times New Roman" w:hAnsi="Times New Roman"/>
              </w:rPr>
            </w:pPr>
            <w:r>
              <w:rPr>
                <w:rFonts w:ascii="Times New Roman" w:hAnsi="Times New Roman"/>
              </w:rPr>
              <w:t>0</w:t>
            </w:r>
          </w:p>
        </w:tc>
        <w:tc>
          <w:tcPr>
            <w:tcW w:w="601" w:type="dxa"/>
            <w:shd w:val="clear" w:color="auto" w:fill="auto"/>
            <w:vAlign w:val="center"/>
          </w:tcPr>
          <w:p w:rsidR="00C50924" w:rsidRPr="00FB0FF6" w:rsidRDefault="00C50924" w:rsidP="008749B1">
            <w:pPr>
              <w:spacing w:after="0" w:line="240" w:lineRule="auto"/>
              <w:jc w:val="center"/>
              <w:rPr>
                <w:rFonts w:ascii="Times New Roman" w:hAnsi="Times New Roman"/>
              </w:rPr>
            </w:pPr>
            <w:r>
              <w:rPr>
                <w:rFonts w:ascii="Times New Roman" w:hAnsi="Times New Roman"/>
              </w:rPr>
              <w:t>0</w:t>
            </w:r>
          </w:p>
        </w:tc>
        <w:tc>
          <w:tcPr>
            <w:tcW w:w="819" w:type="dxa"/>
            <w:shd w:val="clear" w:color="auto" w:fill="auto"/>
            <w:vAlign w:val="center"/>
          </w:tcPr>
          <w:p w:rsidR="00C50924" w:rsidRPr="007D10BC" w:rsidRDefault="00C50924" w:rsidP="008749B1">
            <w:pPr>
              <w:snapToGrid w:val="0"/>
              <w:spacing w:after="0" w:line="240" w:lineRule="auto"/>
              <w:jc w:val="center"/>
              <w:rPr>
                <w:rFonts w:ascii="Times New Roman" w:hAnsi="Times New Roman"/>
              </w:rPr>
            </w:pPr>
            <w:r>
              <w:rPr>
                <w:rFonts w:ascii="Times New Roman" w:hAnsi="Times New Roman"/>
              </w:rPr>
              <w:t>Pass/Fail</w:t>
            </w:r>
          </w:p>
        </w:tc>
        <w:tc>
          <w:tcPr>
            <w:tcW w:w="820" w:type="dxa"/>
            <w:gridSpan w:val="2"/>
            <w:shd w:val="clear" w:color="auto" w:fill="auto"/>
            <w:vAlign w:val="center"/>
          </w:tcPr>
          <w:p w:rsidR="00C50924" w:rsidRPr="007D10BC" w:rsidRDefault="00B92C0D" w:rsidP="008749B1">
            <w:pPr>
              <w:snapToGrid w:val="0"/>
              <w:spacing w:after="0" w:line="240" w:lineRule="auto"/>
              <w:jc w:val="center"/>
              <w:rPr>
                <w:rFonts w:ascii="Times New Roman" w:hAnsi="Times New Roman"/>
              </w:rPr>
            </w:pPr>
            <w:r>
              <w:rPr>
                <w:rFonts w:ascii="Times New Roman" w:hAnsi="Times New Roman"/>
              </w:rPr>
              <w:t>-</w:t>
            </w:r>
          </w:p>
        </w:tc>
      </w:tr>
      <w:tr w:rsidR="00B80678" w:rsidRPr="00FB0FF6" w:rsidTr="008749B1">
        <w:trPr>
          <w:trHeight w:val="432"/>
          <w:jc w:val="center"/>
        </w:trPr>
        <w:tc>
          <w:tcPr>
            <w:tcW w:w="666"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2</w:t>
            </w:r>
          </w:p>
        </w:tc>
        <w:tc>
          <w:tcPr>
            <w:tcW w:w="1084" w:type="dxa"/>
            <w:shd w:val="clear" w:color="auto" w:fill="auto"/>
            <w:vAlign w:val="center"/>
          </w:tcPr>
          <w:p w:rsidR="00B80678" w:rsidRPr="00DD438B" w:rsidRDefault="00B80678" w:rsidP="008749B1">
            <w:pPr>
              <w:snapToGrid w:val="0"/>
              <w:spacing w:after="0" w:line="240" w:lineRule="auto"/>
              <w:jc w:val="center"/>
              <w:rPr>
                <w:rFonts w:ascii="Times New Roman" w:hAnsi="Times New Roman"/>
              </w:rPr>
            </w:pPr>
            <w:r>
              <w:rPr>
                <w:rFonts w:ascii="Times New Roman" w:hAnsi="Times New Roman"/>
              </w:rPr>
              <w:t>BS</w:t>
            </w:r>
          </w:p>
        </w:tc>
        <w:tc>
          <w:tcPr>
            <w:tcW w:w="900" w:type="dxa"/>
            <w:shd w:val="clear" w:color="auto" w:fill="auto"/>
            <w:vAlign w:val="center"/>
          </w:tcPr>
          <w:p w:rsidR="00B80678" w:rsidRPr="00DD438B" w:rsidRDefault="00B80678" w:rsidP="008749B1">
            <w:pPr>
              <w:tabs>
                <w:tab w:val="left" w:pos="4140"/>
                <w:tab w:val="left" w:pos="4590"/>
              </w:tabs>
              <w:snapToGrid w:val="0"/>
              <w:spacing w:after="0" w:line="240" w:lineRule="auto"/>
              <w:jc w:val="center"/>
              <w:rPr>
                <w:rFonts w:ascii="Times New Roman" w:hAnsi="Times New Roman"/>
              </w:rPr>
            </w:pPr>
            <w:r w:rsidRPr="00DD438B">
              <w:rPr>
                <w:rFonts w:ascii="Times New Roman" w:hAnsi="Times New Roman"/>
              </w:rPr>
              <w:t>ECM</w:t>
            </w:r>
          </w:p>
        </w:tc>
        <w:tc>
          <w:tcPr>
            <w:tcW w:w="889" w:type="dxa"/>
            <w:vAlign w:val="center"/>
          </w:tcPr>
          <w:p w:rsidR="00B80678" w:rsidRPr="00DD438B" w:rsidRDefault="00B80678" w:rsidP="008749B1">
            <w:pPr>
              <w:tabs>
                <w:tab w:val="left" w:pos="4140"/>
                <w:tab w:val="left" w:pos="4590"/>
              </w:tabs>
              <w:snapToGrid w:val="0"/>
              <w:spacing w:after="0" w:line="240" w:lineRule="auto"/>
              <w:jc w:val="center"/>
              <w:rPr>
                <w:rFonts w:ascii="Times New Roman" w:hAnsi="Times New Roman"/>
              </w:rPr>
            </w:pPr>
            <w:r w:rsidRPr="00DD438B">
              <w:rPr>
                <w:rFonts w:ascii="Times New Roman" w:hAnsi="Times New Roman"/>
              </w:rPr>
              <w:t>9D301</w:t>
            </w:r>
          </w:p>
        </w:tc>
        <w:tc>
          <w:tcPr>
            <w:tcW w:w="3172" w:type="dxa"/>
            <w:shd w:val="clear" w:color="auto" w:fill="auto"/>
            <w:vAlign w:val="center"/>
          </w:tcPr>
          <w:p w:rsidR="00B80678" w:rsidRPr="00FB0FF6" w:rsidRDefault="00B80678" w:rsidP="008749B1">
            <w:pPr>
              <w:spacing w:after="0" w:line="240" w:lineRule="auto"/>
              <w:rPr>
                <w:rFonts w:ascii="Times New Roman" w:hAnsi="Times New Roman"/>
              </w:rPr>
            </w:pPr>
            <w:r w:rsidRPr="00FB0FF6">
              <w:rPr>
                <w:rFonts w:ascii="Times New Roman" w:hAnsi="Times New Roman"/>
              </w:rPr>
              <w:t>Discrete Structures and Graph Theory</w:t>
            </w:r>
          </w:p>
        </w:tc>
        <w:tc>
          <w:tcPr>
            <w:tcW w:w="532"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3</w:t>
            </w:r>
          </w:p>
        </w:tc>
        <w:tc>
          <w:tcPr>
            <w:tcW w:w="393"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462"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601"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3</w:t>
            </w:r>
          </w:p>
        </w:tc>
        <w:tc>
          <w:tcPr>
            <w:tcW w:w="825" w:type="dxa"/>
            <w:gridSpan w:val="2"/>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814"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666"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3</w:t>
            </w:r>
          </w:p>
        </w:tc>
        <w:tc>
          <w:tcPr>
            <w:tcW w:w="1084" w:type="dxa"/>
            <w:shd w:val="clear" w:color="auto" w:fill="auto"/>
            <w:vAlign w:val="center"/>
          </w:tcPr>
          <w:p w:rsidR="00B80678" w:rsidRPr="00DD438B" w:rsidRDefault="00B80678" w:rsidP="008749B1">
            <w:pPr>
              <w:snapToGrid w:val="0"/>
              <w:spacing w:after="0" w:line="240" w:lineRule="auto"/>
              <w:jc w:val="center"/>
              <w:rPr>
                <w:rFonts w:ascii="Times New Roman" w:hAnsi="Times New Roman"/>
              </w:rPr>
            </w:pPr>
            <w:r w:rsidRPr="00DD438B">
              <w:rPr>
                <w:rFonts w:ascii="Times New Roman" w:hAnsi="Times New Roman"/>
              </w:rPr>
              <w:t>PC</w:t>
            </w:r>
          </w:p>
        </w:tc>
        <w:tc>
          <w:tcPr>
            <w:tcW w:w="900" w:type="dxa"/>
            <w:shd w:val="clear" w:color="auto" w:fill="auto"/>
            <w:vAlign w:val="center"/>
          </w:tcPr>
          <w:p w:rsidR="00B80678" w:rsidRPr="00DD438B" w:rsidRDefault="00B80678" w:rsidP="008749B1">
            <w:pPr>
              <w:snapToGrid w:val="0"/>
              <w:spacing w:after="0" w:line="240" w:lineRule="auto"/>
              <w:jc w:val="center"/>
              <w:rPr>
                <w:rFonts w:ascii="Times New Roman" w:hAnsi="Times New Roman"/>
              </w:rPr>
            </w:pPr>
            <w:r w:rsidRPr="00DD438B">
              <w:rPr>
                <w:rFonts w:ascii="Times New Roman" w:hAnsi="Times New Roman"/>
              </w:rPr>
              <w:t>ECE</w:t>
            </w:r>
          </w:p>
        </w:tc>
        <w:tc>
          <w:tcPr>
            <w:tcW w:w="889" w:type="dxa"/>
            <w:vAlign w:val="center"/>
          </w:tcPr>
          <w:p w:rsidR="00B80678" w:rsidRPr="00DD438B" w:rsidRDefault="00B80678" w:rsidP="008749B1">
            <w:pPr>
              <w:spacing w:after="0" w:line="240" w:lineRule="auto"/>
              <w:jc w:val="center"/>
              <w:rPr>
                <w:rFonts w:ascii="Times New Roman" w:hAnsi="Times New Roman"/>
              </w:rPr>
            </w:pPr>
            <w:r w:rsidRPr="008749B1">
              <w:rPr>
                <w:rFonts w:ascii="Times New Roman" w:hAnsi="Times New Roman"/>
              </w:rPr>
              <w:t>9CC01</w:t>
            </w:r>
          </w:p>
        </w:tc>
        <w:tc>
          <w:tcPr>
            <w:tcW w:w="3172" w:type="dxa"/>
            <w:shd w:val="clear" w:color="auto" w:fill="auto"/>
            <w:vAlign w:val="center"/>
          </w:tcPr>
          <w:p w:rsidR="00B80678" w:rsidRPr="00FB0FF6" w:rsidRDefault="00B80678" w:rsidP="008749B1">
            <w:pPr>
              <w:spacing w:after="0" w:line="240" w:lineRule="auto"/>
              <w:rPr>
                <w:rFonts w:ascii="Times New Roman" w:hAnsi="Times New Roman"/>
              </w:rPr>
            </w:pPr>
            <w:r w:rsidRPr="00FB0FF6">
              <w:rPr>
                <w:rFonts w:ascii="Times New Roman" w:hAnsi="Times New Roman"/>
              </w:rPr>
              <w:t>Electronic Devices and Circuits</w:t>
            </w:r>
          </w:p>
        </w:tc>
        <w:tc>
          <w:tcPr>
            <w:tcW w:w="532"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3</w:t>
            </w:r>
          </w:p>
        </w:tc>
        <w:tc>
          <w:tcPr>
            <w:tcW w:w="393"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462"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601"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3</w:t>
            </w:r>
          </w:p>
        </w:tc>
        <w:tc>
          <w:tcPr>
            <w:tcW w:w="825" w:type="dxa"/>
            <w:gridSpan w:val="2"/>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814"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666"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4</w:t>
            </w:r>
          </w:p>
        </w:tc>
        <w:tc>
          <w:tcPr>
            <w:tcW w:w="1084" w:type="dxa"/>
            <w:shd w:val="clear" w:color="auto" w:fill="auto"/>
            <w:vAlign w:val="center"/>
          </w:tcPr>
          <w:p w:rsidR="00B80678" w:rsidRPr="00DD438B" w:rsidRDefault="00B80678" w:rsidP="008749B1">
            <w:pPr>
              <w:snapToGrid w:val="0"/>
              <w:spacing w:after="0" w:line="240" w:lineRule="auto"/>
              <w:jc w:val="center"/>
              <w:rPr>
                <w:rFonts w:ascii="Times New Roman" w:hAnsi="Times New Roman"/>
              </w:rPr>
            </w:pPr>
            <w:r w:rsidRPr="00DD438B">
              <w:rPr>
                <w:rFonts w:ascii="Times New Roman" w:hAnsi="Times New Roman"/>
              </w:rPr>
              <w:t>PC</w:t>
            </w:r>
          </w:p>
        </w:tc>
        <w:tc>
          <w:tcPr>
            <w:tcW w:w="900" w:type="dxa"/>
            <w:shd w:val="clear" w:color="auto" w:fill="auto"/>
            <w:vAlign w:val="center"/>
          </w:tcPr>
          <w:p w:rsidR="00B80678" w:rsidRPr="00DD438B" w:rsidRDefault="00B80678" w:rsidP="008749B1">
            <w:pPr>
              <w:snapToGrid w:val="0"/>
              <w:spacing w:after="0" w:line="240" w:lineRule="auto"/>
              <w:jc w:val="center"/>
              <w:rPr>
                <w:rFonts w:ascii="Times New Roman" w:hAnsi="Times New Roman"/>
              </w:rPr>
            </w:pPr>
            <w:r w:rsidRPr="00DD438B">
              <w:rPr>
                <w:rFonts w:ascii="Times New Roman" w:hAnsi="Times New Roman"/>
              </w:rPr>
              <w:t>ECE</w:t>
            </w:r>
          </w:p>
        </w:tc>
        <w:tc>
          <w:tcPr>
            <w:tcW w:w="889" w:type="dxa"/>
            <w:vAlign w:val="center"/>
          </w:tcPr>
          <w:p w:rsidR="00B80678" w:rsidRPr="00DD438B" w:rsidRDefault="00B80678" w:rsidP="008749B1">
            <w:pPr>
              <w:spacing w:after="0" w:line="240" w:lineRule="auto"/>
              <w:jc w:val="center"/>
              <w:rPr>
                <w:rFonts w:ascii="Times New Roman" w:hAnsi="Times New Roman"/>
              </w:rPr>
            </w:pPr>
            <w:r w:rsidRPr="008749B1">
              <w:rPr>
                <w:rFonts w:ascii="Times New Roman" w:hAnsi="Times New Roman"/>
              </w:rPr>
              <w:t>9CC02</w:t>
            </w:r>
          </w:p>
        </w:tc>
        <w:tc>
          <w:tcPr>
            <w:tcW w:w="3172" w:type="dxa"/>
            <w:shd w:val="clear" w:color="auto" w:fill="auto"/>
            <w:vAlign w:val="center"/>
          </w:tcPr>
          <w:p w:rsidR="00B80678" w:rsidRPr="00FB0FF6" w:rsidRDefault="00B80678" w:rsidP="008749B1">
            <w:pPr>
              <w:tabs>
                <w:tab w:val="left" w:pos="4140"/>
                <w:tab w:val="left" w:pos="4590"/>
              </w:tabs>
              <w:snapToGrid w:val="0"/>
              <w:spacing w:after="0" w:line="240" w:lineRule="auto"/>
              <w:rPr>
                <w:rFonts w:ascii="Times New Roman" w:hAnsi="Times New Roman"/>
              </w:rPr>
            </w:pPr>
            <w:r w:rsidRPr="00FB0FF6">
              <w:rPr>
                <w:rFonts w:ascii="Times New Roman" w:hAnsi="Times New Roman"/>
              </w:rPr>
              <w:t>Signals and Systems</w:t>
            </w:r>
          </w:p>
        </w:tc>
        <w:tc>
          <w:tcPr>
            <w:tcW w:w="532"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3</w:t>
            </w:r>
          </w:p>
        </w:tc>
        <w:tc>
          <w:tcPr>
            <w:tcW w:w="393"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462"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601"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3</w:t>
            </w:r>
          </w:p>
        </w:tc>
        <w:tc>
          <w:tcPr>
            <w:tcW w:w="825" w:type="dxa"/>
            <w:gridSpan w:val="2"/>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814"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666"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5</w:t>
            </w:r>
          </w:p>
        </w:tc>
        <w:tc>
          <w:tcPr>
            <w:tcW w:w="1084" w:type="dxa"/>
            <w:shd w:val="clear" w:color="auto" w:fill="auto"/>
            <w:vAlign w:val="center"/>
          </w:tcPr>
          <w:p w:rsidR="00B80678" w:rsidRPr="00DD438B" w:rsidRDefault="00B80678" w:rsidP="008749B1">
            <w:pPr>
              <w:snapToGrid w:val="0"/>
              <w:spacing w:after="0" w:line="240" w:lineRule="auto"/>
              <w:jc w:val="center"/>
              <w:rPr>
                <w:rFonts w:ascii="Times New Roman" w:hAnsi="Times New Roman"/>
              </w:rPr>
            </w:pPr>
            <w:r w:rsidRPr="00DD438B">
              <w:rPr>
                <w:rFonts w:ascii="Times New Roman" w:hAnsi="Times New Roman"/>
              </w:rPr>
              <w:t>HS</w:t>
            </w:r>
          </w:p>
        </w:tc>
        <w:tc>
          <w:tcPr>
            <w:tcW w:w="900" w:type="dxa"/>
            <w:shd w:val="clear" w:color="auto" w:fill="auto"/>
            <w:vAlign w:val="center"/>
          </w:tcPr>
          <w:p w:rsidR="00B80678" w:rsidRPr="00DD438B" w:rsidRDefault="00B80678" w:rsidP="008749B1">
            <w:pPr>
              <w:snapToGrid w:val="0"/>
              <w:spacing w:after="0" w:line="240" w:lineRule="auto"/>
              <w:jc w:val="center"/>
              <w:rPr>
                <w:rFonts w:ascii="Times New Roman" w:hAnsi="Times New Roman"/>
              </w:rPr>
            </w:pPr>
            <w:r w:rsidRPr="00DD438B">
              <w:rPr>
                <w:rFonts w:ascii="Times New Roman" w:hAnsi="Times New Roman"/>
              </w:rPr>
              <w:t>S&amp;H</w:t>
            </w:r>
          </w:p>
        </w:tc>
        <w:tc>
          <w:tcPr>
            <w:tcW w:w="889" w:type="dxa"/>
            <w:vAlign w:val="center"/>
          </w:tcPr>
          <w:p w:rsidR="00B80678" w:rsidRPr="00DD438B" w:rsidRDefault="00B80678" w:rsidP="008749B1">
            <w:pPr>
              <w:spacing w:after="0" w:line="240" w:lineRule="auto"/>
              <w:jc w:val="center"/>
              <w:rPr>
                <w:rFonts w:ascii="Times New Roman" w:hAnsi="Times New Roman"/>
              </w:rPr>
            </w:pPr>
            <w:r>
              <w:rPr>
                <w:rFonts w:ascii="Times New Roman" w:hAnsi="Times New Roman"/>
              </w:rPr>
              <w:t>9HC03</w:t>
            </w:r>
          </w:p>
        </w:tc>
        <w:tc>
          <w:tcPr>
            <w:tcW w:w="3172" w:type="dxa"/>
            <w:shd w:val="clear" w:color="auto" w:fill="auto"/>
            <w:vAlign w:val="center"/>
          </w:tcPr>
          <w:p w:rsidR="00B80678" w:rsidRPr="00FB0FF6" w:rsidRDefault="00B80678" w:rsidP="008749B1">
            <w:pPr>
              <w:snapToGrid w:val="0"/>
              <w:spacing w:after="0" w:line="240" w:lineRule="auto"/>
              <w:rPr>
                <w:rFonts w:ascii="Times New Roman" w:hAnsi="Times New Roman"/>
                <w:color w:val="000000"/>
              </w:rPr>
            </w:pPr>
            <w:r w:rsidRPr="00FB0FF6">
              <w:rPr>
                <w:rFonts w:ascii="Times New Roman" w:hAnsi="Times New Roman"/>
              </w:rPr>
              <w:t>Universal Human Values</w:t>
            </w:r>
          </w:p>
        </w:tc>
        <w:tc>
          <w:tcPr>
            <w:tcW w:w="532"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3</w:t>
            </w:r>
          </w:p>
        </w:tc>
        <w:tc>
          <w:tcPr>
            <w:tcW w:w="393"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462"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601"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3</w:t>
            </w:r>
          </w:p>
        </w:tc>
        <w:tc>
          <w:tcPr>
            <w:tcW w:w="825" w:type="dxa"/>
            <w:gridSpan w:val="2"/>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814"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666"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6</w:t>
            </w:r>
          </w:p>
        </w:tc>
        <w:tc>
          <w:tcPr>
            <w:tcW w:w="1084" w:type="dxa"/>
            <w:shd w:val="clear" w:color="auto" w:fill="auto"/>
            <w:vAlign w:val="center"/>
          </w:tcPr>
          <w:p w:rsidR="00B80678" w:rsidRPr="00DD438B" w:rsidRDefault="00B80678" w:rsidP="008749B1">
            <w:pPr>
              <w:snapToGrid w:val="0"/>
              <w:spacing w:after="0" w:line="240" w:lineRule="auto"/>
              <w:jc w:val="center"/>
              <w:rPr>
                <w:rFonts w:ascii="Times New Roman" w:hAnsi="Times New Roman"/>
              </w:rPr>
            </w:pPr>
            <w:r w:rsidRPr="00DD438B">
              <w:rPr>
                <w:rFonts w:ascii="Times New Roman" w:hAnsi="Times New Roman"/>
              </w:rPr>
              <w:t>PC</w:t>
            </w:r>
          </w:p>
        </w:tc>
        <w:tc>
          <w:tcPr>
            <w:tcW w:w="900" w:type="dxa"/>
            <w:shd w:val="clear" w:color="auto" w:fill="auto"/>
            <w:vAlign w:val="center"/>
          </w:tcPr>
          <w:p w:rsidR="00B80678" w:rsidRPr="00DD438B" w:rsidRDefault="00B80678" w:rsidP="008749B1">
            <w:pPr>
              <w:snapToGrid w:val="0"/>
              <w:spacing w:after="0" w:line="240" w:lineRule="auto"/>
              <w:jc w:val="center"/>
              <w:rPr>
                <w:rFonts w:ascii="Times New Roman" w:hAnsi="Times New Roman"/>
              </w:rPr>
            </w:pPr>
            <w:r w:rsidRPr="00DD438B">
              <w:rPr>
                <w:rFonts w:ascii="Times New Roman" w:hAnsi="Times New Roman"/>
              </w:rPr>
              <w:t>CSE</w:t>
            </w:r>
          </w:p>
        </w:tc>
        <w:tc>
          <w:tcPr>
            <w:tcW w:w="889" w:type="dxa"/>
            <w:vAlign w:val="center"/>
          </w:tcPr>
          <w:p w:rsidR="00B80678" w:rsidRPr="00DD438B" w:rsidRDefault="00B80678" w:rsidP="008749B1">
            <w:pPr>
              <w:spacing w:after="0" w:line="240" w:lineRule="auto"/>
              <w:jc w:val="center"/>
              <w:rPr>
                <w:rFonts w:ascii="Times New Roman" w:hAnsi="Times New Roman"/>
              </w:rPr>
            </w:pPr>
            <w:r>
              <w:rPr>
                <w:rFonts w:ascii="Times New Roman" w:hAnsi="Times New Roman"/>
              </w:rPr>
              <w:t>9EC02</w:t>
            </w:r>
          </w:p>
        </w:tc>
        <w:tc>
          <w:tcPr>
            <w:tcW w:w="3172" w:type="dxa"/>
            <w:shd w:val="clear" w:color="auto" w:fill="auto"/>
            <w:vAlign w:val="center"/>
          </w:tcPr>
          <w:p w:rsidR="00B80678" w:rsidRPr="00FB0FF6" w:rsidRDefault="00B80678" w:rsidP="008749B1">
            <w:pPr>
              <w:spacing w:after="0" w:line="240" w:lineRule="auto"/>
              <w:rPr>
                <w:rFonts w:ascii="Times New Roman" w:hAnsi="Times New Roman"/>
              </w:rPr>
            </w:pPr>
            <w:r w:rsidRPr="00FB0FF6">
              <w:rPr>
                <w:rFonts w:ascii="Times New Roman" w:hAnsi="Times New Roman"/>
              </w:rPr>
              <w:t xml:space="preserve">Object Oriented Programming through Java </w:t>
            </w:r>
          </w:p>
        </w:tc>
        <w:tc>
          <w:tcPr>
            <w:tcW w:w="532"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2</w:t>
            </w:r>
          </w:p>
        </w:tc>
        <w:tc>
          <w:tcPr>
            <w:tcW w:w="393"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1</w:t>
            </w:r>
          </w:p>
        </w:tc>
        <w:tc>
          <w:tcPr>
            <w:tcW w:w="462"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601" w:type="dxa"/>
            <w:shd w:val="clear" w:color="auto" w:fill="auto"/>
            <w:vAlign w:val="center"/>
          </w:tcPr>
          <w:p w:rsidR="00B80678" w:rsidRPr="00FB0FF6" w:rsidRDefault="00B80678" w:rsidP="008749B1">
            <w:pPr>
              <w:spacing w:after="0" w:line="240" w:lineRule="auto"/>
              <w:jc w:val="center"/>
              <w:rPr>
                <w:rFonts w:ascii="Times New Roman" w:hAnsi="Times New Roman"/>
                <w:color w:val="000000"/>
              </w:rPr>
            </w:pPr>
            <w:r w:rsidRPr="00FB0FF6">
              <w:rPr>
                <w:rFonts w:ascii="Times New Roman" w:hAnsi="Times New Roman"/>
                <w:color w:val="000000"/>
              </w:rPr>
              <w:t>3</w:t>
            </w:r>
          </w:p>
        </w:tc>
        <w:tc>
          <w:tcPr>
            <w:tcW w:w="825" w:type="dxa"/>
            <w:gridSpan w:val="2"/>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814"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666"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7</w:t>
            </w:r>
          </w:p>
        </w:tc>
        <w:tc>
          <w:tcPr>
            <w:tcW w:w="1084" w:type="dxa"/>
            <w:shd w:val="clear" w:color="auto" w:fill="auto"/>
            <w:vAlign w:val="center"/>
          </w:tcPr>
          <w:p w:rsidR="00B80678" w:rsidRPr="00DD438B" w:rsidRDefault="00B80678" w:rsidP="008749B1">
            <w:pPr>
              <w:snapToGrid w:val="0"/>
              <w:spacing w:after="0" w:line="240" w:lineRule="auto"/>
              <w:jc w:val="center"/>
              <w:rPr>
                <w:rFonts w:ascii="Times New Roman" w:hAnsi="Times New Roman"/>
              </w:rPr>
            </w:pPr>
            <w:r>
              <w:rPr>
                <w:rFonts w:ascii="Times New Roman" w:hAnsi="Times New Roman"/>
              </w:rPr>
              <w:t>BS</w:t>
            </w:r>
          </w:p>
        </w:tc>
        <w:tc>
          <w:tcPr>
            <w:tcW w:w="900" w:type="dxa"/>
            <w:shd w:val="clear" w:color="auto" w:fill="auto"/>
            <w:vAlign w:val="center"/>
          </w:tcPr>
          <w:p w:rsidR="00B80678" w:rsidRPr="00DD438B" w:rsidRDefault="00B80678" w:rsidP="008749B1">
            <w:pPr>
              <w:snapToGrid w:val="0"/>
              <w:spacing w:after="0" w:line="240" w:lineRule="auto"/>
              <w:jc w:val="center"/>
              <w:rPr>
                <w:rFonts w:ascii="Times New Roman" w:hAnsi="Times New Roman"/>
              </w:rPr>
            </w:pPr>
            <w:r w:rsidRPr="00DD438B">
              <w:rPr>
                <w:rFonts w:ascii="Times New Roman" w:hAnsi="Times New Roman"/>
              </w:rPr>
              <w:t>S&amp;H</w:t>
            </w:r>
          </w:p>
        </w:tc>
        <w:tc>
          <w:tcPr>
            <w:tcW w:w="889" w:type="dxa"/>
            <w:vAlign w:val="center"/>
          </w:tcPr>
          <w:p w:rsidR="00B80678" w:rsidRPr="00DD438B" w:rsidRDefault="00B80678" w:rsidP="008749B1">
            <w:pPr>
              <w:spacing w:after="0" w:line="240" w:lineRule="auto"/>
              <w:jc w:val="center"/>
              <w:rPr>
                <w:rFonts w:ascii="Times New Roman" w:hAnsi="Times New Roman"/>
              </w:rPr>
            </w:pPr>
            <w:r w:rsidRPr="00E055BD">
              <w:rPr>
                <w:rFonts w:ascii="Times New Roman" w:hAnsi="Times New Roman"/>
              </w:rPr>
              <w:t>9HC16</w:t>
            </w:r>
          </w:p>
        </w:tc>
        <w:tc>
          <w:tcPr>
            <w:tcW w:w="3172" w:type="dxa"/>
            <w:shd w:val="clear" w:color="auto" w:fill="auto"/>
            <w:vAlign w:val="center"/>
          </w:tcPr>
          <w:p w:rsidR="00B80678" w:rsidRPr="00FB0FF6" w:rsidRDefault="00B80678" w:rsidP="008749B1">
            <w:pPr>
              <w:spacing w:after="0" w:line="240" w:lineRule="auto"/>
              <w:rPr>
                <w:rFonts w:ascii="Times New Roman" w:hAnsi="Times New Roman"/>
              </w:rPr>
            </w:pPr>
            <w:r w:rsidRPr="00E055BD">
              <w:rPr>
                <w:rFonts w:ascii="Times New Roman" w:hAnsi="Times New Roman"/>
              </w:rPr>
              <w:t>Quantitative Aptitude and Logical</w:t>
            </w:r>
            <w:r>
              <w:rPr>
                <w:rFonts w:ascii="Times New Roman" w:hAnsi="Times New Roman"/>
              </w:rPr>
              <w:t xml:space="preserve"> </w:t>
            </w:r>
            <w:r w:rsidRPr="00E055BD">
              <w:rPr>
                <w:rFonts w:ascii="Times New Roman" w:hAnsi="Times New Roman"/>
              </w:rPr>
              <w:t>Reasoning</w:t>
            </w:r>
          </w:p>
        </w:tc>
        <w:tc>
          <w:tcPr>
            <w:tcW w:w="532"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3</w:t>
            </w:r>
          </w:p>
        </w:tc>
        <w:tc>
          <w:tcPr>
            <w:tcW w:w="393"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462"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601" w:type="dxa"/>
            <w:shd w:val="clear" w:color="auto" w:fill="auto"/>
            <w:vAlign w:val="center"/>
          </w:tcPr>
          <w:p w:rsidR="00B80678" w:rsidRPr="00FB0FF6" w:rsidRDefault="00B80678" w:rsidP="008749B1">
            <w:pPr>
              <w:spacing w:after="0" w:line="240" w:lineRule="auto"/>
              <w:jc w:val="center"/>
              <w:rPr>
                <w:rFonts w:ascii="Times New Roman" w:hAnsi="Times New Roman"/>
                <w:color w:val="000000"/>
              </w:rPr>
            </w:pPr>
            <w:r w:rsidRPr="00FB0FF6">
              <w:rPr>
                <w:rFonts w:ascii="Times New Roman" w:hAnsi="Times New Roman"/>
                <w:color w:val="000000"/>
              </w:rPr>
              <w:t>3</w:t>
            </w:r>
          </w:p>
        </w:tc>
        <w:tc>
          <w:tcPr>
            <w:tcW w:w="825" w:type="dxa"/>
            <w:gridSpan w:val="2"/>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814"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666"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8</w:t>
            </w:r>
          </w:p>
        </w:tc>
        <w:tc>
          <w:tcPr>
            <w:tcW w:w="1084" w:type="dxa"/>
            <w:shd w:val="clear" w:color="auto" w:fill="auto"/>
            <w:vAlign w:val="center"/>
          </w:tcPr>
          <w:p w:rsidR="00B80678" w:rsidRPr="00DD438B" w:rsidRDefault="00B80678" w:rsidP="008749B1">
            <w:pPr>
              <w:snapToGrid w:val="0"/>
              <w:spacing w:after="0" w:line="240" w:lineRule="auto"/>
              <w:jc w:val="center"/>
              <w:rPr>
                <w:rFonts w:ascii="Times New Roman" w:hAnsi="Times New Roman"/>
              </w:rPr>
            </w:pPr>
            <w:r w:rsidRPr="00DD438B">
              <w:rPr>
                <w:rFonts w:ascii="Times New Roman" w:hAnsi="Times New Roman"/>
              </w:rPr>
              <w:t>PC</w:t>
            </w:r>
          </w:p>
        </w:tc>
        <w:tc>
          <w:tcPr>
            <w:tcW w:w="900" w:type="dxa"/>
            <w:shd w:val="clear" w:color="auto" w:fill="auto"/>
            <w:vAlign w:val="center"/>
          </w:tcPr>
          <w:p w:rsidR="00B80678" w:rsidRPr="00DD438B" w:rsidRDefault="00B80678" w:rsidP="008749B1">
            <w:pPr>
              <w:snapToGrid w:val="0"/>
              <w:spacing w:after="0" w:line="240" w:lineRule="auto"/>
              <w:jc w:val="center"/>
              <w:rPr>
                <w:rFonts w:ascii="Times New Roman" w:hAnsi="Times New Roman"/>
              </w:rPr>
            </w:pPr>
            <w:r w:rsidRPr="00DD438B">
              <w:rPr>
                <w:rFonts w:ascii="Times New Roman" w:hAnsi="Times New Roman"/>
              </w:rPr>
              <w:t>ECE</w:t>
            </w:r>
          </w:p>
        </w:tc>
        <w:tc>
          <w:tcPr>
            <w:tcW w:w="889" w:type="dxa"/>
            <w:vAlign w:val="center"/>
          </w:tcPr>
          <w:p w:rsidR="00B80678" w:rsidRPr="00DD438B" w:rsidRDefault="00B80678" w:rsidP="008749B1">
            <w:pPr>
              <w:spacing w:after="0" w:line="240" w:lineRule="auto"/>
              <w:jc w:val="center"/>
              <w:rPr>
                <w:rFonts w:ascii="Times New Roman" w:hAnsi="Times New Roman"/>
              </w:rPr>
            </w:pPr>
            <w:r w:rsidRPr="008749B1">
              <w:rPr>
                <w:rFonts w:ascii="Times New Roman" w:hAnsi="Times New Roman"/>
              </w:rPr>
              <w:t>9CC71</w:t>
            </w:r>
          </w:p>
        </w:tc>
        <w:tc>
          <w:tcPr>
            <w:tcW w:w="3172" w:type="dxa"/>
            <w:shd w:val="clear" w:color="auto" w:fill="auto"/>
            <w:vAlign w:val="center"/>
          </w:tcPr>
          <w:p w:rsidR="00B80678" w:rsidRPr="00FB0FF6" w:rsidRDefault="00B80678" w:rsidP="008749B1">
            <w:pPr>
              <w:spacing w:after="0" w:line="240" w:lineRule="auto"/>
              <w:rPr>
                <w:rFonts w:ascii="Times New Roman" w:hAnsi="Times New Roman"/>
              </w:rPr>
            </w:pPr>
            <w:r w:rsidRPr="00FB0FF6">
              <w:rPr>
                <w:rFonts w:ascii="Times New Roman" w:hAnsi="Times New Roman"/>
              </w:rPr>
              <w:t>Electronic Devices and Circuits Lab</w:t>
            </w:r>
          </w:p>
        </w:tc>
        <w:tc>
          <w:tcPr>
            <w:tcW w:w="532"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393"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462"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3</w:t>
            </w:r>
          </w:p>
        </w:tc>
        <w:tc>
          <w:tcPr>
            <w:tcW w:w="601"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1.5</w:t>
            </w:r>
          </w:p>
        </w:tc>
        <w:tc>
          <w:tcPr>
            <w:tcW w:w="825" w:type="dxa"/>
            <w:gridSpan w:val="2"/>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814"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666"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9</w:t>
            </w:r>
          </w:p>
        </w:tc>
        <w:tc>
          <w:tcPr>
            <w:tcW w:w="1084" w:type="dxa"/>
            <w:shd w:val="clear" w:color="auto" w:fill="auto"/>
            <w:vAlign w:val="center"/>
          </w:tcPr>
          <w:p w:rsidR="00B80678" w:rsidRPr="00DD438B" w:rsidRDefault="00B80678" w:rsidP="008749B1">
            <w:pPr>
              <w:snapToGrid w:val="0"/>
              <w:spacing w:after="0" w:line="240" w:lineRule="auto"/>
              <w:jc w:val="center"/>
              <w:rPr>
                <w:rFonts w:ascii="Times New Roman" w:hAnsi="Times New Roman"/>
              </w:rPr>
            </w:pPr>
            <w:r w:rsidRPr="00DD438B">
              <w:rPr>
                <w:rFonts w:ascii="Times New Roman" w:hAnsi="Times New Roman"/>
              </w:rPr>
              <w:t>PC</w:t>
            </w:r>
          </w:p>
        </w:tc>
        <w:tc>
          <w:tcPr>
            <w:tcW w:w="900" w:type="dxa"/>
            <w:shd w:val="clear" w:color="auto" w:fill="auto"/>
            <w:vAlign w:val="center"/>
          </w:tcPr>
          <w:p w:rsidR="00B80678" w:rsidRPr="00DD438B" w:rsidRDefault="00B80678" w:rsidP="008749B1">
            <w:pPr>
              <w:snapToGrid w:val="0"/>
              <w:spacing w:after="0" w:line="240" w:lineRule="auto"/>
              <w:jc w:val="center"/>
              <w:rPr>
                <w:rFonts w:ascii="Times New Roman" w:hAnsi="Times New Roman"/>
              </w:rPr>
            </w:pPr>
            <w:r w:rsidRPr="00DD438B">
              <w:rPr>
                <w:rFonts w:ascii="Times New Roman" w:hAnsi="Times New Roman"/>
              </w:rPr>
              <w:t>CSE</w:t>
            </w:r>
          </w:p>
        </w:tc>
        <w:tc>
          <w:tcPr>
            <w:tcW w:w="889" w:type="dxa"/>
            <w:vAlign w:val="center"/>
          </w:tcPr>
          <w:p w:rsidR="00B80678" w:rsidRPr="00DD438B" w:rsidRDefault="00B80678" w:rsidP="008749B1">
            <w:pPr>
              <w:spacing w:after="0" w:line="240" w:lineRule="auto"/>
              <w:jc w:val="center"/>
              <w:rPr>
                <w:rFonts w:ascii="Times New Roman" w:hAnsi="Times New Roman"/>
              </w:rPr>
            </w:pPr>
            <w:r>
              <w:rPr>
                <w:rFonts w:ascii="Times New Roman" w:hAnsi="Times New Roman"/>
              </w:rPr>
              <w:t>9EC62</w:t>
            </w:r>
          </w:p>
        </w:tc>
        <w:tc>
          <w:tcPr>
            <w:tcW w:w="3172" w:type="dxa"/>
            <w:shd w:val="clear" w:color="auto" w:fill="auto"/>
            <w:vAlign w:val="center"/>
          </w:tcPr>
          <w:p w:rsidR="00B80678" w:rsidRPr="00FB0FF6" w:rsidRDefault="00B80678" w:rsidP="008749B1">
            <w:pPr>
              <w:spacing w:after="0" w:line="240" w:lineRule="auto"/>
              <w:rPr>
                <w:rFonts w:ascii="Times New Roman" w:hAnsi="Times New Roman"/>
              </w:rPr>
            </w:pPr>
            <w:r w:rsidRPr="00FB0FF6">
              <w:rPr>
                <w:rFonts w:ascii="Times New Roman" w:hAnsi="Times New Roman"/>
              </w:rPr>
              <w:t>Object Oriented Programming through Java Lab</w:t>
            </w:r>
          </w:p>
        </w:tc>
        <w:tc>
          <w:tcPr>
            <w:tcW w:w="532"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393"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462"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4</w:t>
            </w:r>
          </w:p>
        </w:tc>
        <w:tc>
          <w:tcPr>
            <w:tcW w:w="601"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2</w:t>
            </w:r>
          </w:p>
        </w:tc>
        <w:tc>
          <w:tcPr>
            <w:tcW w:w="825" w:type="dxa"/>
            <w:gridSpan w:val="2"/>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814"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666" w:type="dxa"/>
            <w:shd w:val="clear" w:color="auto" w:fill="auto"/>
          </w:tcPr>
          <w:p w:rsidR="00B80678" w:rsidRPr="00FB0FF6" w:rsidRDefault="00B80678" w:rsidP="008749B1">
            <w:pPr>
              <w:spacing w:after="0" w:line="240" w:lineRule="auto"/>
              <w:jc w:val="center"/>
              <w:rPr>
                <w:rFonts w:ascii="Times New Roman" w:hAnsi="Times New Roman"/>
                <w:b/>
              </w:rPr>
            </w:pPr>
          </w:p>
        </w:tc>
        <w:tc>
          <w:tcPr>
            <w:tcW w:w="1084" w:type="dxa"/>
            <w:shd w:val="clear" w:color="auto" w:fill="auto"/>
          </w:tcPr>
          <w:p w:rsidR="00B80678" w:rsidRPr="00FB0FF6" w:rsidRDefault="00B80678" w:rsidP="008749B1">
            <w:pPr>
              <w:spacing w:after="0" w:line="240" w:lineRule="auto"/>
              <w:jc w:val="center"/>
              <w:rPr>
                <w:rFonts w:ascii="Times New Roman" w:hAnsi="Times New Roman"/>
                <w:b/>
              </w:rPr>
            </w:pPr>
          </w:p>
        </w:tc>
        <w:tc>
          <w:tcPr>
            <w:tcW w:w="900" w:type="dxa"/>
            <w:shd w:val="clear" w:color="auto" w:fill="auto"/>
          </w:tcPr>
          <w:p w:rsidR="00B80678" w:rsidRPr="00FB0FF6" w:rsidRDefault="00B80678" w:rsidP="008749B1">
            <w:pPr>
              <w:spacing w:after="0" w:line="240" w:lineRule="auto"/>
              <w:jc w:val="center"/>
              <w:rPr>
                <w:rFonts w:ascii="Times New Roman" w:hAnsi="Times New Roman"/>
                <w:b/>
              </w:rPr>
            </w:pPr>
          </w:p>
        </w:tc>
        <w:tc>
          <w:tcPr>
            <w:tcW w:w="889" w:type="dxa"/>
          </w:tcPr>
          <w:p w:rsidR="00B80678" w:rsidRPr="00FB0FF6" w:rsidRDefault="00B80678" w:rsidP="008749B1">
            <w:pPr>
              <w:spacing w:after="0" w:line="240" w:lineRule="auto"/>
              <w:jc w:val="center"/>
              <w:rPr>
                <w:rFonts w:ascii="Times New Roman" w:hAnsi="Times New Roman"/>
                <w:b/>
              </w:rPr>
            </w:pPr>
          </w:p>
        </w:tc>
        <w:tc>
          <w:tcPr>
            <w:tcW w:w="3172" w:type="dxa"/>
            <w:shd w:val="clear" w:color="auto" w:fill="auto"/>
            <w:vAlign w:val="center"/>
          </w:tcPr>
          <w:p w:rsidR="00B80678" w:rsidRPr="00FB0FF6" w:rsidRDefault="00B80678" w:rsidP="008749B1">
            <w:pPr>
              <w:spacing w:after="0" w:line="240" w:lineRule="auto"/>
              <w:jc w:val="center"/>
              <w:rPr>
                <w:rFonts w:ascii="Times New Roman" w:hAnsi="Times New Roman"/>
                <w:b/>
              </w:rPr>
            </w:pPr>
            <w:r w:rsidRPr="00FB0FF6">
              <w:rPr>
                <w:rFonts w:ascii="Times New Roman" w:hAnsi="Times New Roman"/>
                <w:b/>
              </w:rPr>
              <w:t>Total</w:t>
            </w:r>
          </w:p>
        </w:tc>
        <w:tc>
          <w:tcPr>
            <w:tcW w:w="532" w:type="dxa"/>
            <w:shd w:val="clear" w:color="auto" w:fill="auto"/>
            <w:vAlign w:val="center"/>
          </w:tcPr>
          <w:p w:rsidR="00B80678" w:rsidRPr="00FB0FF6" w:rsidRDefault="00B80678" w:rsidP="008749B1">
            <w:pPr>
              <w:spacing w:after="0" w:line="240" w:lineRule="auto"/>
              <w:jc w:val="center"/>
              <w:rPr>
                <w:rFonts w:ascii="Times New Roman" w:hAnsi="Times New Roman"/>
                <w:b/>
              </w:rPr>
            </w:pPr>
            <w:r>
              <w:rPr>
                <w:rFonts w:ascii="Times New Roman" w:hAnsi="Times New Roman"/>
                <w:b/>
              </w:rPr>
              <w:t>20</w:t>
            </w:r>
          </w:p>
        </w:tc>
        <w:tc>
          <w:tcPr>
            <w:tcW w:w="393" w:type="dxa"/>
            <w:shd w:val="clear" w:color="auto" w:fill="auto"/>
            <w:vAlign w:val="center"/>
          </w:tcPr>
          <w:p w:rsidR="00B80678" w:rsidRPr="00FB0FF6" w:rsidRDefault="00B80678" w:rsidP="008749B1">
            <w:pPr>
              <w:spacing w:after="0" w:line="240" w:lineRule="auto"/>
              <w:jc w:val="center"/>
              <w:rPr>
                <w:rFonts w:ascii="Times New Roman" w:hAnsi="Times New Roman"/>
                <w:b/>
              </w:rPr>
            </w:pPr>
            <w:r>
              <w:rPr>
                <w:rFonts w:ascii="Times New Roman" w:hAnsi="Times New Roman"/>
                <w:b/>
              </w:rPr>
              <w:t>1</w:t>
            </w:r>
          </w:p>
        </w:tc>
        <w:tc>
          <w:tcPr>
            <w:tcW w:w="462" w:type="dxa"/>
            <w:shd w:val="clear" w:color="auto" w:fill="auto"/>
            <w:vAlign w:val="center"/>
          </w:tcPr>
          <w:p w:rsidR="00B80678" w:rsidRPr="00FB0FF6" w:rsidRDefault="00B80678" w:rsidP="008749B1">
            <w:pPr>
              <w:spacing w:after="0" w:line="240" w:lineRule="auto"/>
              <w:jc w:val="center"/>
              <w:rPr>
                <w:rFonts w:ascii="Times New Roman" w:hAnsi="Times New Roman"/>
                <w:b/>
              </w:rPr>
            </w:pPr>
            <w:r>
              <w:rPr>
                <w:rFonts w:ascii="Times New Roman" w:hAnsi="Times New Roman"/>
                <w:b/>
              </w:rPr>
              <w:t>7</w:t>
            </w:r>
          </w:p>
        </w:tc>
        <w:tc>
          <w:tcPr>
            <w:tcW w:w="601" w:type="dxa"/>
            <w:shd w:val="clear" w:color="auto" w:fill="auto"/>
            <w:vAlign w:val="center"/>
          </w:tcPr>
          <w:p w:rsidR="00B80678" w:rsidRPr="00FB0FF6" w:rsidRDefault="00B80678" w:rsidP="008749B1">
            <w:pPr>
              <w:spacing w:after="0" w:line="240" w:lineRule="auto"/>
              <w:jc w:val="center"/>
              <w:rPr>
                <w:rFonts w:ascii="Times New Roman" w:hAnsi="Times New Roman"/>
                <w:b/>
              </w:rPr>
            </w:pPr>
            <w:r w:rsidRPr="00FB0FF6">
              <w:rPr>
                <w:rFonts w:ascii="Times New Roman" w:hAnsi="Times New Roman"/>
                <w:b/>
              </w:rPr>
              <w:t>2</w:t>
            </w:r>
            <w:r>
              <w:rPr>
                <w:rFonts w:ascii="Times New Roman" w:hAnsi="Times New Roman"/>
                <w:b/>
              </w:rPr>
              <w:t>1.5</w:t>
            </w:r>
          </w:p>
        </w:tc>
        <w:tc>
          <w:tcPr>
            <w:tcW w:w="825" w:type="dxa"/>
            <w:gridSpan w:val="2"/>
            <w:shd w:val="clear" w:color="auto" w:fill="auto"/>
            <w:vAlign w:val="center"/>
          </w:tcPr>
          <w:p w:rsidR="00B80678" w:rsidRPr="00FB0FF6" w:rsidRDefault="001B160B" w:rsidP="008749B1">
            <w:pPr>
              <w:spacing w:after="0" w:line="240" w:lineRule="auto"/>
              <w:jc w:val="center"/>
              <w:rPr>
                <w:rFonts w:ascii="Times New Roman" w:hAnsi="Times New Roman"/>
                <w:b/>
              </w:rPr>
            </w:pPr>
            <w:r>
              <w:rPr>
                <w:rFonts w:ascii="Times New Roman" w:hAnsi="Times New Roman"/>
                <w:b/>
              </w:rPr>
              <w:t>320</w:t>
            </w:r>
          </w:p>
        </w:tc>
        <w:tc>
          <w:tcPr>
            <w:tcW w:w="814" w:type="dxa"/>
            <w:shd w:val="clear" w:color="auto" w:fill="auto"/>
            <w:vAlign w:val="center"/>
          </w:tcPr>
          <w:p w:rsidR="00B80678" w:rsidRPr="00FB0FF6" w:rsidRDefault="001B160B" w:rsidP="008749B1">
            <w:pPr>
              <w:spacing w:after="0" w:line="240" w:lineRule="auto"/>
              <w:jc w:val="center"/>
              <w:rPr>
                <w:rFonts w:ascii="Times New Roman" w:hAnsi="Times New Roman"/>
                <w:b/>
              </w:rPr>
            </w:pPr>
            <w:r>
              <w:rPr>
                <w:rFonts w:ascii="Times New Roman" w:hAnsi="Times New Roman"/>
                <w:b/>
              </w:rPr>
              <w:t>480</w:t>
            </w:r>
          </w:p>
        </w:tc>
      </w:tr>
    </w:tbl>
    <w:p w:rsidR="00037CFE" w:rsidRPr="00444BCF" w:rsidRDefault="00037CFE" w:rsidP="00037CFE">
      <w:pPr>
        <w:spacing w:after="0" w:line="240" w:lineRule="auto"/>
        <w:jc w:val="center"/>
        <w:rPr>
          <w:rFonts w:ascii="Times New Roman" w:hAnsi="Times New Roman"/>
          <w:b/>
          <w:color w:val="000000"/>
          <w:sz w:val="14"/>
        </w:rPr>
      </w:pPr>
    </w:p>
    <w:p w:rsidR="00037CFE" w:rsidRDefault="00037CFE" w:rsidP="00037CFE">
      <w:pPr>
        <w:spacing w:after="0" w:line="240" w:lineRule="auto"/>
        <w:jc w:val="center"/>
        <w:rPr>
          <w:rFonts w:ascii="Times New Roman" w:hAnsi="Times New Roman"/>
          <w:b/>
          <w:color w:val="000000"/>
        </w:rPr>
      </w:pPr>
    </w:p>
    <w:p w:rsidR="00037CFE" w:rsidRPr="00FB0FF6" w:rsidRDefault="00037CFE" w:rsidP="00037CFE">
      <w:pPr>
        <w:spacing w:after="0" w:line="240" w:lineRule="auto"/>
        <w:jc w:val="center"/>
        <w:rPr>
          <w:rFonts w:ascii="Times New Roman" w:hAnsi="Times New Roman"/>
          <w:b/>
          <w:color w:val="000000"/>
          <w:sz w:val="26"/>
          <w:szCs w:val="26"/>
        </w:rPr>
      </w:pPr>
      <w:proofErr w:type="spellStart"/>
      <w:r w:rsidRPr="00FB0FF6">
        <w:rPr>
          <w:rFonts w:ascii="Times New Roman" w:hAnsi="Times New Roman"/>
          <w:b/>
          <w:color w:val="000000"/>
          <w:sz w:val="26"/>
          <w:szCs w:val="26"/>
        </w:rPr>
        <w:t>B.</w:t>
      </w:r>
      <w:r>
        <w:rPr>
          <w:rFonts w:ascii="Times New Roman" w:hAnsi="Times New Roman"/>
          <w:b/>
          <w:color w:val="000000"/>
          <w:sz w:val="26"/>
          <w:szCs w:val="26"/>
        </w:rPr>
        <w:t>Tech</w:t>
      </w:r>
      <w:proofErr w:type="spellEnd"/>
      <w:r w:rsidR="000F4A67">
        <w:rPr>
          <w:rFonts w:ascii="Times New Roman" w:hAnsi="Times New Roman"/>
          <w:b/>
          <w:color w:val="000000"/>
          <w:sz w:val="26"/>
          <w:szCs w:val="26"/>
        </w:rPr>
        <w:t xml:space="preserve"> </w:t>
      </w:r>
      <w:r w:rsidRPr="00FB0FF6">
        <w:rPr>
          <w:rFonts w:ascii="Times New Roman" w:hAnsi="Times New Roman"/>
          <w:b/>
          <w:color w:val="000000"/>
          <w:sz w:val="26"/>
          <w:szCs w:val="26"/>
        </w:rPr>
        <w:t>II Year II Semester</w:t>
      </w:r>
    </w:p>
    <w:p w:rsidR="00037CFE" w:rsidRPr="00FB0FF6" w:rsidRDefault="00037CFE" w:rsidP="00037CFE">
      <w:pPr>
        <w:spacing w:after="0" w:line="240" w:lineRule="auto"/>
        <w:jc w:val="center"/>
        <w:rPr>
          <w:rFonts w:ascii="Times New Roman" w:hAnsi="Times New Roman"/>
          <w:b/>
          <w:color w:val="000000"/>
          <w:sz w:val="16"/>
        </w:rPr>
      </w:pPr>
    </w:p>
    <w:tbl>
      <w:tblPr>
        <w:tblW w:w="10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0"/>
        <w:gridCol w:w="1239"/>
        <w:gridCol w:w="891"/>
        <w:gridCol w:w="896"/>
        <w:gridCol w:w="3561"/>
        <w:gridCol w:w="438"/>
        <w:gridCol w:w="458"/>
        <w:gridCol w:w="458"/>
        <w:gridCol w:w="685"/>
        <w:gridCol w:w="944"/>
        <w:gridCol w:w="718"/>
      </w:tblGrid>
      <w:tr w:rsidR="00037CFE" w:rsidRPr="00FB0FF6" w:rsidTr="008749B1">
        <w:trPr>
          <w:trHeight w:val="375"/>
          <w:jc w:val="center"/>
        </w:trPr>
        <w:tc>
          <w:tcPr>
            <w:tcW w:w="590" w:type="dxa"/>
            <w:vMerge w:val="restart"/>
            <w:shd w:val="clear" w:color="auto" w:fill="auto"/>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S. No.</w:t>
            </w:r>
          </w:p>
        </w:tc>
        <w:tc>
          <w:tcPr>
            <w:tcW w:w="1239" w:type="dxa"/>
            <w:vMerge w:val="restart"/>
            <w:shd w:val="clear" w:color="auto" w:fill="auto"/>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Course Category</w:t>
            </w:r>
          </w:p>
        </w:tc>
        <w:tc>
          <w:tcPr>
            <w:tcW w:w="891" w:type="dxa"/>
            <w:vMerge w:val="restart"/>
            <w:shd w:val="clear" w:color="auto" w:fill="auto"/>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Dept. Course</w:t>
            </w:r>
          </w:p>
        </w:tc>
        <w:tc>
          <w:tcPr>
            <w:tcW w:w="896" w:type="dxa"/>
            <w:vMerge w:val="restart"/>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Course Code</w:t>
            </w:r>
          </w:p>
        </w:tc>
        <w:tc>
          <w:tcPr>
            <w:tcW w:w="3561" w:type="dxa"/>
            <w:vMerge w:val="restart"/>
            <w:shd w:val="clear" w:color="auto" w:fill="auto"/>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Name of the Course</w:t>
            </w:r>
          </w:p>
        </w:tc>
        <w:tc>
          <w:tcPr>
            <w:tcW w:w="438" w:type="dxa"/>
            <w:vMerge w:val="restart"/>
            <w:shd w:val="clear" w:color="auto" w:fill="auto"/>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L</w:t>
            </w:r>
          </w:p>
        </w:tc>
        <w:tc>
          <w:tcPr>
            <w:tcW w:w="458" w:type="dxa"/>
            <w:vMerge w:val="restart"/>
            <w:shd w:val="clear" w:color="auto" w:fill="auto"/>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T</w:t>
            </w:r>
          </w:p>
        </w:tc>
        <w:tc>
          <w:tcPr>
            <w:tcW w:w="458" w:type="dxa"/>
            <w:vMerge w:val="restart"/>
            <w:shd w:val="clear" w:color="auto" w:fill="auto"/>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P</w:t>
            </w:r>
          </w:p>
        </w:tc>
        <w:tc>
          <w:tcPr>
            <w:tcW w:w="685" w:type="dxa"/>
            <w:vMerge w:val="restart"/>
            <w:shd w:val="clear" w:color="auto" w:fill="auto"/>
            <w:vAlign w:val="center"/>
          </w:tcPr>
          <w:p w:rsidR="00037CFE" w:rsidRPr="00FB0FF6" w:rsidRDefault="00037CFE" w:rsidP="008749B1">
            <w:pPr>
              <w:spacing w:after="0" w:line="240" w:lineRule="auto"/>
              <w:jc w:val="center"/>
              <w:rPr>
                <w:rFonts w:ascii="Times New Roman" w:hAnsi="Times New Roman"/>
                <w:b/>
              </w:rPr>
            </w:pPr>
            <w:r w:rsidRPr="00FB0FF6">
              <w:rPr>
                <w:rFonts w:ascii="Times New Roman" w:hAnsi="Times New Roman"/>
                <w:b/>
              </w:rPr>
              <w:t>C</w:t>
            </w:r>
          </w:p>
        </w:tc>
        <w:tc>
          <w:tcPr>
            <w:tcW w:w="1662" w:type="dxa"/>
            <w:gridSpan w:val="2"/>
            <w:shd w:val="clear" w:color="auto" w:fill="auto"/>
            <w:vAlign w:val="center"/>
          </w:tcPr>
          <w:p w:rsidR="00037CFE" w:rsidRPr="00FB0FF6" w:rsidRDefault="00037CFE" w:rsidP="008749B1">
            <w:pPr>
              <w:snapToGrid w:val="0"/>
              <w:spacing w:after="0" w:line="240" w:lineRule="auto"/>
              <w:jc w:val="center"/>
              <w:rPr>
                <w:rFonts w:ascii="Times New Roman" w:hAnsi="Times New Roman"/>
                <w:b/>
                <w:bCs/>
              </w:rPr>
            </w:pPr>
            <w:r w:rsidRPr="00FB0FF6">
              <w:rPr>
                <w:rFonts w:ascii="Times New Roman" w:hAnsi="Times New Roman"/>
                <w:b/>
                <w:bCs/>
              </w:rPr>
              <w:t>Max. Marks</w:t>
            </w:r>
          </w:p>
        </w:tc>
      </w:tr>
      <w:tr w:rsidR="00037CFE" w:rsidRPr="00FB0FF6" w:rsidTr="008749B1">
        <w:trPr>
          <w:trHeight w:val="280"/>
          <w:jc w:val="center"/>
        </w:trPr>
        <w:tc>
          <w:tcPr>
            <w:tcW w:w="590" w:type="dxa"/>
            <w:vMerge/>
            <w:shd w:val="clear" w:color="auto" w:fill="auto"/>
            <w:vAlign w:val="center"/>
          </w:tcPr>
          <w:p w:rsidR="00037CFE" w:rsidRPr="00FB0FF6" w:rsidRDefault="00037CFE" w:rsidP="008749B1">
            <w:pPr>
              <w:spacing w:after="0" w:line="240" w:lineRule="auto"/>
              <w:jc w:val="center"/>
              <w:rPr>
                <w:rFonts w:ascii="Times New Roman" w:hAnsi="Times New Roman"/>
                <w:b/>
              </w:rPr>
            </w:pPr>
          </w:p>
        </w:tc>
        <w:tc>
          <w:tcPr>
            <w:tcW w:w="1239" w:type="dxa"/>
            <w:vMerge/>
            <w:shd w:val="clear" w:color="auto" w:fill="auto"/>
            <w:vAlign w:val="center"/>
          </w:tcPr>
          <w:p w:rsidR="00037CFE" w:rsidRPr="00FB0FF6" w:rsidRDefault="00037CFE" w:rsidP="008749B1">
            <w:pPr>
              <w:spacing w:after="0" w:line="240" w:lineRule="auto"/>
              <w:jc w:val="center"/>
              <w:rPr>
                <w:rFonts w:ascii="Times New Roman" w:hAnsi="Times New Roman"/>
                <w:b/>
              </w:rPr>
            </w:pPr>
          </w:p>
        </w:tc>
        <w:tc>
          <w:tcPr>
            <w:tcW w:w="891" w:type="dxa"/>
            <w:vMerge/>
            <w:shd w:val="clear" w:color="auto" w:fill="auto"/>
            <w:vAlign w:val="center"/>
          </w:tcPr>
          <w:p w:rsidR="00037CFE" w:rsidRPr="00FB0FF6" w:rsidRDefault="00037CFE" w:rsidP="008749B1">
            <w:pPr>
              <w:spacing w:after="0" w:line="240" w:lineRule="auto"/>
              <w:jc w:val="center"/>
              <w:rPr>
                <w:rFonts w:ascii="Times New Roman" w:hAnsi="Times New Roman"/>
                <w:b/>
              </w:rPr>
            </w:pPr>
          </w:p>
        </w:tc>
        <w:tc>
          <w:tcPr>
            <w:tcW w:w="896" w:type="dxa"/>
            <w:vMerge/>
          </w:tcPr>
          <w:p w:rsidR="00037CFE" w:rsidRPr="00FB0FF6" w:rsidRDefault="00037CFE" w:rsidP="008749B1">
            <w:pPr>
              <w:spacing w:after="0" w:line="240" w:lineRule="auto"/>
              <w:jc w:val="center"/>
              <w:rPr>
                <w:rFonts w:ascii="Times New Roman" w:hAnsi="Times New Roman"/>
                <w:b/>
              </w:rPr>
            </w:pPr>
          </w:p>
        </w:tc>
        <w:tc>
          <w:tcPr>
            <w:tcW w:w="3561" w:type="dxa"/>
            <w:vMerge/>
            <w:shd w:val="clear" w:color="auto" w:fill="auto"/>
            <w:vAlign w:val="center"/>
          </w:tcPr>
          <w:p w:rsidR="00037CFE" w:rsidRPr="00FB0FF6" w:rsidRDefault="00037CFE" w:rsidP="008749B1">
            <w:pPr>
              <w:spacing w:after="0" w:line="240" w:lineRule="auto"/>
              <w:jc w:val="center"/>
              <w:rPr>
                <w:rFonts w:ascii="Times New Roman" w:hAnsi="Times New Roman"/>
                <w:b/>
              </w:rPr>
            </w:pPr>
          </w:p>
        </w:tc>
        <w:tc>
          <w:tcPr>
            <w:tcW w:w="438" w:type="dxa"/>
            <w:vMerge/>
            <w:shd w:val="clear" w:color="auto" w:fill="auto"/>
            <w:vAlign w:val="center"/>
          </w:tcPr>
          <w:p w:rsidR="00037CFE" w:rsidRPr="00FB0FF6" w:rsidRDefault="00037CFE" w:rsidP="008749B1">
            <w:pPr>
              <w:spacing w:after="0" w:line="240" w:lineRule="auto"/>
              <w:jc w:val="center"/>
              <w:rPr>
                <w:rFonts w:ascii="Times New Roman" w:hAnsi="Times New Roman"/>
                <w:b/>
              </w:rPr>
            </w:pPr>
          </w:p>
        </w:tc>
        <w:tc>
          <w:tcPr>
            <w:tcW w:w="458" w:type="dxa"/>
            <w:vMerge/>
            <w:shd w:val="clear" w:color="auto" w:fill="auto"/>
            <w:vAlign w:val="center"/>
          </w:tcPr>
          <w:p w:rsidR="00037CFE" w:rsidRPr="00FB0FF6" w:rsidRDefault="00037CFE" w:rsidP="008749B1">
            <w:pPr>
              <w:spacing w:after="0" w:line="240" w:lineRule="auto"/>
              <w:jc w:val="center"/>
              <w:rPr>
                <w:rFonts w:ascii="Times New Roman" w:hAnsi="Times New Roman"/>
                <w:b/>
              </w:rPr>
            </w:pPr>
          </w:p>
        </w:tc>
        <w:tc>
          <w:tcPr>
            <w:tcW w:w="458" w:type="dxa"/>
            <w:vMerge/>
            <w:shd w:val="clear" w:color="auto" w:fill="auto"/>
            <w:vAlign w:val="center"/>
          </w:tcPr>
          <w:p w:rsidR="00037CFE" w:rsidRPr="00FB0FF6" w:rsidRDefault="00037CFE" w:rsidP="008749B1">
            <w:pPr>
              <w:spacing w:after="0" w:line="240" w:lineRule="auto"/>
              <w:jc w:val="center"/>
              <w:rPr>
                <w:rFonts w:ascii="Times New Roman" w:hAnsi="Times New Roman"/>
                <w:b/>
              </w:rPr>
            </w:pPr>
          </w:p>
        </w:tc>
        <w:tc>
          <w:tcPr>
            <w:tcW w:w="685" w:type="dxa"/>
            <w:vMerge/>
            <w:shd w:val="clear" w:color="auto" w:fill="auto"/>
            <w:vAlign w:val="center"/>
          </w:tcPr>
          <w:p w:rsidR="00037CFE" w:rsidRPr="00FB0FF6" w:rsidRDefault="00037CFE" w:rsidP="008749B1">
            <w:pPr>
              <w:spacing w:after="0" w:line="240" w:lineRule="auto"/>
              <w:jc w:val="center"/>
              <w:rPr>
                <w:rFonts w:ascii="Times New Roman" w:hAnsi="Times New Roman"/>
                <w:b/>
              </w:rPr>
            </w:pPr>
          </w:p>
        </w:tc>
        <w:tc>
          <w:tcPr>
            <w:tcW w:w="944" w:type="dxa"/>
            <w:shd w:val="clear" w:color="auto" w:fill="auto"/>
            <w:vAlign w:val="center"/>
          </w:tcPr>
          <w:p w:rsidR="00037CFE" w:rsidRPr="00FB0FF6" w:rsidRDefault="00037CFE" w:rsidP="008749B1">
            <w:pPr>
              <w:snapToGrid w:val="0"/>
              <w:spacing w:after="0" w:line="240" w:lineRule="auto"/>
              <w:jc w:val="center"/>
              <w:rPr>
                <w:rFonts w:ascii="Times New Roman" w:hAnsi="Times New Roman"/>
                <w:b/>
                <w:bCs/>
              </w:rPr>
            </w:pPr>
            <w:r w:rsidRPr="00FB0FF6">
              <w:rPr>
                <w:rFonts w:ascii="Times New Roman" w:hAnsi="Times New Roman"/>
                <w:b/>
                <w:bCs/>
              </w:rPr>
              <w:t>Int.</w:t>
            </w:r>
          </w:p>
        </w:tc>
        <w:tc>
          <w:tcPr>
            <w:tcW w:w="718" w:type="dxa"/>
            <w:shd w:val="clear" w:color="auto" w:fill="auto"/>
            <w:vAlign w:val="center"/>
          </w:tcPr>
          <w:p w:rsidR="00037CFE" w:rsidRPr="00FB0FF6" w:rsidRDefault="00037CFE" w:rsidP="008749B1">
            <w:pPr>
              <w:snapToGrid w:val="0"/>
              <w:spacing w:after="0" w:line="240" w:lineRule="auto"/>
              <w:jc w:val="center"/>
              <w:rPr>
                <w:rFonts w:ascii="Times New Roman" w:hAnsi="Times New Roman"/>
                <w:b/>
                <w:bCs/>
              </w:rPr>
            </w:pPr>
            <w:r w:rsidRPr="00FB0FF6">
              <w:rPr>
                <w:rFonts w:ascii="Times New Roman" w:hAnsi="Times New Roman"/>
                <w:b/>
                <w:bCs/>
              </w:rPr>
              <w:t>Ext.</w:t>
            </w:r>
          </w:p>
        </w:tc>
      </w:tr>
      <w:tr w:rsidR="00B80678" w:rsidRPr="00FB0FF6" w:rsidTr="008749B1">
        <w:trPr>
          <w:trHeight w:val="432"/>
          <w:jc w:val="center"/>
        </w:trPr>
        <w:tc>
          <w:tcPr>
            <w:tcW w:w="590"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1</w:t>
            </w:r>
          </w:p>
        </w:tc>
        <w:tc>
          <w:tcPr>
            <w:tcW w:w="1239" w:type="dxa"/>
            <w:shd w:val="clear" w:color="auto" w:fill="auto"/>
            <w:vAlign w:val="center"/>
          </w:tcPr>
          <w:p w:rsidR="00B80678" w:rsidRPr="00094E46" w:rsidRDefault="00B80678" w:rsidP="00523AF2">
            <w:pPr>
              <w:snapToGrid w:val="0"/>
              <w:spacing w:after="0" w:line="240" w:lineRule="auto"/>
              <w:jc w:val="center"/>
              <w:rPr>
                <w:rFonts w:ascii="Times New Roman" w:hAnsi="Times New Roman"/>
              </w:rPr>
            </w:pPr>
            <w:r w:rsidRPr="00094E46">
              <w:rPr>
                <w:rFonts w:ascii="Times New Roman" w:hAnsi="Times New Roman"/>
              </w:rPr>
              <w:t>HS</w:t>
            </w:r>
          </w:p>
        </w:tc>
        <w:tc>
          <w:tcPr>
            <w:tcW w:w="891" w:type="dxa"/>
            <w:shd w:val="clear" w:color="auto" w:fill="auto"/>
            <w:vAlign w:val="center"/>
          </w:tcPr>
          <w:p w:rsidR="00B80678" w:rsidRPr="00094E46" w:rsidRDefault="00B80678" w:rsidP="00523AF2">
            <w:pPr>
              <w:snapToGrid w:val="0"/>
              <w:spacing w:after="0" w:line="240" w:lineRule="auto"/>
              <w:jc w:val="center"/>
              <w:rPr>
                <w:rFonts w:ascii="Times New Roman" w:hAnsi="Times New Roman"/>
              </w:rPr>
            </w:pPr>
            <w:r w:rsidRPr="00094E46">
              <w:rPr>
                <w:rFonts w:ascii="Times New Roman" w:hAnsi="Times New Roman"/>
              </w:rPr>
              <w:t>SMS</w:t>
            </w:r>
          </w:p>
        </w:tc>
        <w:tc>
          <w:tcPr>
            <w:tcW w:w="896" w:type="dxa"/>
            <w:vAlign w:val="center"/>
          </w:tcPr>
          <w:p w:rsidR="00B80678" w:rsidRPr="00094E46" w:rsidRDefault="00B80678" w:rsidP="00523AF2">
            <w:pPr>
              <w:snapToGrid w:val="0"/>
              <w:spacing w:after="0" w:line="240" w:lineRule="auto"/>
              <w:jc w:val="center"/>
              <w:rPr>
                <w:rFonts w:ascii="Times New Roman" w:hAnsi="Times New Roman"/>
              </w:rPr>
            </w:pPr>
            <w:r w:rsidRPr="00764CC0">
              <w:rPr>
                <w:rFonts w:ascii="Times New Roman" w:hAnsi="Times New Roman"/>
              </w:rPr>
              <w:t>9ZC01</w:t>
            </w:r>
          </w:p>
        </w:tc>
        <w:tc>
          <w:tcPr>
            <w:tcW w:w="3561" w:type="dxa"/>
            <w:shd w:val="clear" w:color="auto" w:fill="auto"/>
            <w:vAlign w:val="center"/>
          </w:tcPr>
          <w:p w:rsidR="00B80678" w:rsidRPr="00FB0FF6" w:rsidRDefault="00B80678" w:rsidP="008749B1">
            <w:pPr>
              <w:spacing w:after="0" w:line="240" w:lineRule="auto"/>
              <w:rPr>
                <w:rFonts w:ascii="Times New Roman" w:hAnsi="Times New Roman"/>
              </w:rPr>
            </w:pPr>
            <w:r>
              <w:rPr>
                <w:rFonts w:ascii="Times New Roman" w:hAnsi="Times New Roman"/>
              </w:rPr>
              <w:t>Business Economics and Financial Analysis</w:t>
            </w:r>
          </w:p>
        </w:tc>
        <w:tc>
          <w:tcPr>
            <w:tcW w:w="438" w:type="dxa"/>
            <w:shd w:val="clear" w:color="auto" w:fill="auto"/>
            <w:vAlign w:val="center"/>
          </w:tcPr>
          <w:p w:rsidR="00B80678" w:rsidRDefault="00B80678" w:rsidP="008749B1">
            <w:pPr>
              <w:spacing w:after="0" w:line="240" w:lineRule="auto"/>
              <w:jc w:val="center"/>
              <w:rPr>
                <w:rFonts w:ascii="Times New Roman" w:hAnsi="Times New Roman"/>
              </w:rPr>
            </w:pPr>
            <w:r>
              <w:rPr>
                <w:rFonts w:ascii="Times New Roman" w:hAnsi="Times New Roman"/>
              </w:rPr>
              <w:t>3</w:t>
            </w:r>
          </w:p>
        </w:tc>
        <w:tc>
          <w:tcPr>
            <w:tcW w:w="458" w:type="dxa"/>
            <w:shd w:val="clear" w:color="auto" w:fill="auto"/>
            <w:vAlign w:val="center"/>
          </w:tcPr>
          <w:p w:rsidR="00B80678" w:rsidRDefault="00B80678" w:rsidP="008749B1">
            <w:pPr>
              <w:spacing w:after="0" w:line="240" w:lineRule="auto"/>
              <w:jc w:val="center"/>
              <w:rPr>
                <w:rFonts w:ascii="Times New Roman" w:hAnsi="Times New Roman"/>
              </w:rPr>
            </w:pPr>
            <w:r>
              <w:rPr>
                <w:rFonts w:ascii="Times New Roman" w:hAnsi="Times New Roman"/>
              </w:rPr>
              <w:t>0</w:t>
            </w:r>
          </w:p>
        </w:tc>
        <w:tc>
          <w:tcPr>
            <w:tcW w:w="458" w:type="dxa"/>
            <w:shd w:val="clear" w:color="auto" w:fill="auto"/>
            <w:vAlign w:val="center"/>
          </w:tcPr>
          <w:p w:rsidR="00B80678" w:rsidRDefault="00B80678" w:rsidP="008749B1">
            <w:pPr>
              <w:spacing w:after="0" w:line="240" w:lineRule="auto"/>
              <w:jc w:val="center"/>
              <w:rPr>
                <w:rFonts w:ascii="Times New Roman" w:hAnsi="Times New Roman"/>
              </w:rPr>
            </w:pPr>
            <w:r>
              <w:rPr>
                <w:rFonts w:ascii="Times New Roman" w:hAnsi="Times New Roman"/>
              </w:rPr>
              <w:t>0</w:t>
            </w:r>
          </w:p>
        </w:tc>
        <w:tc>
          <w:tcPr>
            <w:tcW w:w="685"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3</w:t>
            </w:r>
          </w:p>
        </w:tc>
        <w:tc>
          <w:tcPr>
            <w:tcW w:w="944" w:type="dxa"/>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590"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2</w:t>
            </w:r>
          </w:p>
        </w:tc>
        <w:tc>
          <w:tcPr>
            <w:tcW w:w="1239" w:type="dxa"/>
            <w:shd w:val="clear" w:color="auto" w:fill="auto"/>
            <w:vAlign w:val="center"/>
          </w:tcPr>
          <w:p w:rsidR="00B80678" w:rsidRPr="00C51DE4" w:rsidRDefault="00B80678" w:rsidP="00523AF2">
            <w:pPr>
              <w:spacing w:after="0" w:line="240" w:lineRule="auto"/>
              <w:jc w:val="center"/>
              <w:rPr>
                <w:rFonts w:ascii="Times New Roman" w:hAnsi="Times New Roman"/>
              </w:rPr>
            </w:pPr>
            <w:r>
              <w:rPr>
                <w:rFonts w:ascii="Times New Roman" w:hAnsi="Times New Roman"/>
              </w:rPr>
              <w:t>PC</w:t>
            </w:r>
          </w:p>
        </w:tc>
        <w:tc>
          <w:tcPr>
            <w:tcW w:w="891" w:type="dxa"/>
            <w:shd w:val="clear" w:color="auto" w:fill="auto"/>
            <w:vAlign w:val="center"/>
          </w:tcPr>
          <w:p w:rsidR="00B80678" w:rsidRPr="00C51DE4" w:rsidRDefault="00B80678" w:rsidP="00523AF2">
            <w:pPr>
              <w:spacing w:after="0" w:line="240" w:lineRule="auto"/>
              <w:jc w:val="center"/>
              <w:rPr>
                <w:rFonts w:ascii="Times New Roman" w:hAnsi="Times New Roman"/>
              </w:rPr>
            </w:pPr>
            <w:r>
              <w:rPr>
                <w:rFonts w:ascii="Times New Roman" w:hAnsi="Times New Roman"/>
              </w:rPr>
              <w:t>IT</w:t>
            </w:r>
          </w:p>
        </w:tc>
        <w:tc>
          <w:tcPr>
            <w:tcW w:w="896" w:type="dxa"/>
            <w:vAlign w:val="center"/>
          </w:tcPr>
          <w:p w:rsidR="00B80678" w:rsidRPr="00C51DE4" w:rsidRDefault="00B80678" w:rsidP="00523AF2">
            <w:pPr>
              <w:spacing w:after="0" w:line="240" w:lineRule="auto"/>
              <w:jc w:val="center"/>
              <w:rPr>
                <w:rFonts w:ascii="Times New Roman" w:hAnsi="Times New Roman"/>
              </w:rPr>
            </w:pPr>
            <w:r>
              <w:rPr>
                <w:rFonts w:ascii="Times New Roman" w:hAnsi="Times New Roman"/>
              </w:rPr>
              <w:t>9FC02</w:t>
            </w:r>
          </w:p>
        </w:tc>
        <w:tc>
          <w:tcPr>
            <w:tcW w:w="3561" w:type="dxa"/>
            <w:shd w:val="clear" w:color="auto" w:fill="auto"/>
            <w:vAlign w:val="center"/>
          </w:tcPr>
          <w:p w:rsidR="00B80678" w:rsidRPr="00FB0FF6" w:rsidRDefault="00B80678" w:rsidP="00523AF2">
            <w:pPr>
              <w:spacing w:after="0" w:line="240" w:lineRule="auto"/>
              <w:rPr>
                <w:rFonts w:ascii="Times New Roman" w:hAnsi="Times New Roman"/>
              </w:rPr>
            </w:pPr>
            <w:r w:rsidRPr="00FB0FF6">
              <w:rPr>
                <w:rFonts w:ascii="Times New Roman" w:hAnsi="Times New Roman"/>
              </w:rPr>
              <w:t>Python Programming</w:t>
            </w:r>
          </w:p>
        </w:tc>
        <w:tc>
          <w:tcPr>
            <w:tcW w:w="438" w:type="dxa"/>
            <w:shd w:val="clear" w:color="auto" w:fill="auto"/>
            <w:vAlign w:val="center"/>
          </w:tcPr>
          <w:p w:rsidR="00B80678" w:rsidRPr="00FB0FF6" w:rsidRDefault="00B80678" w:rsidP="00523AF2">
            <w:pPr>
              <w:spacing w:after="0" w:line="240" w:lineRule="auto"/>
              <w:jc w:val="center"/>
              <w:rPr>
                <w:rFonts w:ascii="Times New Roman" w:hAnsi="Times New Roman"/>
              </w:rPr>
            </w:pPr>
            <w:r>
              <w:rPr>
                <w:rFonts w:ascii="Times New Roman" w:hAnsi="Times New Roman"/>
              </w:rPr>
              <w:t>2</w:t>
            </w:r>
          </w:p>
        </w:tc>
        <w:tc>
          <w:tcPr>
            <w:tcW w:w="458" w:type="dxa"/>
            <w:shd w:val="clear" w:color="auto" w:fill="auto"/>
            <w:vAlign w:val="center"/>
          </w:tcPr>
          <w:p w:rsidR="00B80678" w:rsidRPr="00FB0FF6" w:rsidRDefault="00B80678" w:rsidP="00523AF2">
            <w:pPr>
              <w:spacing w:after="0" w:line="240" w:lineRule="auto"/>
              <w:jc w:val="center"/>
              <w:rPr>
                <w:rFonts w:ascii="Times New Roman" w:hAnsi="Times New Roman"/>
              </w:rPr>
            </w:pPr>
            <w:r>
              <w:rPr>
                <w:rFonts w:ascii="Times New Roman" w:hAnsi="Times New Roman"/>
              </w:rPr>
              <w:t>1</w:t>
            </w:r>
          </w:p>
        </w:tc>
        <w:tc>
          <w:tcPr>
            <w:tcW w:w="458" w:type="dxa"/>
            <w:shd w:val="clear" w:color="auto" w:fill="auto"/>
            <w:vAlign w:val="center"/>
          </w:tcPr>
          <w:p w:rsidR="00B80678" w:rsidRPr="00FB0FF6" w:rsidRDefault="00B80678" w:rsidP="00523AF2">
            <w:pPr>
              <w:spacing w:after="0" w:line="240" w:lineRule="auto"/>
              <w:jc w:val="center"/>
              <w:rPr>
                <w:rFonts w:ascii="Times New Roman" w:hAnsi="Times New Roman"/>
              </w:rPr>
            </w:pPr>
            <w:r>
              <w:rPr>
                <w:rFonts w:ascii="Times New Roman" w:hAnsi="Times New Roman"/>
              </w:rPr>
              <w:t>0</w:t>
            </w:r>
          </w:p>
        </w:tc>
        <w:tc>
          <w:tcPr>
            <w:tcW w:w="685" w:type="dxa"/>
            <w:shd w:val="clear" w:color="auto" w:fill="auto"/>
            <w:vAlign w:val="center"/>
          </w:tcPr>
          <w:p w:rsidR="00B80678" w:rsidRPr="00FB0FF6" w:rsidRDefault="00B80678" w:rsidP="00523AF2">
            <w:pPr>
              <w:spacing w:after="0" w:line="240" w:lineRule="auto"/>
              <w:jc w:val="center"/>
              <w:rPr>
                <w:rFonts w:ascii="Times New Roman" w:hAnsi="Times New Roman"/>
              </w:rPr>
            </w:pPr>
            <w:r w:rsidRPr="00FB0FF6">
              <w:rPr>
                <w:rFonts w:ascii="Times New Roman" w:hAnsi="Times New Roman"/>
              </w:rPr>
              <w:t>3</w:t>
            </w:r>
          </w:p>
        </w:tc>
        <w:tc>
          <w:tcPr>
            <w:tcW w:w="944" w:type="dxa"/>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590"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3</w:t>
            </w:r>
          </w:p>
        </w:tc>
        <w:tc>
          <w:tcPr>
            <w:tcW w:w="1239" w:type="dxa"/>
            <w:shd w:val="clear" w:color="auto" w:fill="auto"/>
            <w:vAlign w:val="center"/>
          </w:tcPr>
          <w:p w:rsidR="00B80678" w:rsidRPr="00C51DE4" w:rsidRDefault="00B80678" w:rsidP="008749B1">
            <w:pPr>
              <w:snapToGrid w:val="0"/>
              <w:spacing w:after="0" w:line="240" w:lineRule="auto"/>
              <w:jc w:val="center"/>
              <w:rPr>
                <w:rFonts w:ascii="Times New Roman" w:hAnsi="Times New Roman"/>
              </w:rPr>
            </w:pPr>
            <w:r w:rsidRPr="00C51DE4">
              <w:rPr>
                <w:rFonts w:ascii="Times New Roman" w:hAnsi="Times New Roman"/>
              </w:rPr>
              <w:t>PC</w:t>
            </w:r>
          </w:p>
        </w:tc>
        <w:tc>
          <w:tcPr>
            <w:tcW w:w="891" w:type="dxa"/>
            <w:shd w:val="clear" w:color="auto" w:fill="auto"/>
            <w:vAlign w:val="center"/>
          </w:tcPr>
          <w:p w:rsidR="00B80678" w:rsidRPr="00C51DE4" w:rsidRDefault="00B80678" w:rsidP="008749B1">
            <w:pPr>
              <w:snapToGrid w:val="0"/>
              <w:spacing w:after="0" w:line="240" w:lineRule="auto"/>
              <w:jc w:val="center"/>
              <w:rPr>
                <w:rFonts w:ascii="Times New Roman" w:hAnsi="Times New Roman"/>
              </w:rPr>
            </w:pPr>
            <w:r>
              <w:rPr>
                <w:rFonts w:ascii="Times New Roman" w:hAnsi="Times New Roman"/>
              </w:rPr>
              <w:t>IT</w:t>
            </w:r>
          </w:p>
        </w:tc>
        <w:tc>
          <w:tcPr>
            <w:tcW w:w="896" w:type="dxa"/>
            <w:vAlign w:val="center"/>
          </w:tcPr>
          <w:p w:rsidR="00B80678" w:rsidRPr="00C51DE4" w:rsidRDefault="00B80678" w:rsidP="008749B1">
            <w:pPr>
              <w:spacing w:after="0" w:line="240" w:lineRule="auto"/>
              <w:jc w:val="center"/>
              <w:rPr>
                <w:rFonts w:ascii="Times New Roman" w:hAnsi="Times New Roman"/>
              </w:rPr>
            </w:pPr>
            <w:r>
              <w:rPr>
                <w:rFonts w:ascii="Times New Roman" w:hAnsi="Times New Roman"/>
              </w:rPr>
              <w:t>9FC04</w:t>
            </w:r>
          </w:p>
        </w:tc>
        <w:tc>
          <w:tcPr>
            <w:tcW w:w="3561" w:type="dxa"/>
            <w:shd w:val="clear" w:color="auto" w:fill="auto"/>
            <w:vAlign w:val="center"/>
          </w:tcPr>
          <w:p w:rsidR="00B80678" w:rsidRPr="00FB0FF6" w:rsidRDefault="00B80678" w:rsidP="008749B1">
            <w:pPr>
              <w:spacing w:after="0" w:line="240" w:lineRule="auto"/>
              <w:rPr>
                <w:rFonts w:ascii="Times New Roman" w:hAnsi="Times New Roman"/>
              </w:rPr>
            </w:pPr>
            <w:r w:rsidRPr="00FB0FF6">
              <w:rPr>
                <w:rFonts w:ascii="Times New Roman" w:hAnsi="Times New Roman"/>
              </w:rPr>
              <w:t>Database Management Systems</w:t>
            </w:r>
          </w:p>
        </w:tc>
        <w:tc>
          <w:tcPr>
            <w:tcW w:w="438"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3</w:t>
            </w:r>
          </w:p>
        </w:tc>
        <w:tc>
          <w:tcPr>
            <w:tcW w:w="458"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458"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685"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3</w:t>
            </w:r>
          </w:p>
        </w:tc>
        <w:tc>
          <w:tcPr>
            <w:tcW w:w="944" w:type="dxa"/>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590"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4</w:t>
            </w:r>
          </w:p>
        </w:tc>
        <w:tc>
          <w:tcPr>
            <w:tcW w:w="1239" w:type="dxa"/>
            <w:shd w:val="clear" w:color="auto" w:fill="auto"/>
            <w:vAlign w:val="center"/>
          </w:tcPr>
          <w:p w:rsidR="00B80678" w:rsidRPr="00C51DE4" w:rsidRDefault="00B80678" w:rsidP="008749B1">
            <w:pPr>
              <w:snapToGrid w:val="0"/>
              <w:spacing w:after="0" w:line="240" w:lineRule="auto"/>
              <w:jc w:val="center"/>
              <w:rPr>
                <w:rFonts w:ascii="Times New Roman" w:hAnsi="Times New Roman"/>
              </w:rPr>
            </w:pPr>
            <w:r>
              <w:rPr>
                <w:rFonts w:ascii="Times New Roman" w:hAnsi="Times New Roman"/>
              </w:rPr>
              <w:t>BS</w:t>
            </w:r>
          </w:p>
        </w:tc>
        <w:tc>
          <w:tcPr>
            <w:tcW w:w="891" w:type="dxa"/>
            <w:shd w:val="clear" w:color="auto" w:fill="auto"/>
            <w:vAlign w:val="center"/>
          </w:tcPr>
          <w:p w:rsidR="00B80678" w:rsidRPr="00C51DE4" w:rsidRDefault="00B80678" w:rsidP="008749B1">
            <w:pPr>
              <w:snapToGrid w:val="0"/>
              <w:spacing w:after="0" w:line="240" w:lineRule="auto"/>
              <w:jc w:val="center"/>
              <w:rPr>
                <w:rFonts w:ascii="Times New Roman" w:hAnsi="Times New Roman"/>
              </w:rPr>
            </w:pPr>
            <w:r w:rsidRPr="00C51DE4">
              <w:rPr>
                <w:rFonts w:ascii="Times New Roman" w:hAnsi="Times New Roman"/>
              </w:rPr>
              <w:t>ECM</w:t>
            </w:r>
          </w:p>
        </w:tc>
        <w:tc>
          <w:tcPr>
            <w:tcW w:w="896" w:type="dxa"/>
            <w:vAlign w:val="center"/>
          </w:tcPr>
          <w:p w:rsidR="00B80678" w:rsidRPr="00C51DE4" w:rsidRDefault="00B80678" w:rsidP="008749B1">
            <w:pPr>
              <w:spacing w:after="0" w:line="240" w:lineRule="auto"/>
              <w:jc w:val="center"/>
              <w:rPr>
                <w:rFonts w:ascii="Times New Roman" w:hAnsi="Times New Roman"/>
              </w:rPr>
            </w:pPr>
            <w:r>
              <w:rPr>
                <w:rFonts w:ascii="Times New Roman" w:hAnsi="Times New Roman"/>
              </w:rPr>
              <w:t>9</w:t>
            </w:r>
            <w:r w:rsidRPr="005500EE">
              <w:rPr>
                <w:rFonts w:ascii="Times New Roman" w:hAnsi="Times New Roman"/>
              </w:rPr>
              <w:t>D4</w:t>
            </w:r>
            <w:r>
              <w:rPr>
                <w:rFonts w:ascii="Times New Roman" w:hAnsi="Times New Roman"/>
              </w:rPr>
              <w:t>02</w:t>
            </w:r>
          </w:p>
        </w:tc>
        <w:tc>
          <w:tcPr>
            <w:tcW w:w="3561" w:type="dxa"/>
            <w:shd w:val="clear" w:color="auto" w:fill="auto"/>
            <w:vAlign w:val="center"/>
          </w:tcPr>
          <w:p w:rsidR="00B80678" w:rsidRPr="00FB0FF6" w:rsidRDefault="00B80678" w:rsidP="008749B1">
            <w:pPr>
              <w:spacing w:after="0" w:line="240" w:lineRule="auto"/>
              <w:rPr>
                <w:rFonts w:ascii="Times New Roman" w:hAnsi="Times New Roman"/>
              </w:rPr>
            </w:pPr>
            <w:r w:rsidRPr="00FB0FF6">
              <w:rPr>
                <w:rFonts w:ascii="Times New Roman" w:hAnsi="Times New Roman"/>
              </w:rPr>
              <w:t>Analog and Pulse Circuits</w:t>
            </w:r>
          </w:p>
        </w:tc>
        <w:tc>
          <w:tcPr>
            <w:tcW w:w="438"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3</w:t>
            </w:r>
          </w:p>
        </w:tc>
        <w:tc>
          <w:tcPr>
            <w:tcW w:w="458"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458"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685"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3</w:t>
            </w:r>
          </w:p>
        </w:tc>
        <w:tc>
          <w:tcPr>
            <w:tcW w:w="944" w:type="dxa"/>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590"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5</w:t>
            </w:r>
          </w:p>
        </w:tc>
        <w:tc>
          <w:tcPr>
            <w:tcW w:w="1239" w:type="dxa"/>
            <w:shd w:val="clear" w:color="auto" w:fill="auto"/>
            <w:vAlign w:val="center"/>
          </w:tcPr>
          <w:p w:rsidR="00B80678" w:rsidRPr="00C51DE4" w:rsidRDefault="00B80678" w:rsidP="008749B1">
            <w:pPr>
              <w:snapToGrid w:val="0"/>
              <w:spacing w:after="0" w:line="240" w:lineRule="auto"/>
              <w:jc w:val="center"/>
              <w:rPr>
                <w:rFonts w:ascii="Times New Roman" w:hAnsi="Times New Roman"/>
              </w:rPr>
            </w:pPr>
            <w:r w:rsidRPr="00C51DE4">
              <w:rPr>
                <w:rFonts w:ascii="Times New Roman" w:hAnsi="Times New Roman"/>
              </w:rPr>
              <w:t>PC</w:t>
            </w:r>
          </w:p>
        </w:tc>
        <w:tc>
          <w:tcPr>
            <w:tcW w:w="891" w:type="dxa"/>
            <w:shd w:val="clear" w:color="auto" w:fill="auto"/>
            <w:vAlign w:val="center"/>
          </w:tcPr>
          <w:p w:rsidR="00B80678" w:rsidRPr="00C51DE4" w:rsidRDefault="00B80678" w:rsidP="008749B1">
            <w:pPr>
              <w:snapToGrid w:val="0"/>
              <w:spacing w:after="0" w:line="240" w:lineRule="auto"/>
              <w:jc w:val="center"/>
              <w:rPr>
                <w:rFonts w:ascii="Times New Roman" w:hAnsi="Times New Roman"/>
              </w:rPr>
            </w:pPr>
            <w:r w:rsidRPr="00C51DE4">
              <w:rPr>
                <w:rFonts w:ascii="Times New Roman" w:hAnsi="Times New Roman"/>
              </w:rPr>
              <w:t>ECM</w:t>
            </w:r>
          </w:p>
        </w:tc>
        <w:tc>
          <w:tcPr>
            <w:tcW w:w="896" w:type="dxa"/>
            <w:vAlign w:val="center"/>
          </w:tcPr>
          <w:p w:rsidR="00B80678" w:rsidRPr="00C51DE4" w:rsidRDefault="00B80678" w:rsidP="008749B1">
            <w:pPr>
              <w:spacing w:after="0" w:line="240" w:lineRule="auto"/>
              <w:jc w:val="center"/>
              <w:rPr>
                <w:rFonts w:ascii="Times New Roman" w:hAnsi="Times New Roman"/>
              </w:rPr>
            </w:pPr>
            <w:r>
              <w:rPr>
                <w:rFonts w:ascii="Times New Roman" w:hAnsi="Times New Roman"/>
              </w:rPr>
              <w:t>9</w:t>
            </w:r>
            <w:r w:rsidRPr="005500EE">
              <w:rPr>
                <w:rFonts w:ascii="Times New Roman" w:hAnsi="Times New Roman"/>
              </w:rPr>
              <w:t>D</w:t>
            </w:r>
            <w:r w:rsidR="002F7C40">
              <w:rPr>
                <w:rFonts w:ascii="Times New Roman" w:hAnsi="Times New Roman"/>
              </w:rPr>
              <w:t>C</w:t>
            </w:r>
            <w:r>
              <w:rPr>
                <w:rFonts w:ascii="Times New Roman" w:hAnsi="Times New Roman"/>
              </w:rPr>
              <w:t>03</w:t>
            </w:r>
          </w:p>
        </w:tc>
        <w:tc>
          <w:tcPr>
            <w:tcW w:w="3561" w:type="dxa"/>
            <w:shd w:val="clear" w:color="auto" w:fill="auto"/>
            <w:vAlign w:val="center"/>
          </w:tcPr>
          <w:p w:rsidR="00B80678" w:rsidRPr="00FB0FF6" w:rsidRDefault="00B80678" w:rsidP="008749B1">
            <w:pPr>
              <w:spacing w:after="0" w:line="240" w:lineRule="auto"/>
              <w:rPr>
                <w:rFonts w:ascii="Times New Roman" w:hAnsi="Times New Roman"/>
              </w:rPr>
            </w:pPr>
            <w:r w:rsidRPr="00FB0FF6">
              <w:rPr>
                <w:rFonts w:ascii="Times New Roman" w:hAnsi="Times New Roman"/>
                <w:color w:val="000000"/>
              </w:rPr>
              <w:t>Software Engineering</w:t>
            </w:r>
          </w:p>
        </w:tc>
        <w:tc>
          <w:tcPr>
            <w:tcW w:w="438"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3</w:t>
            </w:r>
          </w:p>
        </w:tc>
        <w:tc>
          <w:tcPr>
            <w:tcW w:w="458"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458"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685"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3</w:t>
            </w:r>
          </w:p>
        </w:tc>
        <w:tc>
          <w:tcPr>
            <w:tcW w:w="944" w:type="dxa"/>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590"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6</w:t>
            </w:r>
          </w:p>
        </w:tc>
        <w:tc>
          <w:tcPr>
            <w:tcW w:w="1239" w:type="dxa"/>
            <w:shd w:val="clear" w:color="auto" w:fill="auto"/>
            <w:vAlign w:val="center"/>
          </w:tcPr>
          <w:p w:rsidR="00B80678" w:rsidRPr="00C51DE4" w:rsidRDefault="00B80678" w:rsidP="008749B1">
            <w:pPr>
              <w:snapToGrid w:val="0"/>
              <w:spacing w:after="0" w:line="240" w:lineRule="auto"/>
              <w:jc w:val="center"/>
              <w:rPr>
                <w:rFonts w:ascii="Times New Roman" w:hAnsi="Times New Roman"/>
              </w:rPr>
            </w:pPr>
            <w:r w:rsidRPr="00C51DE4">
              <w:rPr>
                <w:rFonts w:ascii="Times New Roman" w:hAnsi="Times New Roman"/>
              </w:rPr>
              <w:t>HS</w:t>
            </w:r>
          </w:p>
        </w:tc>
        <w:tc>
          <w:tcPr>
            <w:tcW w:w="891" w:type="dxa"/>
            <w:shd w:val="clear" w:color="auto" w:fill="auto"/>
            <w:vAlign w:val="center"/>
          </w:tcPr>
          <w:p w:rsidR="00B80678" w:rsidRPr="00C51DE4" w:rsidRDefault="00B80678" w:rsidP="008749B1">
            <w:pPr>
              <w:snapToGrid w:val="0"/>
              <w:spacing w:after="0" w:line="240" w:lineRule="auto"/>
              <w:jc w:val="center"/>
              <w:rPr>
                <w:rFonts w:ascii="Times New Roman" w:hAnsi="Times New Roman"/>
              </w:rPr>
            </w:pPr>
            <w:r w:rsidRPr="00C51DE4">
              <w:rPr>
                <w:rFonts w:ascii="Times New Roman" w:hAnsi="Times New Roman"/>
              </w:rPr>
              <w:t>S&amp;H</w:t>
            </w:r>
          </w:p>
        </w:tc>
        <w:tc>
          <w:tcPr>
            <w:tcW w:w="896" w:type="dxa"/>
            <w:vAlign w:val="center"/>
          </w:tcPr>
          <w:p w:rsidR="00B80678" w:rsidRPr="00C51DE4" w:rsidRDefault="00B80678" w:rsidP="008749B1">
            <w:pPr>
              <w:spacing w:after="0" w:line="240" w:lineRule="auto"/>
              <w:jc w:val="center"/>
              <w:rPr>
                <w:rFonts w:ascii="Times New Roman" w:hAnsi="Times New Roman"/>
              </w:rPr>
            </w:pPr>
            <w:r>
              <w:rPr>
                <w:rFonts w:ascii="Times New Roman" w:hAnsi="Times New Roman"/>
              </w:rPr>
              <w:t>9HC63</w:t>
            </w:r>
          </w:p>
        </w:tc>
        <w:tc>
          <w:tcPr>
            <w:tcW w:w="3561" w:type="dxa"/>
            <w:shd w:val="clear" w:color="auto" w:fill="auto"/>
            <w:vAlign w:val="center"/>
          </w:tcPr>
          <w:p w:rsidR="00B80678" w:rsidRPr="00FB0FF6" w:rsidRDefault="00B80678" w:rsidP="008749B1">
            <w:pPr>
              <w:spacing w:after="0" w:line="240" w:lineRule="auto"/>
              <w:rPr>
                <w:rFonts w:ascii="Times New Roman" w:hAnsi="Times New Roman"/>
              </w:rPr>
            </w:pPr>
            <w:r w:rsidRPr="00FB0FF6">
              <w:rPr>
                <w:rFonts w:ascii="Times New Roman" w:hAnsi="Times New Roman"/>
              </w:rPr>
              <w:t>Soft Skills</w:t>
            </w:r>
            <w:r w:rsidR="007B4ECC">
              <w:rPr>
                <w:rFonts w:ascii="Times New Roman" w:hAnsi="Times New Roman"/>
              </w:rPr>
              <w:t xml:space="preserve"> Lab</w:t>
            </w:r>
          </w:p>
        </w:tc>
        <w:tc>
          <w:tcPr>
            <w:tcW w:w="438"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2</w:t>
            </w:r>
          </w:p>
        </w:tc>
        <w:tc>
          <w:tcPr>
            <w:tcW w:w="458"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458"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0</w:t>
            </w:r>
          </w:p>
        </w:tc>
        <w:tc>
          <w:tcPr>
            <w:tcW w:w="685"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2</w:t>
            </w:r>
          </w:p>
        </w:tc>
        <w:tc>
          <w:tcPr>
            <w:tcW w:w="944" w:type="dxa"/>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590"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7</w:t>
            </w:r>
          </w:p>
        </w:tc>
        <w:tc>
          <w:tcPr>
            <w:tcW w:w="1239" w:type="dxa"/>
            <w:shd w:val="clear" w:color="auto" w:fill="auto"/>
            <w:vAlign w:val="center"/>
          </w:tcPr>
          <w:p w:rsidR="00B80678" w:rsidRPr="007D10BC" w:rsidRDefault="00B80678" w:rsidP="008749B1">
            <w:pPr>
              <w:spacing w:after="0" w:line="240" w:lineRule="auto"/>
              <w:jc w:val="center"/>
              <w:rPr>
                <w:rFonts w:ascii="Times New Roman" w:hAnsi="Times New Roman"/>
              </w:rPr>
            </w:pPr>
            <w:r>
              <w:rPr>
                <w:rFonts w:ascii="Times New Roman" w:hAnsi="Times New Roman"/>
              </w:rPr>
              <w:t>ES</w:t>
            </w:r>
          </w:p>
        </w:tc>
        <w:tc>
          <w:tcPr>
            <w:tcW w:w="891" w:type="dxa"/>
            <w:shd w:val="clear" w:color="auto" w:fill="auto"/>
            <w:vAlign w:val="center"/>
          </w:tcPr>
          <w:p w:rsidR="00B80678" w:rsidRPr="007D10BC" w:rsidRDefault="00B80678" w:rsidP="008749B1">
            <w:pPr>
              <w:spacing w:after="0" w:line="240" w:lineRule="auto"/>
              <w:jc w:val="center"/>
              <w:rPr>
                <w:rFonts w:ascii="Times New Roman" w:hAnsi="Times New Roman"/>
              </w:rPr>
            </w:pPr>
            <w:r>
              <w:rPr>
                <w:rFonts w:ascii="Times New Roman" w:hAnsi="Times New Roman"/>
              </w:rPr>
              <w:t>ECM</w:t>
            </w:r>
          </w:p>
        </w:tc>
        <w:tc>
          <w:tcPr>
            <w:tcW w:w="896" w:type="dxa"/>
            <w:vAlign w:val="center"/>
          </w:tcPr>
          <w:p w:rsidR="00B80678" w:rsidRPr="00C51DE4" w:rsidRDefault="00B80678" w:rsidP="008749B1">
            <w:pPr>
              <w:spacing w:after="0" w:line="240" w:lineRule="auto"/>
              <w:jc w:val="center"/>
              <w:rPr>
                <w:rFonts w:ascii="Times New Roman" w:eastAsia="SimSun" w:hAnsi="Times New Roman"/>
                <w:lang w:eastAsia="zh-CN"/>
              </w:rPr>
            </w:pPr>
            <w:r w:rsidRPr="00D70CEE">
              <w:rPr>
                <w:rFonts w:ascii="Times New Roman" w:eastAsia="SimSun" w:hAnsi="Times New Roman"/>
                <w:lang w:eastAsia="zh-CN"/>
              </w:rPr>
              <w:t>9D467</w:t>
            </w:r>
          </w:p>
        </w:tc>
        <w:tc>
          <w:tcPr>
            <w:tcW w:w="3561" w:type="dxa"/>
            <w:shd w:val="clear" w:color="auto" w:fill="auto"/>
            <w:vAlign w:val="center"/>
          </w:tcPr>
          <w:p w:rsidR="00B80678" w:rsidRDefault="00B80678" w:rsidP="008749B1">
            <w:pPr>
              <w:spacing w:after="0" w:line="240" w:lineRule="auto"/>
              <w:rPr>
                <w:rFonts w:ascii="Times New Roman" w:hAnsi="Times New Roman"/>
              </w:rPr>
            </w:pPr>
            <w:r>
              <w:rPr>
                <w:rFonts w:ascii="Times New Roman" w:hAnsi="Times New Roman"/>
              </w:rPr>
              <w:t xml:space="preserve">IT Workshop and </w:t>
            </w:r>
          </w:p>
          <w:p w:rsidR="00B80678" w:rsidRPr="00FB0FF6" w:rsidRDefault="00B80678" w:rsidP="008749B1">
            <w:pPr>
              <w:spacing w:after="0" w:line="240" w:lineRule="auto"/>
              <w:rPr>
                <w:rFonts w:ascii="Times New Roman" w:hAnsi="Times New Roman"/>
              </w:rPr>
            </w:pPr>
            <w:r w:rsidRPr="00FB0FF6">
              <w:rPr>
                <w:rFonts w:ascii="Times New Roman" w:hAnsi="Times New Roman"/>
              </w:rPr>
              <w:t xml:space="preserve">Python Programming Lab </w:t>
            </w:r>
          </w:p>
        </w:tc>
        <w:tc>
          <w:tcPr>
            <w:tcW w:w="438" w:type="dxa"/>
            <w:shd w:val="clear" w:color="auto" w:fill="auto"/>
            <w:vAlign w:val="center"/>
          </w:tcPr>
          <w:p w:rsidR="00B80678" w:rsidRPr="00FB0FF6" w:rsidRDefault="00B80678" w:rsidP="008749B1">
            <w:pPr>
              <w:spacing w:after="0" w:line="240" w:lineRule="auto"/>
              <w:jc w:val="center"/>
              <w:rPr>
                <w:rFonts w:ascii="Times New Roman" w:hAnsi="Times New Roman"/>
                <w:color w:val="000000"/>
              </w:rPr>
            </w:pPr>
            <w:r>
              <w:rPr>
                <w:rFonts w:ascii="Times New Roman" w:hAnsi="Times New Roman"/>
                <w:color w:val="000000"/>
              </w:rPr>
              <w:t>0</w:t>
            </w:r>
          </w:p>
        </w:tc>
        <w:tc>
          <w:tcPr>
            <w:tcW w:w="458" w:type="dxa"/>
            <w:shd w:val="clear" w:color="auto" w:fill="auto"/>
            <w:vAlign w:val="center"/>
          </w:tcPr>
          <w:p w:rsidR="00B80678" w:rsidRPr="00FB0FF6" w:rsidRDefault="00B80678" w:rsidP="008749B1">
            <w:pPr>
              <w:spacing w:after="0" w:line="240" w:lineRule="auto"/>
              <w:jc w:val="center"/>
              <w:rPr>
                <w:rFonts w:ascii="Times New Roman" w:hAnsi="Times New Roman"/>
                <w:color w:val="000000"/>
              </w:rPr>
            </w:pPr>
            <w:r>
              <w:rPr>
                <w:rFonts w:ascii="Times New Roman" w:hAnsi="Times New Roman"/>
                <w:color w:val="000000"/>
              </w:rPr>
              <w:t>0</w:t>
            </w:r>
          </w:p>
        </w:tc>
        <w:tc>
          <w:tcPr>
            <w:tcW w:w="458" w:type="dxa"/>
            <w:shd w:val="clear" w:color="auto" w:fill="auto"/>
            <w:vAlign w:val="center"/>
          </w:tcPr>
          <w:p w:rsidR="00B80678" w:rsidRPr="00FB0FF6" w:rsidRDefault="00B80678" w:rsidP="008749B1">
            <w:pPr>
              <w:spacing w:after="0" w:line="240" w:lineRule="auto"/>
              <w:jc w:val="center"/>
              <w:rPr>
                <w:rFonts w:ascii="Times New Roman" w:hAnsi="Times New Roman"/>
                <w:color w:val="000000"/>
              </w:rPr>
            </w:pPr>
            <w:r>
              <w:rPr>
                <w:rFonts w:ascii="Times New Roman" w:hAnsi="Times New Roman"/>
                <w:color w:val="000000"/>
              </w:rPr>
              <w:t>3</w:t>
            </w:r>
          </w:p>
        </w:tc>
        <w:tc>
          <w:tcPr>
            <w:tcW w:w="685" w:type="dxa"/>
            <w:shd w:val="clear" w:color="auto" w:fill="auto"/>
            <w:vAlign w:val="center"/>
          </w:tcPr>
          <w:p w:rsidR="00B80678" w:rsidRPr="00FB0FF6" w:rsidRDefault="00B80678" w:rsidP="008749B1">
            <w:pPr>
              <w:spacing w:after="0" w:line="240" w:lineRule="auto"/>
              <w:jc w:val="center"/>
              <w:rPr>
                <w:rFonts w:ascii="Times New Roman" w:hAnsi="Times New Roman"/>
                <w:color w:val="000000"/>
              </w:rPr>
            </w:pPr>
            <w:r>
              <w:rPr>
                <w:rFonts w:ascii="Times New Roman" w:hAnsi="Times New Roman"/>
                <w:color w:val="000000"/>
              </w:rPr>
              <w:t>1.5</w:t>
            </w:r>
          </w:p>
        </w:tc>
        <w:tc>
          <w:tcPr>
            <w:tcW w:w="944" w:type="dxa"/>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590"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8</w:t>
            </w:r>
          </w:p>
        </w:tc>
        <w:tc>
          <w:tcPr>
            <w:tcW w:w="1239" w:type="dxa"/>
            <w:shd w:val="clear" w:color="auto" w:fill="auto"/>
            <w:vAlign w:val="center"/>
          </w:tcPr>
          <w:p w:rsidR="00B80678" w:rsidRPr="00C51DE4" w:rsidRDefault="00B80678" w:rsidP="008749B1">
            <w:pPr>
              <w:snapToGrid w:val="0"/>
              <w:spacing w:after="0" w:line="240" w:lineRule="auto"/>
              <w:jc w:val="center"/>
              <w:rPr>
                <w:rFonts w:ascii="Times New Roman" w:hAnsi="Times New Roman"/>
              </w:rPr>
            </w:pPr>
            <w:r w:rsidRPr="00C51DE4">
              <w:rPr>
                <w:rFonts w:ascii="Times New Roman" w:hAnsi="Times New Roman"/>
              </w:rPr>
              <w:t>PC</w:t>
            </w:r>
          </w:p>
        </w:tc>
        <w:tc>
          <w:tcPr>
            <w:tcW w:w="891" w:type="dxa"/>
            <w:shd w:val="clear" w:color="auto" w:fill="auto"/>
            <w:vAlign w:val="center"/>
          </w:tcPr>
          <w:p w:rsidR="00B80678" w:rsidRPr="00C51DE4" w:rsidRDefault="00B80678" w:rsidP="008749B1">
            <w:pPr>
              <w:snapToGrid w:val="0"/>
              <w:spacing w:after="0" w:line="240" w:lineRule="auto"/>
              <w:jc w:val="center"/>
              <w:rPr>
                <w:rFonts w:ascii="Times New Roman" w:hAnsi="Times New Roman"/>
              </w:rPr>
            </w:pPr>
            <w:r>
              <w:rPr>
                <w:rFonts w:ascii="Times New Roman" w:hAnsi="Times New Roman"/>
              </w:rPr>
              <w:t>IT</w:t>
            </w:r>
          </w:p>
        </w:tc>
        <w:tc>
          <w:tcPr>
            <w:tcW w:w="896" w:type="dxa"/>
            <w:vAlign w:val="center"/>
          </w:tcPr>
          <w:p w:rsidR="00B80678" w:rsidRPr="00C51DE4" w:rsidRDefault="00B80678" w:rsidP="008749B1">
            <w:pPr>
              <w:spacing w:after="0" w:line="240" w:lineRule="auto"/>
              <w:jc w:val="center"/>
              <w:rPr>
                <w:rFonts w:ascii="Times New Roman" w:hAnsi="Times New Roman"/>
              </w:rPr>
            </w:pPr>
            <w:r>
              <w:rPr>
                <w:rFonts w:ascii="Times New Roman" w:hAnsi="Times New Roman"/>
              </w:rPr>
              <w:t>9FC63</w:t>
            </w:r>
          </w:p>
        </w:tc>
        <w:tc>
          <w:tcPr>
            <w:tcW w:w="3561" w:type="dxa"/>
            <w:shd w:val="clear" w:color="auto" w:fill="auto"/>
            <w:vAlign w:val="center"/>
          </w:tcPr>
          <w:p w:rsidR="00B80678" w:rsidRPr="00FB0FF6" w:rsidRDefault="00B80678" w:rsidP="008749B1">
            <w:pPr>
              <w:spacing w:after="0" w:line="240" w:lineRule="auto"/>
              <w:rPr>
                <w:rFonts w:ascii="Times New Roman" w:hAnsi="Times New Roman"/>
              </w:rPr>
            </w:pPr>
            <w:r w:rsidRPr="00FB0FF6">
              <w:rPr>
                <w:rFonts w:ascii="Times New Roman" w:hAnsi="Times New Roman"/>
              </w:rPr>
              <w:t>Database Management Systems Lab</w:t>
            </w:r>
          </w:p>
        </w:tc>
        <w:tc>
          <w:tcPr>
            <w:tcW w:w="438" w:type="dxa"/>
            <w:shd w:val="clear" w:color="auto" w:fill="auto"/>
            <w:vAlign w:val="center"/>
          </w:tcPr>
          <w:p w:rsidR="00B80678" w:rsidRPr="00FB0FF6" w:rsidRDefault="00B80678" w:rsidP="008749B1">
            <w:pPr>
              <w:spacing w:after="0" w:line="240" w:lineRule="auto"/>
              <w:jc w:val="center"/>
              <w:rPr>
                <w:rFonts w:ascii="Times New Roman" w:hAnsi="Times New Roman"/>
                <w:color w:val="000000"/>
              </w:rPr>
            </w:pPr>
            <w:r>
              <w:rPr>
                <w:rFonts w:ascii="Times New Roman" w:hAnsi="Times New Roman"/>
                <w:color w:val="000000"/>
              </w:rPr>
              <w:t>0</w:t>
            </w:r>
          </w:p>
        </w:tc>
        <w:tc>
          <w:tcPr>
            <w:tcW w:w="458" w:type="dxa"/>
            <w:shd w:val="clear" w:color="auto" w:fill="auto"/>
            <w:vAlign w:val="center"/>
          </w:tcPr>
          <w:p w:rsidR="00B80678" w:rsidRPr="00FB0FF6" w:rsidRDefault="00B80678" w:rsidP="008749B1">
            <w:pPr>
              <w:spacing w:after="0" w:line="240" w:lineRule="auto"/>
              <w:jc w:val="center"/>
              <w:rPr>
                <w:rFonts w:ascii="Times New Roman" w:hAnsi="Times New Roman"/>
                <w:color w:val="000000"/>
              </w:rPr>
            </w:pPr>
            <w:r>
              <w:rPr>
                <w:rFonts w:ascii="Times New Roman" w:hAnsi="Times New Roman"/>
                <w:color w:val="000000"/>
              </w:rPr>
              <w:t>0</w:t>
            </w:r>
          </w:p>
        </w:tc>
        <w:tc>
          <w:tcPr>
            <w:tcW w:w="458" w:type="dxa"/>
            <w:shd w:val="clear" w:color="auto" w:fill="auto"/>
            <w:vAlign w:val="center"/>
          </w:tcPr>
          <w:p w:rsidR="00B80678" w:rsidRPr="00FB0FF6" w:rsidRDefault="00B80678" w:rsidP="008749B1">
            <w:pPr>
              <w:spacing w:after="0" w:line="240" w:lineRule="auto"/>
              <w:jc w:val="center"/>
              <w:rPr>
                <w:rFonts w:ascii="Times New Roman" w:hAnsi="Times New Roman"/>
                <w:color w:val="000000"/>
              </w:rPr>
            </w:pPr>
            <w:r>
              <w:rPr>
                <w:rFonts w:ascii="Times New Roman" w:hAnsi="Times New Roman"/>
                <w:color w:val="000000"/>
              </w:rPr>
              <w:t>3</w:t>
            </w:r>
          </w:p>
        </w:tc>
        <w:tc>
          <w:tcPr>
            <w:tcW w:w="685" w:type="dxa"/>
            <w:shd w:val="clear" w:color="auto" w:fill="auto"/>
            <w:vAlign w:val="center"/>
          </w:tcPr>
          <w:p w:rsidR="00B80678" w:rsidRPr="00FB0FF6" w:rsidRDefault="00B80678" w:rsidP="008749B1">
            <w:pPr>
              <w:spacing w:after="0" w:line="240" w:lineRule="auto"/>
              <w:jc w:val="center"/>
              <w:rPr>
                <w:rFonts w:ascii="Times New Roman" w:hAnsi="Times New Roman"/>
                <w:color w:val="000000"/>
              </w:rPr>
            </w:pPr>
            <w:r>
              <w:rPr>
                <w:rFonts w:ascii="Times New Roman" w:hAnsi="Times New Roman"/>
                <w:color w:val="000000"/>
              </w:rPr>
              <w:t>1.5</w:t>
            </w:r>
          </w:p>
        </w:tc>
        <w:tc>
          <w:tcPr>
            <w:tcW w:w="944" w:type="dxa"/>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590"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9</w:t>
            </w:r>
          </w:p>
        </w:tc>
        <w:tc>
          <w:tcPr>
            <w:tcW w:w="1239" w:type="dxa"/>
            <w:shd w:val="clear" w:color="auto" w:fill="auto"/>
            <w:vAlign w:val="center"/>
          </w:tcPr>
          <w:p w:rsidR="00B80678" w:rsidRPr="00C51DE4" w:rsidRDefault="00B80678" w:rsidP="008749B1">
            <w:pPr>
              <w:snapToGrid w:val="0"/>
              <w:spacing w:after="0" w:line="240" w:lineRule="auto"/>
              <w:jc w:val="center"/>
              <w:rPr>
                <w:rFonts w:ascii="Times New Roman" w:hAnsi="Times New Roman"/>
              </w:rPr>
            </w:pPr>
            <w:r>
              <w:rPr>
                <w:rFonts w:ascii="Times New Roman" w:hAnsi="Times New Roman"/>
              </w:rPr>
              <w:t>BS</w:t>
            </w:r>
          </w:p>
        </w:tc>
        <w:tc>
          <w:tcPr>
            <w:tcW w:w="891" w:type="dxa"/>
            <w:shd w:val="clear" w:color="auto" w:fill="auto"/>
            <w:vAlign w:val="center"/>
          </w:tcPr>
          <w:p w:rsidR="00B80678" w:rsidRPr="00C51DE4" w:rsidRDefault="00B80678" w:rsidP="008749B1">
            <w:pPr>
              <w:snapToGrid w:val="0"/>
              <w:spacing w:after="0" w:line="240" w:lineRule="auto"/>
              <w:jc w:val="center"/>
              <w:rPr>
                <w:rFonts w:ascii="Times New Roman" w:hAnsi="Times New Roman"/>
              </w:rPr>
            </w:pPr>
            <w:r w:rsidRPr="00C51DE4">
              <w:rPr>
                <w:rFonts w:ascii="Times New Roman" w:hAnsi="Times New Roman"/>
              </w:rPr>
              <w:t>ECM</w:t>
            </w:r>
          </w:p>
        </w:tc>
        <w:tc>
          <w:tcPr>
            <w:tcW w:w="896" w:type="dxa"/>
            <w:vAlign w:val="center"/>
          </w:tcPr>
          <w:p w:rsidR="00B80678" w:rsidRPr="00C51DE4" w:rsidRDefault="00B80678" w:rsidP="008749B1">
            <w:pPr>
              <w:spacing w:after="0" w:line="240" w:lineRule="auto"/>
              <w:jc w:val="center"/>
              <w:rPr>
                <w:rFonts w:ascii="Times New Roman" w:hAnsi="Times New Roman"/>
              </w:rPr>
            </w:pPr>
            <w:r>
              <w:rPr>
                <w:rFonts w:ascii="Times New Roman" w:hAnsi="Times New Roman"/>
              </w:rPr>
              <w:t>9</w:t>
            </w:r>
            <w:r w:rsidRPr="005500EE">
              <w:rPr>
                <w:rFonts w:ascii="Times New Roman" w:hAnsi="Times New Roman"/>
              </w:rPr>
              <w:t>D46</w:t>
            </w:r>
            <w:r>
              <w:rPr>
                <w:rFonts w:ascii="Times New Roman" w:hAnsi="Times New Roman"/>
              </w:rPr>
              <w:t>1</w:t>
            </w:r>
          </w:p>
        </w:tc>
        <w:tc>
          <w:tcPr>
            <w:tcW w:w="3561" w:type="dxa"/>
            <w:shd w:val="clear" w:color="auto" w:fill="auto"/>
            <w:vAlign w:val="center"/>
          </w:tcPr>
          <w:p w:rsidR="00B80678" w:rsidRPr="00FB0FF6" w:rsidRDefault="00B80678" w:rsidP="008749B1">
            <w:pPr>
              <w:spacing w:after="0" w:line="240" w:lineRule="auto"/>
              <w:rPr>
                <w:rFonts w:ascii="Times New Roman" w:hAnsi="Times New Roman"/>
              </w:rPr>
            </w:pPr>
            <w:r w:rsidRPr="00FB0FF6">
              <w:rPr>
                <w:rFonts w:ascii="Times New Roman" w:hAnsi="Times New Roman"/>
              </w:rPr>
              <w:t>Analog and Pulse Circuits</w:t>
            </w:r>
            <w:r>
              <w:rPr>
                <w:rFonts w:ascii="Times New Roman" w:hAnsi="Times New Roman"/>
              </w:rPr>
              <w:t xml:space="preserve"> Lab</w:t>
            </w:r>
          </w:p>
        </w:tc>
        <w:tc>
          <w:tcPr>
            <w:tcW w:w="438" w:type="dxa"/>
            <w:shd w:val="clear" w:color="auto" w:fill="auto"/>
            <w:vAlign w:val="center"/>
          </w:tcPr>
          <w:p w:rsidR="00B80678" w:rsidRPr="00FB0FF6" w:rsidRDefault="00B80678" w:rsidP="008749B1">
            <w:pPr>
              <w:spacing w:after="0" w:line="240" w:lineRule="auto"/>
              <w:jc w:val="center"/>
              <w:rPr>
                <w:rFonts w:ascii="Times New Roman" w:hAnsi="Times New Roman"/>
                <w:color w:val="000000"/>
              </w:rPr>
            </w:pPr>
            <w:r>
              <w:rPr>
                <w:rFonts w:ascii="Times New Roman" w:hAnsi="Times New Roman"/>
                <w:color w:val="000000"/>
              </w:rPr>
              <w:t>0</w:t>
            </w:r>
          </w:p>
        </w:tc>
        <w:tc>
          <w:tcPr>
            <w:tcW w:w="458" w:type="dxa"/>
            <w:shd w:val="clear" w:color="auto" w:fill="auto"/>
            <w:vAlign w:val="center"/>
          </w:tcPr>
          <w:p w:rsidR="00B80678" w:rsidRPr="00FB0FF6" w:rsidRDefault="00B80678" w:rsidP="008749B1">
            <w:pPr>
              <w:spacing w:after="0" w:line="240" w:lineRule="auto"/>
              <w:jc w:val="center"/>
              <w:rPr>
                <w:rFonts w:ascii="Times New Roman" w:hAnsi="Times New Roman"/>
                <w:color w:val="000000"/>
              </w:rPr>
            </w:pPr>
            <w:r>
              <w:rPr>
                <w:rFonts w:ascii="Times New Roman" w:hAnsi="Times New Roman"/>
                <w:color w:val="000000"/>
              </w:rPr>
              <w:t>0</w:t>
            </w:r>
          </w:p>
        </w:tc>
        <w:tc>
          <w:tcPr>
            <w:tcW w:w="458" w:type="dxa"/>
            <w:shd w:val="clear" w:color="auto" w:fill="auto"/>
            <w:vAlign w:val="center"/>
          </w:tcPr>
          <w:p w:rsidR="00B80678" w:rsidRPr="00FB0FF6" w:rsidRDefault="00B80678" w:rsidP="008749B1">
            <w:pPr>
              <w:spacing w:after="0" w:line="240" w:lineRule="auto"/>
              <w:jc w:val="center"/>
              <w:rPr>
                <w:rFonts w:ascii="Times New Roman" w:hAnsi="Times New Roman"/>
                <w:color w:val="000000"/>
              </w:rPr>
            </w:pPr>
            <w:r>
              <w:rPr>
                <w:rFonts w:ascii="Times New Roman" w:hAnsi="Times New Roman"/>
                <w:color w:val="000000"/>
              </w:rPr>
              <w:t>3</w:t>
            </w:r>
          </w:p>
        </w:tc>
        <w:tc>
          <w:tcPr>
            <w:tcW w:w="685" w:type="dxa"/>
            <w:shd w:val="clear" w:color="auto" w:fill="auto"/>
            <w:vAlign w:val="center"/>
          </w:tcPr>
          <w:p w:rsidR="00B80678" w:rsidRDefault="00B80678" w:rsidP="008749B1">
            <w:pPr>
              <w:spacing w:after="0" w:line="240" w:lineRule="auto"/>
              <w:jc w:val="center"/>
              <w:rPr>
                <w:rFonts w:ascii="Times New Roman" w:hAnsi="Times New Roman"/>
                <w:color w:val="000000"/>
              </w:rPr>
            </w:pPr>
            <w:r>
              <w:rPr>
                <w:rFonts w:ascii="Times New Roman" w:hAnsi="Times New Roman"/>
                <w:color w:val="000000"/>
              </w:rPr>
              <w:t>1.5</w:t>
            </w:r>
          </w:p>
        </w:tc>
        <w:tc>
          <w:tcPr>
            <w:tcW w:w="944" w:type="dxa"/>
            <w:shd w:val="clear" w:color="auto" w:fill="auto"/>
            <w:vAlign w:val="center"/>
          </w:tcPr>
          <w:p w:rsidR="00B80678" w:rsidRPr="007D10BC" w:rsidRDefault="00B80678"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80678" w:rsidRPr="007D10BC" w:rsidRDefault="00B80678" w:rsidP="00523AF2">
            <w:pPr>
              <w:snapToGrid w:val="0"/>
              <w:spacing w:after="0" w:line="240" w:lineRule="auto"/>
              <w:jc w:val="center"/>
              <w:rPr>
                <w:rFonts w:ascii="Times New Roman" w:hAnsi="Times New Roman"/>
              </w:rPr>
            </w:pPr>
            <w:r>
              <w:rPr>
                <w:rFonts w:ascii="Times New Roman" w:hAnsi="Times New Roman"/>
              </w:rPr>
              <w:t>60</w:t>
            </w:r>
          </w:p>
        </w:tc>
      </w:tr>
      <w:tr w:rsidR="00B80678" w:rsidRPr="00FB0FF6" w:rsidTr="008749B1">
        <w:trPr>
          <w:trHeight w:val="432"/>
          <w:jc w:val="center"/>
        </w:trPr>
        <w:tc>
          <w:tcPr>
            <w:tcW w:w="590" w:type="dxa"/>
            <w:shd w:val="clear" w:color="auto" w:fill="auto"/>
            <w:vAlign w:val="center"/>
          </w:tcPr>
          <w:p w:rsidR="00B80678" w:rsidRPr="00FB0FF6" w:rsidRDefault="00B80678" w:rsidP="008749B1">
            <w:pPr>
              <w:spacing w:after="0" w:line="240" w:lineRule="auto"/>
              <w:jc w:val="center"/>
              <w:rPr>
                <w:rFonts w:ascii="Times New Roman" w:hAnsi="Times New Roman"/>
              </w:rPr>
            </w:pPr>
            <w:r w:rsidRPr="00FB0FF6">
              <w:rPr>
                <w:rFonts w:ascii="Times New Roman" w:hAnsi="Times New Roman"/>
              </w:rPr>
              <w:t>10</w:t>
            </w:r>
          </w:p>
        </w:tc>
        <w:tc>
          <w:tcPr>
            <w:tcW w:w="1239" w:type="dxa"/>
            <w:shd w:val="clear" w:color="auto" w:fill="auto"/>
            <w:vAlign w:val="center"/>
          </w:tcPr>
          <w:p w:rsidR="00B80678" w:rsidRPr="00C51DE4" w:rsidRDefault="00B80678" w:rsidP="008749B1">
            <w:pPr>
              <w:snapToGrid w:val="0"/>
              <w:spacing w:after="0" w:line="240" w:lineRule="auto"/>
              <w:jc w:val="center"/>
              <w:rPr>
                <w:rFonts w:ascii="Times New Roman" w:hAnsi="Times New Roman"/>
              </w:rPr>
            </w:pPr>
            <w:r w:rsidRPr="00C51DE4">
              <w:rPr>
                <w:rFonts w:ascii="Times New Roman" w:hAnsi="Times New Roman"/>
              </w:rPr>
              <w:t>PS</w:t>
            </w:r>
          </w:p>
        </w:tc>
        <w:tc>
          <w:tcPr>
            <w:tcW w:w="891" w:type="dxa"/>
            <w:shd w:val="clear" w:color="auto" w:fill="auto"/>
            <w:vAlign w:val="center"/>
          </w:tcPr>
          <w:p w:rsidR="00B80678" w:rsidRPr="00C51DE4" w:rsidRDefault="00B80678" w:rsidP="008749B1">
            <w:pPr>
              <w:snapToGrid w:val="0"/>
              <w:spacing w:after="0" w:line="240" w:lineRule="auto"/>
              <w:jc w:val="center"/>
              <w:rPr>
                <w:rFonts w:ascii="Times New Roman" w:hAnsi="Times New Roman"/>
              </w:rPr>
            </w:pPr>
            <w:r w:rsidRPr="00C51DE4">
              <w:rPr>
                <w:rFonts w:ascii="Times New Roman" w:hAnsi="Times New Roman"/>
              </w:rPr>
              <w:t>ECM</w:t>
            </w:r>
          </w:p>
        </w:tc>
        <w:tc>
          <w:tcPr>
            <w:tcW w:w="896" w:type="dxa"/>
            <w:vAlign w:val="center"/>
          </w:tcPr>
          <w:p w:rsidR="00B80678" w:rsidRPr="00C51DE4" w:rsidRDefault="00B80678" w:rsidP="008749B1">
            <w:pPr>
              <w:spacing w:after="0" w:line="240" w:lineRule="auto"/>
              <w:jc w:val="center"/>
              <w:rPr>
                <w:rFonts w:ascii="Times New Roman" w:hAnsi="Times New Roman"/>
              </w:rPr>
            </w:pPr>
            <w:r w:rsidRPr="00BF0E27">
              <w:rPr>
                <w:rFonts w:ascii="Times New Roman" w:hAnsi="Times New Roman"/>
              </w:rPr>
              <w:t>9D471</w:t>
            </w:r>
          </w:p>
        </w:tc>
        <w:tc>
          <w:tcPr>
            <w:tcW w:w="3561" w:type="dxa"/>
            <w:shd w:val="clear" w:color="auto" w:fill="auto"/>
            <w:vAlign w:val="center"/>
          </w:tcPr>
          <w:p w:rsidR="00B80678" w:rsidRPr="00FB0FF6" w:rsidRDefault="00B80678" w:rsidP="008749B1">
            <w:pPr>
              <w:spacing w:after="0" w:line="240" w:lineRule="auto"/>
              <w:rPr>
                <w:rFonts w:ascii="Times New Roman" w:eastAsia="SimSun" w:hAnsi="Times New Roman"/>
                <w:lang w:eastAsia="zh-CN"/>
              </w:rPr>
            </w:pPr>
            <w:r>
              <w:rPr>
                <w:rFonts w:ascii="Times New Roman" w:hAnsi="Times New Roman"/>
              </w:rPr>
              <w:t xml:space="preserve">Technical Seminar </w:t>
            </w:r>
          </w:p>
        </w:tc>
        <w:tc>
          <w:tcPr>
            <w:tcW w:w="438" w:type="dxa"/>
            <w:shd w:val="clear" w:color="auto" w:fill="auto"/>
            <w:vAlign w:val="center"/>
          </w:tcPr>
          <w:p w:rsidR="00B80678" w:rsidRPr="00FB0FF6" w:rsidRDefault="00B80678" w:rsidP="008749B1">
            <w:pPr>
              <w:spacing w:after="0" w:line="240" w:lineRule="auto"/>
              <w:jc w:val="center"/>
              <w:rPr>
                <w:rFonts w:ascii="Times New Roman" w:hAnsi="Times New Roman"/>
                <w:color w:val="000000"/>
              </w:rPr>
            </w:pPr>
            <w:r>
              <w:rPr>
                <w:rFonts w:ascii="Times New Roman" w:hAnsi="Times New Roman"/>
                <w:color w:val="000000"/>
              </w:rPr>
              <w:t>0</w:t>
            </w:r>
          </w:p>
        </w:tc>
        <w:tc>
          <w:tcPr>
            <w:tcW w:w="458" w:type="dxa"/>
            <w:shd w:val="clear" w:color="auto" w:fill="auto"/>
            <w:vAlign w:val="center"/>
          </w:tcPr>
          <w:p w:rsidR="00B80678" w:rsidRPr="00FB0FF6" w:rsidRDefault="003C48F7" w:rsidP="008749B1">
            <w:pPr>
              <w:spacing w:after="0" w:line="240" w:lineRule="auto"/>
              <w:jc w:val="center"/>
              <w:rPr>
                <w:rFonts w:ascii="Times New Roman" w:hAnsi="Times New Roman"/>
                <w:color w:val="000000"/>
              </w:rPr>
            </w:pPr>
            <w:r>
              <w:rPr>
                <w:rFonts w:ascii="Times New Roman" w:hAnsi="Times New Roman"/>
                <w:color w:val="000000"/>
              </w:rPr>
              <w:t>1</w:t>
            </w:r>
          </w:p>
        </w:tc>
        <w:tc>
          <w:tcPr>
            <w:tcW w:w="458" w:type="dxa"/>
            <w:shd w:val="clear" w:color="auto" w:fill="auto"/>
            <w:vAlign w:val="center"/>
          </w:tcPr>
          <w:p w:rsidR="00B80678" w:rsidRPr="00FB0FF6" w:rsidRDefault="003C48F7" w:rsidP="008749B1">
            <w:pPr>
              <w:spacing w:after="0" w:line="240" w:lineRule="auto"/>
              <w:jc w:val="center"/>
              <w:rPr>
                <w:rFonts w:ascii="Times New Roman" w:hAnsi="Times New Roman"/>
                <w:color w:val="000000"/>
              </w:rPr>
            </w:pPr>
            <w:r>
              <w:rPr>
                <w:rFonts w:ascii="Times New Roman" w:hAnsi="Times New Roman"/>
                <w:color w:val="000000"/>
              </w:rPr>
              <w:t>0</w:t>
            </w:r>
          </w:p>
        </w:tc>
        <w:tc>
          <w:tcPr>
            <w:tcW w:w="685" w:type="dxa"/>
            <w:shd w:val="clear" w:color="auto" w:fill="auto"/>
            <w:vAlign w:val="center"/>
          </w:tcPr>
          <w:p w:rsidR="00B80678" w:rsidRPr="00FB0FF6" w:rsidRDefault="00B80678" w:rsidP="008749B1">
            <w:pPr>
              <w:spacing w:after="0" w:line="240" w:lineRule="auto"/>
              <w:jc w:val="center"/>
              <w:rPr>
                <w:rFonts w:ascii="Times New Roman" w:hAnsi="Times New Roman"/>
                <w:color w:val="000000"/>
              </w:rPr>
            </w:pPr>
            <w:r w:rsidRPr="00FB0FF6">
              <w:rPr>
                <w:rFonts w:ascii="Times New Roman" w:hAnsi="Times New Roman"/>
                <w:color w:val="000000"/>
              </w:rPr>
              <w:t>1</w:t>
            </w:r>
          </w:p>
        </w:tc>
        <w:tc>
          <w:tcPr>
            <w:tcW w:w="944" w:type="dxa"/>
            <w:shd w:val="clear" w:color="auto" w:fill="auto"/>
            <w:vAlign w:val="center"/>
          </w:tcPr>
          <w:p w:rsidR="00B80678" w:rsidRPr="00FB0FF6" w:rsidRDefault="00B80678" w:rsidP="008749B1">
            <w:pPr>
              <w:spacing w:after="0" w:line="240" w:lineRule="auto"/>
              <w:jc w:val="center"/>
              <w:rPr>
                <w:rFonts w:ascii="Times New Roman" w:hAnsi="Times New Roman"/>
              </w:rPr>
            </w:pPr>
            <w:r>
              <w:rPr>
                <w:rFonts w:ascii="Times New Roman" w:hAnsi="Times New Roman"/>
              </w:rPr>
              <w:t>100</w:t>
            </w:r>
          </w:p>
        </w:tc>
        <w:tc>
          <w:tcPr>
            <w:tcW w:w="718" w:type="dxa"/>
            <w:shd w:val="clear" w:color="auto" w:fill="auto"/>
            <w:vAlign w:val="center"/>
          </w:tcPr>
          <w:p w:rsidR="00B80678" w:rsidRPr="00FB0FF6" w:rsidRDefault="00B80678" w:rsidP="008749B1">
            <w:pPr>
              <w:snapToGrid w:val="0"/>
              <w:spacing w:after="0" w:line="240" w:lineRule="auto"/>
              <w:jc w:val="center"/>
              <w:rPr>
                <w:rFonts w:ascii="Times New Roman" w:hAnsi="Times New Roman"/>
              </w:rPr>
            </w:pPr>
            <w:r>
              <w:rPr>
                <w:rFonts w:ascii="Times New Roman" w:hAnsi="Times New Roman"/>
              </w:rPr>
              <w:t>-</w:t>
            </w:r>
          </w:p>
        </w:tc>
      </w:tr>
      <w:tr w:rsidR="00B80678" w:rsidRPr="00FB0FF6" w:rsidTr="008749B1">
        <w:trPr>
          <w:trHeight w:val="432"/>
          <w:jc w:val="center"/>
        </w:trPr>
        <w:tc>
          <w:tcPr>
            <w:tcW w:w="590" w:type="dxa"/>
            <w:shd w:val="clear" w:color="auto" w:fill="auto"/>
          </w:tcPr>
          <w:p w:rsidR="00B80678" w:rsidRPr="00FB0FF6" w:rsidRDefault="00B80678" w:rsidP="008749B1">
            <w:pPr>
              <w:spacing w:after="0" w:line="240" w:lineRule="auto"/>
              <w:jc w:val="center"/>
              <w:rPr>
                <w:rFonts w:ascii="Times New Roman" w:hAnsi="Times New Roman"/>
                <w:b/>
              </w:rPr>
            </w:pPr>
          </w:p>
        </w:tc>
        <w:tc>
          <w:tcPr>
            <w:tcW w:w="1239" w:type="dxa"/>
            <w:shd w:val="clear" w:color="auto" w:fill="auto"/>
          </w:tcPr>
          <w:p w:rsidR="00B80678" w:rsidRPr="00FB0FF6" w:rsidRDefault="00B80678" w:rsidP="008749B1">
            <w:pPr>
              <w:spacing w:after="0" w:line="240" w:lineRule="auto"/>
              <w:jc w:val="center"/>
              <w:rPr>
                <w:rFonts w:ascii="Times New Roman" w:hAnsi="Times New Roman"/>
                <w:b/>
              </w:rPr>
            </w:pPr>
          </w:p>
        </w:tc>
        <w:tc>
          <w:tcPr>
            <w:tcW w:w="891" w:type="dxa"/>
            <w:shd w:val="clear" w:color="auto" w:fill="auto"/>
          </w:tcPr>
          <w:p w:rsidR="00B80678" w:rsidRPr="00FB0FF6" w:rsidRDefault="00B80678" w:rsidP="008749B1">
            <w:pPr>
              <w:spacing w:after="0" w:line="240" w:lineRule="auto"/>
              <w:jc w:val="center"/>
              <w:rPr>
                <w:rFonts w:ascii="Times New Roman" w:hAnsi="Times New Roman"/>
                <w:b/>
              </w:rPr>
            </w:pPr>
          </w:p>
        </w:tc>
        <w:tc>
          <w:tcPr>
            <w:tcW w:w="896" w:type="dxa"/>
          </w:tcPr>
          <w:p w:rsidR="00B80678" w:rsidRPr="00FB0FF6" w:rsidRDefault="00B80678" w:rsidP="008749B1">
            <w:pPr>
              <w:spacing w:after="0" w:line="240" w:lineRule="auto"/>
              <w:jc w:val="center"/>
              <w:rPr>
                <w:rFonts w:ascii="Times New Roman" w:hAnsi="Times New Roman"/>
                <w:b/>
              </w:rPr>
            </w:pPr>
          </w:p>
        </w:tc>
        <w:tc>
          <w:tcPr>
            <w:tcW w:w="3561" w:type="dxa"/>
            <w:shd w:val="clear" w:color="auto" w:fill="auto"/>
            <w:vAlign w:val="center"/>
          </w:tcPr>
          <w:p w:rsidR="00B80678" w:rsidRPr="00FB0FF6" w:rsidRDefault="00B80678" w:rsidP="008749B1">
            <w:pPr>
              <w:spacing w:after="0" w:line="240" w:lineRule="auto"/>
              <w:jc w:val="center"/>
              <w:rPr>
                <w:rFonts w:ascii="Times New Roman" w:hAnsi="Times New Roman"/>
                <w:b/>
              </w:rPr>
            </w:pPr>
            <w:r w:rsidRPr="00FB0FF6">
              <w:rPr>
                <w:rFonts w:ascii="Times New Roman" w:hAnsi="Times New Roman"/>
                <w:b/>
              </w:rPr>
              <w:t>Total</w:t>
            </w:r>
          </w:p>
        </w:tc>
        <w:tc>
          <w:tcPr>
            <w:tcW w:w="438" w:type="dxa"/>
            <w:shd w:val="clear" w:color="auto" w:fill="auto"/>
            <w:vAlign w:val="center"/>
          </w:tcPr>
          <w:p w:rsidR="00B80678" w:rsidRPr="00FB0FF6" w:rsidRDefault="00B80678" w:rsidP="008749B1">
            <w:pPr>
              <w:spacing w:after="0" w:line="240" w:lineRule="auto"/>
              <w:jc w:val="center"/>
              <w:rPr>
                <w:rFonts w:ascii="Times New Roman" w:hAnsi="Times New Roman"/>
                <w:b/>
              </w:rPr>
            </w:pPr>
            <w:r>
              <w:rPr>
                <w:rFonts w:ascii="Times New Roman" w:hAnsi="Times New Roman"/>
                <w:b/>
              </w:rPr>
              <w:t>16</w:t>
            </w:r>
          </w:p>
        </w:tc>
        <w:tc>
          <w:tcPr>
            <w:tcW w:w="458" w:type="dxa"/>
            <w:shd w:val="clear" w:color="auto" w:fill="auto"/>
            <w:vAlign w:val="center"/>
          </w:tcPr>
          <w:p w:rsidR="00B80678" w:rsidRPr="00FB0FF6" w:rsidRDefault="003C48F7" w:rsidP="008749B1">
            <w:pPr>
              <w:spacing w:after="0" w:line="240" w:lineRule="auto"/>
              <w:jc w:val="center"/>
              <w:rPr>
                <w:rFonts w:ascii="Times New Roman" w:hAnsi="Times New Roman"/>
                <w:b/>
              </w:rPr>
            </w:pPr>
            <w:r>
              <w:rPr>
                <w:rFonts w:ascii="Times New Roman" w:hAnsi="Times New Roman"/>
                <w:b/>
              </w:rPr>
              <w:t>2</w:t>
            </w:r>
          </w:p>
        </w:tc>
        <w:tc>
          <w:tcPr>
            <w:tcW w:w="458" w:type="dxa"/>
            <w:shd w:val="clear" w:color="auto" w:fill="auto"/>
            <w:vAlign w:val="center"/>
          </w:tcPr>
          <w:p w:rsidR="00B80678" w:rsidRPr="00FB0FF6" w:rsidRDefault="003C48F7" w:rsidP="00612F31">
            <w:pPr>
              <w:spacing w:after="0" w:line="240" w:lineRule="auto"/>
              <w:jc w:val="center"/>
              <w:rPr>
                <w:rFonts w:ascii="Times New Roman" w:hAnsi="Times New Roman"/>
                <w:b/>
              </w:rPr>
            </w:pPr>
            <w:r>
              <w:rPr>
                <w:rFonts w:ascii="Times New Roman" w:hAnsi="Times New Roman"/>
                <w:b/>
              </w:rPr>
              <w:t>9</w:t>
            </w:r>
          </w:p>
        </w:tc>
        <w:tc>
          <w:tcPr>
            <w:tcW w:w="685" w:type="dxa"/>
            <w:shd w:val="clear" w:color="auto" w:fill="auto"/>
            <w:vAlign w:val="center"/>
          </w:tcPr>
          <w:p w:rsidR="00B80678" w:rsidRPr="00FB0FF6" w:rsidRDefault="00B80678" w:rsidP="00612F31">
            <w:pPr>
              <w:spacing w:after="0" w:line="240" w:lineRule="auto"/>
              <w:jc w:val="center"/>
              <w:rPr>
                <w:rFonts w:ascii="Times New Roman" w:hAnsi="Times New Roman"/>
                <w:b/>
              </w:rPr>
            </w:pPr>
            <w:r w:rsidRPr="00FB0FF6">
              <w:rPr>
                <w:rFonts w:ascii="Times New Roman" w:hAnsi="Times New Roman"/>
                <w:b/>
              </w:rPr>
              <w:t>2</w:t>
            </w:r>
            <w:r>
              <w:rPr>
                <w:rFonts w:ascii="Times New Roman" w:hAnsi="Times New Roman"/>
                <w:b/>
              </w:rPr>
              <w:t>2.5</w:t>
            </w:r>
          </w:p>
        </w:tc>
        <w:tc>
          <w:tcPr>
            <w:tcW w:w="944" w:type="dxa"/>
            <w:shd w:val="clear" w:color="auto" w:fill="auto"/>
            <w:vAlign w:val="center"/>
          </w:tcPr>
          <w:p w:rsidR="00B80678" w:rsidRPr="00FB0FF6" w:rsidRDefault="00241731" w:rsidP="008749B1">
            <w:pPr>
              <w:spacing w:after="0" w:line="240" w:lineRule="auto"/>
              <w:jc w:val="center"/>
              <w:rPr>
                <w:rFonts w:ascii="Times New Roman" w:hAnsi="Times New Roman"/>
                <w:b/>
              </w:rPr>
            </w:pPr>
            <w:r>
              <w:rPr>
                <w:rFonts w:ascii="Times New Roman" w:hAnsi="Times New Roman"/>
                <w:b/>
              </w:rPr>
              <w:t>460</w:t>
            </w:r>
          </w:p>
        </w:tc>
        <w:tc>
          <w:tcPr>
            <w:tcW w:w="718" w:type="dxa"/>
            <w:shd w:val="clear" w:color="auto" w:fill="auto"/>
            <w:vAlign w:val="center"/>
          </w:tcPr>
          <w:p w:rsidR="00B80678" w:rsidRPr="00FB0FF6" w:rsidRDefault="00241731" w:rsidP="008749B1">
            <w:pPr>
              <w:spacing w:after="0" w:line="240" w:lineRule="auto"/>
              <w:jc w:val="center"/>
              <w:rPr>
                <w:rFonts w:ascii="Times New Roman" w:hAnsi="Times New Roman"/>
                <w:b/>
              </w:rPr>
            </w:pPr>
            <w:r>
              <w:rPr>
                <w:rFonts w:ascii="Times New Roman" w:hAnsi="Times New Roman"/>
                <w:b/>
              </w:rPr>
              <w:t>540</w:t>
            </w:r>
          </w:p>
        </w:tc>
      </w:tr>
    </w:tbl>
    <w:p w:rsidR="00037CFE" w:rsidRDefault="00037CFE" w:rsidP="00037CFE">
      <w:pPr>
        <w:tabs>
          <w:tab w:val="left" w:pos="6086"/>
        </w:tabs>
        <w:spacing w:after="0" w:line="240" w:lineRule="auto"/>
        <w:rPr>
          <w:rFonts w:ascii="Times New Roman" w:hAnsi="Times New Roman"/>
          <w:b/>
          <w:sz w:val="20"/>
          <w:szCs w:val="20"/>
        </w:rPr>
      </w:pPr>
    </w:p>
    <w:p w:rsidR="00037CFE" w:rsidRPr="00FB0FF6" w:rsidRDefault="00037CFE" w:rsidP="00037CFE">
      <w:pPr>
        <w:tabs>
          <w:tab w:val="left" w:pos="6086"/>
        </w:tabs>
        <w:spacing w:after="0" w:line="240" w:lineRule="auto"/>
        <w:rPr>
          <w:rFonts w:ascii="Times New Roman" w:hAnsi="Times New Roman"/>
          <w:b/>
          <w:szCs w:val="20"/>
        </w:rPr>
      </w:pPr>
      <w:r w:rsidRPr="00FB0FF6">
        <w:rPr>
          <w:rFonts w:ascii="Times New Roman" w:hAnsi="Times New Roman"/>
          <w:b/>
          <w:szCs w:val="20"/>
        </w:rPr>
        <w:t>Total Credits: 44</w:t>
      </w:r>
    </w:p>
    <w:p w:rsidR="00037CFE" w:rsidRPr="00FB0FF6" w:rsidRDefault="00037CFE" w:rsidP="00F8021D">
      <w:pPr>
        <w:spacing w:after="0" w:line="240" w:lineRule="auto"/>
        <w:jc w:val="center"/>
        <w:rPr>
          <w:rFonts w:ascii="Times New Roman" w:hAnsi="Times New Roman"/>
          <w:b/>
          <w:color w:val="000000"/>
          <w:sz w:val="26"/>
          <w:szCs w:val="26"/>
        </w:rPr>
      </w:pPr>
      <w:r>
        <w:br w:type="page"/>
      </w:r>
      <w:proofErr w:type="spellStart"/>
      <w:r w:rsidRPr="00FB0FF6">
        <w:rPr>
          <w:rFonts w:ascii="Times New Roman" w:hAnsi="Times New Roman"/>
          <w:b/>
          <w:color w:val="000000"/>
          <w:sz w:val="26"/>
          <w:szCs w:val="26"/>
        </w:rPr>
        <w:lastRenderedPageBreak/>
        <w:t>B.Tech</w:t>
      </w:r>
      <w:proofErr w:type="spellEnd"/>
      <w:r w:rsidRPr="00FB0FF6">
        <w:rPr>
          <w:rFonts w:ascii="Times New Roman" w:hAnsi="Times New Roman"/>
          <w:b/>
          <w:color w:val="000000"/>
          <w:sz w:val="26"/>
          <w:szCs w:val="26"/>
        </w:rPr>
        <w:t xml:space="preserve"> III Year I Semester</w:t>
      </w:r>
    </w:p>
    <w:p w:rsidR="00037CFE" w:rsidRPr="0029666A" w:rsidRDefault="00037CFE" w:rsidP="00037CFE">
      <w:pPr>
        <w:spacing w:after="0"/>
        <w:ind w:left="720" w:hanging="720"/>
        <w:jc w:val="center"/>
        <w:rPr>
          <w:rFonts w:ascii="Times New Roman" w:hAnsi="Times New Roman"/>
          <w:b/>
          <w:color w:val="000000"/>
          <w:sz w:val="16"/>
        </w:rPr>
      </w:pPr>
    </w:p>
    <w:tbl>
      <w:tblPr>
        <w:tblW w:w="10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1084"/>
        <w:gridCol w:w="901"/>
        <w:gridCol w:w="3904"/>
        <w:gridCol w:w="534"/>
        <w:gridCol w:w="393"/>
        <w:gridCol w:w="463"/>
        <w:gridCol w:w="565"/>
        <w:gridCol w:w="1001"/>
        <w:gridCol w:w="922"/>
      </w:tblGrid>
      <w:tr w:rsidR="00B06CA6" w:rsidRPr="0029666A" w:rsidTr="00B06CA6">
        <w:trPr>
          <w:trHeight w:val="337"/>
          <w:jc w:val="center"/>
        </w:trPr>
        <w:tc>
          <w:tcPr>
            <w:tcW w:w="666" w:type="dxa"/>
            <w:vMerge w:val="restart"/>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S. No.</w:t>
            </w:r>
          </w:p>
        </w:tc>
        <w:tc>
          <w:tcPr>
            <w:tcW w:w="1084" w:type="dxa"/>
            <w:vMerge w:val="restart"/>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Course Category</w:t>
            </w:r>
          </w:p>
        </w:tc>
        <w:tc>
          <w:tcPr>
            <w:tcW w:w="901" w:type="dxa"/>
            <w:vMerge w:val="restart"/>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Dept. Course</w:t>
            </w:r>
          </w:p>
        </w:tc>
        <w:tc>
          <w:tcPr>
            <w:tcW w:w="3904" w:type="dxa"/>
            <w:vMerge w:val="restart"/>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Name of the Course</w:t>
            </w:r>
          </w:p>
        </w:tc>
        <w:tc>
          <w:tcPr>
            <w:tcW w:w="534" w:type="dxa"/>
            <w:vMerge w:val="restart"/>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L</w:t>
            </w:r>
          </w:p>
        </w:tc>
        <w:tc>
          <w:tcPr>
            <w:tcW w:w="393" w:type="dxa"/>
            <w:vMerge w:val="restart"/>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T</w:t>
            </w:r>
          </w:p>
        </w:tc>
        <w:tc>
          <w:tcPr>
            <w:tcW w:w="463" w:type="dxa"/>
            <w:vMerge w:val="restart"/>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P</w:t>
            </w:r>
          </w:p>
        </w:tc>
        <w:tc>
          <w:tcPr>
            <w:tcW w:w="565" w:type="dxa"/>
            <w:vMerge w:val="restart"/>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C</w:t>
            </w:r>
          </w:p>
        </w:tc>
        <w:tc>
          <w:tcPr>
            <w:tcW w:w="1923" w:type="dxa"/>
            <w:gridSpan w:val="2"/>
            <w:shd w:val="clear" w:color="auto" w:fill="auto"/>
            <w:vAlign w:val="center"/>
          </w:tcPr>
          <w:p w:rsidR="00B06CA6" w:rsidRPr="0029666A" w:rsidRDefault="00B06CA6" w:rsidP="008749B1">
            <w:pPr>
              <w:snapToGrid w:val="0"/>
              <w:spacing w:after="0" w:line="240" w:lineRule="auto"/>
              <w:jc w:val="center"/>
              <w:rPr>
                <w:rFonts w:ascii="Times New Roman" w:hAnsi="Times New Roman"/>
                <w:b/>
                <w:bCs/>
              </w:rPr>
            </w:pPr>
            <w:r w:rsidRPr="0029666A">
              <w:rPr>
                <w:rFonts w:ascii="Times New Roman" w:hAnsi="Times New Roman"/>
                <w:b/>
                <w:bCs/>
              </w:rPr>
              <w:t>Max. Marks</w:t>
            </w:r>
          </w:p>
        </w:tc>
      </w:tr>
      <w:tr w:rsidR="00B06CA6" w:rsidRPr="0029666A" w:rsidTr="00B06CA6">
        <w:trPr>
          <w:trHeight w:val="355"/>
          <w:jc w:val="center"/>
        </w:trPr>
        <w:tc>
          <w:tcPr>
            <w:tcW w:w="666" w:type="dxa"/>
            <w:vMerge/>
            <w:shd w:val="clear" w:color="auto" w:fill="auto"/>
            <w:vAlign w:val="center"/>
          </w:tcPr>
          <w:p w:rsidR="00B06CA6" w:rsidRPr="0029666A" w:rsidRDefault="00B06CA6" w:rsidP="008749B1">
            <w:pPr>
              <w:spacing w:after="0" w:line="240" w:lineRule="auto"/>
              <w:jc w:val="center"/>
              <w:rPr>
                <w:rFonts w:ascii="Times New Roman" w:hAnsi="Times New Roman"/>
                <w:b/>
              </w:rPr>
            </w:pPr>
          </w:p>
        </w:tc>
        <w:tc>
          <w:tcPr>
            <w:tcW w:w="1084" w:type="dxa"/>
            <w:vMerge/>
            <w:shd w:val="clear" w:color="auto" w:fill="auto"/>
            <w:vAlign w:val="center"/>
          </w:tcPr>
          <w:p w:rsidR="00B06CA6" w:rsidRPr="0029666A" w:rsidRDefault="00B06CA6" w:rsidP="008749B1">
            <w:pPr>
              <w:spacing w:after="0" w:line="240" w:lineRule="auto"/>
              <w:jc w:val="center"/>
              <w:rPr>
                <w:rFonts w:ascii="Times New Roman" w:hAnsi="Times New Roman"/>
                <w:b/>
              </w:rPr>
            </w:pPr>
          </w:p>
        </w:tc>
        <w:tc>
          <w:tcPr>
            <w:tcW w:w="901" w:type="dxa"/>
            <w:vMerge/>
            <w:shd w:val="clear" w:color="auto" w:fill="auto"/>
            <w:vAlign w:val="center"/>
          </w:tcPr>
          <w:p w:rsidR="00B06CA6" w:rsidRPr="0029666A" w:rsidRDefault="00B06CA6" w:rsidP="008749B1">
            <w:pPr>
              <w:spacing w:after="0" w:line="240" w:lineRule="auto"/>
              <w:jc w:val="center"/>
              <w:rPr>
                <w:rFonts w:ascii="Times New Roman" w:hAnsi="Times New Roman"/>
                <w:b/>
              </w:rPr>
            </w:pPr>
          </w:p>
        </w:tc>
        <w:tc>
          <w:tcPr>
            <w:tcW w:w="3904" w:type="dxa"/>
            <w:vMerge/>
            <w:shd w:val="clear" w:color="auto" w:fill="auto"/>
            <w:vAlign w:val="center"/>
          </w:tcPr>
          <w:p w:rsidR="00B06CA6" w:rsidRPr="0029666A" w:rsidRDefault="00B06CA6" w:rsidP="008749B1">
            <w:pPr>
              <w:spacing w:after="0" w:line="240" w:lineRule="auto"/>
              <w:jc w:val="center"/>
              <w:rPr>
                <w:rFonts w:ascii="Times New Roman" w:hAnsi="Times New Roman"/>
                <w:b/>
              </w:rPr>
            </w:pPr>
          </w:p>
        </w:tc>
        <w:tc>
          <w:tcPr>
            <w:tcW w:w="534" w:type="dxa"/>
            <w:vMerge/>
            <w:shd w:val="clear" w:color="auto" w:fill="auto"/>
            <w:vAlign w:val="center"/>
          </w:tcPr>
          <w:p w:rsidR="00B06CA6" w:rsidRPr="0029666A" w:rsidRDefault="00B06CA6" w:rsidP="008749B1">
            <w:pPr>
              <w:spacing w:after="0" w:line="240" w:lineRule="auto"/>
              <w:jc w:val="center"/>
              <w:rPr>
                <w:rFonts w:ascii="Times New Roman" w:hAnsi="Times New Roman"/>
                <w:b/>
              </w:rPr>
            </w:pPr>
          </w:p>
        </w:tc>
        <w:tc>
          <w:tcPr>
            <w:tcW w:w="393" w:type="dxa"/>
            <w:vMerge/>
            <w:shd w:val="clear" w:color="auto" w:fill="auto"/>
            <w:vAlign w:val="center"/>
          </w:tcPr>
          <w:p w:rsidR="00B06CA6" w:rsidRPr="0029666A" w:rsidRDefault="00B06CA6" w:rsidP="008749B1">
            <w:pPr>
              <w:spacing w:after="0" w:line="240" w:lineRule="auto"/>
              <w:jc w:val="center"/>
              <w:rPr>
                <w:rFonts w:ascii="Times New Roman" w:hAnsi="Times New Roman"/>
                <w:b/>
              </w:rPr>
            </w:pPr>
          </w:p>
        </w:tc>
        <w:tc>
          <w:tcPr>
            <w:tcW w:w="463" w:type="dxa"/>
            <w:vMerge/>
            <w:shd w:val="clear" w:color="auto" w:fill="auto"/>
            <w:vAlign w:val="center"/>
          </w:tcPr>
          <w:p w:rsidR="00B06CA6" w:rsidRPr="0029666A" w:rsidRDefault="00B06CA6" w:rsidP="008749B1">
            <w:pPr>
              <w:spacing w:after="0" w:line="240" w:lineRule="auto"/>
              <w:jc w:val="center"/>
              <w:rPr>
                <w:rFonts w:ascii="Times New Roman" w:hAnsi="Times New Roman"/>
                <w:b/>
              </w:rPr>
            </w:pPr>
          </w:p>
        </w:tc>
        <w:tc>
          <w:tcPr>
            <w:tcW w:w="565" w:type="dxa"/>
            <w:vMerge/>
            <w:shd w:val="clear" w:color="auto" w:fill="auto"/>
            <w:vAlign w:val="center"/>
          </w:tcPr>
          <w:p w:rsidR="00B06CA6" w:rsidRPr="0029666A" w:rsidRDefault="00B06CA6" w:rsidP="008749B1">
            <w:pPr>
              <w:spacing w:after="0" w:line="240" w:lineRule="auto"/>
              <w:jc w:val="center"/>
              <w:rPr>
                <w:rFonts w:ascii="Times New Roman" w:hAnsi="Times New Roman"/>
                <w:b/>
              </w:rPr>
            </w:pPr>
          </w:p>
        </w:tc>
        <w:tc>
          <w:tcPr>
            <w:tcW w:w="1001" w:type="dxa"/>
            <w:shd w:val="clear" w:color="auto" w:fill="auto"/>
            <w:vAlign w:val="center"/>
          </w:tcPr>
          <w:p w:rsidR="00B06CA6" w:rsidRPr="0029666A" w:rsidRDefault="00B06CA6" w:rsidP="008749B1">
            <w:pPr>
              <w:snapToGrid w:val="0"/>
              <w:spacing w:after="0" w:line="240" w:lineRule="auto"/>
              <w:jc w:val="center"/>
              <w:rPr>
                <w:rFonts w:ascii="Times New Roman" w:hAnsi="Times New Roman"/>
                <w:b/>
                <w:bCs/>
              </w:rPr>
            </w:pPr>
            <w:r w:rsidRPr="0029666A">
              <w:rPr>
                <w:rFonts w:ascii="Times New Roman" w:hAnsi="Times New Roman"/>
                <w:b/>
                <w:bCs/>
              </w:rPr>
              <w:t>Int.</w:t>
            </w:r>
          </w:p>
        </w:tc>
        <w:tc>
          <w:tcPr>
            <w:tcW w:w="922" w:type="dxa"/>
            <w:shd w:val="clear" w:color="auto" w:fill="auto"/>
            <w:vAlign w:val="center"/>
          </w:tcPr>
          <w:p w:rsidR="00B06CA6" w:rsidRPr="0029666A" w:rsidRDefault="00B06CA6" w:rsidP="008749B1">
            <w:pPr>
              <w:snapToGrid w:val="0"/>
              <w:spacing w:after="0" w:line="240" w:lineRule="auto"/>
              <w:jc w:val="center"/>
              <w:rPr>
                <w:rFonts w:ascii="Times New Roman" w:hAnsi="Times New Roman"/>
                <w:b/>
                <w:bCs/>
              </w:rPr>
            </w:pPr>
            <w:r w:rsidRPr="0029666A">
              <w:rPr>
                <w:rFonts w:ascii="Times New Roman" w:hAnsi="Times New Roman"/>
                <w:b/>
                <w:bCs/>
              </w:rPr>
              <w:t>Ext.</w:t>
            </w:r>
          </w:p>
        </w:tc>
      </w:tr>
      <w:tr w:rsidR="00B06CA6" w:rsidRPr="0029666A" w:rsidTr="00B06CA6">
        <w:trPr>
          <w:trHeight w:val="432"/>
          <w:jc w:val="center"/>
        </w:trPr>
        <w:tc>
          <w:tcPr>
            <w:tcW w:w="666"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1</w:t>
            </w:r>
          </w:p>
        </w:tc>
        <w:tc>
          <w:tcPr>
            <w:tcW w:w="1084" w:type="dxa"/>
            <w:shd w:val="clear" w:color="auto" w:fill="auto"/>
            <w:vAlign w:val="center"/>
          </w:tcPr>
          <w:p w:rsidR="00B06CA6" w:rsidRPr="00FD08F8" w:rsidRDefault="00B06CA6" w:rsidP="008749B1">
            <w:pPr>
              <w:spacing w:after="0" w:line="240" w:lineRule="auto"/>
              <w:jc w:val="center"/>
              <w:rPr>
                <w:rFonts w:ascii="Times New Roman" w:hAnsi="Times New Roman"/>
              </w:rPr>
            </w:pPr>
            <w:r w:rsidRPr="00FD08F8">
              <w:rPr>
                <w:rFonts w:ascii="Times New Roman" w:hAnsi="Times New Roman"/>
              </w:rPr>
              <w:t>PE</w:t>
            </w:r>
          </w:p>
        </w:tc>
        <w:tc>
          <w:tcPr>
            <w:tcW w:w="901" w:type="dxa"/>
            <w:shd w:val="clear" w:color="auto" w:fill="auto"/>
            <w:vAlign w:val="center"/>
          </w:tcPr>
          <w:p w:rsidR="00B06CA6" w:rsidRPr="00FD08F8" w:rsidRDefault="00B06CA6" w:rsidP="008749B1">
            <w:pPr>
              <w:spacing w:after="0" w:line="240" w:lineRule="auto"/>
              <w:jc w:val="center"/>
              <w:rPr>
                <w:rFonts w:ascii="Times New Roman" w:hAnsi="Times New Roman"/>
              </w:rPr>
            </w:pPr>
          </w:p>
        </w:tc>
        <w:tc>
          <w:tcPr>
            <w:tcW w:w="3904" w:type="dxa"/>
            <w:shd w:val="clear" w:color="auto" w:fill="auto"/>
            <w:vAlign w:val="center"/>
          </w:tcPr>
          <w:p w:rsidR="00B06CA6" w:rsidRPr="0029666A" w:rsidRDefault="00B06CA6" w:rsidP="008749B1">
            <w:pPr>
              <w:snapToGrid w:val="0"/>
              <w:spacing w:after="0" w:line="240" w:lineRule="auto"/>
              <w:rPr>
                <w:rFonts w:ascii="Times New Roman" w:hAnsi="Times New Roman"/>
                <w:b/>
              </w:rPr>
            </w:pPr>
            <w:r w:rsidRPr="0029666A">
              <w:rPr>
                <w:rFonts w:ascii="Times New Roman" w:hAnsi="Times New Roman"/>
                <w:b/>
              </w:rPr>
              <w:t>Professional Elective - I</w:t>
            </w:r>
          </w:p>
        </w:tc>
        <w:tc>
          <w:tcPr>
            <w:tcW w:w="534"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3</w:t>
            </w:r>
          </w:p>
        </w:tc>
        <w:tc>
          <w:tcPr>
            <w:tcW w:w="393"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0</w:t>
            </w:r>
          </w:p>
        </w:tc>
        <w:tc>
          <w:tcPr>
            <w:tcW w:w="463"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0</w:t>
            </w:r>
          </w:p>
        </w:tc>
        <w:tc>
          <w:tcPr>
            <w:tcW w:w="565"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3</w:t>
            </w:r>
          </w:p>
        </w:tc>
        <w:tc>
          <w:tcPr>
            <w:tcW w:w="1001"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922"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666"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2</w:t>
            </w:r>
          </w:p>
        </w:tc>
        <w:tc>
          <w:tcPr>
            <w:tcW w:w="1084" w:type="dxa"/>
            <w:shd w:val="clear" w:color="auto" w:fill="auto"/>
            <w:vAlign w:val="center"/>
          </w:tcPr>
          <w:p w:rsidR="00B06CA6" w:rsidRPr="00FD08F8" w:rsidRDefault="00B06CA6" w:rsidP="008749B1">
            <w:pPr>
              <w:snapToGrid w:val="0"/>
              <w:spacing w:after="0" w:line="240" w:lineRule="auto"/>
              <w:jc w:val="center"/>
              <w:rPr>
                <w:rFonts w:ascii="Times New Roman" w:hAnsi="Times New Roman"/>
              </w:rPr>
            </w:pPr>
            <w:r w:rsidRPr="00FD08F8">
              <w:rPr>
                <w:rFonts w:ascii="Times New Roman" w:hAnsi="Times New Roman"/>
              </w:rPr>
              <w:t>PC</w:t>
            </w:r>
          </w:p>
        </w:tc>
        <w:tc>
          <w:tcPr>
            <w:tcW w:w="901" w:type="dxa"/>
            <w:shd w:val="clear" w:color="auto" w:fill="auto"/>
            <w:vAlign w:val="center"/>
          </w:tcPr>
          <w:p w:rsidR="00B06CA6" w:rsidRPr="00FD08F8" w:rsidRDefault="00B06CA6" w:rsidP="008749B1">
            <w:pPr>
              <w:snapToGrid w:val="0"/>
              <w:spacing w:after="0" w:line="240" w:lineRule="auto"/>
              <w:jc w:val="center"/>
              <w:rPr>
                <w:rFonts w:ascii="Times New Roman" w:hAnsi="Times New Roman"/>
              </w:rPr>
            </w:pPr>
            <w:r w:rsidRPr="00FD08F8">
              <w:rPr>
                <w:rFonts w:ascii="Times New Roman" w:hAnsi="Times New Roman"/>
              </w:rPr>
              <w:t>IT</w:t>
            </w:r>
          </w:p>
        </w:tc>
        <w:tc>
          <w:tcPr>
            <w:tcW w:w="3904" w:type="dxa"/>
            <w:shd w:val="clear" w:color="auto" w:fill="auto"/>
            <w:vAlign w:val="center"/>
          </w:tcPr>
          <w:p w:rsidR="00B06CA6" w:rsidRPr="0029666A" w:rsidRDefault="00B06CA6" w:rsidP="008749B1">
            <w:pPr>
              <w:snapToGrid w:val="0"/>
              <w:spacing w:after="0" w:line="240" w:lineRule="auto"/>
              <w:rPr>
                <w:rFonts w:ascii="Times New Roman" w:hAnsi="Times New Roman"/>
              </w:rPr>
            </w:pPr>
            <w:r w:rsidRPr="0029666A">
              <w:rPr>
                <w:rFonts w:ascii="Times New Roman" w:hAnsi="Times New Roman"/>
              </w:rPr>
              <w:t>Design and Analysis of Algorithms</w:t>
            </w:r>
          </w:p>
        </w:tc>
        <w:tc>
          <w:tcPr>
            <w:tcW w:w="534"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Pr>
                <w:rFonts w:ascii="Times New Roman" w:hAnsi="Times New Roman"/>
              </w:rPr>
              <w:t>2</w:t>
            </w:r>
          </w:p>
        </w:tc>
        <w:tc>
          <w:tcPr>
            <w:tcW w:w="393"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Pr>
                <w:rFonts w:ascii="Times New Roman" w:hAnsi="Times New Roman"/>
              </w:rPr>
              <w:t>1</w:t>
            </w:r>
          </w:p>
        </w:tc>
        <w:tc>
          <w:tcPr>
            <w:tcW w:w="463"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0</w:t>
            </w:r>
          </w:p>
        </w:tc>
        <w:tc>
          <w:tcPr>
            <w:tcW w:w="565"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3</w:t>
            </w:r>
          </w:p>
        </w:tc>
        <w:tc>
          <w:tcPr>
            <w:tcW w:w="1001"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922"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666"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3</w:t>
            </w:r>
          </w:p>
        </w:tc>
        <w:tc>
          <w:tcPr>
            <w:tcW w:w="1084" w:type="dxa"/>
            <w:shd w:val="clear" w:color="auto" w:fill="auto"/>
            <w:vAlign w:val="center"/>
          </w:tcPr>
          <w:p w:rsidR="00B06CA6" w:rsidRPr="00FD08F8" w:rsidRDefault="00B06CA6" w:rsidP="008749B1">
            <w:pPr>
              <w:snapToGrid w:val="0"/>
              <w:spacing w:after="0" w:line="240" w:lineRule="auto"/>
              <w:jc w:val="center"/>
              <w:rPr>
                <w:rFonts w:ascii="Times New Roman" w:hAnsi="Times New Roman"/>
              </w:rPr>
            </w:pPr>
            <w:r w:rsidRPr="00FD08F8">
              <w:rPr>
                <w:rFonts w:ascii="Times New Roman" w:hAnsi="Times New Roman"/>
              </w:rPr>
              <w:t>PC</w:t>
            </w:r>
          </w:p>
        </w:tc>
        <w:tc>
          <w:tcPr>
            <w:tcW w:w="901" w:type="dxa"/>
            <w:shd w:val="clear" w:color="auto" w:fill="auto"/>
            <w:vAlign w:val="center"/>
          </w:tcPr>
          <w:p w:rsidR="00B06CA6" w:rsidRPr="00FD08F8" w:rsidRDefault="00B06CA6" w:rsidP="008749B1">
            <w:pPr>
              <w:pStyle w:val="NormalWeb"/>
              <w:spacing w:before="0" w:beforeAutospacing="0" w:after="0" w:afterAutospacing="0"/>
              <w:jc w:val="center"/>
              <w:textAlignment w:val="center"/>
              <w:rPr>
                <w:color w:val="000000"/>
                <w:kern w:val="24"/>
                <w:sz w:val="22"/>
                <w:szCs w:val="22"/>
                <w:lang w:val="en-IN"/>
              </w:rPr>
            </w:pPr>
            <w:r w:rsidRPr="00FD08F8">
              <w:rPr>
                <w:color w:val="000000"/>
                <w:kern w:val="24"/>
                <w:sz w:val="22"/>
                <w:szCs w:val="22"/>
              </w:rPr>
              <w:t>ECE</w:t>
            </w:r>
          </w:p>
        </w:tc>
        <w:tc>
          <w:tcPr>
            <w:tcW w:w="3904" w:type="dxa"/>
            <w:shd w:val="clear" w:color="auto" w:fill="auto"/>
            <w:vAlign w:val="center"/>
          </w:tcPr>
          <w:p w:rsidR="00B06CA6" w:rsidRPr="0029666A" w:rsidRDefault="00B06CA6" w:rsidP="008749B1">
            <w:pPr>
              <w:pStyle w:val="NormalWeb"/>
              <w:spacing w:before="0" w:beforeAutospacing="0" w:after="0" w:afterAutospacing="0"/>
              <w:textAlignment w:val="center"/>
              <w:rPr>
                <w:sz w:val="22"/>
                <w:szCs w:val="22"/>
              </w:rPr>
            </w:pPr>
            <w:proofErr w:type="spellStart"/>
            <w:r w:rsidRPr="0029666A">
              <w:rPr>
                <w:color w:val="000000"/>
                <w:kern w:val="24"/>
                <w:sz w:val="22"/>
                <w:szCs w:val="22"/>
                <w:lang w:val="en-IN"/>
              </w:rPr>
              <w:t>Analog</w:t>
            </w:r>
            <w:proofErr w:type="spellEnd"/>
            <w:r w:rsidRPr="0029666A">
              <w:rPr>
                <w:color w:val="000000"/>
                <w:kern w:val="24"/>
                <w:sz w:val="22"/>
                <w:szCs w:val="22"/>
                <w:lang w:val="en-IN"/>
              </w:rPr>
              <w:t xml:space="preserve"> and Digital Communications</w:t>
            </w:r>
          </w:p>
        </w:tc>
        <w:tc>
          <w:tcPr>
            <w:tcW w:w="534"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Pr>
                <w:rFonts w:ascii="Times New Roman" w:hAnsi="Times New Roman"/>
              </w:rPr>
              <w:t>2</w:t>
            </w:r>
          </w:p>
        </w:tc>
        <w:tc>
          <w:tcPr>
            <w:tcW w:w="393"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Pr>
                <w:rFonts w:ascii="Times New Roman" w:hAnsi="Times New Roman"/>
              </w:rPr>
              <w:t>1</w:t>
            </w:r>
          </w:p>
        </w:tc>
        <w:tc>
          <w:tcPr>
            <w:tcW w:w="463"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0</w:t>
            </w:r>
          </w:p>
        </w:tc>
        <w:tc>
          <w:tcPr>
            <w:tcW w:w="565"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3</w:t>
            </w:r>
          </w:p>
        </w:tc>
        <w:tc>
          <w:tcPr>
            <w:tcW w:w="1001"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922"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666"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4</w:t>
            </w:r>
          </w:p>
        </w:tc>
        <w:tc>
          <w:tcPr>
            <w:tcW w:w="1084" w:type="dxa"/>
            <w:shd w:val="clear" w:color="auto" w:fill="auto"/>
            <w:vAlign w:val="center"/>
          </w:tcPr>
          <w:p w:rsidR="00B06CA6" w:rsidRPr="00FD08F8" w:rsidRDefault="00B06CA6" w:rsidP="008749B1">
            <w:pPr>
              <w:snapToGrid w:val="0"/>
              <w:spacing w:after="0" w:line="240" w:lineRule="auto"/>
              <w:jc w:val="center"/>
              <w:rPr>
                <w:rFonts w:ascii="Times New Roman" w:hAnsi="Times New Roman"/>
              </w:rPr>
            </w:pPr>
            <w:r w:rsidRPr="00FD08F8">
              <w:rPr>
                <w:rFonts w:ascii="Times New Roman" w:hAnsi="Times New Roman"/>
              </w:rPr>
              <w:t>PC</w:t>
            </w:r>
          </w:p>
        </w:tc>
        <w:tc>
          <w:tcPr>
            <w:tcW w:w="901" w:type="dxa"/>
            <w:shd w:val="clear" w:color="auto" w:fill="auto"/>
            <w:vAlign w:val="center"/>
          </w:tcPr>
          <w:p w:rsidR="00B06CA6" w:rsidRPr="00FD08F8" w:rsidRDefault="00B06CA6" w:rsidP="008749B1">
            <w:pPr>
              <w:snapToGrid w:val="0"/>
              <w:spacing w:after="0" w:line="240" w:lineRule="auto"/>
              <w:jc w:val="center"/>
              <w:rPr>
                <w:rFonts w:ascii="Times New Roman" w:hAnsi="Times New Roman"/>
              </w:rPr>
            </w:pPr>
            <w:r w:rsidRPr="00FD08F8">
              <w:rPr>
                <w:rFonts w:ascii="Times New Roman" w:hAnsi="Times New Roman"/>
              </w:rPr>
              <w:t>ECE</w:t>
            </w:r>
          </w:p>
        </w:tc>
        <w:tc>
          <w:tcPr>
            <w:tcW w:w="3904" w:type="dxa"/>
            <w:shd w:val="clear" w:color="auto" w:fill="auto"/>
            <w:vAlign w:val="center"/>
          </w:tcPr>
          <w:p w:rsidR="00B06CA6" w:rsidRPr="0029666A" w:rsidRDefault="00B06CA6" w:rsidP="008749B1">
            <w:pPr>
              <w:spacing w:after="0" w:line="240" w:lineRule="auto"/>
              <w:rPr>
                <w:rFonts w:ascii="Times New Roman" w:eastAsia="Calibri" w:hAnsi="Times New Roman"/>
              </w:rPr>
            </w:pPr>
            <w:r w:rsidRPr="0029666A">
              <w:rPr>
                <w:rFonts w:ascii="Times New Roman" w:eastAsia="Calibri" w:hAnsi="Times New Roman"/>
              </w:rPr>
              <w:t>IC Applications</w:t>
            </w:r>
          </w:p>
        </w:tc>
        <w:tc>
          <w:tcPr>
            <w:tcW w:w="534"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3</w:t>
            </w:r>
          </w:p>
        </w:tc>
        <w:tc>
          <w:tcPr>
            <w:tcW w:w="393"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0</w:t>
            </w:r>
          </w:p>
        </w:tc>
        <w:tc>
          <w:tcPr>
            <w:tcW w:w="463"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0</w:t>
            </w:r>
          </w:p>
        </w:tc>
        <w:tc>
          <w:tcPr>
            <w:tcW w:w="565"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3</w:t>
            </w:r>
          </w:p>
        </w:tc>
        <w:tc>
          <w:tcPr>
            <w:tcW w:w="1001"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922"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666" w:type="dxa"/>
            <w:shd w:val="clear" w:color="auto" w:fill="auto"/>
            <w:vAlign w:val="center"/>
          </w:tcPr>
          <w:p w:rsidR="00B06CA6" w:rsidRPr="0029666A" w:rsidRDefault="00B06CA6" w:rsidP="008749B1">
            <w:pPr>
              <w:spacing w:after="0" w:line="240" w:lineRule="auto"/>
              <w:jc w:val="center"/>
              <w:rPr>
                <w:rFonts w:ascii="Times New Roman" w:hAnsi="Times New Roman"/>
              </w:rPr>
            </w:pPr>
            <w:r>
              <w:rPr>
                <w:rFonts w:ascii="Times New Roman" w:hAnsi="Times New Roman"/>
              </w:rPr>
              <w:t>5</w:t>
            </w:r>
          </w:p>
        </w:tc>
        <w:tc>
          <w:tcPr>
            <w:tcW w:w="1084" w:type="dxa"/>
            <w:shd w:val="clear" w:color="auto" w:fill="auto"/>
            <w:vAlign w:val="center"/>
          </w:tcPr>
          <w:p w:rsidR="00B06CA6" w:rsidRPr="00FD08F8" w:rsidRDefault="00B06CA6" w:rsidP="008749B1">
            <w:pPr>
              <w:snapToGrid w:val="0"/>
              <w:spacing w:after="0" w:line="240" w:lineRule="auto"/>
              <w:jc w:val="center"/>
              <w:rPr>
                <w:rFonts w:ascii="Times New Roman" w:hAnsi="Times New Roman"/>
              </w:rPr>
            </w:pPr>
            <w:r w:rsidRPr="00FD08F8">
              <w:rPr>
                <w:rFonts w:ascii="Times New Roman" w:hAnsi="Times New Roman"/>
              </w:rPr>
              <w:t>PC</w:t>
            </w:r>
          </w:p>
        </w:tc>
        <w:tc>
          <w:tcPr>
            <w:tcW w:w="901" w:type="dxa"/>
            <w:shd w:val="clear" w:color="auto" w:fill="auto"/>
            <w:vAlign w:val="center"/>
          </w:tcPr>
          <w:p w:rsidR="00B06CA6" w:rsidRPr="00FD08F8" w:rsidRDefault="00B06CA6" w:rsidP="008749B1">
            <w:pPr>
              <w:snapToGrid w:val="0"/>
              <w:spacing w:after="0" w:line="240" w:lineRule="auto"/>
              <w:jc w:val="center"/>
              <w:rPr>
                <w:rFonts w:ascii="Times New Roman" w:hAnsi="Times New Roman"/>
              </w:rPr>
            </w:pPr>
            <w:r w:rsidRPr="00FD08F8">
              <w:rPr>
                <w:rFonts w:ascii="Times New Roman" w:hAnsi="Times New Roman"/>
              </w:rPr>
              <w:t>ECM</w:t>
            </w:r>
          </w:p>
        </w:tc>
        <w:tc>
          <w:tcPr>
            <w:tcW w:w="3904" w:type="dxa"/>
            <w:shd w:val="clear" w:color="auto" w:fill="auto"/>
            <w:vAlign w:val="center"/>
          </w:tcPr>
          <w:p w:rsidR="00B06CA6" w:rsidRPr="0029666A" w:rsidRDefault="00B06CA6" w:rsidP="008749B1">
            <w:pPr>
              <w:spacing w:after="0" w:line="240" w:lineRule="auto"/>
              <w:rPr>
                <w:rFonts w:ascii="Times New Roman" w:eastAsia="Calibri" w:hAnsi="Times New Roman"/>
              </w:rPr>
            </w:pPr>
            <w:r w:rsidRPr="0029666A">
              <w:rPr>
                <w:rFonts w:ascii="Times New Roman" w:hAnsi="Times New Roman"/>
              </w:rPr>
              <w:t>Computer Organization and Operating Systems</w:t>
            </w:r>
          </w:p>
        </w:tc>
        <w:tc>
          <w:tcPr>
            <w:tcW w:w="534"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3</w:t>
            </w:r>
          </w:p>
        </w:tc>
        <w:tc>
          <w:tcPr>
            <w:tcW w:w="393"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0</w:t>
            </w:r>
          </w:p>
        </w:tc>
        <w:tc>
          <w:tcPr>
            <w:tcW w:w="463"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0</w:t>
            </w:r>
          </w:p>
        </w:tc>
        <w:tc>
          <w:tcPr>
            <w:tcW w:w="565"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3</w:t>
            </w:r>
          </w:p>
        </w:tc>
        <w:tc>
          <w:tcPr>
            <w:tcW w:w="1001"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922"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666" w:type="dxa"/>
            <w:shd w:val="clear" w:color="auto" w:fill="auto"/>
            <w:vAlign w:val="center"/>
          </w:tcPr>
          <w:p w:rsidR="00B06CA6" w:rsidRPr="0029666A" w:rsidRDefault="00B06CA6" w:rsidP="008749B1">
            <w:pPr>
              <w:spacing w:after="0" w:line="240" w:lineRule="auto"/>
              <w:jc w:val="center"/>
              <w:rPr>
                <w:rFonts w:ascii="Times New Roman" w:hAnsi="Times New Roman"/>
              </w:rPr>
            </w:pPr>
            <w:r>
              <w:rPr>
                <w:rFonts w:ascii="Times New Roman" w:hAnsi="Times New Roman"/>
              </w:rPr>
              <w:t>6</w:t>
            </w:r>
          </w:p>
        </w:tc>
        <w:tc>
          <w:tcPr>
            <w:tcW w:w="1084" w:type="dxa"/>
            <w:shd w:val="clear" w:color="auto" w:fill="auto"/>
            <w:vAlign w:val="center"/>
          </w:tcPr>
          <w:p w:rsidR="00B06CA6" w:rsidRPr="00FD08F8" w:rsidRDefault="00B06CA6" w:rsidP="008749B1">
            <w:pPr>
              <w:snapToGrid w:val="0"/>
              <w:spacing w:after="0" w:line="240" w:lineRule="auto"/>
              <w:jc w:val="center"/>
              <w:rPr>
                <w:rFonts w:ascii="Times New Roman" w:hAnsi="Times New Roman"/>
              </w:rPr>
            </w:pPr>
            <w:r w:rsidRPr="00FD08F8">
              <w:rPr>
                <w:rFonts w:ascii="Times New Roman" w:hAnsi="Times New Roman"/>
              </w:rPr>
              <w:t>ES</w:t>
            </w:r>
          </w:p>
        </w:tc>
        <w:tc>
          <w:tcPr>
            <w:tcW w:w="901" w:type="dxa"/>
            <w:shd w:val="clear" w:color="auto" w:fill="auto"/>
            <w:vAlign w:val="center"/>
          </w:tcPr>
          <w:p w:rsidR="00B06CA6" w:rsidRPr="00FD08F8" w:rsidRDefault="00B06CA6" w:rsidP="008749B1">
            <w:pPr>
              <w:snapToGrid w:val="0"/>
              <w:spacing w:after="0" w:line="240" w:lineRule="auto"/>
              <w:jc w:val="center"/>
              <w:rPr>
                <w:rFonts w:ascii="Times New Roman" w:hAnsi="Times New Roman"/>
              </w:rPr>
            </w:pPr>
            <w:r w:rsidRPr="00FD08F8">
              <w:rPr>
                <w:rFonts w:ascii="Times New Roman" w:hAnsi="Times New Roman"/>
              </w:rPr>
              <w:t>ECM</w:t>
            </w:r>
          </w:p>
        </w:tc>
        <w:tc>
          <w:tcPr>
            <w:tcW w:w="3904" w:type="dxa"/>
            <w:shd w:val="clear" w:color="auto" w:fill="auto"/>
            <w:vAlign w:val="center"/>
          </w:tcPr>
          <w:p w:rsidR="00B06CA6" w:rsidRPr="0029666A" w:rsidRDefault="00B06CA6" w:rsidP="008749B1">
            <w:pPr>
              <w:snapToGrid w:val="0"/>
              <w:spacing w:after="0" w:line="240" w:lineRule="auto"/>
              <w:rPr>
                <w:rFonts w:ascii="Times New Roman" w:hAnsi="Times New Roman"/>
              </w:rPr>
            </w:pPr>
            <w:r w:rsidRPr="0029666A">
              <w:rPr>
                <w:rFonts w:ascii="Times New Roman" w:hAnsi="Times New Roman"/>
              </w:rPr>
              <w:t>Data Communication and Computer Networks</w:t>
            </w:r>
          </w:p>
        </w:tc>
        <w:tc>
          <w:tcPr>
            <w:tcW w:w="534"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3</w:t>
            </w:r>
          </w:p>
        </w:tc>
        <w:tc>
          <w:tcPr>
            <w:tcW w:w="393"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0</w:t>
            </w:r>
          </w:p>
        </w:tc>
        <w:tc>
          <w:tcPr>
            <w:tcW w:w="463"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0</w:t>
            </w:r>
          </w:p>
        </w:tc>
        <w:tc>
          <w:tcPr>
            <w:tcW w:w="565" w:type="dxa"/>
            <w:shd w:val="clear" w:color="auto" w:fill="auto"/>
            <w:vAlign w:val="center"/>
          </w:tcPr>
          <w:p w:rsidR="00B06CA6" w:rsidRPr="0029666A" w:rsidRDefault="00B06CA6" w:rsidP="008749B1">
            <w:pPr>
              <w:snapToGrid w:val="0"/>
              <w:spacing w:after="0" w:line="240" w:lineRule="auto"/>
              <w:jc w:val="center"/>
              <w:rPr>
                <w:rFonts w:ascii="Times New Roman" w:hAnsi="Times New Roman"/>
              </w:rPr>
            </w:pPr>
            <w:r w:rsidRPr="0029666A">
              <w:rPr>
                <w:rFonts w:ascii="Times New Roman" w:hAnsi="Times New Roman"/>
              </w:rPr>
              <w:t>3</w:t>
            </w:r>
          </w:p>
        </w:tc>
        <w:tc>
          <w:tcPr>
            <w:tcW w:w="1001"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922"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666"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7</w:t>
            </w:r>
          </w:p>
        </w:tc>
        <w:tc>
          <w:tcPr>
            <w:tcW w:w="1084" w:type="dxa"/>
            <w:shd w:val="clear" w:color="auto" w:fill="auto"/>
            <w:vAlign w:val="center"/>
          </w:tcPr>
          <w:p w:rsidR="00B06CA6" w:rsidRPr="00FD08F8" w:rsidRDefault="00B06CA6" w:rsidP="008749B1">
            <w:pPr>
              <w:snapToGrid w:val="0"/>
              <w:spacing w:after="0" w:line="240" w:lineRule="auto"/>
              <w:jc w:val="center"/>
              <w:rPr>
                <w:rFonts w:ascii="Times New Roman" w:hAnsi="Times New Roman"/>
              </w:rPr>
            </w:pPr>
            <w:r w:rsidRPr="00FD08F8">
              <w:rPr>
                <w:rFonts w:ascii="Times New Roman" w:hAnsi="Times New Roman"/>
              </w:rPr>
              <w:t>PC</w:t>
            </w:r>
          </w:p>
        </w:tc>
        <w:tc>
          <w:tcPr>
            <w:tcW w:w="901" w:type="dxa"/>
            <w:shd w:val="clear" w:color="auto" w:fill="auto"/>
            <w:vAlign w:val="center"/>
          </w:tcPr>
          <w:p w:rsidR="00B06CA6" w:rsidRPr="00FD08F8" w:rsidRDefault="00B06CA6" w:rsidP="008749B1">
            <w:pPr>
              <w:snapToGrid w:val="0"/>
              <w:spacing w:after="0" w:line="240" w:lineRule="auto"/>
              <w:jc w:val="center"/>
              <w:rPr>
                <w:rFonts w:ascii="Times New Roman" w:hAnsi="Times New Roman"/>
              </w:rPr>
            </w:pPr>
            <w:r w:rsidRPr="00FD08F8">
              <w:rPr>
                <w:rFonts w:ascii="Times New Roman" w:hAnsi="Times New Roman"/>
              </w:rPr>
              <w:t>ECE</w:t>
            </w:r>
          </w:p>
        </w:tc>
        <w:tc>
          <w:tcPr>
            <w:tcW w:w="3904" w:type="dxa"/>
            <w:shd w:val="clear" w:color="auto" w:fill="auto"/>
            <w:vAlign w:val="center"/>
          </w:tcPr>
          <w:p w:rsidR="00B06CA6" w:rsidRPr="0029666A" w:rsidRDefault="00B06CA6" w:rsidP="008749B1">
            <w:pPr>
              <w:spacing w:after="0" w:line="240" w:lineRule="auto"/>
              <w:rPr>
                <w:rFonts w:ascii="Times New Roman" w:eastAsia="Calibri" w:hAnsi="Times New Roman"/>
              </w:rPr>
            </w:pPr>
            <w:r w:rsidRPr="0029666A">
              <w:rPr>
                <w:rFonts w:ascii="Times New Roman" w:eastAsia="Calibri" w:hAnsi="Times New Roman"/>
              </w:rPr>
              <w:t>IC Applications Lab</w:t>
            </w:r>
          </w:p>
        </w:tc>
        <w:tc>
          <w:tcPr>
            <w:tcW w:w="534" w:type="dxa"/>
            <w:shd w:val="clear" w:color="auto" w:fill="auto"/>
            <w:vAlign w:val="center"/>
          </w:tcPr>
          <w:p w:rsidR="00B06CA6" w:rsidRPr="0029666A" w:rsidRDefault="00B06CA6" w:rsidP="008749B1">
            <w:pPr>
              <w:spacing w:after="0" w:line="240" w:lineRule="auto"/>
              <w:jc w:val="center"/>
              <w:rPr>
                <w:rFonts w:ascii="Times New Roman" w:hAnsi="Times New Roman"/>
                <w:color w:val="000000"/>
              </w:rPr>
            </w:pPr>
            <w:r w:rsidRPr="0029666A">
              <w:rPr>
                <w:rFonts w:ascii="Times New Roman" w:hAnsi="Times New Roman"/>
                <w:color w:val="000000"/>
              </w:rPr>
              <w:t>0</w:t>
            </w:r>
          </w:p>
        </w:tc>
        <w:tc>
          <w:tcPr>
            <w:tcW w:w="393" w:type="dxa"/>
            <w:shd w:val="clear" w:color="auto" w:fill="auto"/>
            <w:vAlign w:val="center"/>
          </w:tcPr>
          <w:p w:rsidR="00B06CA6" w:rsidRPr="0029666A" w:rsidRDefault="00B06CA6" w:rsidP="008749B1">
            <w:pPr>
              <w:spacing w:after="0" w:line="240" w:lineRule="auto"/>
              <w:jc w:val="center"/>
              <w:rPr>
                <w:rFonts w:ascii="Times New Roman" w:hAnsi="Times New Roman"/>
                <w:color w:val="000000"/>
              </w:rPr>
            </w:pPr>
            <w:r w:rsidRPr="0029666A">
              <w:rPr>
                <w:rFonts w:ascii="Times New Roman" w:hAnsi="Times New Roman"/>
                <w:color w:val="000000"/>
              </w:rPr>
              <w:t>0</w:t>
            </w:r>
          </w:p>
        </w:tc>
        <w:tc>
          <w:tcPr>
            <w:tcW w:w="463" w:type="dxa"/>
            <w:shd w:val="clear" w:color="auto" w:fill="auto"/>
            <w:vAlign w:val="center"/>
          </w:tcPr>
          <w:p w:rsidR="00B06CA6" w:rsidRPr="0029666A" w:rsidRDefault="00B06CA6" w:rsidP="008749B1">
            <w:pPr>
              <w:spacing w:after="0" w:line="240" w:lineRule="auto"/>
              <w:jc w:val="center"/>
              <w:rPr>
                <w:rFonts w:ascii="Times New Roman" w:hAnsi="Times New Roman"/>
                <w:color w:val="000000"/>
              </w:rPr>
            </w:pPr>
            <w:r w:rsidRPr="0029666A">
              <w:rPr>
                <w:rFonts w:ascii="Times New Roman" w:hAnsi="Times New Roman"/>
                <w:color w:val="000000"/>
              </w:rPr>
              <w:t>3</w:t>
            </w:r>
          </w:p>
        </w:tc>
        <w:tc>
          <w:tcPr>
            <w:tcW w:w="565" w:type="dxa"/>
            <w:shd w:val="clear" w:color="auto" w:fill="auto"/>
            <w:vAlign w:val="center"/>
          </w:tcPr>
          <w:p w:rsidR="00B06CA6" w:rsidRPr="0029666A" w:rsidRDefault="00B06CA6" w:rsidP="008749B1">
            <w:pPr>
              <w:spacing w:after="0" w:line="240" w:lineRule="auto"/>
              <w:jc w:val="center"/>
              <w:rPr>
                <w:rFonts w:ascii="Times New Roman" w:hAnsi="Times New Roman"/>
                <w:color w:val="000000"/>
              </w:rPr>
            </w:pPr>
            <w:r w:rsidRPr="0029666A">
              <w:rPr>
                <w:rFonts w:ascii="Times New Roman" w:hAnsi="Times New Roman"/>
                <w:color w:val="000000"/>
              </w:rPr>
              <w:t>1.5</w:t>
            </w:r>
          </w:p>
        </w:tc>
        <w:tc>
          <w:tcPr>
            <w:tcW w:w="1001"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922"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666"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8</w:t>
            </w:r>
          </w:p>
        </w:tc>
        <w:tc>
          <w:tcPr>
            <w:tcW w:w="1084" w:type="dxa"/>
            <w:shd w:val="clear" w:color="auto" w:fill="auto"/>
            <w:vAlign w:val="center"/>
          </w:tcPr>
          <w:p w:rsidR="00B06CA6" w:rsidRPr="00FD08F8" w:rsidRDefault="00B06CA6" w:rsidP="008749B1">
            <w:pPr>
              <w:snapToGrid w:val="0"/>
              <w:spacing w:after="0" w:line="240" w:lineRule="auto"/>
              <w:jc w:val="center"/>
              <w:rPr>
                <w:rFonts w:ascii="Times New Roman" w:hAnsi="Times New Roman"/>
              </w:rPr>
            </w:pPr>
            <w:r w:rsidRPr="00FD08F8">
              <w:rPr>
                <w:rFonts w:ascii="Times New Roman" w:hAnsi="Times New Roman"/>
              </w:rPr>
              <w:t>PC</w:t>
            </w:r>
          </w:p>
        </w:tc>
        <w:tc>
          <w:tcPr>
            <w:tcW w:w="901" w:type="dxa"/>
            <w:shd w:val="clear" w:color="auto" w:fill="auto"/>
            <w:vAlign w:val="center"/>
          </w:tcPr>
          <w:p w:rsidR="00B06CA6" w:rsidRPr="00FD08F8" w:rsidRDefault="00B06CA6" w:rsidP="008749B1">
            <w:pPr>
              <w:snapToGrid w:val="0"/>
              <w:spacing w:after="0" w:line="240" w:lineRule="auto"/>
              <w:jc w:val="center"/>
              <w:rPr>
                <w:rFonts w:ascii="Times New Roman" w:hAnsi="Times New Roman"/>
              </w:rPr>
            </w:pPr>
            <w:r>
              <w:rPr>
                <w:rFonts w:ascii="Times New Roman" w:hAnsi="Times New Roman"/>
              </w:rPr>
              <w:t>IT</w:t>
            </w:r>
          </w:p>
        </w:tc>
        <w:tc>
          <w:tcPr>
            <w:tcW w:w="3904" w:type="dxa"/>
            <w:shd w:val="clear" w:color="auto" w:fill="auto"/>
            <w:vAlign w:val="center"/>
          </w:tcPr>
          <w:p w:rsidR="00B06CA6" w:rsidRPr="0029666A" w:rsidRDefault="00B06CA6" w:rsidP="008749B1">
            <w:pPr>
              <w:snapToGrid w:val="0"/>
              <w:spacing w:after="0" w:line="240" w:lineRule="auto"/>
              <w:rPr>
                <w:rFonts w:ascii="Times New Roman" w:hAnsi="Times New Roman"/>
              </w:rPr>
            </w:pPr>
            <w:r w:rsidRPr="0029666A">
              <w:rPr>
                <w:rFonts w:ascii="Times New Roman" w:hAnsi="Times New Roman"/>
              </w:rPr>
              <w:t>Web Technologies Lab</w:t>
            </w:r>
          </w:p>
        </w:tc>
        <w:tc>
          <w:tcPr>
            <w:tcW w:w="534" w:type="dxa"/>
            <w:shd w:val="clear" w:color="auto" w:fill="auto"/>
            <w:vAlign w:val="center"/>
          </w:tcPr>
          <w:p w:rsidR="00B06CA6" w:rsidRPr="0029666A" w:rsidRDefault="00B06CA6" w:rsidP="008749B1">
            <w:pPr>
              <w:spacing w:after="0" w:line="240" w:lineRule="auto"/>
              <w:jc w:val="center"/>
              <w:rPr>
                <w:rFonts w:ascii="Times New Roman" w:hAnsi="Times New Roman"/>
              </w:rPr>
            </w:pPr>
            <w:r>
              <w:rPr>
                <w:rFonts w:ascii="Times New Roman" w:hAnsi="Times New Roman"/>
              </w:rPr>
              <w:t>0</w:t>
            </w:r>
          </w:p>
        </w:tc>
        <w:tc>
          <w:tcPr>
            <w:tcW w:w="393"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0</w:t>
            </w:r>
          </w:p>
        </w:tc>
        <w:tc>
          <w:tcPr>
            <w:tcW w:w="463"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3</w:t>
            </w:r>
          </w:p>
        </w:tc>
        <w:tc>
          <w:tcPr>
            <w:tcW w:w="565" w:type="dxa"/>
            <w:shd w:val="clear" w:color="auto" w:fill="auto"/>
            <w:vAlign w:val="center"/>
          </w:tcPr>
          <w:p w:rsidR="00B06CA6" w:rsidRPr="0029666A" w:rsidRDefault="00B06CA6" w:rsidP="008749B1">
            <w:pPr>
              <w:spacing w:after="0" w:line="240" w:lineRule="auto"/>
              <w:jc w:val="center"/>
              <w:rPr>
                <w:rFonts w:ascii="Times New Roman" w:hAnsi="Times New Roman"/>
              </w:rPr>
            </w:pPr>
            <w:r>
              <w:rPr>
                <w:rFonts w:ascii="Times New Roman" w:hAnsi="Times New Roman"/>
              </w:rPr>
              <w:t>1</w:t>
            </w:r>
            <w:r w:rsidRPr="0029666A">
              <w:rPr>
                <w:rFonts w:ascii="Times New Roman" w:hAnsi="Times New Roman"/>
              </w:rPr>
              <w:t>.5</w:t>
            </w:r>
          </w:p>
        </w:tc>
        <w:tc>
          <w:tcPr>
            <w:tcW w:w="1001"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922"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666" w:type="dxa"/>
            <w:shd w:val="clear" w:color="auto" w:fill="auto"/>
            <w:vAlign w:val="center"/>
          </w:tcPr>
          <w:p w:rsidR="00B06CA6" w:rsidRPr="0029666A" w:rsidRDefault="00B06CA6" w:rsidP="008749B1">
            <w:pPr>
              <w:spacing w:after="0" w:line="240" w:lineRule="auto"/>
              <w:jc w:val="center"/>
              <w:rPr>
                <w:rFonts w:ascii="Times New Roman" w:hAnsi="Times New Roman"/>
              </w:rPr>
            </w:pPr>
            <w:r>
              <w:rPr>
                <w:rFonts w:ascii="Times New Roman" w:hAnsi="Times New Roman"/>
              </w:rPr>
              <w:t>9</w:t>
            </w:r>
          </w:p>
        </w:tc>
        <w:tc>
          <w:tcPr>
            <w:tcW w:w="1084" w:type="dxa"/>
            <w:shd w:val="clear" w:color="auto" w:fill="auto"/>
            <w:vAlign w:val="center"/>
          </w:tcPr>
          <w:p w:rsidR="00B06CA6" w:rsidRPr="00FD08F8" w:rsidRDefault="00B06CA6" w:rsidP="008749B1">
            <w:pPr>
              <w:snapToGrid w:val="0"/>
              <w:spacing w:after="0" w:line="240" w:lineRule="auto"/>
              <w:jc w:val="center"/>
              <w:rPr>
                <w:rFonts w:ascii="Times New Roman" w:hAnsi="Times New Roman"/>
              </w:rPr>
            </w:pPr>
            <w:r w:rsidRPr="00FD08F8">
              <w:rPr>
                <w:rFonts w:ascii="Times New Roman" w:hAnsi="Times New Roman"/>
              </w:rPr>
              <w:t>PS</w:t>
            </w:r>
          </w:p>
        </w:tc>
        <w:tc>
          <w:tcPr>
            <w:tcW w:w="901" w:type="dxa"/>
            <w:shd w:val="clear" w:color="auto" w:fill="auto"/>
            <w:vAlign w:val="center"/>
          </w:tcPr>
          <w:p w:rsidR="00B06CA6" w:rsidRPr="00FD08F8" w:rsidRDefault="00B06CA6" w:rsidP="008749B1">
            <w:pPr>
              <w:snapToGrid w:val="0"/>
              <w:spacing w:after="0" w:line="240" w:lineRule="auto"/>
              <w:jc w:val="center"/>
              <w:rPr>
                <w:rFonts w:ascii="Times New Roman" w:hAnsi="Times New Roman"/>
              </w:rPr>
            </w:pPr>
            <w:r w:rsidRPr="00FD08F8">
              <w:rPr>
                <w:rFonts w:ascii="Times New Roman" w:hAnsi="Times New Roman"/>
              </w:rPr>
              <w:t>ECM</w:t>
            </w:r>
          </w:p>
        </w:tc>
        <w:tc>
          <w:tcPr>
            <w:tcW w:w="3904" w:type="dxa"/>
            <w:shd w:val="clear" w:color="auto" w:fill="auto"/>
            <w:vAlign w:val="center"/>
          </w:tcPr>
          <w:p w:rsidR="00B06CA6" w:rsidRPr="00FB0FF6" w:rsidRDefault="00B06CA6" w:rsidP="008749B1">
            <w:pPr>
              <w:spacing w:after="0" w:line="240" w:lineRule="auto"/>
              <w:rPr>
                <w:rFonts w:ascii="Times New Roman" w:hAnsi="Times New Roman"/>
              </w:rPr>
            </w:pPr>
            <w:r w:rsidRPr="00FB0FF6">
              <w:rPr>
                <w:rFonts w:ascii="Times New Roman" w:eastAsia="SimSun" w:hAnsi="Times New Roman"/>
                <w:lang w:eastAsia="zh-CN"/>
              </w:rPr>
              <w:t xml:space="preserve">Summer </w:t>
            </w:r>
            <w:r>
              <w:rPr>
                <w:rFonts w:ascii="Times New Roman" w:eastAsia="SimSun" w:hAnsi="Times New Roman"/>
                <w:lang w:eastAsia="zh-CN"/>
              </w:rPr>
              <w:t>Industry</w:t>
            </w:r>
            <w:r w:rsidRPr="00FB0FF6">
              <w:rPr>
                <w:rFonts w:ascii="Times New Roman" w:eastAsia="SimSun" w:hAnsi="Times New Roman"/>
                <w:lang w:eastAsia="zh-CN"/>
              </w:rPr>
              <w:t xml:space="preserve"> Internship</w:t>
            </w:r>
            <w:r>
              <w:rPr>
                <w:rFonts w:ascii="Times New Roman" w:eastAsia="SimSun" w:hAnsi="Times New Roman"/>
                <w:lang w:eastAsia="zh-CN"/>
              </w:rPr>
              <w:t>-</w:t>
            </w:r>
            <w:r w:rsidRPr="00FB0FF6">
              <w:rPr>
                <w:rFonts w:ascii="Times New Roman" w:eastAsia="SimSun" w:hAnsi="Times New Roman"/>
                <w:lang w:eastAsia="zh-CN"/>
              </w:rPr>
              <w:t>I</w:t>
            </w:r>
          </w:p>
        </w:tc>
        <w:tc>
          <w:tcPr>
            <w:tcW w:w="534" w:type="dxa"/>
            <w:shd w:val="clear" w:color="auto" w:fill="auto"/>
            <w:vAlign w:val="center"/>
          </w:tcPr>
          <w:p w:rsidR="00B06CA6" w:rsidRPr="00FB0FF6" w:rsidRDefault="00B06CA6" w:rsidP="008749B1">
            <w:pPr>
              <w:spacing w:after="0" w:line="240" w:lineRule="auto"/>
              <w:jc w:val="center"/>
              <w:rPr>
                <w:rFonts w:ascii="Times New Roman" w:hAnsi="Times New Roman"/>
                <w:color w:val="000000"/>
              </w:rPr>
            </w:pPr>
            <w:r>
              <w:rPr>
                <w:rFonts w:ascii="Times New Roman" w:hAnsi="Times New Roman"/>
                <w:color w:val="000000"/>
              </w:rPr>
              <w:t>0</w:t>
            </w:r>
          </w:p>
        </w:tc>
        <w:tc>
          <w:tcPr>
            <w:tcW w:w="393" w:type="dxa"/>
            <w:shd w:val="clear" w:color="auto" w:fill="auto"/>
            <w:vAlign w:val="center"/>
          </w:tcPr>
          <w:p w:rsidR="00B06CA6" w:rsidRPr="00FB0FF6" w:rsidRDefault="00B06CA6" w:rsidP="008749B1">
            <w:pPr>
              <w:spacing w:after="0" w:line="240" w:lineRule="auto"/>
              <w:jc w:val="center"/>
              <w:rPr>
                <w:rFonts w:ascii="Times New Roman" w:hAnsi="Times New Roman"/>
                <w:color w:val="000000"/>
              </w:rPr>
            </w:pPr>
            <w:r>
              <w:rPr>
                <w:rFonts w:ascii="Times New Roman" w:hAnsi="Times New Roman"/>
                <w:color w:val="000000"/>
              </w:rPr>
              <w:t>0</w:t>
            </w:r>
          </w:p>
        </w:tc>
        <w:tc>
          <w:tcPr>
            <w:tcW w:w="463" w:type="dxa"/>
            <w:shd w:val="clear" w:color="auto" w:fill="auto"/>
            <w:vAlign w:val="center"/>
          </w:tcPr>
          <w:p w:rsidR="00B06CA6" w:rsidRPr="00FB0FF6" w:rsidRDefault="00B06CA6" w:rsidP="008749B1">
            <w:pPr>
              <w:spacing w:after="0" w:line="240" w:lineRule="auto"/>
              <w:jc w:val="center"/>
              <w:rPr>
                <w:rFonts w:ascii="Times New Roman" w:hAnsi="Times New Roman"/>
                <w:color w:val="000000"/>
              </w:rPr>
            </w:pPr>
            <w:r>
              <w:rPr>
                <w:rFonts w:ascii="Times New Roman" w:hAnsi="Times New Roman"/>
                <w:color w:val="000000"/>
              </w:rPr>
              <w:t>0</w:t>
            </w:r>
          </w:p>
        </w:tc>
        <w:tc>
          <w:tcPr>
            <w:tcW w:w="565" w:type="dxa"/>
            <w:shd w:val="clear" w:color="auto" w:fill="auto"/>
            <w:vAlign w:val="center"/>
          </w:tcPr>
          <w:p w:rsidR="00B06CA6" w:rsidRPr="00FB0FF6" w:rsidRDefault="00B06CA6" w:rsidP="008749B1">
            <w:pPr>
              <w:spacing w:after="0" w:line="240" w:lineRule="auto"/>
              <w:jc w:val="center"/>
              <w:rPr>
                <w:rFonts w:ascii="Times New Roman" w:hAnsi="Times New Roman"/>
                <w:color w:val="000000"/>
              </w:rPr>
            </w:pPr>
            <w:r w:rsidRPr="00FB0FF6">
              <w:rPr>
                <w:rFonts w:ascii="Times New Roman" w:hAnsi="Times New Roman"/>
                <w:color w:val="000000"/>
              </w:rPr>
              <w:t>1</w:t>
            </w:r>
          </w:p>
        </w:tc>
        <w:tc>
          <w:tcPr>
            <w:tcW w:w="1001"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922"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666" w:type="dxa"/>
            <w:shd w:val="clear" w:color="auto" w:fill="auto"/>
          </w:tcPr>
          <w:p w:rsidR="00B06CA6" w:rsidRPr="0029666A" w:rsidRDefault="00B06CA6" w:rsidP="008749B1">
            <w:pPr>
              <w:spacing w:after="0" w:line="240" w:lineRule="auto"/>
              <w:jc w:val="center"/>
              <w:rPr>
                <w:rFonts w:ascii="Times New Roman" w:hAnsi="Times New Roman"/>
                <w:b/>
              </w:rPr>
            </w:pPr>
          </w:p>
        </w:tc>
        <w:tc>
          <w:tcPr>
            <w:tcW w:w="1084" w:type="dxa"/>
            <w:shd w:val="clear" w:color="auto" w:fill="auto"/>
          </w:tcPr>
          <w:p w:rsidR="00B06CA6" w:rsidRPr="0029666A" w:rsidRDefault="00B06CA6" w:rsidP="008749B1">
            <w:pPr>
              <w:spacing w:after="0" w:line="240" w:lineRule="auto"/>
              <w:jc w:val="center"/>
              <w:rPr>
                <w:rFonts w:ascii="Times New Roman" w:hAnsi="Times New Roman"/>
                <w:b/>
              </w:rPr>
            </w:pPr>
          </w:p>
        </w:tc>
        <w:tc>
          <w:tcPr>
            <w:tcW w:w="901" w:type="dxa"/>
            <w:shd w:val="clear" w:color="auto" w:fill="auto"/>
          </w:tcPr>
          <w:p w:rsidR="00B06CA6" w:rsidRPr="0029666A" w:rsidRDefault="00B06CA6" w:rsidP="008749B1">
            <w:pPr>
              <w:spacing w:after="0" w:line="240" w:lineRule="auto"/>
              <w:jc w:val="center"/>
              <w:rPr>
                <w:rFonts w:ascii="Times New Roman" w:hAnsi="Times New Roman"/>
                <w:b/>
              </w:rPr>
            </w:pPr>
          </w:p>
        </w:tc>
        <w:tc>
          <w:tcPr>
            <w:tcW w:w="3904" w:type="dxa"/>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Total</w:t>
            </w:r>
          </w:p>
        </w:tc>
        <w:tc>
          <w:tcPr>
            <w:tcW w:w="534" w:type="dxa"/>
            <w:shd w:val="clear" w:color="auto" w:fill="auto"/>
            <w:vAlign w:val="center"/>
          </w:tcPr>
          <w:p w:rsidR="00B06CA6" w:rsidRPr="0029666A" w:rsidRDefault="00B06CA6" w:rsidP="001F6138">
            <w:pPr>
              <w:spacing w:after="0" w:line="240" w:lineRule="auto"/>
              <w:jc w:val="center"/>
              <w:rPr>
                <w:rFonts w:ascii="Times New Roman" w:hAnsi="Times New Roman"/>
                <w:b/>
              </w:rPr>
            </w:pPr>
            <w:r>
              <w:rPr>
                <w:rFonts w:ascii="Times New Roman" w:hAnsi="Times New Roman"/>
                <w:b/>
              </w:rPr>
              <w:t>16</w:t>
            </w:r>
          </w:p>
        </w:tc>
        <w:tc>
          <w:tcPr>
            <w:tcW w:w="393" w:type="dxa"/>
            <w:shd w:val="clear" w:color="auto" w:fill="auto"/>
            <w:vAlign w:val="center"/>
          </w:tcPr>
          <w:p w:rsidR="00B06CA6" w:rsidRPr="0029666A" w:rsidRDefault="00B06CA6" w:rsidP="008749B1">
            <w:pPr>
              <w:spacing w:after="0" w:line="240" w:lineRule="auto"/>
              <w:jc w:val="center"/>
              <w:rPr>
                <w:rFonts w:ascii="Times New Roman" w:hAnsi="Times New Roman"/>
                <w:b/>
              </w:rPr>
            </w:pPr>
            <w:r>
              <w:rPr>
                <w:rFonts w:ascii="Times New Roman" w:hAnsi="Times New Roman"/>
                <w:b/>
              </w:rPr>
              <w:t>2</w:t>
            </w:r>
          </w:p>
        </w:tc>
        <w:tc>
          <w:tcPr>
            <w:tcW w:w="463" w:type="dxa"/>
            <w:shd w:val="clear" w:color="auto" w:fill="auto"/>
            <w:vAlign w:val="center"/>
          </w:tcPr>
          <w:p w:rsidR="00B06CA6" w:rsidRPr="0029666A" w:rsidRDefault="00B06CA6" w:rsidP="008749B1">
            <w:pPr>
              <w:spacing w:after="0" w:line="240" w:lineRule="auto"/>
              <w:jc w:val="center"/>
              <w:rPr>
                <w:rFonts w:ascii="Times New Roman" w:hAnsi="Times New Roman"/>
                <w:b/>
              </w:rPr>
            </w:pPr>
            <w:r>
              <w:rPr>
                <w:rFonts w:ascii="Times New Roman" w:hAnsi="Times New Roman"/>
                <w:b/>
              </w:rPr>
              <w:t>6</w:t>
            </w:r>
          </w:p>
        </w:tc>
        <w:tc>
          <w:tcPr>
            <w:tcW w:w="565" w:type="dxa"/>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22</w:t>
            </w:r>
          </w:p>
        </w:tc>
        <w:tc>
          <w:tcPr>
            <w:tcW w:w="1001" w:type="dxa"/>
            <w:shd w:val="clear" w:color="auto" w:fill="auto"/>
            <w:vAlign w:val="center"/>
          </w:tcPr>
          <w:p w:rsidR="00B06CA6" w:rsidRPr="0029666A" w:rsidRDefault="00B06CA6" w:rsidP="008749B1">
            <w:pPr>
              <w:spacing w:after="0" w:line="240" w:lineRule="auto"/>
              <w:jc w:val="center"/>
              <w:rPr>
                <w:rFonts w:ascii="Times New Roman" w:hAnsi="Times New Roman"/>
                <w:b/>
              </w:rPr>
            </w:pPr>
            <w:r>
              <w:rPr>
                <w:rFonts w:ascii="Times New Roman" w:hAnsi="Times New Roman"/>
                <w:b/>
              </w:rPr>
              <w:t>360</w:t>
            </w:r>
          </w:p>
        </w:tc>
        <w:tc>
          <w:tcPr>
            <w:tcW w:w="922" w:type="dxa"/>
            <w:shd w:val="clear" w:color="auto" w:fill="auto"/>
            <w:vAlign w:val="center"/>
          </w:tcPr>
          <w:p w:rsidR="00B06CA6" w:rsidRPr="0029666A" w:rsidRDefault="00B06CA6" w:rsidP="008749B1">
            <w:pPr>
              <w:spacing w:after="0" w:line="240" w:lineRule="auto"/>
              <w:jc w:val="center"/>
              <w:rPr>
                <w:rFonts w:ascii="Times New Roman" w:hAnsi="Times New Roman"/>
                <w:b/>
              </w:rPr>
            </w:pPr>
            <w:r>
              <w:rPr>
                <w:rFonts w:ascii="Times New Roman" w:hAnsi="Times New Roman"/>
                <w:b/>
              </w:rPr>
              <w:t>540</w:t>
            </w:r>
          </w:p>
        </w:tc>
      </w:tr>
    </w:tbl>
    <w:p w:rsidR="00037CFE" w:rsidRPr="00444BCF" w:rsidRDefault="00037CFE" w:rsidP="00037CFE">
      <w:pPr>
        <w:spacing w:after="0" w:line="240" w:lineRule="auto"/>
        <w:jc w:val="center"/>
        <w:rPr>
          <w:rFonts w:ascii="Times New Roman" w:hAnsi="Times New Roman"/>
          <w:b/>
          <w:color w:val="000000"/>
          <w:sz w:val="14"/>
        </w:rPr>
      </w:pPr>
    </w:p>
    <w:p w:rsidR="00037CFE" w:rsidRDefault="00037CFE" w:rsidP="00037CFE">
      <w:pPr>
        <w:spacing w:after="0" w:line="240" w:lineRule="auto"/>
        <w:jc w:val="center"/>
        <w:rPr>
          <w:rFonts w:ascii="Times New Roman" w:hAnsi="Times New Roman"/>
          <w:b/>
          <w:color w:val="000000"/>
        </w:rPr>
      </w:pPr>
    </w:p>
    <w:p w:rsidR="00037CFE" w:rsidRPr="00FB0FF6" w:rsidRDefault="00037CFE" w:rsidP="00037CFE">
      <w:pPr>
        <w:spacing w:after="0" w:line="240" w:lineRule="auto"/>
        <w:jc w:val="center"/>
        <w:rPr>
          <w:rFonts w:ascii="Times New Roman" w:hAnsi="Times New Roman"/>
          <w:b/>
          <w:color w:val="000000"/>
          <w:sz w:val="26"/>
          <w:szCs w:val="26"/>
        </w:rPr>
      </w:pPr>
      <w:proofErr w:type="spellStart"/>
      <w:r>
        <w:rPr>
          <w:rFonts w:ascii="Times New Roman" w:hAnsi="Times New Roman"/>
          <w:b/>
          <w:color w:val="000000"/>
          <w:sz w:val="26"/>
          <w:szCs w:val="26"/>
        </w:rPr>
        <w:t>B.Tech</w:t>
      </w:r>
      <w:proofErr w:type="spellEnd"/>
      <w:r w:rsidRPr="00FB0FF6">
        <w:rPr>
          <w:rFonts w:ascii="Times New Roman" w:hAnsi="Times New Roman"/>
          <w:b/>
          <w:color w:val="000000"/>
          <w:sz w:val="26"/>
          <w:szCs w:val="26"/>
        </w:rPr>
        <w:t xml:space="preserve"> III Year II Semester</w:t>
      </w:r>
    </w:p>
    <w:p w:rsidR="00037CFE" w:rsidRPr="0029666A" w:rsidRDefault="00037CFE" w:rsidP="00037CFE">
      <w:pPr>
        <w:spacing w:after="0" w:line="240" w:lineRule="auto"/>
        <w:jc w:val="center"/>
        <w:rPr>
          <w:rFonts w:ascii="Times New Roman" w:hAnsi="Times New Roman"/>
          <w:b/>
          <w:color w:val="000000"/>
          <w:sz w:val="16"/>
        </w:rPr>
      </w:pPr>
    </w:p>
    <w:tbl>
      <w:tblPr>
        <w:tblW w:w="105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0"/>
        <w:gridCol w:w="1142"/>
        <w:gridCol w:w="891"/>
        <w:gridCol w:w="4223"/>
        <w:gridCol w:w="438"/>
        <w:gridCol w:w="458"/>
        <w:gridCol w:w="458"/>
        <w:gridCol w:w="685"/>
        <w:gridCol w:w="944"/>
        <w:gridCol w:w="718"/>
      </w:tblGrid>
      <w:tr w:rsidR="00B06CA6" w:rsidRPr="0029666A" w:rsidTr="00B06CA6">
        <w:trPr>
          <w:trHeight w:val="375"/>
          <w:jc w:val="center"/>
        </w:trPr>
        <w:tc>
          <w:tcPr>
            <w:tcW w:w="590" w:type="dxa"/>
            <w:vMerge w:val="restart"/>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S. No.</w:t>
            </w:r>
          </w:p>
        </w:tc>
        <w:tc>
          <w:tcPr>
            <w:tcW w:w="1142" w:type="dxa"/>
            <w:vMerge w:val="restart"/>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Course Category</w:t>
            </w:r>
          </w:p>
        </w:tc>
        <w:tc>
          <w:tcPr>
            <w:tcW w:w="891" w:type="dxa"/>
            <w:vMerge w:val="restart"/>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Dept. Course</w:t>
            </w:r>
          </w:p>
        </w:tc>
        <w:tc>
          <w:tcPr>
            <w:tcW w:w="4223" w:type="dxa"/>
            <w:vMerge w:val="restart"/>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Name of the Course</w:t>
            </w:r>
          </w:p>
        </w:tc>
        <w:tc>
          <w:tcPr>
            <w:tcW w:w="438" w:type="dxa"/>
            <w:vMerge w:val="restart"/>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L</w:t>
            </w:r>
          </w:p>
        </w:tc>
        <w:tc>
          <w:tcPr>
            <w:tcW w:w="458" w:type="dxa"/>
            <w:vMerge w:val="restart"/>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T</w:t>
            </w:r>
          </w:p>
        </w:tc>
        <w:tc>
          <w:tcPr>
            <w:tcW w:w="458" w:type="dxa"/>
            <w:vMerge w:val="restart"/>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P</w:t>
            </w:r>
          </w:p>
        </w:tc>
        <w:tc>
          <w:tcPr>
            <w:tcW w:w="685" w:type="dxa"/>
            <w:vMerge w:val="restart"/>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C</w:t>
            </w:r>
          </w:p>
        </w:tc>
        <w:tc>
          <w:tcPr>
            <w:tcW w:w="1662" w:type="dxa"/>
            <w:gridSpan w:val="2"/>
            <w:shd w:val="clear" w:color="auto" w:fill="auto"/>
            <w:vAlign w:val="center"/>
          </w:tcPr>
          <w:p w:rsidR="00B06CA6" w:rsidRPr="0029666A" w:rsidRDefault="00B06CA6" w:rsidP="008749B1">
            <w:pPr>
              <w:snapToGrid w:val="0"/>
              <w:spacing w:after="0" w:line="240" w:lineRule="auto"/>
              <w:jc w:val="center"/>
              <w:rPr>
                <w:rFonts w:ascii="Times New Roman" w:hAnsi="Times New Roman"/>
                <w:b/>
                <w:bCs/>
              </w:rPr>
            </w:pPr>
            <w:r w:rsidRPr="0029666A">
              <w:rPr>
                <w:rFonts w:ascii="Times New Roman" w:hAnsi="Times New Roman"/>
                <w:b/>
                <w:bCs/>
              </w:rPr>
              <w:t>Max. Marks</w:t>
            </w:r>
          </w:p>
        </w:tc>
      </w:tr>
      <w:tr w:rsidR="00B06CA6" w:rsidRPr="0029666A" w:rsidTr="00B06CA6">
        <w:trPr>
          <w:trHeight w:val="280"/>
          <w:jc w:val="center"/>
        </w:trPr>
        <w:tc>
          <w:tcPr>
            <w:tcW w:w="590" w:type="dxa"/>
            <w:vMerge/>
            <w:shd w:val="clear" w:color="auto" w:fill="auto"/>
            <w:vAlign w:val="center"/>
          </w:tcPr>
          <w:p w:rsidR="00B06CA6" w:rsidRPr="0029666A" w:rsidRDefault="00B06CA6" w:rsidP="008749B1">
            <w:pPr>
              <w:spacing w:after="0" w:line="240" w:lineRule="auto"/>
              <w:jc w:val="center"/>
              <w:rPr>
                <w:rFonts w:ascii="Times New Roman" w:hAnsi="Times New Roman"/>
                <w:b/>
              </w:rPr>
            </w:pPr>
          </w:p>
        </w:tc>
        <w:tc>
          <w:tcPr>
            <w:tcW w:w="1142" w:type="dxa"/>
            <w:vMerge/>
            <w:shd w:val="clear" w:color="auto" w:fill="auto"/>
            <w:vAlign w:val="center"/>
          </w:tcPr>
          <w:p w:rsidR="00B06CA6" w:rsidRPr="0029666A" w:rsidRDefault="00B06CA6" w:rsidP="008749B1">
            <w:pPr>
              <w:spacing w:after="0" w:line="240" w:lineRule="auto"/>
              <w:jc w:val="center"/>
              <w:rPr>
                <w:rFonts w:ascii="Times New Roman" w:hAnsi="Times New Roman"/>
                <w:b/>
              </w:rPr>
            </w:pPr>
          </w:p>
        </w:tc>
        <w:tc>
          <w:tcPr>
            <w:tcW w:w="891" w:type="dxa"/>
            <w:vMerge/>
            <w:shd w:val="clear" w:color="auto" w:fill="auto"/>
            <w:vAlign w:val="center"/>
          </w:tcPr>
          <w:p w:rsidR="00B06CA6" w:rsidRPr="0029666A" w:rsidRDefault="00B06CA6" w:rsidP="008749B1">
            <w:pPr>
              <w:spacing w:after="0" w:line="240" w:lineRule="auto"/>
              <w:jc w:val="center"/>
              <w:rPr>
                <w:rFonts w:ascii="Times New Roman" w:hAnsi="Times New Roman"/>
                <w:b/>
              </w:rPr>
            </w:pPr>
          </w:p>
        </w:tc>
        <w:tc>
          <w:tcPr>
            <w:tcW w:w="4223" w:type="dxa"/>
            <w:vMerge/>
            <w:shd w:val="clear" w:color="auto" w:fill="auto"/>
            <w:vAlign w:val="center"/>
          </w:tcPr>
          <w:p w:rsidR="00B06CA6" w:rsidRPr="0029666A" w:rsidRDefault="00B06CA6" w:rsidP="008749B1">
            <w:pPr>
              <w:spacing w:after="0" w:line="240" w:lineRule="auto"/>
              <w:jc w:val="center"/>
              <w:rPr>
                <w:rFonts w:ascii="Times New Roman" w:hAnsi="Times New Roman"/>
                <w:b/>
              </w:rPr>
            </w:pPr>
          </w:p>
        </w:tc>
        <w:tc>
          <w:tcPr>
            <w:tcW w:w="438" w:type="dxa"/>
            <w:vMerge/>
            <w:shd w:val="clear" w:color="auto" w:fill="auto"/>
            <w:vAlign w:val="center"/>
          </w:tcPr>
          <w:p w:rsidR="00B06CA6" w:rsidRPr="0029666A" w:rsidRDefault="00B06CA6" w:rsidP="008749B1">
            <w:pPr>
              <w:spacing w:after="0" w:line="240" w:lineRule="auto"/>
              <w:jc w:val="center"/>
              <w:rPr>
                <w:rFonts w:ascii="Times New Roman" w:hAnsi="Times New Roman"/>
                <w:b/>
              </w:rPr>
            </w:pPr>
          </w:p>
        </w:tc>
        <w:tc>
          <w:tcPr>
            <w:tcW w:w="458" w:type="dxa"/>
            <w:vMerge/>
            <w:shd w:val="clear" w:color="auto" w:fill="auto"/>
            <w:vAlign w:val="center"/>
          </w:tcPr>
          <w:p w:rsidR="00B06CA6" w:rsidRPr="0029666A" w:rsidRDefault="00B06CA6" w:rsidP="008749B1">
            <w:pPr>
              <w:spacing w:after="0" w:line="240" w:lineRule="auto"/>
              <w:jc w:val="center"/>
              <w:rPr>
                <w:rFonts w:ascii="Times New Roman" w:hAnsi="Times New Roman"/>
                <w:b/>
              </w:rPr>
            </w:pPr>
          </w:p>
        </w:tc>
        <w:tc>
          <w:tcPr>
            <w:tcW w:w="458" w:type="dxa"/>
            <w:vMerge/>
            <w:shd w:val="clear" w:color="auto" w:fill="auto"/>
            <w:vAlign w:val="center"/>
          </w:tcPr>
          <w:p w:rsidR="00B06CA6" w:rsidRPr="0029666A" w:rsidRDefault="00B06CA6" w:rsidP="008749B1">
            <w:pPr>
              <w:spacing w:after="0" w:line="240" w:lineRule="auto"/>
              <w:jc w:val="center"/>
              <w:rPr>
                <w:rFonts w:ascii="Times New Roman" w:hAnsi="Times New Roman"/>
                <w:b/>
              </w:rPr>
            </w:pPr>
          </w:p>
        </w:tc>
        <w:tc>
          <w:tcPr>
            <w:tcW w:w="685" w:type="dxa"/>
            <w:vMerge/>
            <w:shd w:val="clear" w:color="auto" w:fill="auto"/>
            <w:vAlign w:val="center"/>
          </w:tcPr>
          <w:p w:rsidR="00B06CA6" w:rsidRPr="0029666A" w:rsidRDefault="00B06CA6" w:rsidP="008749B1">
            <w:pPr>
              <w:spacing w:after="0" w:line="240" w:lineRule="auto"/>
              <w:jc w:val="center"/>
              <w:rPr>
                <w:rFonts w:ascii="Times New Roman" w:hAnsi="Times New Roman"/>
                <w:b/>
              </w:rPr>
            </w:pPr>
          </w:p>
        </w:tc>
        <w:tc>
          <w:tcPr>
            <w:tcW w:w="944" w:type="dxa"/>
            <w:shd w:val="clear" w:color="auto" w:fill="auto"/>
            <w:vAlign w:val="center"/>
          </w:tcPr>
          <w:p w:rsidR="00B06CA6" w:rsidRPr="0029666A" w:rsidRDefault="00B06CA6" w:rsidP="008749B1">
            <w:pPr>
              <w:snapToGrid w:val="0"/>
              <w:spacing w:after="0" w:line="240" w:lineRule="auto"/>
              <w:jc w:val="center"/>
              <w:rPr>
                <w:rFonts w:ascii="Times New Roman" w:hAnsi="Times New Roman"/>
                <w:b/>
                <w:bCs/>
              </w:rPr>
            </w:pPr>
            <w:r w:rsidRPr="0029666A">
              <w:rPr>
                <w:rFonts w:ascii="Times New Roman" w:hAnsi="Times New Roman"/>
                <w:b/>
                <w:bCs/>
              </w:rPr>
              <w:t>Int.</w:t>
            </w:r>
          </w:p>
        </w:tc>
        <w:tc>
          <w:tcPr>
            <w:tcW w:w="718" w:type="dxa"/>
            <w:shd w:val="clear" w:color="auto" w:fill="auto"/>
            <w:vAlign w:val="center"/>
          </w:tcPr>
          <w:p w:rsidR="00B06CA6" w:rsidRPr="0029666A" w:rsidRDefault="00B06CA6" w:rsidP="008749B1">
            <w:pPr>
              <w:snapToGrid w:val="0"/>
              <w:spacing w:after="0" w:line="240" w:lineRule="auto"/>
              <w:jc w:val="center"/>
              <w:rPr>
                <w:rFonts w:ascii="Times New Roman" w:hAnsi="Times New Roman"/>
                <w:b/>
                <w:bCs/>
              </w:rPr>
            </w:pPr>
            <w:r w:rsidRPr="0029666A">
              <w:rPr>
                <w:rFonts w:ascii="Times New Roman" w:hAnsi="Times New Roman"/>
                <w:b/>
                <w:bCs/>
              </w:rPr>
              <w:t>Ext.</w:t>
            </w:r>
          </w:p>
        </w:tc>
      </w:tr>
      <w:tr w:rsidR="00B06CA6" w:rsidRPr="0029666A" w:rsidTr="00B06CA6">
        <w:trPr>
          <w:trHeight w:val="432"/>
          <w:jc w:val="center"/>
        </w:trPr>
        <w:tc>
          <w:tcPr>
            <w:tcW w:w="590"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1</w:t>
            </w:r>
          </w:p>
        </w:tc>
        <w:tc>
          <w:tcPr>
            <w:tcW w:w="1142" w:type="dxa"/>
            <w:shd w:val="clear" w:color="auto" w:fill="auto"/>
            <w:vAlign w:val="center"/>
          </w:tcPr>
          <w:p w:rsidR="00B06CA6" w:rsidRPr="00B82992" w:rsidRDefault="00B06CA6" w:rsidP="008749B1">
            <w:pPr>
              <w:spacing w:after="0" w:line="240" w:lineRule="auto"/>
              <w:jc w:val="center"/>
              <w:rPr>
                <w:rFonts w:ascii="Times New Roman" w:hAnsi="Times New Roman"/>
              </w:rPr>
            </w:pPr>
            <w:r>
              <w:rPr>
                <w:rFonts w:ascii="Times New Roman" w:hAnsi="Times New Roman"/>
              </w:rPr>
              <w:t>OE</w:t>
            </w:r>
          </w:p>
        </w:tc>
        <w:tc>
          <w:tcPr>
            <w:tcW w:w="891" w:type="dxa"/>
            <w:shd w:val="clear" w:color="auto" w:fill="auto"/>
            <w:vAlign w:val="center"/>
          </w:tcPr>
          <w:p w:rsidR="00B06CA6" w:rsidRPr="00B82992" w:rsidRDefault="00B06CA6" w:rsidP="008749B1">
            <w:pPr>
              <w:spacing w:after="0" w:line="240" w:lineRule="auto"/>
              <w:jc w:val="center"/>
              <w:rPr>
                <w:rFonts w:ascii="Times New Roman" w:hAnsi="Times New Roman"/>
              </w:rPr>
            </w:pPr>
          </w:p>
        </w:tc>
        <w:tc>
          <w:tcPr>
            <w:tcW w:w="4223" w:type="dxa"/>
            <w:shd w:val="clear" w:color="auto" w:fill="auto"/>
            <w:vAlign w:val="center"/>
          </w:tcPr>
          <w:p w:rsidR="00B06CA6" w:rsidRPr="0029666A" w:rsidRDefault="00B06CA6" w:rsidP="008749B1">
            <w:pPr>
              <w:snapToGrid w:val="0"/>
              <w:spacing w:after="0" w:line="240" w:lineRule="auto"/>
              <w:rPr>
                <w:rFonts w:ascii="Times New Roman" w:hAnsi="Times New Roman"/>
                <w:b/>
              </w:rPr>
            </w:pPr>
            <w:r w:rsidRPr="0029666A">
              <w:rPr>
                <w:rFonts w:ascii="Times New Roman" w:hAnsi="Times New Roman"/>
                <w:b/>
              </w:rPr>
              <w:t>Open Elective - I</w:t>
            </w:r>
          </w:p>
        </w:tc>
        <w:tc>
          <w:tcPr>
            <w:tcW w:w="438" w:type="dxa"/>
            <w:shd w:val="clear" w:color="auto" w:fill="auto"/>
            <w:vAlign w:val="center"/>
          </w:tcPr>
          <w:p w:rsidR="00B06CA6" w:rsidRPr="00FB0FF6" w:rsidRDefault="00B06CA6" w:rsidP="008749B1">
            <w:pPr>
              <w:spacing w:after="0" w:line="240" w:lineRule="auto"/>
              <w:jc w:val="center"/>
              <w:rPr>
                <w:rFonts w:ascii="Times New Roman" w:hAnsi="Times New Roman"/>
              </w:rPr>
            </w:pPr>
            <w:r>
              <w:rPr>
                <w:rFonts w:ascii="Times New Roman" w:hAnsi="Times New Roman"/>
              </w:rPr>
              <w:t>3</w:t>
            </w:r>
          </w:p>
        </w:tc>
        <w:tc>
          <w:tcPr>
            <w:tcW w:w="458" w:type="dxa"/>
            <w:shd w:val="clear" w:color="auto" w:fill="auto"/>
            <w:vAlign w:val="center"/>
          </w:tcPr>
          <w:p w:rsidR="00B06CA6" w:rsidRPr="00FB0FF6" w:rsidRDefault="00B06CA6" w:rsidP="008749B1">
            <w:pPr>
              <w:spacing w:after="0" w:line="240" w:lineRule="auto"/>
              <w:jc w:val="center"/>
              <w:rPr>
                <w:rFonts w:ascii="Times New Roman" w:hAnsi="Times New Roman"/>
              </w:rPr>
            </w:pPr>
            <w:r>
              <w:rPr>
                <w:rFonts w:ascii="Times New Roman" w:hAnsi="Times New Roman"/>
              </w:rPr>
              <w:t>0</w:t>
            </w:r>
          </w:p>
        </w:tc>
        <w:tc>
          <w:tcPr>
            <w:tcW w:w="458" w:type="dxa"/>
            <w:shd w:val="clear" w:color="auto" w:fill="auto"/>
            <w:vAlign w:val="center"/>
          </w:tcPr>
          <w:p w:rsidR="00B06CA6" w:rsidRPr="00FB0FF6" w:rsidRDefault="00B06CA6" w:rsidP="008749B1">
            <w:pPr>
              <w:spacing w:after="0" w:line="240" w:lineRule="auto"/>
              <w:jc w:val="center"/>
              <w:rPr>
                <w:rFonts w:ascii="Times New Roman" w:hAnsi="Times New Roman"/>
              </w:rPr>
            </w:pPr>
            <w:r>
              <w:rPr>
                <w:rFonts w:ascii="Times New Roman" w:hAnsi="Times New Roman"/>
              </w:rPr>
              <w:t>0</w:t>
            </w:r>
          </w:p>
        </w:tc>
        <w:tc>
          <w:tcPr>
            <w:tcW w:w="685"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3</w:t>
            </w:r>
          </w:p>
        </w:tc>
        <w:tc>
          <w:tcPr>
            <w:tcW w:w="944"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590"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2</w:t>
            </w:r>
          </w:p>
        </w:tc>
        <w:tc>
          <w:tcPr>
            <w:tcW w:w="1142" w:type="dxa"/>
            <w:shd w:val="clear" w:color="auto" w:fill="auto"/>
            <w:vAlign w:val="center"/>
          </w:tcPr>
          <w:p w:rsidR="00B06CA6" w:rsidRPr="00B82992" w:rsidRDefault="00B06CA6" w:rsidP="008749B1">
            <w:pPr>
              <w:spacing w:after="0" w:line="240" w:lineRule="auto"/>
              <w:jc w:val="center"/>
              <w:rPr>
                <w:rFonts w:ascii="Times New Roman" w:hAnsi="Times New Roman"/>
              </w:rPr>
            </w:pPr>
            <w:r>
              <w:rPr>
                <w:rFonts w:ascii="Times New Roman" w:hAnsi="Times New Roman"/>
              </w:rPr>
              <w:t>PE</w:t>
            </w:r>
          </w:p>
        </w:tc>
        <w:tc>
          <w:tcPr>
            <w:tcW w:w="891" w:type="dxa"/>
            <w:shd w:val="clear" w:color="auto" w:fill="auto"/>
            <w:vAlign w:val="center"/>
          </w:tcPr>
          <w:p w:rsidR="00B06CA6" w:rsidRPr="00B82992" w:rsidRDefault="00B06CA6" w:rsidP="008749B1">
            <w:pPr>
              <w:spacing w:after="0" w:line="240" w:lineRule="auto"/>
              <w:jc w:val="center"/>
              <w:rPr>
                <w:rFonts w:ascii="Times New Roman" w:hAnsi="Times New Roman"/>
              </w:rPr>
            </w:pPr>
          </w:p>
        </w:tc>
        <w:tc>
          <w:tcPr>
            <w:tcW w:w="4223" w:type="dxa"/>
            <w:shd w:val="clear" w:color="auto" w:fill="auto"/>
            <w:vAlign w:val="center"/>
          </w:tcPr>
          <w:p w:rsidR="00B06CA6" w:rsidRPr="0029666A" w:rsidRDefault="00B06CA6" w:rsidP="008749B1">
            <w:pPr>
              <w:snapToGrid w:val="0"/>
              <w:spacing w:after="0" w:line="240" w:lineRule="auto"/>
              <w:rPr>
                <w:rFonts w:ascii="Times New Roman" w:hAnsi="Times New Roman"/>
                <w:b/>
              </w:rPr>
            </w:pPr>
            <w:r w:rsidRPr="0029666A">
              <w:rPr>
                <w:rFonts w:ascii="Times New Roman" w:hAnsi="Times New Roman"/>
                <w:b/>
              </w:rPr>
              <w:t>Professional Elective – II</w:t>
            </w:r>
          </w:p>
        </w:tc>
        <w:tc>
          <w:tcPr>
            <w:tcW w:w="438" w:type="dxa"/>
            <w:shd w:val="clear" w:color="auto" w:fill="auto"/>
            <w:vAlign w:val="center"/>
          </w:tcPr>
          <w:p w:rsidR="00B06CA6" w:rsidRPr="00FB0FF6" w:rsidRDefault="00B06CA6" w:rsidP="008749B1">
            <w:pPr>
              <w:spacing w:after="0" w:line="240" w:lineRule="auto"/>
              <w:jc w:val="center"/>
              <w:rPr>
                <w:rFonts w:ascii="Times New Roman" w:hAnsi="Times New Roman"/>
              </w:rPr>
            </w:pPr>
            <w:r>
              <w:rPr>
                <w:rFonts w:ascii="Times New Roman" w:hAnsi="Times New Roman"/>
              </w:rPr>
              <w:t>3</w:t>
            </w:r>
          </w:p>
        </w:tc>
        <w:tc>
          <w:tcPr>
            <w:tcW w:w="458" w:type="dxa"/>
            <w:shd w:val="clear" w:color="auto" w:fill="auto"/>
            <w:vAlign w:val="center"/>
          </w:tcPr>
          <w:p w:rsidR="00B06CA6" w:rsidRPr="00FB0FF6" w:rsidRDefault="00B06CA6" w:rsidP="008749B1">
            <w:pPr>
              <w:spacing w:after="0" w:line="240" w:lineRule="auto"/>
              <w:jc w:val="center"/>
              <w:rPr>
                <w:rFonts w:ascii="Times New Roman" w:hAnsi="Times New Roman"/>
              </w:rPr>
            </w:pPr>
            <w:r>
              <w:rPr>
                <w:rFonts w:ascii="Times New Roman" w:hAnsi="Times New Roman"/>
              </w:rPr>
              <w:t>0</w:t>
            </w:r>
          </w:p>
        </w:tc>
        <w:tc>
          <w:tcPr>
            <w:tcW w:w="458" w:type="dxa"/>
            <w:shd w:val="clear" w:color="auto" w:fill="auto"/>
            <w:vAlign w:val="center"/>
          </w:tcPr>
          <w:p w:rsidR="00B06CA6" w:rsidRPr="00FB0FF6" w:rsidRDefault="00B06CA6" w:rsidP="008749B1">
            <w:pPr>
              <w:spacing w:after="0" w:line="240" w:lineRule="auto"/>
              <w:jc w:val="center"/>
              <w:rPr>
                <w:rFonts w:ascii="Times New Roman" w:hAnsi="Times New Roman"/>
              </w:rPr>
            </w:pPr>
            <w:r>
              <w:rPr>
                <w:rFonts w:ascii="Times New Roman" w:hAnsi="Times New Roman"/>
              </w:rPr>
              <w:t>0</w:t>
            </w:r>
          </w:p>
        </w:tc>
        <w:tc>
          <w:tcPr>
            <w:tcW w:w="685"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3</w:t>
            </w:r>
          </w:p>
        </w:tc>
        <w:tc>
          <w:tcPr>
            <w:tcW w:w="944"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590"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3</w:t>
            </w:r>
          </w:p>
        </w:tc>
        <w:tc>
          <w:tcPr>
            <w:tcW w:w="1142" w:type="dxa"/>
            <w:shd w:val="clear" w:color="auto" w:fill="auto"/>
            <w:vAlign w:val="center"/>
          </w:tcPr>
          <w:p w:rsidR="00B06CA6" w:rsidRPr="00B82992" w:rsidRDefault="00B06CA6" w:rsidP="008749B1">
            <w:pPr>
              <w:snapToGrid w:val="0"/>
              <w:spacing w:after="0" w:line="240" w:lineRule="auto"/>
              <w:jc w:val="center"/>
              <w:rPr>
                <w:rFonts w:ascii="Times New Roman" w:hAnsi="Times New Roman"/>
              </w:rPr>
            </w:pPr>
            <w:r w:rsidRPr="00B82992">
              <w:rPr>
                <w:rFonts w:ascii="Times New Roman" w:hAnsi="Times New Roman"/>
              </w:rPr>
              <w:t>PC</w:t>
            </w:r>
          </w:p>
        </w:tc>
        <w:tc>
          <w:tcPr>
            <w:tcW w:w="891" w:type="dxa"/>
            <w:shd w:val="clear" w:color="auto" w:fill="auto"/>
            <w:vAlign w:val="center"/>
          </w:tcPr>
          <w:p w:rsidR="00B06CA6" w:rsidRPr="00B82992" w:rsidRDefault="00B06CA6" w:rsidP="008749B1">
            <w:pPr>
              <w:snapToGrid w:val="0"/>
              <w:spacing w:after="0" w:line="240" w:lineRule="auto"/>
              <w:jc w:val="center"/>
              <w:rPr>
                <w:rFonts w:ascii="Times New Roman" w:hAnsi="Times New Roman"/>
              </w:rPr>
            </w:pPr>
            <w:r w:rsidRPr="00B82992">
              <w:rPr>
                <w:rFonts w:ascii="Times New Roman" w:hAnsi="Times New Roman"/>
              </w:rPr>
              <w:t>ECM</w:t>
            </w:r>
          </w:p>
        </w:tc>
        <w:tc>
          <w:tcPr>
            <w:tcW w:w="4223" w:type="dxa"/>
            <w:shd w:val="clear" w:color="auto" w:fill="auto"/>
            <w:vAlign w:val="center"/>
          </w:tcPr>
          <w:p w:rsidR="00B06CA6" w:rsidRPr="0029666A" w:rsidRDefault="00B06CA6" w:rsidP="008749B1">
            <w:pPr>
              <w:snapToGrid w:val="0"/>
              <w:spacing w:after="0" w:line="240" w:lineRule="auto"/>
              <w:rPr>
                <w:rFonts w:ascii="Times New Roman" w:hAnsi="Times New Roman"/>
              </w:rPr>
            </w:pPr>
            <w:r w:rsidRPr="0029666A">
              <w:rPr>
                <w:rFonts w:ascii="Times New Roman" w:hAnsi="Times New Roman"/>
              </w:rPr>
              <w:t>Microprocessors and Microcontrollers</w:t>
            </w:r>
          </w:p>
        </w:tc>
        <w:tc>
          <w:tcPr>
            <w:tcW w:w="438" w:type="dxa"/>
            <w:shd w:val="clear" w:color="auto" w:fill="auto"/>
            <w:vAlign w:val="center"/>
          </w:tcPr>
          <w:p w:rsidR="00B06CA6" w:rsidRPr="00FB0FF6" w:rsidRDefault="00B06CA6" w:rsidP="008749B1">
            <w:pPr>
              <w:spacing w:after="0" w:line="240" w:lineRule="auto"/>
              <w:jc w:val="center"/>
              <w:rPr>
                <w:rFonts w:ascii="Times New Roman" w:hAnsi="Times New Roman"/>
              </w:rPr>
            </w:pPr>
            <w:r>
              <w:rPr>
                <w:rFonts w:ascii="Times New Roman" w:hAnsi="Times New Roman"/>
              </w:rPr>
              <w:t>3</w:t>
            </w:r>
          </w:p>
        </w:tc>
        <w:tc>
          <w:tcPr>
            <w:tcW w:w="458" w:type="dxa"/>
            <w:shd w:val="clear" w:color="auto" w:fill="auto"/>
            <w:vAlign w:val="center"/>
          </w:tcPr>
          <w:p w:rsidR="00B06CA6" w:rsidRPr="00FB0FF6" w:rsidRDefault="00B06CA6" w:rsidP="008749B1">
            <w:pPr>
              <w:spacing w:after="0" w:line="240" w:lineRule="auto"/>
              <w:jc w:val="center"/>
              <w:rPr>
                <w:rFonts w:ascii="Times New Roman" w:hAnsi="Times New Roman"/>
              </w:rPr>
            </w:pPr>
            <w:r>
              <w:rPr>
                <w:rFonts w:ascii="Times New Roman" w:hAnsi="Times New Roman"/>
              </w:rPr>
              <w:t>0</w:t>
            </w:r>
          </w:p>
        </w:tc>
        <w:tc>
          <w:tcPr>
            <w:tcW w:w="458" w:type="dxa"/>
            <w:shd w:val="clear" w:color="auto" w:fill="auto"/>
            <w:vAlign w:val="center"/>
          </w:tcPr>
          <w:p w:rsidR="00B06CA6" w:rsidRPr="00FB0FF6" w:rsidRDefault="00B06CA6" w:rsidP="008749B1">
            <w:pPr>
              <w:spacing w:after="0" w:line="240" w:lineRule="auto"/>
              <w:jc w:val="center"/>
              <w:rPr>
                <w:rFonts w:ascii="Times New Roman" w:hAnsi="Times New Roman"/>
              </w:rPr>
            </w:pPr>
            <w:r>
              <w:rPr>
                <w:rFonts w:ascii="Times New Roman" w:hAnsi="Times New Roman"/>
              </w:rPr>
              <w:t>0</w:t>
            </w:r>
          </w:p>
        </w:tc>
        <w:tc>
          <w:tcPr>
            <w:tcW w:w="685"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3</w:t>
            </w:r>
          </w:p>
        </w:tc>
        <w:tc>
          <w:tcPr>
            <w:tcW w:w="944"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590"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4</w:t>
            </w:r>
          </w:p>
        </w:tc>
        <w:tc>
          <w:tcPr>
            <w:tcW w:w="1142" w:type="dxa"/>
            <w:shd w:val="clear" w:color="auto" w:fill="auto"/>
            <w:vAlign w:val="center"/>
          </w:tcPr>
          <w:p w:rsidR="00B06CA6" w:rsidRPr="00B82992" w:rsidRDefault="00B06CA6" w:rsidP="008749B1">
            <w:pPr>
              <w:snapToGrid w:val="0"/>
              <w:spacing w:after="0" w:line="240" w:lineRule="auto"/>
              <w:jc w:val="center"/>
              <w:rPr>
                <w:rFonts w:ascii="Times New Roman" w:hAnsi="Times New Roman"/>
              </w:rPr>
            </w:pPr>
            <w:r w:rsidRPr="00B82992">
              <w:rPr>
                <w:rFonts w:ascii="Times New Roman" w:hAnsi="Times New Roman"/>
              </w:rPr>
              <w:t>PC</w:t>
            </w:r>
          </w:p>
        </w:tc>
        <w:tc>
          <w:tcPr>
            <w:tcW w:w="891" w:type="dxa"/>
            <w:shd w:val="clear" w:color="auto" w:fill="auto"/>
            <w:vAlign w:val="center"/>
          </w:tcPr>
          <w:p w:rsidR="00B06CA6" w:rsidRPr="00B82992" w:rsidRDefault="00B06CA6" w:rsidP="008749B1">
            <w:pPr>
              <w:snapToGrid w:val="0"/>
              <w:spacing w:after="0" w:line="240" w:lineRule="auto"/>
              <w:jc w:val="center"/>
              <w:rPr>
                <w:rFonts w:ascii="Times New Roman" w:hAnsi="Times New Roman"/>
              </w:rPr>
            </w:pPr>
            <w:r w:rsidRPr="00B82992">
              <w:rPr>
                <w:rFonts w:ascii="Times New Roman" w:hAnsi="Times New Roman"/>
              </w:rPr>
              <w:t>ECE</w:t>
            </w:r>
          </w:p>
        </w:tc>
        <w:tc>
          <w:tcPr>
            <w:tcW w:w="4223" w:type="dxa"/>
            <w:shd w:val="clear" w:color="auto" w:fill="auto"/>
            <w:vAlign w:val="center"/>
          </w:tcPr>
          <w:p w:rsidR="00B06CA6" w:rsidRPr="0029666A" w:rsidRDefault="00B06CA6" w:rsidP="008749B1">
            <w:pPr>
              <w:snapToGrid w:val="0"/>
              <w:spacing w:after="0" w:line="240" w:lineRule="auto"/>
              <w:rPr>
                <w:rFonts w:ascii="Times New Roman" w:hAnsi="Times New Roman"/>
                <w:bCs/>
              </w:rPr>
            </w:pPr>
            <w:r w:rsidRPr="0029666A">
              <w:rPr>
                <w:rFonts w:ascii="Times New Roman" w:hAnsi="Times New Roman"/>
              </w:rPr>
              <w:t>Digital Signal Processing</w:t>
            </w:r>
          </w:p>
        </w:tc>
        <w:tc>
          <w:tcPr>
            <w:tcW w:w="438" w:type="dxa"/>
            <w:shd w:val="clear" w:color="auto" w:fill="auto"/>
            <w:vAlign w:val="center"/>
          </w:tcPr>
          <w:p w:rsidR="00B06CA6" w:rsidRPr="00FB0FF6" w:rsidRDefault="00B06CA6" w:rsidP="008749B1">
            <w:pPr>
              <w:spacing w:after="0" w:line="240" w:lineRule="auto"/>
              <w:jc w:val="center"/>
              <w:rPr>
                <w:rFonts w:ascii="Times New Roman" w:hAnsi="Times New Roman"/>
              </w:rPr>
            </w:pPr>
            <w:r>
              <w:rPr>
                <w:rFonts w:ascii="Times New Roman" w:hAnsi="Times New Roman"/>
              </w:rPr>
              <w:t>2</w:t>
            </w:r>
          </w:p>
        </w:tc>
        <w:tc>
          <w:tcPr>
            <w:tcW w:w="458" w:type="dxa"/>
            <w:shd w:val="clear" w:color="auto" w:fill="auto"/>
            <w:vAlign w:val="center"/>
          </w:tcPr>
          <w:p w:rsidR="00B06CA6" w:rsidRPr="00FB0FF6" w:rsidRDefault="00B06CA6" w:rsidP="008749B1">
            <w:pPr>
              <w:spacing w:after="0" w:line="240" w:lineRule="auto"/>
              <w:jc w:val="center"/>
              <w:rPr>
                <w:rFonts w:ascii="Times New Roman" w:hAnsi="Times New Roman"/>
              </w:rPr>
            </w:pPr>
            <w:r>
              <w:rPr>
                <w:rFonts w:ascii="Times New Roman" w:hAnsi="Times New Roman"/>
              </w:rPr>
              <w:t>1</w:t>
            </w:r>
          </w:p>
        </w:tc>
        <w:tc>
          <w:tcPr>
            <w:tcW w:w="458" w:type="dxa"/>
            <w:shd w:val="clear" w:color="auto" w:fill="auto"/>
            <w:vAlign w:val="center"/>
          </w:tcPr>
          <w:p w:rsidR="00B06CA6" w:rsidRPr="00FB0FF6" w:rsidRDefault="00B06CA6" w:rsidP="008749B1">
            <w:pPr>
              <w:spacing w:after="0" w:line="240" w:lineRule="auto"/>
              <w:jc w:val="center"/>
              <w:rPr>
                <w:rFonts w:ascii="Times New Roman" w:hAnsi="Times New Roman"/>
              </w:rPr>
            </w:pPr>
            <w:r>
              <w:rPr>
                <w:rFonts w:ascii="Times New Roman" w:hAnsi="Times New Roman"/>
              </w:rPr>
              <w:t>0</w:t>
            </w:r>
          </w:p>
        </w:tc>
        <w:tc>
          <w:tcPr>
            <w:tcW w:w="685"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3</w:t>
            </w:r>
          </w:p>
        </w:tc>
        <w:tc>
          <w:tcPr>
            <w:tcW w:w="944"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590"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5</w:t>
            </w:r>
          </w:p>
        </w:tc>
        <w:tc>
          <w:tcPr>
            <w:tcW w:w="1142" w:type="dxa"/>
            <w:shd w:val="clear" w:color="auto" w:fill="auto"/>
            <w:vAlign w:val="center"/>
          </w:tcPr>
          <w:p w:rsidR="00B06CA6" w:rsidRPr="00B82992" w:rsidRDefault="00B06CA6" w:rsidP="008749B1">
            <w:pPr>
              <w:snapToGrid w:val="0"/>
              <w:spacing w:after="0" w:line="240" w:lineRule="auto"/>
              <w:jc w:val="center"/>
              <w:rPr>
                <w:rFonts w:ascii="Times New Roman" w:hAnsi="Times New Roman"/>
              </w:rPr>
            </w:pPr>
            <w:r w:rsidRPr="00B82992">
              <w:rPr>
                <w:rFonts w:ascii="Times New Roman" w:hAnsi="Times New Roman"/>
              </w:rPr>
              <w:t>PC</w:t>
            </w:r>
          </w:p>
        </w:tc>
        <w:tc>
          <w:tcPr>
            <w:tcW w:w="891" w:type="dxa"/>
            <w:shd w:val="clear" w:color="auto" w:fill="auto"/>
            <w:vAlign w:val="center"/>
          </w:tcPr>
          <w:p w:rsidR="00B06CA6" w:rsidRPr="00B82992" w:rsidRDefault="00B06CA6" w:rsidP="008749B1">
            <w:pPr>
              <w:snapToGrid w:val="0"/>
              <w:spacing w:after="0" w:line="240" w:lineRule="auto"/>
              <w:jc w:val="center"/>
              <w:rPr>
                <w:rFonts w:ascii="Times New Roman" w:hAnsi="Times New Roman"/>
              </w:rPr>
            </w:pPr>
            <w:r w:rsidRPr="00B82992">
              <w:rPr>
                <w:rFonts w:ascii="Times New Roman" w:hAnsi="Times New Roman"/>
              </w:rPr>
              <w:t>ECM</w:t>
            </w:r>
          </w:p>
        </w:tc>
        <w:tc>
          <w:tcPr>
            <w:tcW w:w="4223" w:type="dxa"/>
            <w:shd w:val="clear" w:color="auto" w:fill="auto"/>
            <w:vAlign w:val="center"/>
          </w:tcPr>
          <w:p w:rsidR="00B06CA6" w:rsidRPr="0029666A" w:rsidRDefault="00B06CA6" w:rsidP="008749B1">
            <w:pPr>
              <w:snapToGrid w:val="0"/>
              <w:spacing w:after="0" w:line="240" w:lineRule="auto"/>
              <w:rPr>
                <w:rFonts w:ascii="Times New Roman" w:hAnsi="Times New Roman"/>
              </w:rPr>
            </w:pPr>
            <w:r w:rsidRPr="0029666A">
              <w:rPr>
                <w:rFonts w:ascii="Times New Roman" w:hAnsi="Times New Roman"/>
              </w:rPr>
              <w:t>Automata and Compiler Design</w:t>
            </w:r>
          </w:p>
        </w:tc>
        <w:tc>
          <w:tcPr>
            <w:tcW w:w="438" w:type="dxa"/>
            <w:shd w:val="clear" w:color="auto" w:fill="auto"/>
            <w:vAlign w:val="center"/>
          </w:tcPr>
          <w:p w:rsidR="00B06CA6" w:rsidRPr="00FB0FF6" w:rsidRDefault="00B06CA6" w:rsidP="008749B1">
            <w:pPr>
              <w:spacing w:after="0" w:line="240" w:lineRule="auto"/>
              <w:jc w:val="center"/>
              <w:rPr>
                <w:rFonts w:ascii="Times New Roman" w:hAnsi="Times New Roman"/>
              </w:rPr>
            </w:pPr>
            <w:r>
              <w:rPr>
                <w:rFonts w:ascii="Times New Roman" w:hAnsi="Times New Roman"/>
              </w:rPr>
              <w:t>3</w:t>
            </w:r>
          </w:p>
        </w:tc>
        <w:tc>
          <w:tcPr>
            <w:tcW w:w="458" w:type="dxa"/>
            <w:shd w:val="clear" w:color="auto" w:fill="auto"/>
            <w:vAlign w:val="center"/>
          </w:tcPr>
          <w:p w:rsidR="00B06CA6" w:rsidRPr="00FB0FF6" w:rsidRDefault="00B06CA6" w:rsidP="008749B1">
            <w:pPr>
              <w:spacing w:after="0" w:line="240" w:lineRule="auto"/>
              <w:jc w:val="center"/>
              <w:rPr>
                <w:rFonts w:ascii="Times New Roman" w:hAnsi="Times New Roman"/>
              </w:rPr>
            </w:pPr>
            <w:r>
              <w:rPr>
                <w:rFonts w:ascii="Times New Roman" w:hAnsi="Times New Roman"/>
              </w:rPr>
              <w:t>0</w:t>
            </w:r>
          </w:p>
        </w:tc>
        <w:tc>
          <w:tcPr>
            <w:tcW w:w="458" w:type="dxa"/>
            <w:shd w:val="clear" w:color="auto" w:fill="auto"/>
            <w:vAlign w:val="center"/>
          </w:tcPr>
          <w:p w:rsidR="00B06CA6" w:rsidRPr="00FB0FF6" w:rsidRDefault="00B06CA6" w:rsidP="008749B1">
            <w:pPr>
              <w:spacing w:after="0" w:line="240" w:lineRule="auto"/>
              <w:jc w:val="center"/>
              <w:rPr>
                <w:rFonts w:ascii="Times New Roman" w:hAnsi="Times New Roman"/>
              </w:rPr>
            </w:pPr>
            <w:r>
              <w:rPr>
                <w:rFonts w:ascii="Times New Roman" w:hAnsi="Times New Roman"/>
              </w:rPr>
              <w:t>0</w:t>
            </w:r>
          </w:p>
        </w:tc>
        <w:tc>
          <w:tcPr>
            <w:tcW w:w="685"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3</w:t>
            </w:r>
          </w:p>
        </w:tc>
        <w:tc>
          <w:tcPr>
            <w:tcW w:w="944"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590"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6</w:t>
            </w:r>
          </w:p>
        </w:tc>
        <w:tc>
          <w:tcPr>
            <w:tcW w:w="1142" w:type="dxa"/>
            <w:shd w:val="clear" w:color="auto" w:fill="auto"/>
            <w:vAlign w:val="center"/>
          </w:tcPr>
          <w:p w:rsidR="00B06CA6" w:rsidRPr="00C51DE4" w:rsidRDefault="00B06CA6" w:rsidP="008749B1">
            <w:pPr>
              <w:snapToGrid w:val="0"/>
              <w:spacing w:after="0" w:line="240" w:lineRule="auto"/>
              <w:jc w:val="center"/>
              <w:rPr>
                <w:rFonts w:ascii="Times New Roman" w:hAnsi="Times New Roman"/>
              </w:rPr>
            </w:pPr>
            <w:r w:rsidRPr="00C51DE4">
              <w:rPr>
                <w:rFonts w:ascii="Times New Roman" w:hAnsi="Times New Roman"/>
              </w:rPr>
              <w:t>HS</w:t>
            </w:r>
          </w:p>
        </w:tc>
        <w:tc>
          <w:tcPr>
            <w:tcW w:w="891" w:type="dxa"/>
            <w:shd w:val="clear" w:color="auto" w:fill="auto"/>
            <w:vAlign w:val="center"/>
          </w:tcPr>
          <w:p w:rsidR="00B06CA6" w:rsidRPr="00C51DE4" w:rsidRDefault="00B06CA6" w:rsidP="008749B1">
            <w:pPr>
              <w:snapToGrid w:val="0"/>
              <w:spacing w:after="0" w:line="240" w:lineRule="auto"/>
              <w:jc w:val="center"/>
              <w:rPr>
                <w:rFonts w:ascii="Times New Roman" w:hAnsi="Times New Roman"/>
              </w:rPr>
            </w:pPr>
            <w:r w:rsidRPr="00C51DE4">
              <w:rPr>
                <w:rFonts w:ascii="Times New Roman" w:hAnsi="Times New Roman"/>
              </w:rPr>
              <w:t>S&amp;H</w:t>
            </w:r>
          </w:p>
        </w:tc>
        <w:tc>
          <w:tcPr>
            <w:tcW w:w="4223" w:type="dxa"/>
            <w:shd w:val="clear" w:color="auto" w:fill="auto"/>
            <w:vAlign w:val="center"/>
          </w:tcPr>
          <w:p w:rsidR="00B06CA6" w:rsidRPr="0029666A" w:rsidRDefault="00B06CA6" w:rsidP="008749B1">
            <w:pPr>
              <w:snapToGrid w:val="0"/>
              <w:spacing w:after="0" w:line="240" w:lineRule="auto"/>
              <w:rPr>
                <w:rFonts w:ascii="Times New Roman" w:hAnsi="Times New Roman"/>
              </w:rPr>
            </w:pPr>
            <w:r>
              <w:rPr>
                <w:rFonts w:ascii="Times New Roman" w:hAnsi="Times New Roman"/>
              </w:rPr>
              <w:t>Intellectual Property Rights</w:t>
            </w:r>
          </w:p>
        </w:tc>
        <w:tc>
          <w:tcPr>
            <w:tcW w:w="438" w:type="dxa"/>
            <w:shd w:val="clear" w:color="auto" w:fill="auto"/>
            <w:vAlign w:val="center"/>
          </w:tcPr>
          <w:p w:rsidR="00B06CA6" w:rsidRPr="0029666A" w:rsidRDefault="00B06CA6" w:rsidP="008749B1">
            <w:pPr>
              <w:spacing w:after="0" w:line="240" w:lineRule="auto"/>
              <w:jc w:val="center"/>
              <w:rPr>
                <w:rFonts w:ascii="Times New Roman" w:hAnsi="Times New Roman"/>
              </w:rPr>
            </w:pPr>
            <w:r>
              <w:rPr>
                <w:rFonts w:ascii="Times New Roman" w:hAnsi="Times New Roman"/>
              </w:rPr>
              <w:t>3</w:t>
            </w:r>
          </w:p>
        </w:tc>
        <w:tc>
          <w:tcPr>
            <w:tcW w:w="458" w:type="dxa"/>
            <w:shd w:val="clear" w:color="auto" w:fill="auto"/>
            <w:vAlign w:val="center"/>
          </w:tcPr>
          <w:p w:rsidR="00B06CA6" w:rsidRPr="0029666A" w:rsidRDefault="00B06CA6" w:rsidP="008749B1">
            <w:pPr>
              <w:spacing w:after="0" w:line="240" w:lineRule="auto"/>
              <w:jc w:val="center"/>
              <w:rPr>
                <w:rFonts w:ascii="Times New Roman" w:hAnsi="Times New Roman"/>
              </w:rPr>
            </w:pPr>
            <w:r>
              <w:rPr>
                <w:rFonts w:ascii="Times New Roman" w:hAnsi="Times New Roman"/>
              </w:rPr>
              <w:t>0</w:t>
            </w:r>
          </w:p>
        </w:tc>
        <w:tc>
          <w:tcPr>
            <w:tcW w:w="458" w:type="dxa"/>
            <w:shd w:val="clear" w:color="auto" w:fill="auto"/>
            <w:vAlign w:val="center"/>
          </w:tcPr>
          <w:p w:rsidR="00B06CA6" w:rsidRPr="0029666A" w:rsidRDefault="00B06CA6" w:rsidP="008749B1">
            <w:pPr>
              <w:spacing w:after="0" w:line="240" w:lineRule="auto"/>
              <w:jc w:val="center"/>
              <w:rPr>
                <w:rFonts w:ascii="Times New Roman" w:hAnsi="Times New Roman"/>
              </w:rPr>
            </w:pPr>
            <w:r>
              <w:rPr>
                <w:rFonts w:ascii="Times New Roman" w:hAnsi="Times New Roman"/>
              </w:rPr>
              <w:t>0</w:t>
            </w:r>
          </w:p>
        </w:tc>
        <w:tc>
          <w:tcPr>
            <w:tcW w:w="685" w:type="dxa"/>
            <w:shd w:val="clear" w:color="auto" w:fill="auto"/>
            <w:vAlign w:val="center"/>
          </w:tcPr>
          <w:p w:rsidR="00B06CA6" w:rsidRPr="0029666A" w:rsidRDefault="00B06CA6" w:rsidP="008749B1">
            <w:pPr>
              <w:spacing w:after="0" w:line="240" w:lineRule="auto"/>
              <w:jc w:val="center"/>
              <w:rPr>
                <w:rFonts w:ascii="Times New Roman" w:hAnsi="Times New Roman"/>
              </w:rPr>
            </w:pPr>
            <w:r>
              <w:rPr>
                <w:rFonts w:ascii="Times New Roman" w:hAnsi="Times New Roman"/>
              </w:rPr>
              <w:t>0</w:t>
            </w:r>
          </w:p>
        </w:tc>
        <w:tc>
          <w:tcPr>
            <w:tcW w:w="944"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590"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7</w:t>
            </w:r>
          </w:p>
        </w:tc>
        <w:tc>
          <w:tcPr>
            <w:tcW w:w="1142" w:type="dxa"/>
            <w:shd w:val="clear" w:color="auto" w:fill="auto"/>
            <w:vAlign w:val="center"/>
          </w:tcPr>
          <w:p w:rsidR="00B06CA6" w:rsidRPr="00B82992" w:rsidRDefault="00B06CA6" w:rsidP="008749B1">
            <w:pPr>
              <w:snapToGrid w:val="0"/>
              <w:spacing w:after="0" w:line="240" w:lineRule="auto"/>
              <w:jc w:val="center"/>
              <w:rPr>
                <w:rFonts w:ascii="Times New Roman" w:hAnsi="Times New Roman"/>
              </w:rPr>
            </w:pPr>
            <w:r w:rsidRPr="00B82992">
              <w:rPr>
                <w:rFonts w:ascii="Times New Roman" w:hAnsi="Times New Roman"/>
              </w:rPr>
              <w:t>PC</w:t>
            </w:r>
          </w:p>
        </w:tc>
        <w:tc>
          <w:tcPr>
            <w:tcW w:w="891" w:type="dxa"/>
            <w:shd w:val="clear" w:color="auto" w:fill="auto"/>
            <w:vAlign w:val="center"/>
          </w:tcPr>
          <w:p w:rsidR="00B06CA6" w:rsidRPr="00B82992" w:rsidRDefault="00B06CA6" w:rsidP="008749B1">
            <w:pPr>
              <w:snapToGrid w:val="0"/>
              <w:spacing w:after="0" w:line="240" w:lineRule="auto"/>
              <w:jc w:val="center"/>
              <w:rPr>
                <w:rFonts w:ascii="Times New Roman" w:hAnsi="Times New Roman"/>
              </w:rPr>
            </w:pPr>
            <w:r w:rsidRPr="00B82992">
              <w:rPr>
                <w:rFonts w:ascii="Times New Roman" w:hAnsi="Times New Roman"/>
              </w:rPr>
              <w:t>ECM</w:t>
            </w:r>
          </w:p>
        </w:tc>
        <w:tc>
          <w:tcPr>
            <w:tcW w:w="4223" w:type="dxa"/>
            <w:shd w:val="clear" w:color="auto" w:fill="auto"/>
            <w:vAlign w:val="center"/>
          </w:tcPr>
          <w:p w:rsidR="00B06CA6" w:rsidRPr="0029666A" w:rsidRDefault="00B06CA6" w:rsidP="008749B1">
            <w:pPr>
              <w:snapToGrid w:val="0"/>
              <w:spacing w:after="0" w:line="240" w:lineRule="auto"/>
              <w:rPr>
                <w:rFonts w:ascii="Times New Roman" w:hAnsi="Times New Roman"/>
              </w:rPr>
            </w:pPr>
            <w:r w:rsidRPr="0029666A">
              <w:rPr>
                <w:rFonts w:ascii="Times New Roman" w:hAnsi="Times New Roman"/>
              </w:rPr>
              <w:t>Microprocessors and Microcontrollers Lab</w:t>
            </w:r>
          </w:p>
        </w:tc>
        <w:tc>
          <w:tcPr>
            <w:tcW w:w="438" w:type="dxa"/>
            <w:shd w:val="clear" w:color="auto" w:fill="auto"/>
            <w:vAlign w:val="center"/>
          </w:tcPr>
          <w:p w:rsidR="00B06CA6" w:rsidRPr="0029666A" w:rsidRDefault="00B06CA6" w:rsidP="008749B1">
            <w:pPr>
              <w:spacing w:after="0" w:line="240" w:lineRule="auto"/>
              <w:jc w:val="center"/>
              <w:rPr>
                <w:rFonts w:ascii="Times New Roman" w:hAnsi="Times New Roman"/>
              </w:rPr>
            </w:pPr>
            <w:r>
              <w:rPr>
                <w:rFonts w:ascii="Times New Roman" w:hAnsi="Times New Roman"/>
              </w:rPr>
              <w:t>0</w:t>
            </w:r>
          </w:p>
        </w:tc>
        <w:tc>
          <w:tcPr>
            <w:tcW w:w="458" w:type="dxa"/>
            <w:shd w:val="clear" w:color="auto" w:fill="auto"/>
            <w:vAlign w:val="center"/>
          </w:tcPr>
          <w:p w:rsidR="00B06CA6" w:rsidRPr="0029666A" w:rsidRDefault="00B06CA6" w:rsidP="008749B1">
            <w:pPr>
              <w:spacing w:after="0" w:line="240" w:lineRule="auto"/>
              <w:jc w:val="center"/>
              <w:rPr>
                <w:rFonts w:ascii="Times New Roman" w:hAnsi="Times New Roman"/>
              </w:rPr>
            </w:pPr>
            <w:r>
              <w:rPr>
                <w:rFonts w:ascii="Times New Roman" w:hAnsi="Times New Roman"/>
              </w:rPr>
              <w:t>0</w:t>
            </w:r>
          </w:p>
        </w:tc>
        <w:tc>
          <w:tcPr>
            <w:tcW w:w="458" w:type="dxa"/>
            <w:shd w:val="clear" w:color="auto" w:fill="auto"/>
            <w:vAlign w:val="center"/>
          </w:tcPr>
          <w:p w:rsidR="00B06CA6" w:rsidRPr="0029666A" w:rsidRDefault="00F52BFD" w:rsidP="008749B1">
            <w:pPr>
              <w:spacing w:after="0" w:line="240" w:lineRule="auto"/>
              <w:jc w:val="center"/>
              <w:rPr>
                <w:rFonts w:ascii="Times New Roman" w:hAnsi="Times New Roman"/>
              </w:rPr>
            </w:pPr>
            <w:r>
              <w:rPr>
                <w:rFonts w:ascii="Times New Roman" w:hAnsi="Times New Roman"/>
              </w:rPr>
              <w:t>2</w:t>
            </w:r>
          </w:p>
        </w:tc>
        <w:tc>
          <w:tcPr>
            <w:tcW w:w="685" w:type="dxa"/>
            <w:shd w:val="clear" w:color="auto" w:fill="auto"/>
            <w:vAlign w:val="center"/>
          </w:tcPr>
          <w:p w:rsidR="00B06CA6" w:rsidRPr="0029666A" w:rsidRDefault="00F52BFD" w:rsidP="008749B1">
            <w:pPr>
              <w:spacing w:after="0" w:line="240" w:lineRule="auto"/>
              <w:jc w:val="center"/>
              <w:rPr>
                <w:rFonts w:ascii="Times New Roman" w:hAnsi="Times New Roman"/>
              </w:rPr>
            </w:pPr>
            <w:r>
              <w:rPr>
                <w:rFonts w:ascii="Times New Roman" w:hAnsi="Times New Roman"/>
              </w:rPr>
              <w:t>1</w:t>
            </w:r>
          </w:p>
        </w:tc>
        <w:tc>
          <w:tcPr>
            <w:tcW w:w="944"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2D4DE8">
        <w:trPr>
          <w:trHeight w:val="432"/>
          <w:jc w:val="center"/>
        </w:trPr>
        <w:tc>
          <w:tcPr>
            <w:tcW w:w="590" w:type="dxa"/>
            <w:shd w:val="clear" w:color="auto" w:fill="auto"/>
            <w:vAlign w:val="center"/>
          </w:tcPr>
          <w:p w:rsidR="00B06CA6" w:rsidRPr="0029666A" w:rsidRDefault="00B06CA6" w:rsidP="008749B1">
            <w:pPr>
              <w:spacing w:after="0" w:line="240" w:lineRule="auto"/>
              <w:jc w:val="center"/>
              <w:rPr>
                <w:rFonts w:ascii="Times New Roman" w:hAnsi="Times New Roman"/>
              </w:rPr>
            </w:pPr>
            <w:r w:rsidRPr="0029666A">
              <w:rPr>
                <w:rFonts w:ascii="Times New Roman" w:hAnsi="Times New Roman"/>
              </w:rPr>
              <w:t>8</w:t>
            </w:r>
          </w:p>
        </w:tc>
        <w:tc>
          <w:tcPr>
            <w:tcW w:w="1142" w:type="dxa"/>
            <w:shd w:val="clear" w:color="auto" w:fill="auto"/>
            <w:vAlign w:val="center"/>
          </w:tcPr>
          <w:p w:rsidR="00B06CA6" w:rsidRPr="00B82992" w:rsidRDefault="00B06CA6" w:rsidP="008749B1">
            <w:pPr>
              <w:snapToGrid w:val="0"/>
              <w:spacing w:after="0" w:line="240" w:lineRule="auto"/>
              <w:jc w:val="center"/>
              <w:rPr>
                <w:rFonts w:ascii="Times New Roman" w:hAnsi="Times New Roman"/>
              </w:rPr>
            </w:pPr>
            <w:r w:rsidRPr="00B82992">
              <w:rPr>
                <w:rFonts w:ascii="Times New Roman" w:hAnsi="Times New Roman"/>
              </w:rPr>
              <w:t>PC</w:t>
            </w:r>
          </w:p>
        </w:tc>
        <w:tc>
          <w:tcPr>
            <w:tcW w:w="891" w:type="dxa"/>
            <w:shd w:val="clear" w:color="auto" w:fill="auto"/>
            <w:vAlign w:val="center"/>
          </w:tcPr>
          <w:p w:rsidR="00B06CA6" w:rsidRPr="00B82992" w:rsidRDefault="00B06CA6" w:rsidP="008749B1">
            <w:pPr>
              <w:snapToGrid w:val="0"/>
              <w:spacing w:after="0" w:line="240" w:lineRule="auto"/>
              <w:jc w:val="center"/>
              <w:rPr>
                <w:rFonts w:ascii="Times New Roman" w:hAnsi="Times New Roman"/>
              </w:rPr>
            </w:pPr>
            <w:r w:rsidRPr="00B82992">
              <w:rPr>
                <w:rFonts w:ascii="Times New Roman" w:hAnsi="Times New Roman"/>
              </w:rPr>
              <w:t>ECE</w:t>
            </w:r>
          </w:p>
        </w:tc>
        <w:tc>
          <w:tcPr>
            <w:tcW w:w="4223" w:type="dxa"/>
            <w:shd w:val="clear" w:color="auto" w:fill="auto"/>
            <w:vAlign w:val="center"/>
          </w:tcPr>
          <w:p w:rsidR="00B06CA6" w:rsidRPr="0029666A" w:rsidRDefault="00B06CA6" w:rsidP="008749B1">
            <w:pPr>
              <w:snapToGrid w:val="0"/>
              <w:spacing w:after="0" w:line="240" w:lineRule="auto"/>
              <w:rPr>
                <w:rFonts w:ascii="Times New Roman" w:hAnsi="Times New Roman"/>
              </w:rPr>
            </w:pPr>
            <w:r w:rsidRPr="0029666A">
              <w:rPr>
                <w:rFonts w:ascii="Times New Roman" w:hAnsi="Times New Roman"/>
              </w:rPr>
              <w:t>Digital Signal Processing Lab</w:t>
            </w:r>
          </w:p>
        </w:tc>
        <w:tc>
          <w:tcPr>
            <w:tcW w:w="438" w:type="dxa"/>
            <w:shd w:val="clear" w:color="auto" w:fill="auto"/>
            <w:vAlign w:val="center"/>
          </w:tcPr>
          <w:p w:rsidR="00B06CA6" w:rsidRPr="0029666A" w:rsidRDefault="00B06CA6" w:rsidP="008749B1">
            <w:pPr>
              <w:spacing w:after="0" w:line="240" w:lineRule="auto"/>
              <w:jc w:val="center"/>
              <w:rPr>
                <w:rFonts w:ascii="Times New Roman" w:hAnsi="Times New Roman"/>
                <w:color w:val="000000"/>
              </w:rPr>
            </w:pPr>
            <w:r>
              <w:rPr>
                <w:rFonts w:ascii="Times New Roman" w:hAnsi="Times New Roman"/>
                <w:color w:val="000000"/>
              </w:rPr>
              <w:t>0</w:t>
            </w:r>
          </w:p>
        </w:tc>
        <w:tc>
          <w:tcPr>
            <w:tcW w:w="458" w:type="dxa"/>
            <w:shd w:val="clear" w:color="auto" w:fill="auto"/>
            <w:vAlign w:val="center"/>
          </w:tcPr>
          <w:p w:rsidR="00B06CA6" w:rsidRPr="0029666A" w:rsidRDefault="00B06CA6" w:rsidP="008749B1">
            <w:pPr>
              <w:spacing w:after="0" w:line="240" w:lineRule="auto"/>
              <w:jc w:val="center"/>
              <w:rPr>
                <w:rFonts w:ascii="Times New Roman" w:hAnsi="Times New Roman"/>
                <w:color w:val="000000"/>
              </w:rPr>
            </w:pPr>
            <w:r>
              <w:rPr>
                <w:rFonts w:ascii="Times New Roman" w:hAnsi="Times New Roman"/>
                <w:color w:val="000000"/>
              </w:rPr>
              <w:t>0</w:t>
            </w:r>
          </w:p>
        </w:tc>
        <w:tc>
          <w:tcPr>
            <w:tcW w:w="458" w:type="dxa"/>
            <w:shd w:val="clear" w:color="auto" w:fill="auto"/>
            <w:vAlign w:val="center"/>
          </w:tcPr>
          <w:p w:rsidR="00B06CA6" w:rsidRPr="0029666A" w:rsidRDefault="00B06CA6" w:rsidP="008749B1">
            <w:pPr>
              <w:spacing w:after="0" w:line="240" w:lineRule="auto"/>
              <w:jc w:val="center"/>
              <w:rPr>
                <w:rFonts w:ascii="Times New Roman" w:hAnsi="Times New Roman"/>
                <w:color w:val="000000"/>
              </w:rPr>
            </w:pPr>
            <w:r>
              <w:rPr>
                <w:rFonts w:ascii="Times New Roman" w:hAnsi="Times New Roman"/>
                <w:color w:val="000000"/>
              </w:rPr>
              <w:t>4</w:t>
            </w:r>
          </w:p>
        </w:tc>
        <w:tc>
          <w:tcPr>
            <w:tcW w:w="685" w:type="dxa"/>
            <w:shd w:val="clear" w:color="auto" w:fill="auto"/>
            <w:vAlign w:val="center"/>
          </w:tcPr>
          <w:p w:rsidR="00B06CA6" w:rsidRPr="0029666A" w:rsidRDefault="00B06CA6" w:rsidP="008749B1">
            <w:pPr>
              <w:spacing w:after="0" w:line="240" w:lineRule="auto"/>
              <w:jc w:val="center"/>
              <w:rPr>
                <w:rFonts w:ascii="Times New Roman" w:hAnsi="Times New Roman"/>
                <w:color w:val="000000"/>
              </w:rPr>
            </w:pPr>
            <w:r>
              <w:rPr>
                <w:rFonts w:ascii="Times New Roman" w:hAnsi="Times New Roman"/>
                <w:color w:val="000000"/>
              </w:rPr>
              <w:t>2</w:t>
            </w:r>
          </w:p>
        </w:tc>
        <w:tc>
          <w:tcPr>
            <w:tcW w:w="944"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590" w:type="dxa"/>
            <w:shd w:val="clear" w:color="auto" w:fill="auto"/>
            <w:vAlign w:val="center"/>
          </w:tcPr>
          <w:p w:rsidR="00B06CA6" w:rsidRPr="0029666A" w:rsidRDefault="00B06CA6" w:rsidP="008749B1">
            <w:pPr>
              <w:spacing w:after="0" w:line="240" w:lineRule="auto"/>
              <w:jc w:val="center"/>
              <w:rPr>
                <w:rFonts w:ascii="Times New Roman" w:hAnsi="Times New Roman"/>
              </w:rPr>
            </w:pPr>
            <w:r>
              <w:rPr>
                <w:rFonts w:ascii="Times New Roman" w:hAnsi="Times New Roman"/>
              </w:rPr>
              <w:t>9</w:t>
            </w:r>
          </w:p>
        </w:tc>
        <w:tc>
          <w:tcPr>
            <w:tcW w:w="1142" w:type="dxa"/>
            <w:shd w:val="clear" w:color="auto" w:fill="auto"/>
            <w:vAlign w:val="center"/>
          </w:tcPr>
          <w:p w:rsidR="00B06CA6" w:rsidRPr="00B82992" w:rsidRDefault="00B06CA6" w:rsidP="008749B1">
            <w:pPr>
              <w:snapToGrid w:val="0"/>
              <w:spacing w:after="0" w:line="240" w:lineRule="auto"/>
              <w:jc w:val="center"/>
              <w:rPr>
                <w:rFonts w:ascii="Times New Roman" w:hAnsi="Times New Roman"/>
              </w:rPr>
            </w:pPr>
            <w:r w:rsidRPr="00B82992">
              <w:rPr>
                <w:rFonts w:ascii="Times New Roman" w:hAnsi="Times New Roman"/>
              </w:rPr>
              <w:t>PC</w:t>
            </w:r>
          </w:p>
        </w:tc>
        <w:tc>
          <w:tcPr>
            <w:tcW w:w="891" w:type="dxa"/>
            <w:shd w:val="clear" w:color="auto" w:fill="auto"/>
            <w:vAlign w:val="center"/>
          </w:tcPr>
          <w:p w:rsidR="00B06CA6" w:rsidRPr="00B82992" w:rsidRDefault="00B06CA6" w:rsidP="008749B1">
            <w:pPr>
              <w:snapToGrid w:val="0"/>
              <w:spacing w:after="0" w:line="240" w:lineRule="auto"/>
              <w:jc w:val="center"/>
              <w:rPr>
                <w:rFonts w:ascii="Times New Roman" w:hAnsi="Times New Roman"/>
              </w:rPr>
            </w:pPr>
            <w:r w:rsidRPr="00B82992">
              <w:rPr>
                <w:rFonts w:ascii="Times New Roman" w:hAnsi="Times New Roman"/>
              </w:rPr>
              <w:t>ECM</w:t>
            </w:r>
          </w:p>
        </w:tc>
        <w:tc>
          <w:tcPr>
            <w:tcW w:w="4223" w:type="dxa"/>
            <w:shd w:val="clear" w:color="auto" w:fill="auto"/>
            <w:vAlign w:val="center"/>
          </w:tcPr>
          <w:p w:rsidR="00B06CA6" w:rsidRPr="0029666A" w:rsidRDefault="00B06CA6" w:rsidP="008749B1">
            <w:pPr>
              <w:snapToGrid w:val="0"/>
              <w:spacing w:after="0" w:line="240" w:lineRule="auto"/>
              <w:rPr>
                <w:rFonts w:ascii="Times New Roman" w:hAnsi="Times New Roman"/>
              </w:rPr>
            </w:pPr>
            <w:r w:rsidRPr="0029666A">
              <w:rPr>
                <w:rFonts w:ascii="Times New Roman" w:hAnsi="Times New Roman"/>
              </w:rPr>
              <w:t>Automata and Compiler Design</w:t>
            </w:r>
            <w:r>
              <w:rPr>
                <w:rFonts w:ascii="Times New Roman" w:hAnsi="Times New Roman"/>
              </w:rPr>
              <w:t xml:space="preserve"> Lab</w:t>
            </w:r>
          </w:p>
        </w:tc>
        <w:tc>
          <w:tcPr>
            <w:tcW w:w="438" w:type="dxa"/>
            <w:shd w:val="clear" w:color="auto" w:fill="auto"/>
            <w:vAlign w:val="center"/>
          </w:tcPr>
          <w:p w:rsidR="00B06CA6" w:rsidRPr="0029666A" w:rsidRDefault="00B06CA6" w:rsidP="008749B1">
            <w:pPr>
              <w:spacing w:after="0" w:line="240" w:lineRule="auto"/>
              <w:jc w:val="center"/>
              <w:rPr>
                <w:rFonts w:ascii="Times New Roman" w:hAnsi="Times New Roman"/>
                <w:color w:val="000000"/>
              </w:rPr>
            </w:pPr>
            <w:r>
              <w:rPr>
                <w:rFonts w:ascii="Times New Roman" w:hAnsi="Times New Roman"/>
                <w:color w:val="000000"/>
              </w:rPr>
              <w:t>0</w:t>
            </w:r>
          </w:p>
        </w:tc>
        <w:tc>
          <w:tcPr>
            <w:tcW w:w="458" w:type="dxa"/>
            <w:shd w:val="clear" w:color="auto" w:fill="auto"/>
            <w:vAlign w:val="center"/>
          </w:tcPr>
          <w:p w:rsidR="00B06CA6" w:rsidRPr="0029666A" w:rsidRDefault="00B06CA6" w:rsidP="008749B1">
            <w:pPr>
              <w:spacing w:after="0" w:line="240" w:lineRule="auto"/>
              <w:jc w:val="center"/>
              <w:rPr>
                <w:rFonts w:ascii="Times New Roman" w:hAnsi="Times New Roman"/>
                <w:color w:val="000000"/>
              </w:rPr>
            </w:pPr>
            <w:r>
              <w:rPr>
                <w:rFonts w:ascii="Times New Roman" w:hAnsi="Times New Roman"/>
                <w:color w:val="000000"/>
              </w:rPr>
              <w:t>0</w:t>
            </w:r>
          </w:p>
        </w:tc>
        <w:tc>
          <w:tcPr>
            <w:tcW w:w="458" w:type="dxa"/>
            <w:shd w:val="clear" w:color="auto" w:fill="auto"/>
            <w:vAlign w:val="center"/>
          </w:tcPr>
          <w:p w:rsidR="00B06CA6" w:rsidRPr="0029666A" w:rsidRDefault="00B06CA6" w:rsidP="008749B1">
            <w:pPr>
              <w:spacing w:after="0" w:line="240" w:lineRule="auto"/>
              <w:jc w:val="center"/>
              <w:rPr>
                <w:rFonts w:ascii="Times New Roman" w:hAnsi="Times New Roman"/>
                <w:color w:val="000000"/>
              </w:rPr>
            </w:pPr>
            <w:r>
              <w:rPr>
                <w:rFonts w:ascii="Times New Roman" w:hAnsi="Times New Roman"/>
                <w:color w:val="000000"/>
              </w:rPr>
              <w:t>2</w:t>
            </w:r>
          </w:p>
        </w:tc>
        <w:tc>
          <w:tcPr>
            <w:tcW w:w="685" w:type="dxa"/>
            <w:shd w:val="clear" w:color="auto" w:fill="auto"/>
            <w:vAlign w:val="center"/>
          </w:tcPr>
          <w:p w:rsidR="00B06CA6" w:rsidRPr="0029666A" w:rsidRDefault="00B06CA6" w:rsidP="008749B1">
            <w:pPr>
              <w:spacing w:after="0" w:line="240" w:lineRule="auto"/>
              <w:jc w:val="center"/>
              <w:rPr>
                <w:rFonts w:ascii="Times New Roman" w:hAnsi="Times New Roman"/>
                <w:color w:val="000000"/>
              </w:rPr>
            </w:pPr>
            <w:r>
              <w:rPr>
                <w:rFonts w:ascii="Times New Roman" w:hAnsi="Times New Roman"/>
                <w:color w:val="000000"/>
              </w:rPr>
              <w:t>1</w:t>
            </w:r>
          </w:p>
        </w:tc>
        <w:tc>
          <w:tcPr>
            <w:tcW w:w="944"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40</w:t>
            </w:r>
          </w:p>
        </w:tc>
        <w:tc>
          <w:tcPr>
            <w:tcW w:w="718"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60</w:t>
            </w:r>
          </w:p>
        </w:tc>
      </w:tr>
      <w:tr w:rsidR="00B06CA6" w:rsidRPr="0029666A" w:rsidTr="00B06CA6">
        <w:trPr>
          <w:trHeight w:val="432"/>
          <w:jc w:val="center"/>
        </w:trPr>
        <w:tc>
          <w:tcPr>
            <w:tcW w:w="590" w:type="dxa"/>
            <w:shd w:val="clear" w:color="auto" w:fill="auto"/>
            <w:vAlign w:val="center"/>
          </w:tcPr>
          <w:p w:rsidR="00B06CA6" w:rsidRPr="0029666A" w:rsidRDefault="00B06CA6" w:rsidP="008749B1">
            <w:pPr>
              <w:spacing w:after="0" w:line="240" w:lineRule="auto"/>
              <w:jc w:val="center"/>
              <w:rPr>
                <w:rFonts w:ascii="Times New Roman" w:hAnsi="Times New Roman"/>
              </w:rPr>
            </w:pPr>
            <w:r>
              <w:rPr>
                <w:rFonts w:ascii="Times New Roman" w:hAnsi="Times New Roman"/>
              </w:rPr>
              <w:t>10</w:t>
            </w:r>
          </w:p>
        </w:tc>
        <w:tc>
          <w:tcPr>
            <w:tcW w:w="1142" w:type="dxa"/>
            <w:shd w:val="clear" w:color="auto" w:fill="auto"/>
            <w:vAlign w:val="center"/>
          </w:tcPr>
          <w:p w:rsidR="00B06CA6" w:rsidRPr="00B82992" w:rsidRDefault="00B06CA6" w:rsidP="008749B1">
            <w:pPr>
              <w:spacing w:after="0" w:line="240" w:lineRule="auto"/>
              <w:jc w:val="center"/>
              <w:rPr>
                <w:rFonts w:ascii="Times New Roman" w:hAnsi="Times New Roman"/>
              </w:rPr>
            </w:pPr>
            <w:r>
              <w:rPr>
                <w:rFonts w:ascii="Times New Roman" w:hAnsi="Times New Roman"/>
              </w:rPr>
              <w:t>E</w:t>
            </w:r>
            <w:r w:rsidRPr="00B82992">
              <w:rPr>
                <w:rFonts w:ascii="Times New Roman" w:hAnsi="Times New Roman"/>
              </w:rPr>
              <w:t>S</w:t>
            </w:r>
          </w:p>
        </w:tc>
        <w:tc>
          <w:tcPr>
            <w:tcW w:w="891" w:type="dxa"/>
            <w:shd w:val="clear" w:color="auto" w:fill="auto"/>
            <w:vAlign w:val="center"/>
          </w:tcPr>
          <w:p w:rsidR="00B06CA6" w:rsidRPr="00B82992" w:rsidRDefault="00B06CA6" w:rsidP="008749B1">
            <w:pPr>
              <w:spacing w:after="0" w:line="240" w:lineRule="auto"/>
              <w:jc w:val="center"/>
              <w:rPr>
                <w:rFonts w:ascii="Times New Roman" w:hAnsi="Times New Roman"/>
              </w:rPr>
            </w:pPr>
            <w:r w:rsidRPr="00B82992">
              <w:rPr>
                <w:rFonts w:ascii="Times New Roman" w:hAnsi="Times New Roman"/>
              </w:rPr>
              <w:t>ECM</w:t>
            </w:r>
          </w:p>
        </w:tc>
        <w:tc>
          <w:tcPr>
            <w:tcW w:w="4223" w:type="dxa"/>
            <w:shd w:val="clear" w:color="auto" w:fill="auto"/>
            <w:vAlign w:val="center"/>
          </w:tcPr>
          <w:p w:rsidR="00B06CA6" w:rsidRPr="0029666A" w:rsidRDefault="00B06CA6" w:rsidP="008749B1">
            <w:pPr>
              <w:snapToGrid w:val="0"/>
              <w:spacing w:after="0" w:line="240" w:lineRule="auto"/>
              <w:rPr>
                <w:rFonts w:ascii="Times New Roman" w:hAnsi="Times New Roman"/>
              </w:rPr>
            </w:pPr>
            <w:r w:rsidRPr="0029666A">
              <w:rPr>
                <w:rFonts w:ascii="Times New Roman" w:eastAsia="SimSun" w:hAnsi="Times New Roman"/>
                <w:lang w:eastAsia="zh-CN"/>
              </w:rPr>
              <w:t>Comprehensive Viva Voce</w:t>
            </w:r>
          </w:p>
        </w:tc>
        <w:tc>
          <w:tcPr>
            <w:tcW w:w="438" w:type="dxa"/>
            <w:shd w:val="clear" w:color="auto" w:fill="auto"/>
            <w:vAlign w:val="center"/>
          </w:tcPr>
          <w:p w:rsidR="00B06CA6" w:rsidRPr="0029666A" w:rsidRDefault="00B06CA6" w:rsidP="008749B1">
            <w:pPr>
              <w:spacing w:after="0" w:line="240" w:lineRule="auto"/>
              <w:jc w:val="center"/>
              <w:rPr>
                <w:rFonts w:ascii="Times New Roman" w:hAnsi="Times New Roman"/>
                <w:color w:val="000000"/>
              </w:rPr>
            </w:pPr>
            <w:r>
              <w:rPr>
                <w:rFonts w:ascii="Times New Roman" w:hAnsi="Times New Roman"/>
                <w:color w:val="000000"/>
              </w:rPr>
              <w:t>0</w:t>
            </w:r>
          </w:p>
        </w:tc>
        <w:tc>
          <w:tcPr>
            <w:tcW w:w="458" w:type="dxa"/>
            <w:shd w:val="clear" w:color="auto" w:fill="auto"/>
            <w:vAlign w:val="center"/>
          </w:tcPr>
          <w:p w:rsidR="00B06CA6" w:rsidRPr="0029666A" w:rsidRDefault="00B06CA6" w:rsidP="008749B1">
            <w:pPr>
              <w:spacing w:after="0" w:line="240" w:lineRule="auto"/>
              <w:jc w:val="center"/>
              <w:rPr>
                <w:rFonts w:ascii="Times New Roman" w:hAnsi="Times New Roman"/>
                <w:color w:val="000000"/>
              </w:rPr>
            </w:pPr>
            <w:r>
              <w:rPr>
                <w:rFonts w:ascii="Times New Roman" w:hAnsi="Times New Roman"/>
                <w:color w:val="000000"/>
              </w:rPr>
              <w:t>0</w:t>
            </w:r>
          </w:p>
        </w:tc>
        <w:tc>
          <w:tcPr>
            <w:tcW w:w="458" w:type="dxa"/>
            <w:shd w:val="clear" w:color="auto" w:fill="auto"/>
            <w:vAlign w:val="center"/>
          </w:tcPr>
          <w:p w:rsidR="00B06CA6" w:rsidRPr="0029666A" w:rsidRDefault="00B06CA6" w:rsidP="008749B1">
            <w:pPr>
              <w:spacing w:after="0" w:line="240" w:lineRule="auto"/>
              <w:jc w:val="center"/>
              <w:rPr>
                <w:rFonts w:ascii="Times New Roman" w:hAnsi="Times New Roman"/>
                <w:color w:val="000000"/>
              </w:rPr>
            </w:pPr>
            <w:r>
              <w:rPr>
                <w:rFonts w:ascii="Times New Roman" w:hAnsi="Times New Roman"/>
                <w:color w:val="000000"/>
              </w:rPr>
              <w:t>0</w:t>
            </w:r>
          </w:p>
        </w:tc>
        <w:tc>
          <w:tcPr>
            <w:tcW w:w="685" w:type="dxa"/>
            <w:shd w:val="clear" w:color="auto" w:fill="auto"/>
            <w:vAlign w:val="center"/>
          </w:tcPr>
          <w:p w:rsidR="00B06CA6" w:rsidRPr="0029666A" w:rsidRDefault="00B06CA6" w:rsidP="008749B1">
            <w:pPr>
              <w:spacing w:after="0" w:line="240" w:lineRule="auto"/>
              <w:jc w:val="center"/>
              <w:rPr>
                <w:rFonts w:ascii="Times New Roman" w:hAnsi="Times New Roman"/>
                <w:color w:val="000000"/>
              </w:rPr>
            </w:pPr>
            <w:r w:rsidRPr="0029666A">
              <w:rPr>
                <w:rFonts w:ascii="Times New Roman" w:hAnsi="Times New Roman"/>
                <w:color w:val="000000"/>
              </w:rPr>
              <w:t>1</w:t>
            </w:r>
          </w:p>
        </w:tc>
        <w:tc>
          <w:tcPr>
            <w:tcW w:w="944" w:type="dxa"/>
            <w:shd w:val="clear" w:color="auto" w:fill="auto"/>
            <w:vAlign w:val="center"/>
          </w:tcPr>
          <w:p w:rsidR="00B06CA6" w:rsidRPr="007D10BC" w:rsidRDefault="00B06CA6" w:rsidP="00523AF2">
            <w:pPr>
              <w:spacing w:after="0" w:line="240" w:lineRule="auto"/>
              <w:jc w:val="center"/>
              <w:rPr>
                <w:rFonts w:ascii="Times New Roman" w:hAnsi="Times New Roman"/>
              </w:rPr>
            </w:pPr>
            <w:r>
              <w:rPr>
                <w:rFonts w:ascii="Times New Roman" w:hAnsi="Times New Roman"/>
              </w:rPr>
              <w:t>100</w:t>
            </w:r>
          </w:p>
        </w:tc>
        <w:tc>
          <w:tcPr>
            <w:tcW w:w="718" w:type="dxa"/>
            <w:shd w:val="clear" w:color="auto" w:fill="auto"/>
            <w:vAlign w:val="center"/>
          </w:tcPr>
          <w:p w:rsidR="00B06CA6" w:rsidRPr="007D10BC" w:rsidRDefault="00B06CA6" w:rsidP="00523AF2">
            <w:pPr>
              <w:snapToGrid w:val="0"/>
              <w:spacing w:after="0" w:line="240" w:lineRule="auto"/>
              <w:jc w:val="center"/>
              <w:rPr>
                <w:rFonts w:ascii="Times New Roman" w:hAnsi="Times New Roman"/>
              </w:rPr>
            </w:pPr>
            <w:r>
              <w:rPr>
                <w:rFonts w:ascii="Times New Roman" w:hAnsi="Times New Roman"/>
              </w:rPr>
              <w:t>-</w:t>
            </w:r>
          </w:p>
        </w:tc>
      </w:tr>
      <w:tr w:rsidR="00B06CA6" w:rsidRPr="0029666A" w:rsidTr="00B06CA6">
        <w:trPr>
          <w:trHeight w:val="432"/>
          <w:jc w:val="center"/>
        </w:trPr>
        <w:tc>
          <w:tcPr>
            <w:tcW w:w="590" w:type="dxa"/>
            <w:shd w:val="clear" w:color="auto" w:fill="auto"/>
          </w:tcPr>
          <w:p w:rsidR="00B06CA6" w:rsidRPr="0029666A" w:rsidRDefault="00B06CA6" w:rsidP="008749B1">
            <w:pPr>
              <w:spacing w:after="0" w:line="240" w:lineRule="auto"/>
              <w:jc w:val="center"/>
              <w:rPr>
                <w:rFonts w:ascii="Times New Roman" w:hAnsi="Times New Roman"/>
                <w:b/>
              </w:rPr>
            </w:pPr>
          </w:p>
        </w:tc>
        <w:tc>
          <w:tcPr>
            <w:tcW w:w="1142" w:type="dxa"/>
            <w:shd w:val="clear" w:color="auto" w:fill="auto"/>
          </w:tcPr>
          <w:p w:rsidR="00B06CA6" w:rsidRPr="0029666A" w:rsidRDefault="00B06CA6" w:rsidP="008749B1">
            <w:pPr>
              <w:spacing w:after="0" w:line="240" w:lineRule="auto"/>
              <w:jc w:val="center"/>
              <w:rPr>
                <w:rFonts w:ascii="Times New Roman" w:hAnsi="Times New Roman"/>
                <w:b/>
              </w:rPr>
            </w:pPr>
          </w:p>
        </w:tc>
        <w:tc>
          <w:tcPr>
            <w:tcW w:w="891" w:type="dxa"/>
            <w:shd w:val="clear" w:color="auto" w:fill="auto"/>
          </w:tcPr>
          <w:p w:rsidR="00B06CA6" w:rsidRPr="0029666A" w:rsidRDefault="00B06CA6" w:rsidP="008749B1">
            <w:pPr>
              <w:spacing w:after="0" w:line="240" w:lineRule="auto"/>
              <w:jc w:val="center"/>
              <w:rPr>
                <w:rFonts w:ascii="Times New Roman" w:hAnsi="Times New Roman"/>
                <w:b/>
              </w:rPr>
            </w:pPr>
          </w:p>
        </w:tc>
        <w:tc>
          <w:tcPr>
            <w:tcW w:w="4223" w:type="dxa"/>
            <w:shd w:val="clear" w:color="auto" w:fill="auto"/>
            <w:vAlign w:val="center"/>
          </w:tcPr>
          <w:p w:rsidR="00B06CA6" w:rsidRPr="0029666A" w:rsidRDefault="00B06CA6" w:rsidP="008749B1">
            <w:pPr>
              <w:spacing w:after="0" w:line="240" w:lineRule="auto"/>
              <w:jc w:val="center"/>
              <w:rPr>
                <w:rFonts w:ascii="Times New Roman" w:hAnsi="Times New Roman"/>
                <w:b/>
              </w:rPr>
            </w:pPr>
            <w:r w:rsidRPr="0029666A">
              <w:rPr>
                <w:rFonts w:ascii="Times New Roman" w:hAnsi="Times New Roman"/>
                <w:b/>
              </w:rPr>
              <w:t>Total</w:t>
            </w:r>
          </w:p>
        </w:tc>
        <w:tc>
          <w:tcPr>
            <w:tcW w:w="438" w:type="dxa"/>
            <w:shd w:val="clear" w:color="auto" w:fill="auto"/>
            <w:vAlign w:val="center"/>
          </w:tcPr>
          <w:p w:rsidR="00B06CA6" w:rsidRPr="0029666A" w:rsidRDefault="00B06CA6" w:rsidP="001F6138">
            <w:pPr>
              <w:spacing w:after="0" w:line="240" w:lineRule="auto"/>
              <w:jc w:val="center"/>
              <w:rPr>
                <w:rFonts w:ascii="Times New Roman" w:hAnsi="Times New Roman"/>
                <w:b/>
              </w:rPr>
            </w:pPr>
            <w:r>
              <w:rPr>
                <w:rFonts w:ascii="Times New Roman" w:hAnsi="Times New Roman"/>
                <w:b/>
              </w:rPr>
              <w:t>17</w:t>
            </w:r>
          </w:p>
        </w:tc>
        <w:tc>
          <w:tcPr>
            <w:tcW w:w="458" w:type="dxa"/>
            <w:shd w:val="clear" w:color="auto" w:fill="auto"/>
            <w:vAlign w:val="center"/>
          </w:tcPr>
          <w:p w:rsidR="00B06CA6" w:rsidRPr="0029666A" w:rsidRDefault="00B06CA6" w:rsidP="008749B1">
            <w:pPr>
              <w:spacing w:after="0" w:line="240" w:lineRule="auto"/>
              <w:jc w:val="center"/>
              <w:rPr>
                <w:rFonts w:ascii="Times New Roman" w:hAnsi="Times New Roman"/>
                <w:b/>
              </w:rPr>
            </w:pPr>
            <w:r>
              <w:rPr>
                <w:rFonts w:ascii="Times New Roman" w:hAnsi="Times New Roman"/>
                <w:b/>
              </w:rPr>
              <w:t>1</w:t>
            </w:r>
          </w:p>
        </w:tc>
        <w:tc>
          <w:tcPr>
            <w:tcW w:w="458" w:type="dxa"/>
            <w:shd w:val="clear" w:color="auto" w:fill="auto"/>
            <w:vAlign w:val="center"/>
          </w:tcPr>
          <w:p w:rsidR="00B06CA6" w:rsidRPr="0029666A" w:rsidRDefault="00774CCE" w:rsidP="008749B1">
            <w:pPr>
              <w:spacing w:after="0" w:line="240" w:lineRule="auto"/>
              <w:jc w:val="center"/>
              <w:rPr>
                <w:rFonts w:ascii="Times New Roman" w:hAnsi="Times New Roman"/>
                <w:b/>
              </w:rPr>
            </w:pPr>
            <w:r>
              <w:rPr>
                <w:rFonts w:ascii="Times New Roman" w:hAnsi="Times New Roman"/>
                <w:b/>
              </w:rPr>
              <w:t>8</w:t>
            </w:r>
          </w:p>
        </w:tc>
        <w:tc>
          <w:tcPr>
            <w:tcW w:w="685" w:type="dxa"/>
            <w:shd w:val="clear" w:color="auto" w:fill="auto"/>
            <w:vAlign w:val="center"/>
          </w:tcPr>
          <w:p w:rsidR="00B06CA6" w:rsidRPr="0029666A" w:rsidRDefault="00B06CA6" w:rsidP="00F52BFD">
            <w:pPr>
              <w:spacing w:after="0" w:line="240" w:lineRule="auto"/>
              <w:jc w:val="center"/>
              <w:rPr>
                <w:rFonts w:ascii="Times New Roman" w:hAnsi="Times New Roman"/>
                <w:b/>
              </w:rPr>
            </w:pPr>
            <w:r w:rsidRPr="0029666A">
              <w:rPr>
                <w:rFonts w:ascii="Times New Roman" w:hAnsi="Times New Roman"/>
                <w:b/>
              </w:rPr>
              <w:t>2</w:t>
            </w:r>
            <w:r w:rsidR="00F52BFD">
              <w:rPr>
                <w:rFonts w:ascii="Times New Roman" w:hAnsi="Times New Roman"/>
                <w:b/>
              </w:rPr>
              <w:t>0</w:t>
            </w:r>
          </w:p>
        </w:tc>
        <w:tc>
          <w:tcPr>
            <w:tcW w:w="944" w:type="dxa"/>
            <w:shd w:val="clear" w:color="auto" w:fill="auto"/>
            <w:vAlign w:val="center"/>
          </w:tcPr>
          <w:p w:rsidR="00B06CA6" w:rsidRPr="0029666A" w:rsidRDefault="00B06CA6" w:rsidP="008749B1">
            <w:pPr>
              <w:spacing w:after="0" w:line="240" w:lineRule="auto"/>
              <w:jc w:val="center"/>
              <w:rPr>
                <w:rFonts w:ascii="Times New Roman" w:hAnsi="Times New Roman"/>
                <w:b/>
              </w:rPr>
            </w:pPr>
            <w:r>
              <w:rPr>
                <w:rFonts w:ascii="Times New Roman" w:hAnsi="Times New Roman"/>
                <w:b/>
              </w:rPr>
              <w:t>460</w:t>
            </w:r>
          </w:p>
        </w:tc>
        <w:tc>
          <w:tcPr>
            <w:tcW w:w="718" w:type="dxa"/>
            <w:shd w:val="clear" w:color="auto" w:fill="auto"/>
            <w:vAlign w:val="center"/>
          </w:tcPr>
          <w:p w:rsidR="00B06CA6" w:rsidRPr="0029666A" w:rsidRDefault="00B06CA6" w:rsidP="008749B1">
            <w:pPr>
              <w:spacing w:after="0" w:line="240" w:lineRule="auto"/>
              <w:jc w:val="center"/>
              <w:rPr>
                <w:rFonts w:ascii="Times New Roman" w:hAnsi="Times New Roman"/>
                <w:b/>
              </w:rPr>
            </w:pPr>
            <w:r>
              <w:rPr>
                <w:rFonts w:ascii="Times New Roman" w:hAnsi="Times New Roman"/>
                <w:b/>
              </w:rPr>
              <w:t>540</w:t>
            </w:r>
          </w:p>
        </w:tc>
      </w:tr>
    </w:tbl>
    <w:p w:rsidR="00037CFE" w:rsidRDefault="00037CFE" w:rsidP="00037CFE">
      <w:pPr>
        <w:tabs>
          <w:tab w:val="left" w:pos="6086"/>
        </w:tabs>
        <w:spacing w:after="0" w:line="240" w:lineRule="auto"/>
        <w:rPr>
          <w:rFonts w:ascii="Times New Roman" w:hAnsi="Times New Roman"/>
          <w:b/>
          <w:sz w:val="20"/>
          <w:szCs w:val="20"/>
        </w:rPr>
      </w:pPr>
    </w:p>
    <w:p w:rsidR="00037CFE" w:rsidRPr="00CC42E2" w:rsidRDefault="00037CFE" w:rsidP="00037CFE">
      <w:pPr>
        <w:tabs>
          <w:tab w:val="left" w:pos="6086"/>
        </w:tabs>
        <w:spacing w:after="0" w:line="240" w:lineRule="auto"/>
        <w:rPr>
          <w:rFonts w:ascii="Times New Roman" w:hAnsi="Times New Roman"/>
          <w:b/>
          <w:szCs w:val="20"/>
        </w:rPr>
      </w:pPr>
      <w:r w:rsidRPr="00CC42E2">
        <w:rPr>
          <w:rFonts w:ascii="Times New Roman" w:hAnsi="Times New Roman"/>
          <w:b/>
          <w:szCs w:val="20"/>
        </w:rPr>
        <w:t>Total Credits: 42</w:t>
      </w:r>
    </w:p>
    <w:p w:rsidR="00037CFE" w:rsidRDefault="00037CFE" w:rsidP="00037CFE">
      <w:pPr>
        <w:spacing w:after="0" w:line="240" w:lineRule="auto"/>
      </w:pPr>
      <w:r>
        <w:br w:type="page"/>
      </w:r>
    </w:p>
    <w:p w:rsidR="00037CFE" w:rsidRPr="00FB0FF6" w:rsidRDefault="00037CFE" w:rsidP="00037CFE">
      <w:pPr>
        <w:spacing w:after="0" w:line="240" w:lineRule="auto"/>
        <w:jc w:val="center"/>
        <w:rPr>
          <w:rFonts w:ascii="Times New Roman" w:hAnsi="Times New Roman"/>
          <w:b/>
          <w:sz w:val="26"/>
          <w:szCs w:val="26"/>
        </w:rPr>
      </w:pPr>
      <w:proofErr w:type="spellStart"/>
      <w:r w:rsidRPr="00FB0FF6">
        <w:rPr>
          <w:rFonts w:ascii="Times New Roman" w:hAnsi="Times New Roman"/>
          <w:b/>
          <w:sz w:val="26"/>
          <w:szCs w:val="26"/>
        </w:rPr>
        <w:lastRenderedPageBreak/>
        <w:t>B.Tech</w:t>
      </w:r>
      <w:proofErr w:type="spellEnd"/>
      <w:r w:rsidRPr="00FB0FF6">
        <w:rPr>
          <w:rFonts w:ascii="Times New Roman" w:hAnsi="Times New Roman"/>
          <w:b/>
          <w:sz w:val="26"/>
          <w:szCs w:val="26"/>
        </w:rPr>
        <w:t xml:space="preserve"> IV Year I Semester</w:t>
      </w:r>
    </w:p>
    <w:p w:rsidR="00037CFE" w:rsidRPr="00BB2BBB" w:rsidRDefault="00037CFE" w:rsidP="00037CFE">
      <w:pPr>
        <w:spacing w:after="0" w:line="240" w:lineRule="auto"/>
        <w:jc w:val="center"/>
        <w:rPr>
          <w:rFonts w:ascii="Times New Roman" w:hAnsi="Times New Roman"/>
          <w:b/>
          <w:sz w:val="16"/>
          <w:szCs w:val="20"/>
        </w:rPr>
      </w:pPr>
    </w:p>
    <w:tbl>
      <w:tblPr>
        <w:tblW w:w="5418" w:type="pct"/>
        <w:jc w:val="center"/>
        <w:tblCellMar>
          <w:left w:w="14" w:type="dxa"/>
          <w:right w:w="14" w:type="dxa"/>
        </w:tblCellMar>
        <w:tblLook w:val="0000" w:firstRow="0" w:lastRow="0" w:firstColumn="0" w:lastColumn="0" w:noHBand="0" w:noVBand="0"/>
      </w:tblPr>
      <w:tblGrid>
        <w:gridCol w:w="668"/>
        <w:gridCol w:w="1098"/>
        <w:gridCol w:w="843"/>
        <w:gridCol w:w="4071"/>
        <w:gridCol w:w="435"/>
        <w:gridCol w:w="457"/>
        <w:gridCol w:w="569"/>
        <w:gridCol w:w="598"/>
        <w:gridCol w:w="755"/>
        <w:gridCol w:w="708"/>
      </w:tblGrid>
      <w:tr w:rsidR="0063630E" w:rsidRPr="00174115" w:rsidTr="00E6752D">
        <w:trPr>
          <w:trHeight w:hRule="exact" w:val="343"/>
          <w:jc w:val="center"/>
        </w:trPr>
        <w:tc>
          <w:tcPr>
            <w:tcW w:w="328" w:type="pct"/>
            <w:vMerge w:val="restart"/>
            <w:tcBorders>
              <w:top w:val="single" w:sz="4" w:space="0" w:color="000000"/>
              <w:left w:val="single" w:sz="4" w:space="0" w:color="000000"/>
            </w:tcBorders>
            <w:shd w:val="clear" w:color="auto" w:fill="auto"/>
            <w:noWrap/>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 xml:space="preserve">S. </w:t>
            </w:r>
          </w:p>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No.</w:t>
            </w:r>
          </w:p>
        </w:tc>
        <w:tc>
          <w:tcPr>
            <w:tcW w:w="538" w:type="pct"/>
            <w:vMerge w:val="restart"/>
            <w:tcBorders>
              <w:top w:val="single" w:sz="4" w:space="0" w:color="000000"/>
              <w:lef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rPr>
              <w:t>Course Category</w:t>
            </w:r>
          </w:p>
        </w:tc>
        <w:tc>
          <w:tcPr>
            <w:tcW w:w="413" w:type="pct"/>
            <w:vMerge w:val="restart"/>
            <w:tcBorders>
              <w:top w:val="single" w:sz="4" w:space="0" w:color="000000"/>
              <w:left w:val="single" w:sz="4" w:space="0" w:color="000000"/>
              <w:righ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Dept. Course</w:t>
            </w:r>
          </w:p>
        </w:tc>
        <w:tc>
          <w:tcPr>
            <w:tcW w:w="1995" w:type="pct"/>
            <w:vMerge w:val="restart"/>
            <w:tcBorders>
              <w:top w:val="single" w:sz="4" w:space="0" w:color="000000"/>
              <w:lef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Subject</w:t>
            </w:r>
          </w:p>
        </w:tc>
        <w:tc>
          <w:tcPr>
            <w:tcW w:w="213" w:type="pct"/>
            <w:vMerge w:val="restart"/>
            <w:tcBorders>
              <w:top w:val="single" w:sz="4" w:space="0" w:color="000000"/>
              <w:left w:val="single" w:sz="4" w:space="0" w:color="000000"/>
            </w:tcBorders>
            <w:shd w:val="clear" w:color="auto" w:fill="auto"/>
            <w:vAlign w:val="center"/>
          </w:tcPr>
          <w:p w:rsidR="0063630E" w:rsidRPr="00174115" w:rsidRDefault="0063630E" w:rsidP="008749B1">
            <w:pPr>
              <w:snapToGrid w:val="0"/>
              <w:spacing w:after="0" w:line="240" w:lineRule="auto"/>
              <w:ind w:left="-1203" w:firstLine="1203"/>
              <w:jc w:val="center"/>
              <w:rPr>
                <w:rFonts w:ascii="Times New Roman" w:hAnsi="Times New Roman"/>
                <w:b/>
                <w:bCs/>
              </w:rPr>
            </w:pPr>
            <w:r w:rsidRPr="00174115">
              <w:rPr>
                <w:rFonts w:ascii="Times New Roman" w:hAnsi="Times New Roman"/>
                <w:b/>
                <w:bCs/>
              </w:rPr>
              <w:t>L</w:t>
            </w:r>
          </w:p>
        </w:tc>
        <w:tc>
          <w:tcPr>
            <w:tcW w:w="224" w:type="pct"/>
            <w:vMerge w:val="restart"/>
            <w:tcBorders>
              <w:top w:val="single" w:sz="4" w:space="0" w:color="000000"/>
              <w:lef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T</w:t>
            </w:r>
          </w:p>
        </w:tc>
        <w:tc>
          <w:tcPr>
            <w:tcW w:w="279" w:type="pct"/>
            <w:vMerge w:val="restart"/>
            <w:tcBorders>
              <w:top w:val="single" w:sz="4" w:space="0" w:color="000000"/>
              <w:lef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P/D</w:t>
            </w:r>
          </w:p>
        </w:tc>
        <w:tc>
          <w:tcPr>
            <w:tcW w:w="293" w:type="pct"/>
            <w:vMerge w:val="restart"/>
            <w:tcBorders>
              <w:top w:val="single" w:sz="4" w:space="0" w:color="000000"/>
              <w:lef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C</w:t>
            </w:r>
          </w:p>
        </w:tc>
        <w:tc>
          <w:tcPr>
            <w:tcW w:w="7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Max. Marks</w:t>
            </w:r>
          </w:p>
        </w:tc>
      </w:tr>
      <w:tr w:rsidR="0063630E" w:rsidRPr="00174115" w:rsidTr="00E6752D">
        <w:trPr>
          <w:trHeight w:hRule="exact" w:val="442"/>
          <w:jc w:val="center"/>
        </w:trPr>
        <w:tc>
          <w:tcPr>
            <w:tcW w:w="328" w:type="pct"/>
            <w:vMerge/>
            <w:tcBorders>
              <w:left w:val="single" w:sz="4" w:space="0" w:color="000000"/>
              <w:bottom w:val="single" w:sz="4" w:space="0" w:color="000000"/>
            </w:tcBorders>
            <w:shd w:val="clear" w:color="auto" w:fill="auto"/>
            <w:noWrap/>
            <w:vAlign w:val="center"/>
          </w:tcPr>
          <w:p w:rsidR="0063630E" w:rsidRPr="00174115" w:rsidRDefault="0063630E" w:rsidP="008749B1">
            <w:pPr>
              <w:snapToGrid w:val="0"/>
              <w:spacing w:after="0" w:line="240" w:lineRule="auto"/>
              <w:jc w:val="center"/>
              <w:rPr>
                <w:rFonts w:ascii="Times New Roman" w:hAnsi="Times New Roman"/>
                <w:b/>
                <w:bCs/>
              </w:rPr>
            </w:pPr>
          </w:p>
        </w:tc>
        <w:tc>
          <w:tcPr>
            <w:tcW w:w="538" w:type="pct"/>
            <w:vMerge/>
            <w:tcBorders>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p>
        </w:tc>
        <w:tc>
          <w:tcPr>
            <w:tcW w:w="413" w:type="pct"/>
            <w:vMerge/>
            <w:tcBorders>
              <w:left w:val="single" w:sz="4" w:space="0" w:color="000000"/>
              <w:bottom w:val="single" w:sz="4" w:space="0" w:color="000000"/>
              <w:righ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p>
        </w:tc>
        <w:tc>
          <w:tcPr>
            <w:tcW w:w="1995" w:type="pct"/>
            <w:vMerge/>
            <w:tcBorders>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p>
        </w:tc>
        <w:tc>
          <w:tcPr>
            <w:tcW w:w="213" w:type="pct"/>
            <w:vMerge/>
            <w:tcBorders>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ind w:left="-1203" w:firstLine="1203"/>
              <w:jc w:val="center"/>
              <w:rPr>
                <w:rFonts w:ascii="Times New Roman" w:hAnsi="Times New Roman"/>
                <w:b/>
                <w:bCs/>
              </w:rPr>
            </w:pPr>
          </w:p>
        </w:tc>
        <w:tc>
          <w:tcPr>
            <w:tcW w:w="224" w:type="pct"/>
            <w:vMerge/>
            <w:tcBorders>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p>
        </w:tc>
        <w:tc>
          <w:tcPr>
            <w:tcW w:w="279" w:type="pct"/>
            <w:vMerge/>
            <w:tcBorders>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p>
        </w:tc>
        <w:tc>
          <w:tcPr>
            <w:tcW w:w="293" w:type="pct"/>
            <w:vMerge/>
            <w:tcBorders>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p>
        </w:tc>
        <w:tc>
          <w:tcPr>
            <w:tcW w:w="370"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Int.</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Ext.</w:t>
            </w:r>
          </w:p>
        </w:tc>
      </w:tr>
      <w:tr w:rsidR="0063630E" w:rsidRPr="00174115" w:rsidTr="0063630E">
        <w:trPr>
          <w:trHeight w:hRule="exact" w:val="432"/>
          <w:jc w:val="center"/>
        </w:trPr>
        <w:tc>
          <w:tcPr>
            <w:tcW w:w="328" w:type="pct"/>
            <w:tcBorders>
              <w:top w:val="single" w:sz="4" w:space="0" w:color="000000"/>
              <w:left w:val="single" w:sz="4" w:space="0" w:color="000000"/>
              <w:bottom w:val="single" w:sz="4" w:space="0" w:color="000000"/>
            </w:tcBorders>
            <w:shd w:val="clear" w:color="auto" w:fill="auto"/>
            <w:noWrap/>
            <w:vAlign w:val="center"/>
          </w:tcPr>
          <w:p w:rsidR="0063630E" w:rsidRPr="00174115" w:rsidRDefault="0063630E" w:rsidP="008749B1">
            <w:pPr>
              <w:spacing w:after="0" w:line="240" w:lineRule="auto"/>
              <w:jc w:val="center"/>
              <w:rPr>
                <w:rFonts w:ascii="Times New Roman" w:hAnsi="Times New Roman"/>
              </w:rPr>
            </w:pPr>
            <w:r w:rsidRPr="00174115">
              <w:rPr>
                <w:rFonts w:ascii="Times New Roman" w:hAnsi="Times New Roman"/>
              </w:rPr>
              <w:t>1</w:t>
            </w:r>
          </w:p>
        </w:tc>
        <w:tc>
          <w:tcPr>
            <w:tcW w:w="538" w:type="pct"/>
            <w:tcBorders>
              <w:top w:val="single" w:sz="4" w:space="0" w:color="000000"/>
              <w:left w:val="single" w:sz="4" w:space="0" w:color="000000"/>
              <w:bottom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r w:rsidRPr="00ED5B38">
              <w:rPr>
                <w:rFonts w:ascii="Times New Roman" w:hAnsi="Times New Roman"/>
              </w:rPr>
              <w:t>OE</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p>
        </w:tc>
        <w:tc>
          <w:tcPr>
            <w:tcW w:w="1995"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ind w:left="108"/>
              <w:rPr>
                <w:rFonts w:ascii="Times New Roman" w:hAnsi="Times New Roman"/>
                <w:b/>
              </w:rPr>
            </w:pPr>
            <w:r w:rsidRPr="00174115">
              <w:rPr>
                <w:rFonts w:ascii="Times New Roman" w:hAnsi="Times New Roman"/>
                <w:b/>
              </w:rPr>
              <w:t>Open Elective- II</w:t>
            </w:r>
          </w:p>
        </w:tc>
        <w:tc>
          <w:tcPr>
            <w:tcW w:w="21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3</w:t>
            </w:r>
          </w:p>
        </w:tc>
        <w:tc>
          <w:tcPr>
            <w:tcW w:w="22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0</w:t>
            </w:r>
          </w:p>
        </w:tc>
        <w:tc>
          <w:tcPr>
            <w:tcW w:w="279"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0</w:t>
            </w:r>
          </w:p>
        </w:tc>
        <w:tc>
          <w:tcPr>
            <w:tcW w:w="29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3</w:t>
            </w:r>
          </w:p>
        </w:tc>
        <w:tc>
          <w:tcPr>
            <w:tcW w:w="370" w:type="pct"/>
            <w:tcBorders>
              <w:top w:val="single" w:sz="4" w:space="0" w:color="000000"/>
              <w:left w:val="single" w:sz="4" w:space="0" w:color="000000"/>
              <w:bottom w:val="single" w:sz="4" w:space="0" w:color="000000"/>
            </w:tcBorders>
            <w:shd w:val="clear" w:color="auto" w:fill="auto"/>
            <w:vAlign w:val="center"/>
          </w:tcPr>
          <w:p w:rsidR="0063630E" w:rsidRPr="007D10BC" w:rsidRDefault="0063630E" w:rsidP="00523AF2">
            <w:pPr>
              <w:spacing w:after="0" w:line="240" w:lineRule="auto"/>
              <w:jc w:val="center"/>
              <w:rPr>
                <w:rFonts w:ascii="Times New Roman" w:hAnsi="Times New Roman"/>
              </w:rPr>
            </w:pPr>
            <w:r>
              <w:rPr>
                <w:rFonts w:ascii="Times New Roman" w:hAnsi="Times New Roman"/>
              </w:rPr>
              <w:t>40</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7D10BC" w:rsidRDefault="0063630E" w:rsidP="00523AF2">
            <w:pPr>
              <w:snapToGrid w:val="0"/>
              <w:spacing w:after="0" w:line="240" w:lineRule="auto"/>
              <w:jc w:val="center"/>
              <w:rPr>
                <w:rFonts w:ascii="Times New Roman" w:hAnsi="Times New Roman"/>
              </w:rPr>
            </w:pPr>
            <w:r>
              <w:rPr>
                <w:rFonts w:ascii="Times New Roman" w:hAnsi="Times New Roman"/>
              </w:rPr>
              <w:t>60</w:t>
            </w:r>
          </w:p>
        </w:tc>
      </w:tr>
      <w:tr w:rsidR="0063630E" w:rsidRPr="00174115" w:rsidTr="0063630E">
        <w:trPr>
          <w:trHeight w:hRule="exact" w:val="432"/>
          <w:jc w:val="center"/>
        </w:trPr>
        <w:tc>
          <w:tcPr>
            <w:tcW w:w="328" w:type="pct"/>
            <w:tcBorders>
              <w:top w:val="single" w:sz="4" w:space="0" w:color="000000"/>
              <w:left w:val="single" w:sz="4" w:space="0" w:color="000000"/>
              <w:bottom w:val="single" w:sz="4" w:space="0" w:color="000000"/>
            </w:tcBorders>
            <w:shd w:val="clear" w:color="auto" w:fill="auto"/>
            <w:noWrap/>
            <w:vAlign w:val="center"/>
          </w:tcPr>
          <w:p w:rsidR="0063630E" w:rsidRPr="00174115" w:rsidRDefault="0063630E" w:rsidP="008749B1">
            <w:pPr>
              <w:spacing w:after="0" w:line="240" w:lineRule="auto"/>
              <w:jc w:val="center"/>
              <w:rPr>
                <w:rFonts w:ascii="Times New Roman" w:hAnsi="Times New Roman"/>
              </w:rPr>
            </w:pPr>
            <w:r w:rsidRPr="00174115">
              <w:rPr>
                <w:rFonts w:ascii="Times New Roman" w:hAnsi="Times New Roman"/>
              </w:rPr>
              <w:t>2</w:t>
            </w:r>
          </w:p>
        </w:tc>
        <w:tc>
          <w:tcPr>
            <w:tcW w:w="538" w:type="pct"/>
            <w:tcBorders>
              <w:top w:val="single" w:sz="4" w:space="0" w:color="000000"/>
              <w:left w:val="single" w:sz="4" w:space="0" w:color="000000"/>
              <w:bottom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r w:rsidRPr="00ED5B38">
              <w:rPr>
                <w:rFonts w:ascii="Times New Roman" w:hAnsi="Times New Roman"/>
              </w:rPr>
              <w:t>PE</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p>
        </w:tc>
        <w:tc>
          <w:tcPr>
            <w:tcW w:w="1995"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ind w:left="108"/>
              <w:rPr>
                <w:rFonts w:ascii="Times New Roman" w:eastAsia="Calibri" w:hAnsi="Times New Roman"/>
                <w:b/>
                <w:bCs/>
              </w:rPr>
            </w:pPr>
            <w:r w:rsidRPr="00174115">
              <w:rPr>
                <w:rFonts w:ascii="Times New Roman" w:eastAsia="Calibri" w:hAnsi="Times New Roman"/>
                <w:b/>
                <w:bCs/>
              </w:rPr>
              <w:t>Professional Elective-III</w:t>
            </w:r>
          </w:p>
        </w:tc>
        <w:tc>
          <w:tcPr>
            <w:tcW w:w="21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3</w:t>
            </w:r>
          </w:p>
        </w:tc>
        <w:tc>
          <w:tcPr>
            <w:tcW w:w="22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0</w:t>
            </w:r>
          </w:p>
        </w:tc>
        <w:tc>
          <w:tcPr>
            <w:tcW w:w="279"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0</w:t>
            </w:r>
          </w:p>
        </w:tc>
        <w:tc>
          <w:tcPr>
            <w:tcW w:w="29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3</w:t>
            </w:r>
          </w:p>
        </w:tc>
        <w:tc>
          <w:tcPr>
            <w:tcW w:w="370" w:type="pct"/>
            <w:tcBorders>
              <w:top w:val="single" w:sz="4" w:space="0" w:color="000000"/>
              <w:left w:val="single" w:sz="4" w:space="0" w:color="000000"/>
              <w:bottom w:val="single" w:sz="4" w:space="0" w:color="000000"/>
            </w:tcBorders>
            <w:shd w:val="clear" w:color="auto" w:fill="auto"/>
            <w:vAlign w:val="center"/>
          </w:tcPr>
          <w:p w:rsidR="0063630E" w:rsidRPr="007D10BC" w:rsidRDefault="0063630E" w:rsidP="00523AF2">
            <w:pPr>
              <w:spacing w:after="0" w:line="240" w:lineRule="auto"/>
              <w:jc w:val="center"/>
              <w:rPr>
                <w:rFonts w:ascii="Times New Roman" w:hAnsi="Times New Roman"/>
              </w:rPr>
            </w:pPr>
            <w:r>
              <w:rPr>
                <w:rFonts w:ascii="Times New Roman" w:hAnsi="Times New Roman"/>
              </w:rPr>
              <w:t>40</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7D10BC" w:rsidRDefault="0063630E" w:rsidP="00523AF2">
            <w:pPr>
              <w:snapToGrid w:val="0"/>
              <w:spacing w:after="0" w:line="240" w:lineRule="auto"/>
              <w:jc w:val="center"/>
              <w:rPr>
                <w:rFonts w:ascii="Times New Roman" w:hAnsi="Times New Roman"/>
              </w:rPr>
            </w:pPr>
            <w:r>
              <w:rPr>
                <w:rFonts w:ascii="Times New Roman" w:hAnsi="Times New Roman"/>
              </w:rPr>
              <w:t>60</w:t>
            </w:r>
          </w:p>
        </w:tc>
      </w:tr>
      <w:tr w:rsidR="0063630E" w:rsidRPr="00174115" w:rsidTr="0063630E">
        <w:trPr>
          <w:trHeight w:hRule="exact" w:val="432"/>
          <w:jc w:val="center"/>
        </w:trPr>
        <w:tc>
          <w:tcPr>
            <w:tcW w:w="328" w:type="pct"/>
            <w:tcBorders>
              <w:top w:val="single" w:sz="4" w:space="0" w:color="000000"/>
              <w:left w:val="single" w:sz="4" w:space="0" w:color="000000"/>
              <w:bottom w:val="single" w:sz="4" w:space="0" w:color="000000"/>
            </w:tcBorders>
            <w:shd w:val="clear" w:color="auto" w:fill="auto"/>
            <w:noWrap/>
            <w:vAlign w:val="center"/>
          </w:tcPr>
          <w:p w:rsidR="0063630E" w:rsidRPr="00174115" w:rsidRDefault="0063630E" w:rsidP="008749B1">
            <w:pPr>
              <w:spacing w:after="0" w:line="240" w:lineRule="auto"/>
              <w:jc w:val="center"/>
              <w:rPr>
                <w:rFonts w:ascii="Times New Roman" w:hAnsi="Times New Roman"/>
              </w:rPr>
            </w:pPr>
            <w:r w:rsidRPr="00174115">
              <w:rPr>
                <w:rFonts w:ascii="Times New Roman" w:hAnsi="Times New Roman"/>
              </w:rPr>
              <w:t>3</w:t>
            </w:r>
          </w:p>
        </w:tc>
        <w:tc>
          <w:tcPr>
            <w:tcW w:w="538" w:type="pct"/>
            <w:tcBorders>
              <w:top w:val="single" w:sz="4" w:space="0" w:color="000000"/>
              <w:left w:val="single" w:sz="4" w:space="0" w:color="000000"/>
              <w:bottom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r w:rsidRPr="00ED5B38">
              <w:rPr>
                <w:rFonts w:ascii="Times New Roman" w:hAnsi="Times New Roman"/>
              </w:rPr>
              <w:t>PE</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p>
        </w:tc>
        <w:tc>
          <w:tcPr>
            <w:tcW w:w="1995"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ind w:left="108"/>
              <w:rPr>
                <w:rFonts w:ascii="Times New Roman" w:hAnsi="Times New Roman"/>
                <w:b/>
                <w:bCs/>
              </w:rPr>
            </w:pPr>
            <w:r w:rsidRPr="00174115">
              <w:rPr>
                <w:rFonts w:ascii="Times New Roman" w:hAnsi="Times New Roman"/>
                <w:b/>
                <w:bCs/>
              </w:rPr>
              <w:t>Professional Elective – IV</w:t>
            </w:r>
          </w:p>
        </w:tc>
        <w:tc>
          <w:tcPr>
            <w:tcW w:w="21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Cs/>
              </w:rPr>
            </w:pPr>
            <w:r w:rsidRPr="00174115">
              <w:rPr>
                <w:rFonts w:ascii="Times New Roman" w:hAnsi="Times New Roman"/>
                <w:bCs/>
              </w:rPr>
              <w:t>3</w:t>
            </w:r>
          </w:p>
        </w:tc>
        <w:tc>
          <w:tcPr>
            <w:tcW w:w="22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0</w:t>
            </w:r>
          </w:p>
        </w:tc>
        <w:tc>
          <w:tcPr>
            <w:tcW w:w="279"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0</w:t>
            </w:r>
          </w:p>
        </w:tc>
        <w:tc>
          <w:tcPr>
            <w:tcW w:w="29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3</w:t>
            </w:r>
          </w:p>
        </w:tc>
        <w:tc>
          <w:tcPr>
            <w:tcW w:w="370" w:type="pct"/>
            <w:tcBorders>
              <w:top w:val="single" w:sz="4" w:space="0" w:color="000000"/>
              <w:left w:val="single" w:sz="4" w:space="0" w:color="000000"/>
              <w:bottom w:val="single" w:sz="4" w:space="0" w:color="000000"/>
            </w:tcBorders>
            <w:shd w:val="clear" w:color="auto" w:fill="auto"/>
            <w:vAlign w:val="center"/>
          </w:tcPr>
          <w:p w:rsidR="0063630E" w:rsidRPr="007D10BC" w:rsidRDefault="0063630E" w:rsidP="00523AF2">
            <w:pPr>
              <w:spacing w:after="0" w:line="240" w:lineRule="auto"/>
              <w:jc w:val="center"/>
              <w:rPr>
                <w:rFonts w:ascii="Times New Roman" w:hAnsi="Times New Roman"/>
              </w:rPr>
            </w:pPr>
            <w:r>
              <w:rPr>
                <w:rFonts w:ascii="Times New Roman" w:hAnsi="Times New Roman"/>
              </w:rPr>
              <w:t>40</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7D10BC" w:rsidRDefault="0063630E" w:rsidP="00523AF2">
            <w:pPr>
              <w:snapToGrid w:val="0"/>
              <w:spacing w:after="0" w:line="240" w:lineRule="auto"/>
              <w:jc w:val="center"/>
              <w:rPr>
                <w:rFonts w:ascii="Times New Roman" w:hAnsi="Times New Roman"/>
              </w:rPr>
            </w:pPr>
            <w:r>
              <w:rPr>
                <w:rFonts w:ascii="Times New Roman" w:hAnsi="Times New Roman"/>
              </w:rPr>
              <w:t>60</w:t>
            </w:r>
          </w:p>
        </w:tc>
      </w:tr>
      <w:tr w:rsidR="0063630E" w:rsidRPr="00174115" w:rsidTr="0063630E">
        <w:trPr>
          <w:trHeight w:hRule="exact" w:val="432"/>
          <w:jc w:val="center"/>
        </w:trPr>
        <w:tc>
          <w:tcPr>
            <w:tcW w:w="328" w:type="pct"/>
            <w:tcBorders>
              <w:top w:val="single" w:sz="4" w:space="0" w:color="000000"/>
              <w:left w:val="single" w:sz="4" w:space="0" w:color="000000"/>
              <w:bottom w:val="single" w:sz="4" w:space="0" w:color="000000"/>
            </w:tcBorders>
            <w:shd w:val="clear" w:color="auto" w:fill="auto"/>
            <w:noWrap/>
            <w:vAlign w:val="center"/>
          </w:tcPr>
          <w:p w:rsidR="0063630E" w:rsidRPr="00174115" w:rsidRDefault="0063630E" w:rsidP="008749B1">
            <w:pPr>
              <w:spacing w:after="0" w:line="240" w:lineRule="auto"/>
              <w:jc w:val="center"/>
              <w:rPr>
                <w:rFonts w:ascii="Times New Roman" w:hAnsi="Times New Roman"/>
              </w:rPr>
            </w:pPr>
            <w:r w:rsidRPr="00174115">
              <w:rPr>
                <w:rFonts w:ascii="Times New Roman" w:hAnsi="Times New Roman"/>
              </w:rPr>
              <w:t>4</w:t>
            </w:r>
          </w:p>
        </w:tc>
        <w:tc>
          <w:tcPr>
            <w:tcW w:w="538" w:type="pct"/>
            <w:tcBorders>
              <w:top w:val="single" w:sz="4" w:space="0" w:color="000000"/>
              <w:left w:val="single" w:sz="4" w:space="0" w:color="000000"/>
              <w:bottom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r w:rsidRPr="00ED5B38">
              <w:rPr>
                <w:rFonts w:ascii="Times New Roman" w:hAnsi="Times New Roman"/>
              </w:rPr>
              <w:t>PC</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r w:rsidRPr="00ED5B38">
              <w:rPr>
                <w:rFonts w:ascii="Times New Roman" w:hAnsi="Times New Roman"/>
              </w:rPr>
              <w:t>ECM</w:t>
            </w:r>
          </w:p>
        </w:tc>
        <w:tc>
          <w:tcPr>
            <w:tcW w:w="1995"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ind w:left="108"/>
              <w:rPr>
                <w:rFonts w:ascii="Times New Roman" w:hAnsi="Times New Roman"/>
              </w:rPr>
            </w:pPr>
            <w:r w:rsidRPr="00174115">
              <w:rPr>
                <w:rFonts w:ascii="Times New Roman" w:hAnsi="Times New Roman"/>
                <w:bCs/>
              </w:rPr>
              <w:t>Embedded and Real Time Systems</w:t>
            </w:r>
          </w:p>
        </w:tc>
        <w:tc>
          <w:tcPr>
            <w:tcW w:w="21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3</w:t>
            </w:r>
          </w:p>
        </w:tc>
        <w:tc>
          <w:tcPr>
            <w:tcW w:w="22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0</w:t>
            </w:r>
          </w:p>
        </w:tc>
        <w:tc>
          <w:tcPr>
            <w:tcW w:w="279"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ind w:left="-668" w:firstLine="668"/>
              <w:jc w:val="center"/>
              <w:rPr>
                <w:rFonts w:ascii="Times New Roman" w:hAnsi="Times New Roman"/>
              </w:rPr>
            </w:pPr>
            <w:r w:rsidRPr="00174115">
              <w:rPr>
                <w:rFonts w:ascii="Times New Roman" w:hAnsi="Times New Roman"/>
              </w:rPr>
              <w:t>0</w:t>
            </w:r>
          </w:p>
        </w:tc>
        <w:tc>
          <w:tcPr>
            <w:tcW w:w="29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ind w:left="-668" w:firstLine="668"/>
              <w:jc w:val="center"/>
              <w:rPr>
                <w:rFonts w:ascii="Times New Roman" w:hAnsi="Times New Roman"/>
              </w:rPr>
            </w:pPr>
            <w:r w:rsidRPr="00174115">
              <w:rPr>
                <w:rFonts w:ascii="Times New Roman" w:hAnsi="Times New Roman"/>
              </w:rPr>
              <w:t>3</w:t>
            </w:r>
          </w:p>
        </w:tc>
        <w:tc>
          <w:tcPr>
            <w:tcW w:w="370" w:type="pct"/>
            <w:tcBorders>
              <w:top w:val="single" w:sz="4" w:space="0" w:color="000000"/>
              <w:left w:val="single" w:sz="4" w:space="0" w:color="000000"/>
              <w:bottom w:val="single" w:sz="4" w:space="0" w:color="000000"/>
            </w:tcBorders>
            <w:shd w:val="clear" w:color="auto" w:fill="auto"/>
            <w:vAlign w:val="center"/>
          </w:tcPr>
          <w:p w:rsidR="0063630E" w:rsidRPr="007D10BC" w:rsidRDefault="0063630E" w:rsidP="00523AF2">
            <w:pPr>
              <w:spacing w:after="0" w:line="240" w:lineRule="auto"/>
              <w:jc w:val="center"/>
              <w:rPr>
                <w:rFonts w:ascii="Times New Roman" w:hAnsi="Times New Roman"/>
              </w:rPr>
            </w:pPr>
            <w:r>
              <w:rPr>
                <w:rFonts w:ascii="Times New Roman" w:hAnsi="Times New Roman"/>
              </w:rPr>
              <w:t>40</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7D10BC" w:rsidRDefault="0063630E" w:rsidP="00523AF2">
            <w:pPr>
              <w:snapToGrid w:val="0"/>
              <w:spacing w:after="0" w:line="240" w:lineRule="auto"/>
              <w:jc w:val="center"/>
              <w:rPr>
                <w:rFonts w:ascii="Times New Roman" w:hAnsi="Times New Roman"/>
              </w:rPr>
            </w:pPr>
            <w:r>
              <w:rPr>
                <w:rFonts w:ascii="Times New Roman" w:hAnsi="Times New Roman"/>
              </w:rPr>
              <w:t>60</w:t>
            </w:r>
          </w:p>
        </w:tc>
      </w:tr>
      <w:tr w:rsidR="0063630E" w:rsidRPr="00174115" w:rsidTr="0063630E">
        <w:trPr>
          <w:trHeight w:hRule="exact" w:val="432"/>
          <w:jc w:val="center"/>
        </w:trPr>
        <w:tc>
          <w:tcPr>
            <w:tcW w:w="328" w:type="pct"/>
            <w:tcBorders>
              <w:top w:val="single" w:sz="4" w:space="0" w:color="000000"/>
              <w:left w:val="single" w:sz="4" w:space="0" w:color="000000"/>
              <w:bottom w:val="single" w:sz="4" w:space="0" w:color="000000"/>
            </w:tcBorders>
            <w:shd w:val="clear" w:color="auto" w:fill="auto"/>
            <w:noWrap/>
            <w:vAlign w:val="center"/>
          </w:tcPr>
          <w:p w:rsidR="0063630E" w:rsidRPr="00174115" w:rsidRDefault="0063630E" w:rsidP="008749B1">
            <w:pPr>
              <w:spacing w:after="0" w:line="240" w:lineRule="auto"/>
              <w:jc w:val="center"/>
              <w:rPr>
                <w:rFonts w:ascii="Times New Roman" w:hAnsi="Times New Roman"/>
              </w:rPr>
            </w:pPr>
            <w:r w:rsidRPr="00174115">
              <w:rPr>
                <w:rFonts w:ascii="Times New Roman" w:hAnsi="Times New Roman"/>
              </w:rPr>
              <w:t>5</w:t>
            </w:r>
          </w:p>
        </w:tc>
        <w:tc>
          <w:tcPr>
            <w:tcW w:w="538" w:type="pct"/>
            <w:tcBorders>
              <w:top w:val="single" w:sz="4" w:space="0" w:color="000000"/>
              <w:left w:val="single" w:sz="4" w:space="0" w:color="000000"/>
              <w:bottom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r w:rsidRPr="00ED5B38">
              <w:rPr>
                <w:rFonts w:ascii="Times New Roman" w:hAnsi="Times New Roman"/>
              </w:rPr>
              <w:t>PC</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r w:rsidRPr="00ED5B38">
              <w:rPr>
                <w:rFonts w:ascii="Times New Roman" w:hAnsi="Times New Roman"/>
              </w:rPr>
              <w:t>ECM</w:t>
            </w:r>
          </w:p>
        </w:tc>
        <w:tc>
          <w:tcPr>
            <w:tcW w:w="1995"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ind w:left="108"/>
              <w:rPr>
                <w:rFonts w:ascii="Times New Roman" w:hAnsi="Times New Roman"/>
                <w:bCs/>
              </w:rPr>
            </w:pPr>
            <w:r w:rsidRPr="00174115">
              <w:rPr>
                <w:rFonts w:ascii="Times New Roman" w:hAnsi="Times New Roman"/>
                <w:bCs/>
              </w:rPr>
              <w:t>VLSI Design</w:t>
            </w:r>
          </w:p>
        </w:tc>
        <w:tc>
          <w:tcPr>
            <w:tcW w:w="21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3</w:t>
            </w:r>
          </w:p>
        </w:tc>
        <w:tc>
          <w:tcPr>
            <w:tcW w:w="22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0</w:t>
            </w:r>
          </w:p>
        </w:tc>
        <w:tc>
          <w:tcPr>
            <w:tcW w:w="279"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0</w:t>
            </w:r>
          </w:p>
        </w:tc>
        <w:tc>
          <w:tcPr>
            <w:tcW w:w="29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3</w:t>
            </w:r>
          </w:p>
        </w:tc>
        <w:tc>
          <w:tcPr>
            <w:tcW w:w="370" w:type="pct"/>
            <w:tcBorders>
              <w:top w:val="single" w:sz="4" w:space="0" w:color="000000"/>
              <w:left w:val="single" w:sz="4" w:space="0" w:color="000000"/>
              <w:bottom w:val="single" w:sz="4" w:space="0" w:color="000000"/>
            </w:tcBorders>
            <w:shd w:val="clear" w:color="auto" w:fill="auto"/>
            <w:vAlign w:val="center"/>
          </w:tcPr>
          <w:p w:rsidR="0063630E" w:rsidRPr="007D10BC" w:rsidRDefault="0063630E" w:rsidP="00523AF2">
            <w:pPr>
              <w:spacing w:after="0" w:line="240" w:lineRule="auto"/>
              <w:jc w:val="center"/>
              <w:rPr>
                <w:rFonts w:ascii="Times New Roman" w:hAnsi="Times New Roman"/>
              </w:rPr>
            </w:pPr>
            <w:r>
              <w:rPr>
                <w:rFonts w:ascii="Times New Roman" w:hAnsi="Times New Roman"/>
              </w:rPr>
              <w:t>40</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7D10BC" w:rsidRDefault="0063630E" w:rsidP="00523AF2">
            <w:pPr>
              <w:snapToGrid w:val="0"/>
              <w:spacing w:after="0" w:line="240" w:lineRule="auto"/>
              <w:jc w:val="center"/>
              <w:rPr>
                <w:rFonts w:ascii="Times New Roman" w:hAnsi="Times New Roman"/>
              </w:rPr>
            </w:pPr>
            <w:r>
              <w:rPr>
                <w:rFonts w:ascii="Times New Roman" w:hAnsi="Times New Roman"/>
              </w:rPr>
              <w:t>60</w:t>
            </w:r>
          </w:p>
        </w:tc>
      </w:tr>
      <w:tr w:rsidR="0063630E" w:rsidRPr="00174115" w:rsidTr="0063630E">
        <w:trPr>
          <w:trHeight w:hRule="exact" w:val="523"/>
          <w:jc w:val="center"/>
        </w:trPr>
        <w:tc>
          <w:tcPr>
            <w:tcW w:w="328" w:type="pct"/>
            <w:tcBorders>
              <w:top w:val="single" w:sz="4" w:space="0" w:color="000000"/>
              <w:left w:val="single" w:sz="4" w:space="0" w:color="000000"/>
              <w:bottom w:val="single" w:sz="4" w:space="0" w:color="000000"/>
            </w:tcBorders>
            <w:shd w:val="clear" w:color="auto" w:fill="auto"/>
            <w:noWrap/>
            <w:vAlign w:val="center"/>
          </w:tcPr>
          <w:p w:rsidR="0063630E" w:rsidRPr="00174115" w:rsidRDefault="0063630E" w:rsidP="008749B1">
            <w:pPr>
              <w:spacing w:after="0" w:line="240" w:lineRule="auto"/>
              <w:jc w:val="center"/>
              <w:rPr>
                <w:rFonts w:ascii="Times New Roman" w:hAnsi="Times New Roman"/>
              </w:rPr>
            </w:pPr>
            <w:r w:rsidRPr="00174115">
              <w:rPr>
                <w:rFonts w:ascii="Times New Roman" w:hAnsi="Times New Roman"/>
              </w:rPr>
              <w:t>6</w:t>
            </w:r>
          </w:p>
        </w:tc>
        <w:tc>
          <w:tcPr>
            <w:tcW w:w="538" w:type="pct"/>
            <w:tcBorders>
              <w:top w:val="single" w:sz="4" w:space="0" w:color="000000"/>
              <w:left w:val="single" w:sz="4" w:space="0" w:color="000000"/>
              <w:bottom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r w:rsidRPr="00ED5B38">
              <w:rPr>
                <w:rFonts w:ascii="Times New Roman" w:hAnsi="Times New Roman"/>
              </w:rPr>
              <w:t>ES</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r w:rsidRPr="00ED5B38">
              <w:rPr>
                <w:rFonts w:ascii="Times New Roman" w:hAnsi="Times New Roman"/>
              </w:rPr>
              <w:t>IT</w:t>
            </w:r>
          </w:p>
        </w:tc>
        <w:tc>
          <w:tcPr>
            <w:tcW w:w="1995"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ind w:left="108"/>
              <w:rPr>
                <w:rFonts w:ascii="Times New Roman" w:hAnsi="Times New Roman"/>
                <w:bCs/>
              </w:rPr>
            </w:pPr>
            <w:r>
              <w:rPr>
                <w:rFonts w:ascii="Times New Roman" w:hAnsi="Times New Roman"/>
                <w:bCs/>
              </w:rPr>
              <w:t>Cyber Security and Cyber Laws</w:t>
            </w:r>
          </w:p>
        </w:tc>
        <w:tc>
          <w:tcPr>
            <w:tcW w:w="21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Pr>
                <w:rFonts w:ascii="Times New Roman" w:hAnsi="Times New Roman"/>
              </w:rPr>
              <w:t>2</w:t>
            </w:r>
          </w:p>
        </w:tc>
        <w:tc>
          <w:tcPr>
            <w:tcW w:w="22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0</w:t>
            </w:r>
          </w:p>
        </w:tc>
        <w:tc>
          <w:tcPr>
            <w:tcW w:w="279"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0</w:t>
            </w:r>
          </w:p>
        </w:tc>
        <w:tc>
          <w:tcPr>
            <w:tcW w:w="29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Pr>
                <w:rFonts w:ascii="Times New Roman" w:hAnsi="Times New Roman"/>
              </w:rPr>
              <w:t>2</w:t>
            </w:r>
          </w:p>
        </w:tc>
        <w:tc>
          <w:tcPr>
            <w:tcW w:w="370" w:type="pct"/>
            <w:tcBorders>
              <w:top w:val="single" w:sz="4" w:space="0" w:color="000000"/>
              <w:left w:val="single" w:sz="4" w:space="0" w:color="000000"/>
              <w:bottom w:val="single" w:sz="4" w:space="0" w:color="000000"/>
            </w:tcBorders>
            <w:shd w:val="clear" w:color="auto" w:fill="auto"/>
            <w:vAlign w:val="center"/>
          </w:tcPr>
          <w:p w:rsidR="0063630E" w:rsidRPr="007D10BC" w:rsidRDefault="0063630E" w:rsidP="00523AF2">
            <w:pPr>
              <w:spacing w:after="0" w:line="240" w:lineRule="auto"/>
              <w:jc w:val="center"/>
              <w:rPr>
                <w:rFonts w:ascii="Times New Roman" w:hAnsi="Times New Roman"/>
              </w:rPr>
            </w:pPr>
            <w:r>
              <w:rPr>
                <w:rFonts w:ascii="Times New Roman" w:hAnsi="Times New Roman"/>
              </w:rPr>
              <w:t>40</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7D10BC" w:rsidRDefault="0063630E" w:rsidP="00523AF2">
            <w:pPr>
              <w:snapToGrid w:val="0"/>
              <w:spacing w:after="0" w:line="240" w:lineRule="auto"/>
              <w:jc w:val="center"/>
              <w:rPr>
                <w:rFonts w:ascii="Times New Roman" w:hAnsi="Times New Roman"/>
              </w:rPr>
            </w:pPr>
            <w:r>
              <w:rPr>
                <w:rFonts w:ascii="Times New Roman" w:hAnsi="Times New Roman"/>
              </w:rPr>
              <w:t>60</w:t>
            </w:r>
          </w:p>
        </w:tc>
      </w:tr>
      <w:tr w:rsidR="0063630E" w:rsidRPr="00174115" w:rsidTr="0063630E">
        <w:trPr>
          <w:trHeight w:hRule="exact" w:val="432"/>
          <w:jc w:val="center"/>
        </w:trPr>
        <w:tc>
          <w:tcPr>
            <w:tcW w:w="328" w:type="pct"/>
            <w:tcBorders>
              <w:top w:val="single" w:sz="4" w:space="0" w:color="000000"/>
              <w:left w:val="single" w:sz="4" w:space="0" w:color="000000"/>
              <w:bottom w:val="single" w:sz="4" w:space="0" w:color="000000"/>
            </w:tcBorders>
            <w:shd w:val="clear" w:color="auto" w:fill="auto"/>
            <w:noWrap/>
            <w:vAlign w:val="center"/>
          </w:tcPr>
          <w:p w:rsidR="0063630E" w:rsidRPr="00174115" w:rsidRDefault="0063630E" w:rsidP="008749B1">
            <w:pPr>
              <w:spacing w:after="0" w:line="240" w:lineRule="auto"/>
              <w:jc w:val="center"/>
              <w:rPr>
                <w:rFonts w:ascii="Times New Roman" w:hAnsi="Times New Roman"/>
              </w:rPr>
            </w:pPr>
            <w:r w:rsidRPr="00174115">
              <w:rPr>
                <w:rFonts w:ascii="Times New Roman" w:hAnsi="Times New Roman"/>
              </w:rPr>
              <w:t>7</w:t>
            </w:r>
          </w:p>
        </w:tc>
        <w:tc>
          <w:tcPr>
            <w:tcW w:w="538" w:type="pct"/>
            <w:tcBorders>
              <w:top w:val="single" w:sz="4" w:space="0" w:color="000000"/>
              <w:left w:val="single" w:sz="4" w:space="0" w:color="000000"/>
              <w:bottom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r w:rsidRPr="00ED5B38">
              <w:rPr>
                <w:rFonts w:ascii="Times New Roman" w:hAnsi="Times New Roman"/>
              </w:rPr>
              <w:t>PC</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r w:rsidRPr="00ED5B38">
              <w:rPr>
                <w:rFonts w:ascii="Times New Roman" w:hAnsi="Times New Roman"/>
              </w:rPr>
              <w:t>ECM</w:t>
            </w:r>
          </w:p>
        </w:tc>
        <w:tc>
          <w:tcPr>
            <w:tcW w:w="1995"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ind w:left="108"/>
              <w:rPr>
                <w:rFonts w:ascii="Times New Roman" w:hAnsi="Times New Roman"/>
              </w:rPr>
            </w:pPr>
            <w:r w:rsidRPr="00174115">
              <w:rPr>
                <w:rFonts w:ascii="Times New Roman" w:hAnsi="Times New Roman"/>
              </w:rPr>
              <w:t>Embedded Systems Lab</w:t>
            </w:r>
          </w:p>
        </w:tc>
        <w:tc>
          <w:tcPr>
            <w:tcW w:w="21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0</w:t>
            </w:r>
          </w:p>
        </w:tc>
        <w:tc>
          <w:tcPr>
            <w:tcW w:w="22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0</w:t>
            </w:r>
          </w:p>
        </w:tc>
        <w:tc>
          <w:tcPr>
            <w:tcW w:w="279"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3</w:t>
            </w:r>
          </w:p>
        </w:tc>
        <w:tc>
          <w:tcPr>
            <w:tcW w:w="29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1.5</w:t>
            </w:r>
          </w:p>
        </w:tc>
        <w:tc>
          <w:tcPr>
            <w:tcW w:w="370" w:type="pct"/>
            <w:tcBorders>
              <w:top w:val="single" w:sz="4" w:space="0" w:color="000000"/>
              <w:left w:val="single" w:sz="4" w:space="0" w:color="000000"/>
              <w:bottom w:val="single" w:sz="4" w:space="0" w:color="000000"/>
            </w:tcBorders>
            <w:shd w:val="clear" w:color="auto" w:fill="auto"/>
            <w:vAlign w:val="center"/>
          </w:tcPr>
          <w:p w:rsidR="0063630E" w:rsidRPr="007D10BC" w:rsidRDefault="0063630E" w:rsidP="00523AF2">
            <w:pPr>
              <w:spacing w:after="0" w:line="240" w:lineRule="auto"/>
              <w:jc w:val="center"/>
              <w:rPr>
                <w:rFonts w:ascii="Times New Roman" w:hAnsi="Times New Roman"/>
              </w:rPr>
            </w:pPr>
            <w:r>
              <w:rPr>
                <w:rFonts w:ascii="Times New Roman" w:hAnsi="Times New Roman"/>
              </w:rPr>
              <w:t>40</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7D10BC" w:rsidRDefault="0063630E" w:rsidP="00523AF2">
            <w:pPr>
              <w:snapToGrid w:val="0"/>
              <w:spacing w:after="0" w:line="240" w:lineRule="auto"/>
              <w:jc w:val="center"/>
              <w:rPr>
                <w:rFonts w:ascii="Times New Roman" w:hAnsi="Times New Roman"/>
              </w:rPr>
            </w:pPr>
            <w:r>
              <w:rPr>
                <w:rFonts w:ascii="Times New Roman" w:hAnsi="Times New Roman"/>
              </w:rPr>
              <w:t>60</w:t>
            </w:r>
          </w:p>
        </w:tc>
      </w:tr>
      <w:tr w:rsidR="0063630E" w:rsidRPr="00174115" w:rsidTr="0063630E">
        <w:trPr>
          <w:trHeight w:hRule="exact" w:val="432"/>
          <w:jc w:val="center"/>
        </w:trPr>
        <w:tc>
          <w:tcPr>
            <w:tcW w:w="328" w:type="pct"/>
            <w:tcBorders>
              <w:top w:val="single" w:sz="4" w:space="0" w:color="000000"/>
              <w:left w:val="single" w:sz="4" w:space="0" w:color="000000"/>
              <w:bottom w:val="single" w:sz="4" w:space="0" w:color="000000"/>
            </w:tcBorders>
            <w:shd w:val="clear" w:color="auto" w:fill="auto"/>
            <w:noWrap/>
            <w:vAlign w:val="center"/>
          </w:tcPr>
          <w:p w:rsidR="0063630E" w:rsidRPr="00174115" w:rsidRDefault="0063630E" w:rsidP="008749B1">
            <w:pPr>
              <w:spacing w:after="0" w:line="240" w:lineRule="auto"/>
              <w:jc w:val="center"/>
              <w:rPr>
                <w:rFonts w:ascii="Times New Roman" w:hAnsi="Times New Roman"/>
              </w:rPr>
            </w:pPr>
            <w:r w:rsidRPr="00174115">
              <w:rPr>
                <w:rFonts w:ascii="Times New Roman" w:hAnsi="Times New Roman"/>
              </w:rPr>
              <w:t>8</w:t>
            </w:r>
          </w:p>
        </w:tc>
        <w:tc>
          <w:tcPr>
            <w:tcW w:w="538" w:type="pct"/>
            <w:tcBorders>
              <w:top w:val="single" w:sz="4" w:space="0" w:color="000000"/>
              <w:left w:val="single" w:sz="4" w:space="0" w:color="000000"/>
              <w:bottom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r w:rsidRPr="00ED5B38">
              <w:rPr>
                <w:rFonts w:ascii="Times New Roman" w:hAnsi="Times New Roman"/>
              </w:rPr>
              <w:t>PC</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r w:rsidRPr="00ED5B38">
              <w:rPr>
                <w:rFonts w:ascii="Times New Roman" w:hAnsi="Times New Roman"/>
              </w:rPr>
              <w:t>ECM</w:t>
            </w:r>
          </w:p>
        </w:tc>
        <w:tc>
          <w:tcPr>
            <w:tcW w:w="1995"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ind w:left="108"/>
              <w:rPr>
                <w:rFonts w:ascii="Times New Roman" w:hAnsi="Times New Roman"/>
              </w:rPr>
            </w:pPr>
            <w:r w:rsidRPr="00174115">
              <w:rPr>
                <w:rFonts w:ascii="Times New Roman" w:hAnsi="Times New Roman"/>
              </w:rPr>
              <w:t>VLSI Lab</w:t>
            </w:r>
          </w:p>
        </w:tc>
        <w:tc>
          <w:tcPr>
            <w:tcW w:w="21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0</w:t>
            </w:r>
          </w:p>
        </w:tc>
        <w:tc>
          <w:tcPr>
            <w:tcW w:w="22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0</w:t>
            </w:r>
          </w:p>
        </w:tc>
        <w:tc>
          <w:tcPr>
            <w:tcW w:w="279"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3</w:t>
            </w:r>
          </w:p>
        </w:tc>
        <w:tc>
          <w:tcPr>
            <w:tcW w:w="29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1.5</w:t>
            </w:r>
          </w:p>
        </w:tc>
        <w:tc>
          <w:tcPr>
            <w:tcW w:w="370" w:type="pct"/>
            <w:tcBorders>
              <w:top w:val="single" w:sz="4" w:space="0" w:color="000000"/>
              <w:left w:val="single" w:sz="4" w:space="0" w:color="000000"/>
              <w:bottom w:val="single" w:sz="4" w:space="0" w:color="000000"/>
            </w:tcBorders>
            <w:shd w:val="clear" w:color="auto" w:fill="auto"/>
            <w:vAlign w:val="center"/>
          </w:tcPr>
          <w:p w:rsidR="0063630E" w:rsidRPr="007D10BC" w:rsidRDefault="0063630E" w:rsidP="00523AF2">
            <w:pPr>
              <w:spacing w:after="0" w:line="240" w:lineRule="auto"/>
              <w:jc w:val="center"/>
              <w:rPr>
                <w:rFonts w:ascii="Times New Roman" w:hAnsi="Times New Roman"/>
              </w:rPr>
            </w:pPr>
            <w:r>
              <w:rPr>
                <w:rFonts w:ascii="Times New Roman" w:hAnsi="Times New Roman"/>
              </w:rPr>
              <w:t>40</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7D10BC" w:rsidRDefault="0063630E" w:rsidP="00523AF2">
            <w:pPr>
              <w:snapToGrid w:val="0"/>
              <w:spacing w:after="0" w:line="240" w:lineRule="auto"/>
              <w:jc w:val="center"/>
              <w:rPr>
                <w:rFonts w:ascii="Times New Roman" w:hAnsi="Times New Roman"/>
              </w:rPr>
            </w:pPr>
            <w:r>
              <w:rPr>
                <w:rFonts w:ascii="Times New Roman" w:hAnsi="Times New Roman"/>
              </w:rPr>
              <w:t>60</w:t>
            </w:r>
          </w:p>
        </w:tc>
      </w:tr>
      <w:tr w:rsidR="0063630E" w:rsidRPr="00174115" w:rsidTr="0063630E">
        <w:trPr>
          <w:trHeight w:hRule="exact" w:val="432"/>
          <w:jc w:val="center"/>
        </w:trPr>
        <w:tc>
          <w:tcPr>
            <w:tcW w:w="328" w:type="pct"/>
            <w:tcBorders>
              <w:top w:val="single" w:sz="4" w:space="0" w:color="000000"/>
              <w:left w:val="single" w:sz="4" w:space="0" w:color="000000"/>
              <w:bottom w:val="single" w:sz="4" w:space="0" w:color="000000"/>
            </w:tcBorders>
            <w:shd w:val="clear" w:color="auto" w:fill="auto"/>
            <w:noWrap/>
            <w:vAlign w:val="center"/>
          </w:tcPr>
          <w:p w:rsidR="0063630E" w:rsidRPr="00174115" w:rsidRDefault="0063630E" w:rsidP="008749B1">
            <w:pPr>
              <w:spacing w:after="0" w:line="240" w:lineRule="auto"/>
              <w:jc w:val="center"/>
              <w:rPr>
                <w:rFonts w:ascii="Times New Roman" w:hAnsi="Times New Roman"/>
              </w:rPr>
            </w:pPr>
            <w:r>
              <w:rPr>
                <w:rFonts w:ascii="Times New Roman" w:hAnsi="Times New Roman"/>
              </w:rPr>
              <w:t>9</w:t>
            </w:r>
          </w:p>
        </w:tc>
        <w:tc>
          <w:tcPr>
            <w:tcW w:w="538" w:type="pct"/>
            <w:tcBorders>
              <w:top w:val="single" w:sz="4" w:space="0" w:color="000000"/>
              <w:left w:val="single" w:sz="4" w:space="0" w:color="000000"/>
              <w:bottom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r w:rsidRPr="00ED5B38">
              <w:rPr>
                <w:rFonts w:ascii="Times New Roman" w:hAnsi="Times New Roman"/>
              </w:rPr>
              <w:t>PS</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ED5B38" w:rsidRDefault="0063630E" w:rsidP="008749B1">
            <w:pPr>
              <w:snapToGrid w:val="0"/>
              <w:spacing w:after="0" w:line="240" w:lineRule="auto"/>
              <w:jc w:val="center"/>
              <w:rPr>
                <w:rFonts w:ascii="Times New Roman" w:hAnsi="Times New Roman"/>
              </w:rPr>
            </w:pPr>
            <w:r w:rsidRPr="00ED5B38">
              <w:rPr>
                <w:rFonts w:ascii="Times New Roman" w:hAnsi="Times New Roman"/>
              </w:rPr>
              <w:t>ECM</w:t>
            </w:r>
          </w:p>
        </w:tc>
        <w:tc>
          <w:tcPr>
            <w:tcW w:w="1995" w:type="pct"/>
            <w:tcBorders>
              <w:top w:val="single" w:sz="4" w:space="0" w:color="000000"/>
              <w:left w:val="single" w:sz="4" w:space="0" w:color="000000"/>
              <w:bottom w:val="single" w:sz="4" w:space="0" w:color="000000"/>
            </w:tcBorders>
            <w:shd w:val="clear" w:color="auto" w:fill="auto"/>
            <w:vAlign w:val="center"/>
          </w:tcPr>
          <w:p w:rsidR="0063630E" w:rsidRPr="0029666A" w:rsidRDefault="0063630E" w:rsidP="008749B1">
            <w:pPr>
              <w:spacing w:after="0" w:line="240" w:lineRule="auto"/>
              <w:rPr>
                <w:rFonts w:ascii="Times New Roman" w:hAnsi="Times New Roman"/>
              </w:rPr>
            </w:pPr>
            <w:r w:rsidRPr="0029666A">
              <w:rPr>
                <w:rFonts w:ascii="Times New Roman" w:hAnsi="Times New Roman"/>
              </w:rPr>
              <w:t>Summer Industry Internship-II</w:t>
            </w:r>
          </w:p>
        </w:tc>
        <w:tc>
          <w:tcPr>
            <w:tcW w:w="213" w:type="pct"/>
            <w:tcBorders>
              <w:top w:val="single" w:sz="4" w:space="0" w:color="000000"/>
              <w:left w:val="single" w:sz="4" w:space="0" w:color="000000"/>
              <w:bottom w:val="single" w:sz="4" w:space="0" w:color="000000"/>
            </w:tcBorders>
            <w:shd w:val="clear" w:color="auto" w:fill="auto"/>
            <w:vAlign w:val="center"/>
          </w:tcPr>
          <w:p w:rsidR="0063630E" w:rsidRPr="0029666A" w:rsidRDefault="0063630E" w:rsidP="008749B1">
            <w:pPr>
              <w:spacing w:after="0" w:line="240" w:lineRule="auto"/>
              <w:jc w:val="center"/>
              <w:rPr>
                <w:rFonts w:ascii="Times New Roman" w:hAnsi="Times New Roman"/>
                <w:color w:val="000000"/>
              </w:rPr>
            </w:pPr>
            <w:r>
              <w:rPr>
                <w:rFonts w:ascii="Times New Roman" w:hAnsi="Times New Roman"/>
                <w:color w:val="000000"/>
              </w:rPr>
              <w:t>0</w:t>
            </w:r>
          </w:p>
        </w:tc>
        <w:tc>
          <w:tcPr>
            <w:tcW w:w="224" w:type="pct"/>
            <w:tcBorders>
              <w:top w:val="single" w:sz="4" w:space="0" w:color="000000"/>
              <w:left w:val="single" w:sz="4" w:space="0" w:color="000000"/>
              <w:bottom w:val="single" w:sz="4" w:space="0" w:color="000000"/>
            </w:tcBorders>
            <w:shd w:val="clear" w:color="auto" w:fill="auto"/>
            <w:vAlign w:val="center"/>
          </w:tcPr>
          <w:p w:rsidR="0063630E" w:rsidRPr="0029666A" w:rsidRDefault="0063630E" w:rsidP="008749B1">
            <w:pPr>
              <w:spacing w:after="0" w:line="240" w:lineRule="auto"/>
              <w:jc w:val="center"/>
              <w:rPr>
                <w:rFonts w:ascii="Times New Roman" w:hAnsi="Times New Roman"/>
                <w:color w:val="000000"/>
              </w:rPr>
            </w:pPr>
            <w:r>
              <w:rPr>
                <w:rFonts w:ascii="Times New Roman" w:hAnsi="Times New Roman"/>
                <w:color w:val="000000"/>
              </w:rPr>
              <w:t>0</w:t>
            </w:r>
          </w:p>
        </w:tc>
        <w:tc>
          <w:tcPr>
            <w:tcW w:w="279" w:type="pct"/>
            <w:tcBorders>
              <w:top w:val="single" w:sz="4" w:space="0" w:color="000000"/>
              <w:left w:val="single" w:sz="4" w:space="0" w:color="000000"/>
              <w:bottom w:val="single" w:sz="4" w:space="0" w:color="000000"/>
            </w:tcBorders>
            <w:shd w:val="clear" w:color="auto" w:fill="auto"/>
            <w:vAlign w:val="center"/>
          </w:tcPr>
          <w:p w:rsidR="0063630E" w:rsidRPr="0029666A" w:rsidRDefault="0063630E" w:rsidP="008749B1">
            <w:pPr>
              <w:spacing w:after="0" w:line="240" w:lineRule="auto"/>
              <w:jc w:val="center"/>
              <w:rPr>
                <w:rFonts w:ascii="Times New Roman" w:hAnsi="Times New Roman"/>
                <w:color w:val="000000"/>
              </w:rPr>
            </w:pPr>
            <w:r>
              <w:rPr>
                <w:rFonts w:ascii="Times New Roman" w:hAnsi="Times New Roman"/>
                <w:color w:val="000000"/>
              </w:rPr>
              <w:t>0</w:t>
            </w:r>
          </w:p>
        </w:tc>
        <w:tc>
          <w:tcPr>
            <w:tcW w:w="293" w:type="pct"/>
            <w:tcBorders>
              <w:top w:val="single" w:sz="4" w:space="0" w:color="000000"/>
              <w:left w:val="single" w:sz="4" w:space="0" w:color="000000"/>
              <w:bottom w:val="single" w:sz="4" w:space="0" w:color="000000"/>
            </w:tcBorders>
            <w:shd w:val="clear" w:color="auto" w:fill="auto"/>
            <w:vAlign w:val="center"/>
          </w:tcPr>
          <w:p w:rsidR="0063630E" w:rsidRPr="0029666A" w:rsidRDefault="0063630E" w:rsidP="008749B1">
            <w:pPr>
              <w:spacing w:after="0" w:line="240" w:lineRule="auto"/>
              <w:jc w:val="center"/>
              <w:rPr>
                <w:rFonts w:ascii="Times New Roman" w:hAnsi="Times New Roman"/>
                <w:color w:val="000000"/>
              </w:rPr>
            </w:pPr>
            <w:r w:rsidRPr="0029666A">
              <w:rPr>
                <w:rFonts w:ascii="Times New Roman" w:hAnsi="Times New Roman"/>
                <w:color w:val="000000"/>
              </w:rPr>
              <w:t>1</w:t>
            </w:r>
          </w:p>
        </w:tc>
        <w:tc>
          <w:tcPr>
            <w:tcW w:w="370" w:type="pct"/>
            <w:tcBorders>
              <w:top w:val="single" w:sz="4" w:space="0" w:color="000000"/>
              <w:left w:val="single" w:sz="4" w:space="0" w:color="000000"/>
              <w:bottom w:val="single" w:sz="4" w:space="0" w:color="000000"/>
            </w:tcBorders>
            <w:shd w:val="clear" w:color="auto" w:fill="auto"/>
            <w:vAlign w:val="center"/>
          </w:tcPr>
          <w:p w:rsidR="0063630E" w:rsidRPr="007D10BC" w:rsidRDefault="0063630E" w:rsidP="00523AF2">
            <w:pPr>
              <w:spacing w:after="0" w:line="240" w:lineRule="auto"/>
              <w:jc w:val="center"/>
              <w:rPr>
                <w:rFonts w:ascii="Times New Roman" w:hAnsi="Times New Roman"/>
              </w:rPr>
            </w:pPr>
            <w:r>
              <w:rPr>
                <w:rFonts w:ascii="Times New Roman" w:hAnsi="Times New Roman"/>
              </w:rPr>
              <w:t>40</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7D10BC" w:rsidRDefault="0063630E" w:rsidP="00523AF2">
            <w:pPr>
              <w:snapToGrid w:val="0"/>
              <w:spacing w:after="0" w:line="240" w:lineRule="auto"/>
              <w:jc w:val="center"/>
              <w:rPr>
                <w:rFonts w:ascii="Times New Roman" w:hAnsi="Times New Roman"/>
              </w:rPr>
            </w:pPr>
            <w:r>
              <w:rPr>
                <w:rFonts w:ascii="Times New Roman" w:hAnsi="Times New Roman"/>
              </w:rPr>
              <w:t>60</w:t>
            </w:r>
          </w:p>
        </w:tc>
      </w:tr>
      <w:tr w:rsidR="0063630E" w:rsidRPr="00174115" w:rsidTr="0063630E">
        <w:trPr>
          <w:trHeight w:hRule="exact" w:val="432"/>
          <w:jc w:val="center"/>
        </w:trPr>
        <w:tc>
          <w:tcPr>
            <w:tcW w:w="328" w:type="pct"/>
            <w:tcBorders>
              <w:top w:val="single" w:sz="4" w:space="0" w:color="000000"/>
              <w:left w:val="single" w:sz="4" w:space="0" w:color="000000"/>
              <w:bottom w:val="single" w:sz="4" w:space="0" w:color="000000"/>
            </w:tcBorders>
            <w:shd w:val="clear" w:color="auto" w:fill="auto"/>
            <w:noWrap/>
            <w:vAlign w:val="center"/>
          </w:tcPr>
          <w:p w:rsidR="0063630E" w:rsidRPr="00174115" w:rsidRDefault="0063630E" w:rsidP="008749B1">
            <w:pPr>
              <w:spacing w:after="0" w:line="240" w:lineRule="auto"/>
              <w:jc w:val="center"/>
              <w:rPr>
                <w:rFonts w:ascii="Times New Roman" w:hAnsi="Times New Roman"/>
              </w:rPr>
            </w:pPr>
          </w:p>
        </w:tc>
        <w:tc>
          <w:tcPr>
            <w:tcW w:w="538"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p>
        </w:tc>
        <w:tc>
          <w:tcPr>
            <w:tcW w:w="1995"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Total:</w:t>
            </w:r>
          </w:p>
        </w:tc>
        <w:tc>
          <w:tcPr>
            <w:tcW w:w="21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pacing w:after="0" w:line="240" w:lineRule="auto"/>
              <w:jc w:val="center"/>
              <w:rPr>
                <w:rFonts w:ascii="Times New Roman" w:hAnsi="Times New Roman"/>
                <w:b/>
              </w:rPr>
            </w:pPr>
            <w:r>
              <w:rPr>
                <w:rFonts w:ascii="Times New Roman" w:hAnsi="Times New Roman"/>
                <w:b/>
              </w:rPr>
              <w:t>17</w:t>
            </w:r>
          </w:p>
        </w:tc>
        <w:tc>
          <w:tcPr>
            <w:tcW w:w="22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pacing w:after="0" w:line="240" w:lineRule="auto"/>
              <w:jc w:val="center"/>
              <w:rPr>
                <w:rFonts w:ascii="Times New Roman" w:hAnsi="Times New Roman"/>
                <w:b/>
              </w:rPr>
            </w:pPr>
            <w:r>
              <w:rPr>
                <w:rFonts w:ascii="Times New Roman" w:hAnsi="Times New Roman"/>
                <w:b/>
              </w:rPr>
              <w:t>0</w:t>
            </w:r>
          </w:p>
        </w:tc>
        <w:tc>
          <w:tcPr>
            <w:tcW w:w="279"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pacing w:after="0" w:line="240" w:lineRule="auto"/>
              <w:jc w:val="center"/>
              <w:rPr>
                <w:rFonts w:ascii="Times New Roman" w:hAnsi="Times New Roman"/>
                <w:b/>
              </w:rPr>
            </w:pPr>
            <w:r>
              <w:rPr>
                <w:rFonts w:ascii="Times New Roman" w:hAnsi="Times New Roman"/>
                <w:b/>
              </w:rPr>
              <w:t>6</w:t>
            </w:r>
          </w:p>
        </w:tc>
        <w:tc>
          <w:tcPr>
            <w:tcW w:w="29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pacing w:after="0" w:line="240" w:lineRule="auto"/>
              <w:jc w:val="center"/>
              <w:rPr>
                <w:rFonts w:ascii="Times New Roman" w:hAnsi="Times New Roman"/>
                <w:b/>
              </w:rPr>
            </w:pPr>
            <w:r w:rsidRPr="00174115">
              <w:rPr>
                <w:rFonts w:ascii="Times New Roman" w:hAnsi="Times New Roman"/>
                <w:b/>
              </w:rPr>
              <w:t>21</w:t>
            </w:r>
          </w:p>
        </w:tc>
        <w:tc>
          <w:tcPr>
            <w:tcW w:w="370"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pacing w:after="0" w:line="240" w:lineRule="auto"/>
              <w:jc w:val="center"/>
              <w:rPr>
                <w:rFonts w:ascii="Times New Roman" w:hAnsi="Times New Roman"/>
                <w:b/>
              </w:rPr>
            </w:pPr>
            <w:r>
              <w:rPr>
                <w:rFonts w:ascii="Times New Roman" w:hAnsi="Times New Roman"/>
                <w:b/>
              </w:rPr>
              <w:t>360</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174115" w:rsidRDefault="0063630E" w:rsidP="008749B1">
            <w:pPr>
              <w:spacing w:after="0" w:line="240" w:lineRule="auto"/>
              <w:jc w:val="center"/>
              <w:rPr>
                <w:rFonts w:ascii="Times New Roman" w:hAnsi="Times New Roman"/>
                <w:b/>
              </w:rPr>
            </w:pPr>
            <w:r>
              <w:rPr>
                <w:rFonts w:ascii="Times New Roman" w:hAnsi="Times New Roman"/>
                <w:b/>
              </w:rPr>
              <w:t>540</w:t>
            </w:r>
          </w:p>
        </w:tc>
      </w:tr>
    </w:tbl>
    <w:p w:rsidR="00037CFE" w:rsidRPr="006277BA" w:rsidRDefault="00037CFE" w:rsidP="00037CFE">
      <w:pPr>
        <w:spacing w:after="0" w:line="240" w:lineRule="auto"/>
        <w:rPr>
          <w:rFonts w:ascii="Times New Roman" w:hAnsi="Times New Roman"/>
          <w:sz w:val="20"/>
          <w:szCs w:val="20"/>
        </w:rPr>
      </w:pPr>
    </w:p>
    <w:p w:rsidR="00037CFE" w:rsidRDefault="00037CFE" w:rsidP="00037CFE">
      <w:pPr>
        <w:tabs>
          <w:tab w:val="left" w:pos="6086"/>
        </w:tabs>
        <w:spacing w:after="0" w:line="240" w:lineRule="auto"/>
        <w:rPr>
          <w:rFonts w:ascii="Times New Roman" w:hAnsi="Times New Roman"/>
          <w:b/>
          <w:szCs w:val="20"/>
        </w:rPr>
      </w:pPr>
    </w:p>
    <w:p w:rsidR="00037CFE" w:rsidRPr="00896F72" w:rsidRDefault="00037CFE" w:rsidP="00037CFE">
      <w:pPr>
        <w:spacing w:after="0" w:line="240" w:lineRule="auto"/>
        <w:jc w:val="center"/>
        <w:rPr>
          <w:rFonts w:ascii="Times New Roman" w:hAnsi="Times New Roman"/>
          <w:b/>
          <w:sz w:val="32"/>
          <w:szCs w:val="20"/>
        </w:rPr>
      </w:pPr>
    </w:p>
    <w:p w:rsidR="00037CFE" w:rsidRPr="00FB0FF6" w:rsidRDefault="00037CFE" w:rsidP="00037CFE">
      <w:pPr>
        <w:spacing w:after="0" w:line="240" w:lineRule="auto"/>
        <w:jc w:val="center"/>
        <w:rPr>
          <w:rFonts w:ascii="Times New Roman" w:hAnsi="Times New Roman"/>
          <w:b/>
          <w:sz w:val="26"/>
          <w:szCs w:val="26"/>
        </w:rPr>
      </w:pPr>
      <w:proofErr w:type="spellStart"/>
      <w:r>
        <w:rPr>
          <w:rFonts w:ascii="Times New Roman" w:hAnsi="Times New Roman"/>
          <w:b/>
          <w:sz w:val="26"/>
          <w:szCs w:val="26"/>
        </w:rPr>
        <w:t>B.Tech</w:t>
      </w:r>
      <w:proofErr w:type="spellEnd"/>
      <w:r w:rsidRPr="00FB0FF6">
        <w:rPr>
          <w:rFonts w:ascii="Times New Roman" w:hAnsi="Times New Roman"/>
          <w:b/>
          <w:sz w:val="26"/>
          <w:szCs w:val="26"/>
        </w:rPr>
        <w:t xml:space="preserve"> IV Year</w:t>
      </w:r>
      <w:r w:rsidR="00064EBB">
        <w:rPr>
          <w:rFonts w:ascii="Times New Roman" w:hAnsi="Times New Roman"/>
          <w:b/>
          <w:sz w:val="26"/>
          <w:szCs w:val="26"/>
        </w:rPr>
        <w:t xml:space="preserve"> </w:t>
      </w:r>
      <w:r w:rsidRPr="00FB0FF6">
        <w:rPr>
          <w:rFonts w:ascii="Times New Roman" w:hAnsi="Times New Roman"/>
          <w:b/>
          <w:sz w:val="26"/>
          <w:szCs w:val="26"/>
        </w:rPr>
        <w:t>II Semester</w:t>
      </w:r>
    </w:p>
    <w:p w:rsidR="00037CFE" w:rsidRPr="00BB2BBB" w:rsidRDefault="00037CFE" w:rsidP="00037CFE">
      <w:pPr>
        <w:spacing w:after="0" w:line="240" w:lineRule="auto"/>
        <w:jc w:val="center"/>
        <w:rPr>
          <w:rFonts w:ascii="Times New Roman" w:hAnsi="Times New Roman"/>
          <w:b/>
          <w:sz w:val="16"/>
          <w:szCs w:val="20"/>
        </w:rPr>
      </w:pPr>
    </w:p>
    <w:tbl>
      <w:tblPr>
        <w:tblW w:w="5283" w:type="pct"/>
        <w:jc w:val="center"/>
        <w:tblLook w:val="0000" w:firstRow="0" w:lastRow="0" w:firstColumn="0" w:lastColumn="0" w:noHBand="0" w:noVBand="0"/>
      </w:tblPr>
      <w:tblGrid>
        <w:gridCol w:w="586"/>
        <w:gridCol w:w="1084"/>
        <w:gridCol w:w="889"/>
        <w:gridCol w:w="3570"/>
        <w:gridCol w:w="684"/>
        <w:gridCol w:w="495"/>
        <w:gridCol w:w="641"/>
        <w:gridCol w:w="629"/>
        <w:gridCol w:w="818"/>
        <w:gridCol w:w="751"/>
      </w:tblGrid>
      <w:tr w:rsidR="0063630E" w:rsidRPr="00174115" w:rsidTr="0063630E">
        <w:trPr>
          <w:trHeight w:hRule="exact" w:val="387"/>
          <w:jc w:val="center"/>
        </w:trPr>
        <w:tc>
          <w:tcPr>
            <w:tcW w:w="289" w:type="pct"/>
            <w:vMerge w:val="restart"/>
            <w:tcBorders>
              <w:top w:val="single" w:sz="4" w:space="0" w:color="000000"/>
              <w:lef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S. No</w:t>
            </w:r>
            <w:r>
              <w:rPr>
                <w:rFonts w:ascii="Times New Roman" w:hAnsi="Times New Roman"/>
                <w:b/>
                <w:bCs/>
              </w:rPr>
              <w:t>.</w:t>
            </w:r>
          </w:p>
        </w:tc>
        <w:tc>
          <w:tcPr>
            <w:tcW w:w="534" w:type="pct"/>
            <w:vMerge w:val="restart"/>
            <w:tcBorders>
              <w:top w:val="single" w:sz="4" w:space="0" w:color="000000"/>
              <w:lef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color w:val="000000"/>
              </w:rPr>
              <w:t>Course Category</w:t>
            </w:r>
          </w:p>
        </w:tc>
        <w:tc>
          <w:tcPr>
            <w:tcW w:w="438" w:type="pct"/>
            <w:vMerge w:val="restart"/>
            <w:tcBorders>
              <w:top w:val="single" w:sz="4" w:space="0" w:color="000000"/>
              <w:left w:val="single" w:sz="4" w:space="0" w:color="000000"/>
              <w:righ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Dept</w:t>
            </w:r>
            <w:r>
              <w:rPr>
                <w:rFonts w:ascii="Times New Roman" w:hAnsi="Times New Roman"/>
                <w:b/>
                <w:bCs/>
              </w:rPr>
              <w:t>.</w:t>
            </w:r>
            <w:r w:rsidRPr="00174115">
              <w:rPr>
                <w:rFonts w:ascii="Times New Roman" w:hAnsi="Times New Roman"/>
                <w:b/>
                <w:bCs/>
              </w:rPr>
              <w:t xml:space="preserve"> Course</w:t>
            </w:r>
          </w:p>
        </w:tc>
        <w:tc>
          <w:tcPr>
            <w:tcW w:w="1759" w:type="pct"/>
            <w:vMerge w:val="restart"/>
            <w:tcBorders>
              <w:top w:val="single" w:sz="4" w:space="0" w:color="000000"/>
              <w:lef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Subject</w:t>
            </w:r>
          </w:p>
        </w:tc>
        <w:tc>
          <w:tcPr>
            <w:tcW w:w="337" w:type="pct"/>
            <w:vMerge w:val="restart"/>
            <w:tcBorders>
              <w:top w:val="single" w:sz="4" w:space="0" w:color="000000"/>
              <w:lef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L</w:t>
            </w:r>
          </w:p>
        </w:tc>
        <w:tc>
          <w:tcPr>
            <w:tcW w:w="244" w:type="pct"/>
            <w:vMerge w:val="restart"/>
            <w:tcBorders>
              <w:top w:val="single" w:sz="4" w:space="0" w:color="000000"/>
              <w:lef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T</w:t>
            </w:r>
          </w:p>
        </w:tc>
        <w:tc>
          <w:tcPr>
            <w:tcW w:w="316" w:type="pct"/>
            <w:vMerge w:val="restart"/>
            <w:tcBorders>
              <w:top w:val="single" w:sz="4" w:space="0" w:color="000000"/>
              <w:lef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P/D</w:t>
            </w:r>
          </w:p>
        </w:tc>
        <w:tc>
          <w:tcPr>
            <w:tcW w:w="310" w:type="pct"/>
            <w:vMerge w:val="restart"/>
            <w:tcBorders>
              <w:top w:val="single" w:sz="4" w:space="0" w:color="000000"/>
              <w:lef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C</w:t>
            </w:r>
          </w:p>
        </w:tc>
        <w:tc>
          <w:tcPr>
            <w:tcW w:w="7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Max. Marks</w:t>
            </w:r>
          </w:p>
        </w:tc>
      </w:tr>
      <w:tr w:rsidR="0063630E" w:rsidRPr="00174115" w:rsidTr="0063630E">
        <w:trPr>
          <w:trHeight w:hRule="exact" w:val="343"/>
          <w:jc w:val="center"/>
        </w:trPr>
        <w:tc>
          <w:tcPr>
            <w:tcW w:w="289" w:type="pct"/>
            <w:vMerge/>
            <w:tcBorders>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p>
        </w:tc>
        <w:tc>
          <w:tcPr>
            <w:tcW w:w="534" w:type="pct"/>
            <w:vMerge/>
            <w:tcBorders>
              <w:left w:val="single" w:sz="4" w:space="0" w:color="000000"/>
              <w:bottom w:val="single" w:sz="4" w:space="0" w:color="000000"/>
            </w:tcBorders>
            <w:shd w:val="clear" w:color="auto" w:fill="auto"/>
          </w:tcPr>
          <w:p w:rsidR="0063630E" w:rsidRPr="00174115" w:rsidRDefault="0063630E" w:rsidP="008749B1">
            <w:pPr>
              <w:snapToGrid w:val="0"/>
              <w:spacing w:after="0" w:line="240" w:lineRule="auto"/>
              <w:jc w:val="center"/>
              <w:rPr>
                <w:rFonts w:ascii="Times New Roman" w:hAnsi="Times New Roman"/>
                <w:b/>
                <w:bCs/>
              </w:rPr>
            </w:pPr>
          </w:p>
        </w:tc>
        <w:tc>
          <w:tcPr>
            <w:tcW w:w="438" w:type="pct"/>
            <w:vMerge/>
            <w:tcBorders>
              <w:left w:val="single" w:sz="4" w:space="0" w:color="000000"/>
              <w:bottom w:val="single" w:sz="4" w:space="0" w:color="000000"/>
              <w:right w:val="single" w:sz="4" w:space="0" w:color="000000"/>
            </w:tcBorders>
            <w:shd w:val="clear" w:color="auto" w:fill="auto"/>
          </w:tcPr>
          <w:p w:rsidR="0063630E" w:rsidRPr="00174115" w:rsidRDefault="0063630E" w:rsidP="008749B1">
            <w:pPr>
              <w:snapToGrid w:val="0"/>
              <w:spacing w:after="0" w:line="240" w:lineRule="auto"/>
              <w:jc w:val="center"/>
              <w:rPr>
                <w:rFonts w:ascii="Times New Roman" w:hAnsi="Times New Roman"/>
                <w:b/>
                <w:bCs/>
              </w:rPr>
            </w:pPr>
          </w:p>
        </w:tc>
        <w:tc>
          <w:tcPr>
            <w:tcW w:w="1759" w:type="pct"/>
            <w:vMerge/>
            <w:tcBorders>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p>
        </w:tc>
        <w:tc>
          <w:tcPr>
            <w:tcW w:w="337" w:type="pct"/>
            <w:vMerge/>
            <w:tcBorders>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p>
        </w:tc>
        <w:tc>
          <w:tcPr>
            <w:tcW w:w="244" w:type="pct"/>
            <w:vMerge/>
            <w:tcBorders>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p>
        </w:tc>
        <w:tc>
          <w:tcPr>
            <w:tcW w:w="316" w:type="pct"/>
            <w:vMerge/>
            <w:tcBorders>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p>
        </w:tc>
        <w:tc>
          <w:tcPr>
            <w:tcW w:w="310" w:type="pct"/>
            <w:vMerge/>
            <w:tcBorders>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p>
        </w:tc>
        <w:tc>
          <w:tcPr>
            <w:tcW w:w="40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Int.</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rPr>
            </w:pPr>
            <w:r w:rsidRPr="00174115">
              <w:rPr>
                <w:rFonts w:ascii="Times New Roman" w:hAnsi="Times New Roman"/>
                <w:b/>
                <w:bCs/>
              </w:rPr>
              <w:t>Ext.</w:t>
            </w:r>
          </w:p>
        </w:tc>
      </w:tr>
      <w:tr w:rsidR="0063630E" w:rsidRPr="00174115" w:rsidTr="0063630E">
        <w:trPr>
          <w:trHeight w:hRule="exact" w:val="422"/>
          <w:jc w:val="center"/>
        </w:trPr>
        <w:tc>
          <w:tcPr>
            <w:tcW w:w="289"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pacing w:after="0" w:line="240" w:lineRule="auto"/>
              <w:jc w:val="center"/>
              <w:rPr>
                <w:rFonts w:ascii="Times New Roman" w:hAnsi="Times New Roman"/>
                <w:color w:val="000000"/>
              </w:rPr>
            </w:pPr>
            <w:r w:rsidRPr="00174115">
              <w:rPr>
                <w:rFonts w:ascii="Times New Roman" w:hAnsi="Times New Roman"/>
                <w:color w:val="000000"/>
              </w:rPr>
              <w:t>1</w:t>
            </w:r>
          </w:p>
        </w:tc>
        <w:tc>
          <w:tcPr>
            <w:tcW w:w="53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PE</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p>
        </w:tc>
        <w:tc>
          <w:tcPr>
            <w:tcW w:w="1759"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rPr>
                <w:rFonts w:ascii="Times New Roman" w:hAnsi="Times New Roman"/>
                <w:b/>
                <w:bCs/>
                <w:color w:val="000000"/>
              </w:rPr>
            </w:pPr>
            <w:r w:rsidRPr="00174115">
              <w:rPr>
                <w:rFonts w:ascii="Times New Roman" w:hAnsi="Times New Roman"/>
                <w:b/>
                <w:bCs/>
                <w:color w:val="000000"/>
              </w:rPr>
              <w:t>Professional Elective-V</w:t>
            </w:r>
          </w:p>
        </w:tc>
        <w:tc>
          <w:tcPr>
            <w:tcW w:w="337"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Cs/>
                <w:color w:val="000000"/>
              </w:rPr>
            </w:pPr>
            <w:r w:rsidRPr="00174115">
              <w:rPr>
                <w:rFonts w:ascii="Times New Roman" w:hAnsi="Times New Roman"/>
                <w:bCs/>
                <w:color w:val="000000"/>
              </w:rPr>
              <w:t>3</w:t>
            </w:r>
          </w:p>
        </w:tc>
        <w:tc>
          <w:tcPr>
            <w:tcW w:w="24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color w:val="000000"/>
              </w:rPr>
            </w:pPr>
            <w:r w:rsidRPr="00174115">
              <w:rPr>
                <w:rFonts w:ascii="Times New Roman" w:hAnsi="Times New Roman"/>
                <w:color w:val="000000"/>
              </w:rPr>
              <w:t>0</w:t>
            </w:r>
          </w:p>
        </w:tc>
        <w:tc>
          <w:tcPr>
            <w:tcW w:w="316"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color w:val="000000"/>
              </w:rPr>
            </w:pPr>
            <w:r w:rsidRPr="00174115">
              <w:rPr>
                <w:rFonts w:ascii="Times New Roman" w:hAnsi="Times New Roman"/>
                <w:color w:val="000000"/>
              </w:rPr>
              <w:t>0</w:t>
            </w:r>
          </w:p>
        </w:tc>
        <w:tc>
          <w:tcPr>
            <w:tcW w:w="310"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color w:val="000000"/>
              </w:rPr>
            </w:pPr>
            <w:r w:rsidRPr="00174115">
              <w:rPr>
                <w:rFonts w:ascii="Times New Roman" w:hAnsi="Times New Roman"/>
                <w:color w:val="000000"/>
              </w:rPr>
              <w:t>3</w:t>
            </w:r>
          </w:p>
        </w:tc>
        <w:tc>
          <w:tcPr>
            <w:tcW w:w="403" w:type="pct"/>
            <w:tcBorders>
              <w:top w:val="single" w:sz="4" w:space="0" w:color="000000"/>
              <w:left w:val="single" w:sz="4" w:space="0" w:color="000000"/>
              <w:bottom w:val="single" w:sz="4" w:space="0" w:color="000000"/>
            </w:tcBorders>
            <w:shd w:val="clear" w:color="auto" w:fill="auto"/>
            <w:vAlign w:val="center"/>
          </w:tcPr>
          <w:p w:rsidR="0063630E" w:rsidRPr="007D10BC" w:rsidRDefault="0063630E" w:rsidP="00523AF2">
            <w:pPr>
              <w:spacing w:after="0" w:line="240" w:lineRule="auto"/>
              <w:jc w:val="center"/>
              <w:rPr>
                <w:rFonts w:ascii="Times New Roman" w:hAnsi="Times New Roman"/>
              </w:rPr>
            </w:pPr>
            <w:r>
              <w:rPr>
                <w:rFonts w:ascii="Times New Roman" w:hAnsi="Times New Roman"/>
              </w:rPr>
              <w:t>40</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7D10BC" w:rsidRDefault="0063630E" w:rsidP="00523AF2">
            <w:pPr>
              <w:snapToGrid w:val="0"/>
              <w:spacing w:after="0" w:line="240" w:lineRule="auto"/>
              <w:jc w:val="center"/>
              <w:rPr>
                <w:rFonts w:ascii="Times New Roman" w:hAnsi="Times New Roman"/>
              </w:rPr>
            </w:pPr>
            <w:r>
              <w:rPr>
                <w:rFonts w:ascii="Times New Roman" w:hAnsi="Times New Roman"/>
              </w:rPr>
              <w:t>60</w:t>
            </w:r>
          </w:p>
        </w:tc>
      </w:tr>
      <w:tr w:rsidR="0063630E" w:rsidRPr="00174115" w:rsidTr="0063630E">
        <w:trPr>
          <w:trHeight w:hRule="exact" w:val="422"/>
          <w:jc w:val="center"/>
        </w:trPr>
        <w:tc>
          <w:tcPr>
            <w:tcW w:w="289"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pacing w:after="0" w:line="240" w:lineRule="auto"/>
              <w:jc w:val="center"/>
              <w:rPr>
                <w:rFonts w:ascii="Times New Roman" w:hAnsi="Times New Roman"/>
                <w:color w:val="000000"/>
              </w:rPr>
            </w:pPr>
            <w:r w:rsidRPr="00174115">
              <w:rPr>
                <w:rFonts w:ascii="Times New Roman" w:hAnsi="Times New Roman"/>
                <w:color w:val="000000"/>
              </w:rPr>
              <w:t>2</w:t>
            </w:r>
          </w:p>
        </w:tc>
        <w:tc>
          <w:tcPr>
            <w:tcW w:w="53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r w:rsidRPr="00174115">
              <w:rPr>
                <w:rFonts w:ascii="Times New Roman" w:hAnsi="Times New Roman"/>
              </w:rPr>
              <w:t>OE</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p>
        </w:tc>
        <w:tc>
          <w:tcPr>
            <w:tcW w:w="1759"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rPr>
                <w:rFonts w:ascii="Times New Roman" w:hAnsi="Times New Roman"/>
                <w:b/>
                <w:bCs/>
                <w:color w:val="000000"/>
              </w:rPr>
            </w:pPr>
            <w:r w:rsidRPr="00174115">
              <w:rPr>
                <w:rFonts w:ascii="Times New Roman" w:hAnsi="Times New Roman"/>
                <w:b/>
                <w:bCs/>
                <w:color w:val="000000"/>
              </w:rPr>
              <w:t>Open Elective-III</w:t>
            </w:r>
          </w:p>
        </w:tc>
        <w:tc>
          <w:tcPr>
            <w:tcW w:w="337"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Cs/>
                <w:color w:val="000000"/>
              </w:rPr>
            </w:pPr>
            <w:r w:rsidRPr="00174115">
              <w:rPr>
                <w:rFonts w:ascii="Times New Roman" w:hAnsi="Times New Roman"/>
                <w:bCs/>
                <w:color w:val="000000"/>
              </w:rPr>
              <w:t>3</w:t>
            </w:r>
          </w:p>
        </w:tc>
        <w:tc>
          <w:tcPr>
            <w:tcW w:w="24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color w:val="000000"/>
              </w:rPr>
            </w:pPr>
            <w:r w:rsidRPr="00174115">
              <w:rPr>
                <w:rFonts w:ascii="Times New Roman" w:hAnsi="Times New Roman"/>
                <w:color w:val="000000"/>
              </w:rPr>
              <w:t>0</w:t>
            </w:r>
          </w:p>
        </w:tc>
        <w:tc>
          <w:tcPr>
            <w:tcW w:w="316"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color w:val="000000"/>
              </w:rPr>
            </w:pPr>
            <w:r w:rsidRPr="00174115">
              <w:rPr>
                <w:rFonts w:ascii="Times New Roman" w:hAnsi="Times New Roman"/>
                <w:color w:val="000000"/>
              </w:rPr>
              <w:t>0</w:t>
            </w:r>
          </w:p>
        </w:tc>
        <w:tc>
          <w:tcPr>
            <w:tcW w:w="310"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color w:val="000000"/>
              </w:rPr>
            </w:pPr>
            <w:r w:rsidRPr="00174115">
              <w:rPr>
                <w:rFonts w:ascii="Times New Roman" w:hAnsi="Times New Roman"/>
                <w:color w:val="000000"/>
              </w:rPr>
              <w:t>3</w:t>
            </w:r>
          </w:p>
        </w:tc>
        <w:tc>
          <w:tcPr>
            <w:tcW w:w="403" w:type="pct"/>
            <w:tcBorders>
              <w:top w:val="single" w:sz="4" w:space="0" w:color="000000"/>
              <w:left w:val="single" w:sz="4" w:space="0" w:color="000000"/>
              <w:bottom w:val="single" w:sz="4" w:space="0" w:color="000000"/>
            </w:tcBorders>
            <w:shd w:val="clear" w:color="auto" w:fill="auto"/>
            <w:vAlign w:val="center"/>
          </w:tcPr>
          <w:p w:rsidR="0063630E" w:rsidRPr="007D10BC" w:rsidRDefault="0063630E" w:rsidP="00523AF2">
            <w:pPr>
              <w:spacing w:after="0" w:line="240" w:lineRule="auto"/>
              <w:jc w:val="center"/>
              <w:rPr>
                <w:rFonts w:ascii="Times New Roman" w:hAnsi="Times New Roman"/>
              </w:rPr>
            </w:pPr>
            <w:r>
              <w:rPr>
                <w:rFonts w:ascii="Times New Roman" w:hAnsi="Times New Roman"/>
              </w:rPr>
              <w:t>40</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7D10BC" w:rsidRDefault="0063630E" w:rsidP="00523AF2">
            <w:pPr>
              <w:snapToGrid w:val="0"/>
              <w:spacing w:after="0" w:line="240" w:lineRule="auto"/>
              <w:jc w:val="center"/>
              <w:rPr>
                <w:rFonts w:ascii="Times New Roman" w:hAnsi="Times New Roman"/>
              </w:rPr>
            </w:pPr>
            <w:r>
              <w:rPr>
                <w:rFonts w:ascii="Times New Roman" w:hAnsi="Times New Roman"/>
              </w:rPr>
              <w:t>60</w:t>
            </w:r>
          </w:p>
        </w:tc>
      </w:tr>
      <w:tr w:rsidR="0063630E" w:rsidRPr="00174115" w:rsidTr="0063630E">
        <w:trPr>
          <w:trHeight w:hRule="exact" w:val="422"/>
          <w:jc w:val="center"/>
        </w:trPr>
        <w:tc>
          <w:tcPr>
            <w:tcW w:w="289"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pacing w:after="0" w:line="240" w:lineRule="auto"/>
              <w:jc w:val="center"/>
              <w:rPr>
                <w:rFonts w:ascii="Times New Roman" w:hAnsi="Times New Roman"/>
                <w:color w:val="000000"/>
              </w:rPr>
            </w:pPr>
            <w:r w:rsidRPr="00174115">
              <w:rPr>
                <w:rFonts w:ascii="Times New Roman" w:hAnsi="Times New Roman"/>
                <w:color w:val="000000"/>
              </w:rPr>
              <w:t>3</w:t>
            </w:r>
          </w:p>
        </w:tc>
        <w:tc>
          <w:tcPr>
            <w:tcW w:w="53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color w:val="000000"/>
              </w:rPr>
            </w:pPr>
            <w:r w:rsidRPr="00174115">
              <w:rPr>
                <w:rFonts w:ascii="Times New Roman" w:hAnsi="Times New Roman"/>
                <w:color w:val="000000"/>
              </w:rPr>
              <w:t>PS</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color w:val="000000"/>
              </w:rPr>
            </w:pPr>
            <w:r w:rsidRPr="00174115">
              <w:rPr>
                <w:rFonts w:ascii="Times New Roman" w:hAnsi="Times New Roman"/>
                <w:color w:val="000000"/>
              </w:rPr>
              <w:t>ECM</w:t>
            </w:r>
          </w:p>
        </w:tc>
        <w:tc>
          <w:tcPr>
            <w:tcW w:w="1759"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rPr>
                <w:rFonts w:ascii="Times New Roman" w:hAnsi="Times New Roman"/>
                <w:color w:val="000000"/>
              </w:rPr>
            </w:pPr>
            <w:r w:rsidRPr="00174115">
              <w:rPr>
                <w:rFonts w:ascii="Times New Roman" w:hAnsi="Times New Roman"/>
                <w:color w:val="000000"/>
              </w:rPr>
              <w:t>Major Project</w:t>
            </w:r>
          </w:p>
        </w:tc>
        <w:tc>
          <w:tcPr>
            <w:tcW w:w="337"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color w:val="000000"/>
              </w:rPr>
            </w:pPr>
            <w:r w:rsidRPr="00174115">
              <w:rPr>
                <w:rFonts w:ascii="Times New Roman" w:hAnsi="Times New Roman"/>
                <w:color w:val="000000"/>
              </w:rPr>
              <w:t>-</w:t>
            </w:r>
          </w:p>
        </w:tc>
        <w:tc>
          <w:tcPr>
            <w:tcW w:w="24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color w:val="000000"/>
              </w:rPr>
            </w:pPr>
            <w:r w:rsidRPr="00174115">
              <w:rPr>
                <w:rFonts w:ascii="Times New Roman" w:hAnsi="Times New Roman"/>
                <w:color w:val="000000"/>
              </w:rPr>
              <w:t>-</w:t>
            </w:r>
          </w:p>
        </w:tc>
        <w:tc>
          <w:tcPr>
            <w:tcW w:w="316"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color w:val="000000"/>
              </w:rPr>
            </w:pPr>
            <w:r>
              <w:rPr>
                <w:rFonts w:ascii="Times New Roman" w:hAnsi="Times New Roman"/>
                <w:color w:val="000000"/>
              </w:rPr>
              <w:t>20</w:t>
            </w:r>
          </w:p>
        </w:tc>
        <w:tc>
          <w:tcPr>
            <w:tcW w:w="310"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color w:val="000000"/>
              </w:rPr>
            </w:pPr>
            <w:r w:rsidRPr="00174115">
              <w:rPr>
                <w:rFonts w:ascii="Times New Roman" w:hAnsi="Times New Roman"/>
                <w:color w:val="000000"/>
              </w:rPr>
              <w:t>10</w:t>
            </w:r>
          </w:p>
        </w:tc>
        <w:tc>
          <w:tcPr>
            <w:tcW w:w="403" w:type="pct"/>
            <w:tcBorders>
              <w:top w:val="single" w:sz="4" w:space="0" w:color="000000"/>
              <w:left w:val="single" w:sz="4" w:space="0" w:color="000000"/>
              <w:bottom w:val="single" w:sz="4" w:space="0" w:color="000000"/>
            </w:tcBorders>
            <w:shd w:val="clear" w:color="auto" w:fill="auto"/>
            <w:vAlign w:val="center"/>
          </w:tcPr>
          <w:p w:rsidR="0063630E" w:rsidRPr="007D10BC" w:rsidRDefault="0063630E" w:rsidP="00523AF2">
            <w:pPr>
              <w:spacing w:after="0" w:line="240" w:lineRule="auto"/>
              <w:jc w:val="center"/>
              <w:rPr>
                <w:rFonts w:ascii="Times New Roman" w:hAnsi="Times New Roman"/>
              </w:rPr>
            </w:pPr>
            <w:r>
              <w:rPr>
                <w:rFonts w:ascii="Times New Roman" w:hAnsi="Times New Roman"/>
              </w:rPr>
              <w:t>40</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7D10BC" w:rsidRDefault="0063630E" w:rsidP="00523AF2">
            <w:pPr>
              <w:snapToGrid w:val="0"/>
              <w:spacing w:after="0" w:line="240" w:lineRule="auto"/>
              <w:jc w:val="center"/>
              <w:rPr>
                <w:rFonts w:ascii="Times New Roman" w:hAnsi="Times New Roman"/>
              </w:rPr>
            </w:pPr>
            <w:r>
              <w:rPr>
                <w:rFonts w:ascii="Times New Roman" w:hAnsi="Times New Roman"/>
              </w:rPr>
              <w:t>60</w:t>
            </w:r>
          </w:p>
        </w:tc>
      </w:tr>
      <w:tr w:rsidR="0063630E" w:rsidRPr="00174115" w:rsidTr="0063630E">
        <w:trPr>
          <w:trHeight w:hRule="exact" w:val="422"/>
          <w:jc w:val="center"/>
        </w:trPr>
        <w:tc>
          <w:tcPr>
            <w:tcW w:w="289" w:type="pct"/>
            <w:tcBorders>
              <w:top w:val="single" w:sz="4" w:space="0" w:color="000000"/>
              <w:left w:val="single" w:sz="4" w:space="0" w:color="000000"/>
              <w:bottom w:val="single" w:sz="4" w:space="0" w:color="000000"/>
            </w:tcBorders>
            <w:shd w:val="clear" w:color="auto" w:fill="auto"/>
          </w:tcPr>
          <w:p w:rsidR="0063630E" w:rsidRPr="00174115" w:rsidRDefault="0063630E" w:rsidP="008749B1">
            <w:pPr>
              <w:snapToGrid w:val="0"/>
              <w:spacing w:after="0" w:line="240" w:lineRule="auto"/>
              <w:jc w:val="center"/>
              <w:rPr>
                <w:rFonts w:ascii="Times New Roman" w:hAnsi="Times New Roman"/>
              </w:rPr>
            </w:pPr>
          </w:p>
        </w:tc>
        <w:tc>
          <w:tcPr>
            <w:tcW w:w="53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rPr>
            </w:pPr>
          </w:p>
        </w:tc>
        <w:tc>
          <w:tcPr>
            <w:tcW w:w="1759"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napToGrid w:val="0"/>
              <w:spacing w:after="0" w:line="240" w:lineRule="auto"/>
              <w:jc w:val="center"/>
              <w:rPr>
                <w:rFonts w:ascii="Times New Roman" w:hAnsi="Times New Roman"/>
                <w:b/>
                <w:bCs/>
                <w:color w:val="000000"/>
              </w:rPr>
            </w:pPr>
            <w:r w:rsidRPr="00174115">
              <w:rPr>
                <w:rFonts w:ascii="Times New Roman" w:hAnsi="Times New Roman"/>
                <w:b/>
                <w:bCs/>
                <w:color w:val="000000"/>
              </w:rPr>
              <w:t>Total:</w:t>
            </w:r>
          </w:p>
        </w:tc>
        <w:tc>
          <w:tcPr>
            <w:tcW w:w="337"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pacing w:after="0" w:line="240" w:lineRule="auto"/>
              <w:jc w:val="center"/>
              <w:rPr>
                <w:rFonts w:ascii="Times New Roman" w:hAnsi="Times New Roman"/>
                <w:b/>
                <w:color w:val="000000"/>
              </w:rPr>
            </w:pPr>
            <w:r>
              <w:rPr>
                <w:rFonts w:ascii="Times New Roman" w:hAnsi="Times New Roman"/>
                <w:b/>
                <w:color w:val="000000"/>
              </w:rPr>
              <w:t>6</w:t>
            </w:r>
          </w:p>
        </w:tc>
        <w:tc>
          <w:tcPr>
            <w:tcW w:w="244"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pacing w:after="0" w:line="240" w:lineRule="auto"/>
              <w:jc w:val="center"/>
              <w:rPr>
                <w:rFonts w:ascii="Times New Roman" w:hAnsi="Times New Roman"/>
                <w:b/>
                <w:color w:val="000000"/>
              </w:rPr>
            </w:pPr>
            <w:r>
              <w:rPr>
                <w:rFonts w:ascii="Times New Roman" w:hAnsi="Times New Roman"/>
                <w:b/>
                <w:color w:val="000000"/>
              </w:rPr>
              <w:t>0</w:t>
            </w:r>
          </w:p>
        </w:tc>
        <w:tc>
          <w:tcPr>
            <w:tcW w:w="316"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pacing w:after="0" w:line="240" w:lineRule="auto"/>
              <w:jc w:val="center"/>
              <w:rPr>
                <w:rFonts w:ascii="Times New Roman" w:hAnsi="Times New Roman"/>
                <w:b/>
                <w:color w:val="000000"/>
              </w:rPr>
            </w:pPr>
            <w:r>
              <w:rPr>
                <w:rFonts w:ascii="Times New Roman" w:hAnsi="Times New Roman"/>
                <w:b/>
                <w:color w:val="000000"/>
              </w:rPr>
              <w:t>20</w:t>
            </w:r>
          </w:p>
        </w:tc>
        <w:tc>
          <w:tcPr>
            <w:tcW w:w="310"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pacing w:after="0" w:line="240" w:lineRule="auto"/>
              <w:jc w:val="center"/>
              <w:rPr>
                <w:rFonts w:ascii="Times New Roman" w:hAnsi="Times New Roman"/>
                <w:b/>
                <w:color w:val="000000"/>
              </w:rPr>
            </w:pPr>
            <w:r w:rsidRPr="00174115">
              <w:rPr>
                <w:rFonts w:ascii="Times New Roman" w:hAnsi="Times New Roman"/>
                <w:b/>
                <w:color w:val="000000"/>
              </w:rPr>
              <w:t>16</w:t>
            </w:r>
          </w:p>
        </w:tc>
        <w:tc>
          <w:tcPr>
            <w:tcW w:w="403" w:type="pct"/>
            <w:tcBorders>
              <w:top w:val="single" w:sz="4" w:space="0" w:color="000000"/>
              <w:left w:val="single" w:sz="4" w:space="0" w:color="000000"/>
              <w:bottom w:val="single" w:sz="4" w:space="0" w:color="000000"/>
            </w:tcBorders>
            <w:shd w:val="clear" w:color="auto" w:fill="auto"/>
            <w:vAlign w:val="center"/>
          </w:tcPr>
          <w:p w:rsidR="0063630E" w:rsidRPr="00174115" w:rsidRDefault="0063630E" w:rsidP="008749B1">
            <w:pPr>
              <w:spacing w:after="0" w:line="240" w:lineRule="auto"/>
              <w:jc w:val="center"/>
              <w:rPr>
                <w:rFonts w:ascii="Times New Roman" w:hAnsi="Times New Roman"/>
                <w:b/>
                <w:color w:val="000000"/>
              </w:rPr>
            </w:pPr>
            <w:r>
              <w:rPr>
                <w:rFonts w:ascii="Times New Roman" w:hAnsi="Times New Roman"/>
                <w:b/>
                <w:color w:val="000000"/>
              </w:rPr>
              <w:t>120</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630E" w:rsidRPr="00174115" w:rsidRDefault="0063630E" w:rsidP="008749B1">
            <w:pPr>
              <w:spacing w:after="0" w:line="240" w:lineRule="auto"/>
              <w:jc w:val="center"/>
              <w:rPr>
                <w:rFonts w:ascii="Times New Roman" w:hAnsi="Times New Roman"/>
                <w:b/>
                <w:color w:val="000000"/>
              </w:rPr>
            </w:pPr>
            <w:r>
              <w:rPr>
                <w:rFonts w:ascii="Times New Roman" w:hAnsi="Times New Roman"/>
                <w:b/>
                <w:color w:val="000000"/>
              </w:rPr>
              <w:t>180</w:t>
            </w:r>
          </w:p>
        </w:tc>
      </w:tr>
    </w:tbl>
    <w:p w:rsidR="00037CFE" w:rsidRDefault="00037CFE" w:rsidP="00037CFE">
      <w:pPr>
        <w:tabs>
          <w:tab w:val="left" w:pos="6086"/>
        </w:tabs>
        <w:spacing w:after="0" w:line="240" w:lineRule="auto"/>
        <w:rPr>
          <w:rFonts w:ascii="Times New Roman" w:hAnsi="Times New Roman"/>
          <w:b/>
          <w:sz w:val="20"/>
          <w:szCs w:val="20"/>
        </w:rPr>
      </w:pPr>
    </w:p>
    <w:p w:rsidR="00037CFE" w:rsidRDefault="00037CFE" w:rsidP="00037CFE">
      <w:pPr>
        <w:tabs>
          <w:tab w:val="left" w:pos="6086"/>
        </w:tabs>
        <w:spacing w:after="0" w:line="240" w:lineRule="auto"/>
        <w:rPr>
          <w:rFonts w:ascii="Times New Roman" w:hAnsi="Times New Roman"/>
          <w:b/>
          <w:szCs w:val="20"/>
        </w:rPr>
      </w:pPr>
      <w:r w:rsidRPr="00CC42E2">
        <w:rPr>
          <w:rFonts w:ascii="Times New Roman" w:hAnsi="Times New Roman"/>
          <w:b/>
          <w:szCs w:val="20"/>
        </w:rPr>
        <w:t>Total Credits: 37</w:t>
      </w:r>
    </w:p>
    <w:p w:rsidR="00037CFE" w:rsidRDefault="00037CFE" w:rsidP="00037CFE">
      <w:pPr>
        <w:tabs>
          <w:tab w:val="left" w:pos="6086"/>
        </w:tabs>
        <w:spacing w:after="0" w:line="240" w:lineRule="auto"/>
        <w:rPr>
          <w:rFonts w:ascii="Times New Roman" w:hAnsi="Times New Roman"/>
          <w:b/>
          <w:szCs w:val="20"/>
        </w:rPr>
      </w:pPr>
    </w:p>
    <w:p w:rsidR="00F03A1E" w:rsidRPr="006277BA" w:rsidRDefault="00F03A1E" w:rsidP="00F03A1E">
      <w:pPr>
        <w:spacing w:after="0" w:line="240" w:lineRule="auto"/>
        <w:rPr>
          <w:rFonts w:ascii="Times New Roman" w:hAnsi="Times New Roman"/>
          <w:sz w:val="20"/>
          <w:szCs w:val="20"/>
        </w:rPr>
      </w:pPr>
      <w:r w:rsidRPr="000C113C">
        <w:rPr>
          <w:rFonts w:ascii="Times New Roman" w:hAnsi="Times New Roman"/>
          <w:b/>
          <w:sz w:val="20"/>
          <w:szCs w:val="20"/>
        </w:rPr>
        <w:t>Note:</w:t>
      </w:r>
      <w:r w:rsidRPr="006277BA">
        <w:rPr>
          <w:rFonts w:ascii="Times New Roman" w:hAnsi="Times New Roman"/>
          <w:sz w:val="20"/>
          <w:szCs w:val="20"/>
        </w:rPr>
        <w:t xml:space="preserve"> All End Examinations (Theory and Practical) are of </w:t>
      </w:r>
      <w:r w:rsidRPr="006277BA">
        <w:rPr>
          <w:rFonts w:ascii="Times New Roman" w:hAnsi="Times New Roman"/>
          <w:b/>
          <w:sz w:val="20"/>
          <w:szCs w:val="20"/>
        </w:rPr>
        <w:t>Three</w:t>
      </w:r>
      <w:r w:rsidRPr="006277BA">
        <w:rPr>
          <w:rFonts w:ascii="Times New Roman" w:hAnsi="Times New Roman"/>
          <w:sz w:val="20"/>
          <w:szCs w:val="20"/>
        </w:rPr>
        <w:t xml:space="preserve"> hours duration.</w:t>
      </w:r>
    </w:p>
    <w:p w:rsidR="00F03A1E" w:rsidRPr="006277BA" w:rsidRDefault="00F03A1E" w:rsidP="00F03A1E">
      <w:pPr>
        <w:spacing w:after="0" w:line="240" w:lineRule="auto"/>
        <w:rPr>
          <w:rFonts w:ascii="Times New Roman" w:hAnsi="Times New Roman"/>
          <w:b/>
          <w:sz w:val="20"/>
          <w:szCs w:val="20"/>
        </w:rPr>
      </w:pPr>
      <w:r w:rsidRPr="006277BA">
        <w:rPr>
          <w:rFonts w:ascii="Times New Roman" w:hAnsi="Times New Roman"/>
          <w:b/>
          <w:sz w:val="20"/>
          <w:szCs w:val="20"/>
        </w:rPr>
        <w:t>T – Tutorial</w:t>
      </w:r>
      <w:r w:rsidRPr="006277BA">
        <w:rPr>
          <w:rFonts w:ascii="Times New Roman" w:hAnsi="Times New Roman"/>
          <w:b/>
          <w:sz w:val="20"/>
          <w:szCs w:val="20"/>
        </w:rPr>
        <w:tab/>
      </w:r>
      <w:r w:rsidRPr="006277BA">
        <w:rPr>
          <w:rFonts w:ascii="Times New Roman" w:hAnsi="Times New Roman"/>
          <w:b/>
          <w:sz w:val="20"/>
          <w:szCs w:val="20"/>
        </w:rPr>
        <w:tab/>
        <w:t xml:space="preserve">         L- Theory</w:t>
      </w:r>
      <w:r w:rsidRPr="006277BA">
        <w:rPr>
          <w:rFonts w:ascii="Times New Roman" w:hAnsi="Times New Roman"/>
          <w:b/>
          <w:sz w:val="20"/>
          <w:szCs w:val="20"/>
        </w:rPr>
        <w:tab/>
      </w:r>
      <w:r w:rsidRPr="006277BA">
        <w:rPr>
          <w:rFonts w:ascii="Times New Roman" w:hAnsi="Times New Roman"/>
          <w:b/>
          <w:sz w:val="20"/>
          <w:szCs w:val="20"/>
        </w:rPr>
        <w:tab/>
      </w:r>
      <w:r w:rsidRPr="006277BA">
        <w:rPr>
          <w:rFonts w:ascii="Times New Roman" w:hAnsi="Times New Roman"/>
          <w:b/>
          <w:sz w:val="20"/>
          <w:szCs w:val="20"/>
        </w:rPr>
        <w:tab/>
      </w:r>
      <w:r>
        <w:rPr>
          <w:rFonts w:ascii="Times New Roman" w:hAnsi="Times New Roman"/>
          <w:b/>
          <w:sz w:val="20"/>
          <w:szCs w:val="20"/>
        </w:rPr>
        <w:tab/>
      </w:r>
      <w:r w:rsidRPr="006277BA">
        <w:rPr>
          <w:rFonts w:ascii="Times New Roman" w:hAnsi="Times New Roman"/>
          <w:b/>
          <w:sz w:val="20"/>
          <w:szCs w:val="20"/>
        </w:rPr>
        <w:t>P/D – Practical/Drawing</w:t>
      </w:r>
    </w:p>
    <w:p w:rsidR="00F03A1E" w:rsidRPr="006277BA" w:rsidRDefault="00F03A1E" w:rsidP="00F03A1E">
      <w:pPr>
        <w:spacing w:after="0" w:line="240" w:lineRule="auto"/>
        <w:rPr>
          <w:rFonts w:ascii="Times New Roman" w:hAnsi="Times New Roman"/>
          <w:b/>
          <w:sz w:val="20"/>
          <w:szCs w:val="20"/>
        </w:rPr>
      </w:pPr>
      <w:r w:rsidRPr="006277BA">
        <w:rPr>
          <w:rFonts w:ascii="Times New Roman" w:hAnsi="Times New Roman"/>
          <w:b/>
          <w:sz w:val="20"/>
          <w:szCs w:val="20"/>
        </w:rPr>
        <w:t>C- Credits</w:t>
      </w:r>
      <w:r w:rsidRPr="006277BA">
        <w:rPr>
          <w:rFonts w:ascii="Times New Roman" w:hAnsi="Times New Roman"/>
          <w:b/>
          <w:sz w:val="20"/>
          <w:szCs w:val="20"/>
        </w:rPr>
        <w:tab/>
      </w:r>
      <w:r w:rsidRPr="006277BA">
        <w:rPr>
          <w:rFonts w:ascii="Times New Roman" w:hAnsi="Times New Roman"/>
          <w:b/>
          <w:sz w:val="20"/>
          <w:szCs w:val="20"/>
        </w:rPr>
        <w:tab/>
        <w:t xml:space="preserve">         Int. </w:t>
      </w:r>
      <w:r>
        <w:rPr>
          <w:rFonts w:ascii="Times New Roman" w:hAnsi="Times New Roman"/>
          <w:b/>
          <w:sz w:val="20"/>
          <w:szCs w:val="20"/>
        </w:rPr>
        <w:t>–</w:t>
      </w:r>
      <w:r w:rsidRPr="006277BA">
        <w:rPr>
          <w:rFonts w:ascii="Times New Roman" w:hAnsi="Times New Roman"/>
          <w:b/>
          <w:sz w:val="20"/>
          <w:szCs w:val="20"/>
        </w:rPr>
        <w:t xml:space="preserve"> Internal Exam</w:t>
      </w:r>
      <w:r w:rsidRPr="006277BA">
        <w:rPr>
          <w:rFonts w:ascii="Times New Roman" w:hAnsi="Times New Roman"/>
          <w:b/>
          <w:sz w:val="20"/>
          <w:szCs w:val="20"/>
        </w:rPr>
        <w:tab/>
      </w:r>
      <w:r w:rsidRPr="006277BA">
        <w:rPr>
          <w:rFonts w:ascii="Times New Roman" w:hAnsi="Times New Roman"/>
          <w:b/>
          <w:sz w:val="20"/>
          <w:szCs w:val="20"/>
        </w:rPr>
        <w:tab/>
        <w:t xml:space="preserve">Ext. </w:t>
      </w:r>
      <w:r>
        <w:rPr>
          <w:rFonts w:ascii="Times New Roman" w:hAnsi="Times New Roman"/>
          <w:b/>
          <w:sz w:val="20"/>
          <w:szCs w:val="20"/>
        </w:rPr>
        <w:t>–</w:t>
      </w:r>
      <w:r w:rsidRPr="006277BA">
        <w:rPr>
          <w:rFonts w:ascii="Times New Roman" w:hAnsi="Times New Roman"/>
          <w:b/>
          <w:sz w:val="20"/>
          <w:szCs w:val="20"/>
        </w:rPr>
        <w:t xml:space="preserve"> External Exam</w:t>
      </w:r>
    </w:p>
    <w:p w:rsidR="00F03A1E" w:rsidRPr="00A23F5B" w:rsidRDefault="00F03A1E" w:rsidP="00F03A1E">
      <w:pPr>
        <w:spacing w:after="0" w:line="240" w:lineRule="auto"/>
        <w:rPr>
          <w:rFonts w:ascii="Times New Roman" w:hAnsi="Times New Roman"/>
          <w:b/>
          <w:sz w:val="18"/>
          <w:szCs w:val="20"/>
        </w:rPr>
      </w:pPr>
    </w:p>
    <w:p w:rsidR="00F03A1E" w:rsidRPr="006277BA" w:rsidRDefault="00F03A1E" w:rsidP="00F03A1E">
      <w:pPr>
        <w:autoSpaceDE w:val="0"/>
        <w:autoSpaceDN w:val="0"/>
        <w:adjustRightInd w:val="0"/>
        <w:spacing w:after="0" w:line="240" w:lineRule="auto"/>
        <w:rPr>
          <w:rFonts w:ascii="Times New Roman" w:eastAsia="Calibri" w:hAnsi="Times New Roman"/>
          <w:b/>
          <w:bCs/>
          <w:color w:val="231F20"/>
        </w:rPr>
      </w:pPr>
      <w:r w:rsidRPr="006277BA">
        <w:rPr>
          <w:rFonts w:ascii="Times New Roman" w:eastAsia="Calibri" w:hAnsi="Times New Roman"/>
          <w:b/>
          <w:bCs/>
          <w:color w:val="231F20"/>
        </w:rPr>
        <w:t>Course code Definitions</w:t>
      </w:r>
    </w:p>
    <w:p w:rsidR="00F03A1E" w:rsidRPr="006277BA" w:rsidRDefault="00F03A1E" w:rsidP="00F03A1E">
      <w:pPr>
        <w:autoSpaceDE w:val="0"/>
        <w:autoSpaceDN w:val="0"/>
        <w:adjustRightInd w:val="0"/>
        <w:spacing w:after="0" w:line="240" w:lineRule="auto"/>
        <w:rPr>
          <w:rFonts w:ascii="Times New Roman" w:eastAsia="TimesNewRomanPSMT" w:hAnsi="Times New Roman"/>
          <w:color w:val="231F20"/>
        </w:rPr>
      </w:pPr>
      <w:r w:rsidRPr="006277BA">
        <w:rPr>
          <w:rFonts w:ascii="Times New Roman" w:eastAsia="TimesNewRomanPSMT" w:hAnsi="Times New Roman"/>
          <w:color w:val="231F20"/>
        </w:rPr>
        <w:t>BS- Basic Science Courses</w:t>
      </w:r>
    </w:p>
    <w:p w:rsidR="00F03A1E" w:rsidRPr="006277BA" w:rsidRDefault="00F03A1E" w:rsidP="00F03A1E">
      <w:pPr>
        <w:autoSpaceDE w:val="0"/>
        <w:autoSpaceDN w:val="0"/>
        <w:adjustRightInd w:val="0"/>
        <w:spacing w:after="0" w:line="240" w:lineRule="auto"/>
        <w:rPr>
          <w:rFonts w:ascii="Times New Roman" w:eastAsia="TimesNewRomanPSMT" w:hAnsi="Times New Roman"/>
          <w:color w:val="231F20"/>
        </w:rPr>
      </w:pPr>
      <w:r w:rsidRPr="006277BA">
        <w:rPr>
          <w:rFonts w:ascii="Times New Roman" w:eastAsia="TimesNewRomanPSMT" w:hAnsi="Times New Roman"/>
          <w:color w:val="231F20"/>
        </w:rPr>
        <w:t>ES- Engineering Science Courses</w:t>
      </w:r>
    </w:p>
    <w:p w:rsidR="00F03A1E" w:rsidRPr="006277BA" w:rsidRDefault="00F03A1E" w:rsidP="00F03A1E">
      <w:pPr>
        <w:autoSpaceDE w:val="0"/>
        <w:autoSpaceDN w:val="0"/>
        <w:adjustRightInd w:val="0"/>
        <w:spacing w:after="0" w:line="240" w:lineRule="auto"/>
        <w:rPr>
          <w:rFonts w:ascii="Times New Roman" w:eastAsia="TimesNewRomanPSMT" w:hAnsi="Times New Roman"/>
          <w:color w:val="231F20"/>
        </w:rPr>
      </w:pPr>
      <w:r w:rsidRPr="006277BA">
        <w:rPr>
          <w:rFonts w:ascii="Times New Roman" w:eastAsia="TimesNewRomanPSMT" w:hAnsi="Times New Roman"/>
          <w:color w:val="231F20"/>
        </w:rPr>
        <w:t>HS- Humanities and Social Sciences including Management courses</w:t>
      </w:r>
    </w:p>
    <w:p w:rsidR="00F03A1E" w:rsidRPr="006277BA" w:rsidRDefault="00F03A1E" w:rsidP="00F03A1E">
      <w:pPr>
        <w:autoSpaceDE w:val="0"/>
        <w:autoSpaceDN w:val="0"/>
        <w:adjustRightInd w:val="0"/>
        <w:spacing w:after="0" w:line="240" w:lineRule="auto"/>
        <w:rPr>
          <w:rFonts w:ascii="Times New Roman" w:eastAsia="TimesNewRomanPSMT" w:hAnsi="Times New Roman"/>
          <w:color w:val="231F20"/>
        </w:rPr>
      </w:pPr>
      <w:r w:rsidRPr="006277BA">
        <w:rPr>
          <w:rFonts w:ascii="Times New Roman" w:eastAsia="TimesNewRomanPSMT" w:hAnsi="Times New Roman"/>
          <w:color w:val="231F20"/>
        </w:rPr>
        <w:t>PC-ECM Professional core courses</w:t>
      </w:r>
    </w:p>
    <w:p w:rsidR="00F03A1E" w:rsidRPr="006277BA" w:rsidRDefault="00F03A1E" w:rsidP="00F03A1E">
      <w:pPr>
        <w:autoSpaceDE w:val="0"/>
        <w:autoSpaceDN w:val="0"/>
        <w:adjustRightInd w:val="0"/>
        <w:spacing w:after="0" w:line="240" w:lineRule="auto"/>
        <w:rPr>
          <w:rFonts w:ascii="Times New Roman" w:eastAsia="TimesNewRomanPSMT" w:hAnsi="Times New Roman"/>
          <w:color w:val="231F20"/>
        </w:rPr>
      </w:pPr>
      <w:r w:rsidRPr="006277BA">
        <w:rPr>
          <w:rFonts w:ascii="Times New Roman" w:eastAsia="TimesNewRomanPSMT" w:hAnsi="Times New Roman"/>
          <w:color w:val="231F20"/>
        </w:rPr>
        <w:t xml:space="preserve">PE </w:t>
      </w:r>
      <w:r>
        <w:rPr>
          <w:rFonts w:ascii="Times New Roman" w:eastAsia="TimesNewRomanPSMT" w:hAnsi="Times New Roman"/>
          <w:color w:val="231F20"/>
        </w:rPr>
        <w:t>–</w:t>
      </w:r>
      <w:r w:rsidRPr="006277BA">
        <w:rPr>
          <w:rFonts w:ascii="Times New Roman" w:eastAsia="TimesNewRomanPSMT" w:hAnsi="Times New Roman"/>
          <w:color w:val="231F20"/>
        </w:rPr>
        <w:t>ECM Professional Elective courses</w:t>
      </w:r>
    </w:p>
    <w:p w:rsidR="00F03A1E" w:rsidRPr="006277BA" w:rsidRDefault="00F03A1E" w:rsidP="00F03A1E">
      <w:pPr>
        <w:autoSpaceDE w:val="0"/>
        <w:autoSpaceDN w:val="0"/>
        <w:adjustRightInd w:val="0"/>
        <w:spacing w:after="0" w:line="240" w:lineRule="auto"/>
        <w:rPr>
          <w:rFonts w:ascii="Times New Roman" w:eastAsia="TimesNewRomanPSMT" w:hAnsi="Times New Roman"/>
          <w:color w:val="231F20"/>
        </w:rPr>
      </w:pPr>
      <w:r w:rsidRPr="006277BA">
        <w:rPr>
          <w:rFonts w:ascii="Times New Roman" w:eastAsia="TimesNewRomanPSMT" w:hAnsi="Times New Roman"/>
          <w:color w:val="231F20"/>
        </w:rPr>
        <w:t>OE- Open Elective courses</w:t>
      </w:r>
    </w:p>
    <w:p w:rsidR="00F03A1E" w:rsidRDefault="00F03A1E" w:rsidP="00F03A1E">
      <w:pPr>
        <w:spacing w:after="0" w:line="240" w:lineRule="auto"/>
        <w:rPr>
          <w:rFonts w:ascii="Times New Roman" w:hAnsi="Times New Roman"/>
          <w:sz w:val="18"/>
          <w:szCs w:val="18"/>
        </w:rPr>
      </w:pPr>
      <w:r w:rsidRPr="006277BA">
        <w:rPr>
          <w:rFonts w:ascii="Times New Roman" w:eastAsia="TimesNewRomanPSMT" w:hAnsi="Times New Roman"/>
          <w:color w:val="231F20"/>
        </w:rPr>
        <w:t>PS- Summer Industry Internship, Projects, Comprehensive Viva Voce, technical Seminars</w:t>
      </w:r>
    </w:p>
    <w:p w:rsidR="00523AF2" w:rsidRDefault="00F03A1E">
      <w:pPr>
        <w:spacing w:after="0" w:line="240" w:lineRule="auto"/>
        <w:rPr>
          <w:rFonts w:ascii="Times New Roman" w:hAnsi="Times New Roman"/>
          <w:b/>
        </w:rPr>
      </w:pPr>
      <w:r>
        <w:rPr>
          <w:rFonts w:ascii="Times New Roman" w:hAnsi="Times New Roman"/>
          <w:b/>
        </w:rPr>
        <w:br w:type="page"/>
      </w:r>
    </w:p>
    <w:tbl>
      <w:tblPr>
        <w:tblW w:w="43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
        <w:gridCol w:w="355"/>
        <w:gridCol w:w="372"/>
        <w:gridCol w:w="357"/>
        <w:gridCol w:w="352"/>
        <w:gridCol w:w="353"/>
        <w:gridCol w:w="372"/>
        <w:gridCol w:w="372"/>
        <w:gridCol w:w="342"/>
        <w:gridCol w:w="341"/>
        <w:gridCol w:w="376"/>
        <w:gridCol w:w="340"/>
      </w:tblGrid>
      <w:tr w:rsidR="00523AF2" w:rsidRPr="004B2D1E" w:rsidTr="00523AF2">
        <w:trPr>
          <w:jc w:val="right"/>
        </w:trPr>
        <w:tc>
          <w:tcPr>
            <w:tcW w:w="388" w:type="dxa"/>
          </w:tcPr>
          <w:p w:rsidR="00523AF2" w:rsidRPr="004B2D1E" w:rsidRDefault="00523AF2" w:rsidP="00523AF2">
            <w:pPr>
              <w:pStyle w:val="Title"/>
              <w:jc w:val="left"/>
              <w:rPr>
                <w:rFonts w:ascii="Times New Roman" w:hAnsi="Times New Roman"/>
                <w:caps/>
                <w:szCs w:val="20"/>
              </w:rPr>
            </w:pPr>
            <w:r>
              <w:rPr>
                <w:rFonts w:ascii="Times New Roman" w:hAnsi="Times New Roman"/>
                <w:szCs w:val="20"/>
              </w:rPr>
              <w:lastRenderedPageBreak/>
              <w:t>a</w:t>
            </w:r>
          </w:p>
        </w:tc>
        <w:tc>
          <w:tcPr>
            <w:tcW w:w="355" w:type="dxa"/>
          </w:tcPr>
          <w:p w:rsidR="00523AF2" w:rsidRPr="004B2D1E" w:rsidRDefault="00523AF2" w:rsidP="00523AF2">
            <w:pPr>
              <w:pStyle w:val="Title"/>
              <w:jc w:val="left"/>
              <w:rPr>
                <w:rFonts w:ascii="Times New Roman" w:hAnsi="Times New Roman"/>
                <w:caps/>
                <w:szCs w:val="20"/>
              </w:rPr>
            </w:pPr>
            <w:r w:rsidRPr="004B2D1E">
              <w:rPr>
                <w:rFonts w:ascii="Times New Roman" w:hAnsi="Times New Roman"/>
                <w:szCs w:val="20"/>
              </w:rPr>
              <w:t>b</w:t>
            </w:r>
          </w:p>
        </w:tc>
        <w:tc>
          <w:tcPr>
            <w:tcW w:w="372" w:type="dxa"/>
          </w:tcPr>
          <w:p w:rsidR="00523AF2" w:rsidRPr="004B2D1E" w:rsidRDefault="00523AF2" w:rsidP="00523AF2">
            <w:pPr>
              <w:pStyle w:val="Title"/>
              <w:jc w:val="left"/>
              <w:rPr>
                <w:rFonts w:ascii="Times New Roman" w:hAnsi="Times New Roman"/>
                <w:caps/>
                <w:szCs w:val="20"/>
              </w:rPr>
            </w:pPr>
            <w:r w:rsidRPr="004B2D1E">
              <w:rPr>
                <w:rFonts w:ascii="Times New Roman" w:hAnsi="Times New Roman"/>
                <w:szCs w:val="20"/>
              </w:rPr>
              <w:t>c</w:t>
            </w:r>
          </w:p>
        </w:tc>
        <w:tc>
          <w:tcPr>
            <w:tcW w:w="357" w:type="dxa"/>
          </w:tcPr>
          <w:p w:rsidR="00523AF2" w:rsidRPr="004B2D1E" w:rsidRDefault="00523AF2" w:rsidP="00523AF2">
            <w:pPr>
              <w:pStyle w:val="Title"/>
              <w:jc w:val="left"/>
              <w:rPr>
                <w:rFonts w:ascii="Times New Roman" w:hAnsi="Times New Roman"/>
                <w:caps/>
                <w:szCs w:val="20"/>
              </w:rPr>
            </w:pPr>
            <w:r w:rsidRPr="004B2D1E">
              <w:rPr>
                <w:rFonts w:ascii="Times New Roman" w:hAnsi="Times New Roman"/>
                <w:szCs w:val="20"/>
              </w:rPr>
              <w:t>d</w:t>
            </w:r>
          </w:p>
        </w:tc>
        <w:tc>
          <w:tcPr>
            <w:tcW w:w="352" w:type="dxa"/>
          </w:tcPr>
          <w:p w:rsidR="00523AF2" w:rsidRPr="004B2D1E" w:rsidRDefault="00523AF2" w:rsidP="00523AF2">
            <w:pPr>
              <w:pStyle w:val="Title"/>
              <w:jc w:val="left"/>
              <w:rPr>
                <w:rFonts w:ascii="Times New Roman" w:hAnsi="Times New Roman"/>
                <w:caps/>
                <w:szCs w:val="20"/>
              </w:rPr>
            </w:pPr>
            <w:r w:rsidRPr="004B2D1E">
              <w:rPr>
                <w:rFonts w:ascii="Times New Roman" w:hAnsi="Times New Roman"/>
                <w:szCs w:val="20"/>
              </w:rPr>
              <w:t>e</w:t>
            </w:r>
          </w:p>
        </w:tc>
        <w:tc>
          <w:tcPr>
            <w:tcW w:w="353" w:type="dxa"/>
          </w:tcPr>
          <w:p w:rsidR="00523AF2" w:rsidRPr="004B2D1E" w:rsidRDefault="00523AF2" w:rsidP="00523AF2">
            <w:pPr>
              <w:pStyle w:val="Title"/>
              <w:jc w:val="left"/>
              <w:rPr>
                <w:rFonts w:ascii="Times New Roman" w:hAnsi="Times New Roman"/>
                <w:caps/>
                <w:szCs w:val="20"/>
              </w:rPr>
            </w:pPr>
            <w:r w:rsidRPr="004B2D1E">
              <w:rPr>
                <w:rFonts w:ascii="Times New Roman" w:hAnsi="Times New Roman"/>
                <w:szCs w:val="20"/>
              </w:rPr>
              <w:t>f</w:t>
            </w:r>
          </w:p>
        </w:tc>
        <w:tc>
          <w:tcPr>
            <w:tcW w:w="372" w:type="dxa"/>
          </w:tcPr>
          <w:p w:rsidR="00523AF2" w:rsidRPr="004B2D1E" w:rsidRDefault="00523AF2" w:rsidP="00523AF2">
            <w:pPr>
              <w:pStyle w:val="Title"/>
              <w:jc w:val="left"/>
              <w:rPr>
                <w:rFonts w:ascii="Times New Roman" w:hAnsi="Times New Roman"/>
                <w:caps/>
                <w:szCs w:val="20"/>
              </w:rPr>
            </w:pPr>
            <w:r w:rsidRPr="004B2D1E">
              <w:rPr>
                <w:rFonts w:ascii="Times New Roman" w:hAnsi="Times New Roman"/>
                <w:szCs w:val="20"/>
              </w:rPr>
              <w:t>g</w:t>
            </w:r>
          </w:p>
        </w:tc>
        <w:tc>
          <w:tcPr>
            <w:tcW w:w="372" w:type="dxa"/>
          </w:tcPr>
          <w:p w:rsidR="00523AF2" w:rsidRPr="004B2D1E" w:rsidRDefault="00523AF2" w:rsidP="00523AF2">
            <w:pPr>
              <w:pStyle w:val="Title"/>
              <w:jc w:val="left"/>
              <w:rPr>
                <w:rFonts w:ascii="Times New Roman" w:hAnsi="Times New Roman"/>
                <w:caps/>
                <w:szCs w:val="20"/>
              </w:rPr>
            </w:pPr>
            <w:r w:rsidRPr="004B2D1E">
              <w:rPr>
                <w:rFonts w:ascii="Times New Roman" w:hAnsi="Times New Roman"/>
                <w:szCs w:val="20"/>
              </w:rPr>
              <w:t>h</w:t>
            </w:r>
          </w:p>
        </w:tc>
        <w:tc>
          <w:tcPr>
            <w:tcW w:w="342" w:type="dxa"/>
          </w:tcPr>
          <w:p w:rsidR="00523AF2" w:rsidRPr="004B2D1E" w:rsidRDefault="00523AF2" w:rsidP="00523AF2">
            <w:pPr>
              <w:pStyle w:val="Title"/>
              <w:jc w:val="left"/>
              <w:rPr>
                <w:rFonts w:ascii="Times New Roman" w:hAnsi="Times New Roman"/>
                <w:caps/>
                <w:szCs w:val="20"/>
              </w:rPr>
            </w:pPr>
            <w:r w:rsidRPr="004B2D1E">
              <w:rPr>
                <w:rFonts w:ascii="Times New Roman" w:hAnsi="Times New Roman"/>
                <w:szCs w:val="20"/>
              </w:rPr>
              <w:t>i</w:t>
            </w:r>
          </w:p>
        </w:tc>
        <w:tc>
          <w:tcPr>
            <w:tcW w:w="341" w:type="dxa"/>
          </w:tcPr>
          <w:p w:rsidR="00523AF2" w:rsidRPr="004B2D1E" w:rsidRDefault="00523AF2" w:rsidP="00523AF2">
            <w:pPr>
              <w:pStyle w:val="Title"/>
              <w:jc w:val="left"/>
              <w:rPr>
                <w:rFonts w:ascii="Times New Roman" w:hAnsi="Times New Roman"/>
                <w:caps/>
                <w:szCs w:val="20"/>
              </w:rPr>
            </w:pPr>
            <w:r w:rsidRPr="004B2D1E">
              <w:rPr>
                <w:rFonts w:ascii="Times New Roman" w:hAnsi="Times New Roman"/>
                <w:szCs w:val="20"/>
              </w:rPr>
              <w:t>j</w:t>
            </w:r>
          </w:p>
        </w:tc>
        <w:tc>
          <w:tcPr>
            <w:tcW w:w="376" w:type="dxa"/>
          </w:tcPr>
          <w:p w:rsidR="00523AF2" w:rsidRPr="004B2D1E" w:rsidRDefault="00523AF2" w:rsidP="00523AF2">
            <w:pPr>
              <w:pStyle w:val="Title"/>
              <w:jc w:val="left"/>
              <w:rPr>
                <w:rFonts w:ascii="Times New Roman" w:hAnsi="Times New Roman"/>
                <w:caps/>
                <w:szCs w:val="20"/>
              </w:rPr>
            </w:pPr>
            <w:r w:rsidRPr="004B2D1E">
              <w:rPr>
                <w:rFonts w:ascii="Times New Roman" w:hAnsi="Times New Roman"/>
                <w:szCs w:val="20"/>
              </w:rPr>
              <w:t>k</w:t>
            </w:r>
          </w:p>
        </w:tc>
        <w:tc>
          <w:tcPr>
            <w:tcW w:w="340" w:type="dxa"/>
          </w:tcPr>
          <w:p w:rsidR="00523AF2" w:rsidRPr="004B2D1E" w:rsidRDefault="00523AF2" w:rsidP="00523AF2">
            <w:pPr>
              <w:pStyle w:val="Title"/>
              <w:jc w:val="left"/>
              <w:rPr>
                <w:rFonts w:ascii="Times New Roman" w:hAnsi="Times New Roman"/>
                <w:caps/>
                <w:szCs w:val="20"/>
              </w:rPr>
            </w:pPr>
            <w:r w:rsidRPr="004B2D1E">
              <w:rPr>
                <w:rFonts w:ascii="Times New Roman" w:hAnsi="Times New Roman"/>
                <w:szCs w:val="20"/>
              </w:rPr>
              <w:t>l</w:t>
            </w:r>
          </w:p>
        </w:tc>
      </w:tr>
      <w:tr w:rsidR="00523AF2" w:rsidRPr="004B2D1E" w:rsidTr="00523AF2">
        <w:trPr>
          <w:jc w:val="right"/>
        </w:trPr>
        <w:tc>
          <w:tcPr>
            <w:tcW w:w="388" w:type="dxa"/>
          </w:tcPr>
          <w:p w:rsidR="00523AF2" w:rsidRPr="004B2D1E" w:rsidRDefault="00523AF2" w:rsidP="00523AF2">
            <w:pPr>
              <w:pStyle w:val="Title"/>
              <w:jc w:val="left"/>
              <w:rPr>
                <w:rFonts w:ascii="Times New Roman" w:hAnsi="Times New Roman"/>
                <w:caps/>
                <w:szCs w:val="20"/>
              </w:rPr>
            </w:pPr>
            <w:r w:rsidRPr="004B2D1E">
              <w:rPr>
                <w:rFonts w:ascii="Times New Roman" w:hAnsi="Times New Roman"/>
                <w:caps/>
                <w:szCs w:val="20"/>
              </w:rPr>
              <w:t>x</w:t>
            </w:r>
          </w:p>
        </w:tc>
        <w:tc>
          <w:tcPr>
            <w:tcW w:w="355" w:type="dxa"/>
          </w:tcPr>
          <w:p w:rsidR="00523AF2" w:rsidRPr="004B2D1E" w:rsidRDefault="00523AF2" w:rsidP="00523AF2">
            <w:pPr>
              <w:pStyle w:val="Title"/>
              <w:jc w:val="left"/>
              <w:rPr>
                <w:rFonts w:ascii="Times New Roman" w:hAnsi="Times New Roman"/>
                <w:caps/>
                <w:szCs w:val="20"/>
              </w:rPr>
            </w:pPr>
          </w:p>
        </w:tc>
        <w:tc>
          <w:tcPr>
            <w:tcW w:w="372" w:type="dxa"/>
          </w:tcPr>
          <w:p w:rsidR="00523AF2" w:rsidRPr="004B2D1E" w:rsidRDefault="00523AF2" w:rsidP="00523AF2">
            <w:pPr>
              <w:pStyle w:val="Title"/>
              <w:jc w:val="left"/>
              <w:rPr>
                <w:rFonts w:ascii="Times New Roman" w:hAnsi="Times New Roman"/>
                <w:caps/>
                <w:szCs w:val="20"/>
              </w:rPr>
            </w:pPr>
            <w:r w:rsidRPr="004B2D1E">
              <w:rPr>
                <w:rFonts w:ascii="Times New Roman" w:hAnsi="Times New Roman"/>
                <w:caps/>
                <w:szCs w:val="20"/>
              </w:rPr>
              <w:t>x</w:t>
            </w:r>
          </w:p>
        </w:tc>
        <w:tc>
          <w:tcPr>
            <w:tcW w:w="357" w:type="dxa"/>
          </w:tcPr>
          <w:p w:rsidR="00523AF2" w:rsidRPr="004B2D1E" w:rsidRDefault="00523AF2" w:rsidP="00523AF2">
            <w:pPr>
              <w:pStyle w:val="Title"/>
              <w:jc w:val="left"/>
              <w:rPr>
                <w:rFonts w:ascii="Times New Roman" w:hAnsi="Times New Roman"/>
                <w:caps/>
                <w:szCs w:val="20"/>
              </w:rPr>
            </w:pPr>
          </w:p>
        </w:tc>
        <w:tc>
          <w:tcPr>
            <w:tcW w:w="352" w:type="dxa"/>
          </w:tcPr>
          <w:p w:rsidR="00523AF2" w:rsidRPr="004B2D1E" w:rsidRDefault="00523AF2" w:rsidP="00523AF2">
            <w:pPr>
              <w:pStyle w:val="Title"/>
              <w:jc w:val="left"/>
              <w:rPr>
                <w:rFonts w:ascii="Times New Roman" w:hAnsi="Times New Roman"/>
                <w:caps/>
                <w:szCs w:val="20"/>
              </w:rPr>
            </w:pPr>
          </w:p>
        </w:tc>
        <w:tc>
          <w:tcPr>
            <w:tcW w:w="353" w:type="dxa"/>
          </w:tcPr>
          <w:p w:rsidR="00523AF2" w:rsidRPr="004B2D1E" w:rsidRDefault="00523AF2" w:rsidP="00523AF2">
            <w:pPr>
              <w:pStyle w:val="Title"/>
              <w:jc w:val="left"/>
              <w:rPr>
                <w:rFonts w:ascii="Times New Roman" w:hAnsi="Times New Roman"/>
                <w:caps/>
                <w:szCs w:val="20"/>
              </w:rPr>
            </w:pPr>
          </w:p>
        </w:tc>
        <w:tc>
          <w:tcPr>
            <w:tcW w:w="372" w:type="dxa"/>
          </w:tcPr>
          <w:p w:rsidR="00523AF2" w:rsidRPr="004B2D1E" w:rsidRDefault="00523AF2" w:rsidP="00523AF2">
            <w:pPr>
              <w:pStyle w:val="Title"/>
              <w:jc w:val="left"/>
              <w:rPr>
                <w:rFonts w:ascii="Times New Roman" w:hAnsi="Times New Roman"/>
                <w:caps/>
                <w:szCs w:val="20"/>
              </w:rPr>
            </w:pPr>
          </w:p>
        </w:tc>
        <w:tc>
          <w:tcPr>
            <w:tcW w:w="372" w:type="dxa"/>
          </w:tcPr>
          <w:p w:rsidR="00523AF2" w:rsidRPr="004B2D1E" w:rsidRDefault="00523AF2" w:rsidP="00523AF2">
            <w:pPr>
              <w:pStyle w:val="Title"/>
              <w:jc w:val="left"/>
              <w:rPr>
                <w:rFonts w:ascii="Times New Roman" w:hAnsi="Times New Roman"/>
                <w:caps/>
                <w:szCs w:val="20"/>
              </w:rPr>
            </w:pPr>
            <w:r w:rsidRPr="004B2D1E">
              <w:rPr>
                <w:rFonts w:ascii="Times New Roman" w:hAnsi="Times New Roman"/>
                <w:caps/>
                <w:szCs w:val="20"/>
              </w:rPr>
              <w:t>x</w:t>
            </w:r>
          </w:p>
        </w:tc>
        <w:tc>
          <w:tcPr>
            <w:tcW w:w="342" w:type="dxa"/>
          </w:tcPr>
          <w:p w:rsidR="00523AF2" w:rsidRPr="004B2D1E" w:rsidRDefault="00523AF2" w:rsidP="00523AF2">
            <w:pPr>
              <w:pStyle w:val="Title"/>
              <w:jc w:val="left"/>
              <w:rPr>
                <w:rFonts w:ascii="Times New Roman" w:hAnsi="Times New Roman"/>
                <w:caps/>
                <w:szCs w:val="20"/>
              </w:rPr>
            </w:pPr>
          </w:p>
        </w:tc>
        <w:tc>
          <w:tcPr>
            <w:tcW w:w="341" w:type="dxa"/>
          </w:tcPr>
          <w:p w:rsidR="00523AF2" w:rsidRPr="004B2D1E" w:rsidRDefault="00523AF2" w:rsidP="00523AF2">
            <w:pPr>
              <w:pStyle w:val="Title"/>
              <w:jc w:val="left"/>
              <w:rPr>
                <w:rFonts w:ascii="Times New Roman" w:hAnsi="Times New Roman"/>
                <w:caps/>
                <w:szCs w:val="20"/>
              </w:rPr>
            </w:pPr>
          </w:p>
        </w:tc>
        <w:tc>
          <w:tcPr>
            <w:tcW w:w="376" w:type="dxa"/>
          </w:tcPr>
          <w:p w:rsidR="00523AF2" w:rsidRPr="004B2D1E" w:rsidRDefault="00523AF2" w:rsidP="00523AF2">
            <w:pPr>
              <w:pStyle w:val="Title"/>
              <w:jc w:val="left"/>
              <w:rPr>
                <w:rFonts w:ascii="Times New Roman" w:hAnsi="Times New Roman"/>
                <w:caps/>
                <w:szCs w:val="20"/>
              </w:rPr>
            </w:pPr>
          </w:p>
        </w:tc>
        <w:tc>
          <w:tcPr>
            <w:tcW w:w="340" w:type="dxa"/>
          </w:tcPr>
          <w:p w:rsidR="00523AF2" w:rsidRPr="004B2D1E" w:rsidRDefault="00523AF2" w:rsidP="00523AF2">
            <w:pPr>
              <w:pStyle w:val="Title"/>
              <w:jc w:val="left"/>
              <w:rPr>
                <w:rFonts w:ascii="Times New Roman" w:hAnsi="Times New Roman"/>
                <w:caps/>
                <w:szCs w:val="20"/>
              </w:rPr>
            </w:pPr>
          </w:p>
        </w:tc>
      </w:tr>
    </w:tbl>
    <w:p w:rsidR="00523AF2" w:rsidRDefault="00523AF2" w:rsidP="00523AF2">
      <w:pPr>
        <w:spacing w:after="0" w:line="240" w:lineRule="auto"/>
        <w:jc w:val="center"/>
        <w:rPr>
          <w:rFonts w:ascii="Times New Roman" w:hAnsi="Times New Roman"/>
          <w:b/>
          <w:sz w:val="24"/>
          <w:szCs w:val="24"/>
        </w:rPr>
      </w:pPr>
    </w:p>
    <w:p w:rsidR="00523AF2" w:rsidRPr="0001697B" w:rsidRDefault="00523AF2" w:rsidP="00523AF2">
      <w:pPr>
        <w:spacing w:after="0" w:line="240" w:lineRule="auto"/>
        <w:jc w:val="center"/>
        <w:rPr>
          <w:rFonts w:ascii="Times New Roman" w:hAnsi="Times New Roman"/>
          <w:b/>
          <w:sz w:val="24"/>
          <w:szCs w:val="24"/>
        </w:rPr>
      </w:pPr>
      <w:r w:rsidRPr="0001697B">
        <w:rPr>
          <w:rFonts w:ascii="Times New Roman" w:hAnsi="Times New Roman"/>
          <w:b/>
          <w:sz w:val="24"/>
          <w:szCs w:val="24"/>
        </w:rPr>
        <w:t xml:space="preserve">Syllabus for B. Tech I Year </w:t>
      </w:r>
      <w:r>
        <w:rPr>
          <w:rFonts w:ascii="Times New Roman" w:hAnsi="Times New Roman"/>
          <w:b/>
          <w:sz w:val="24"/>
          <w:szCs w:val="24"/>
        </w:rPr>
        <w:t>I</w:t>
      </w:r>
      <w:r w:rsidRPr="0001697B">
        <w:rPr>
          <w:rFonts w:ascii="Times New Roman" w:hAnsi="Times New Roman"/>
          <w:b/>
          <w:sz w:val="24"/>
          <w:szCs w:val="24"/>
        </w:rPr>
        <w:t xml:space="preserve"> semester</w:t>
      </w:r>
    </w:p>
    <w:p w:rsidR="00523AF2" w:rsidRPr="00DA482D" w:rsidRDefault="00523AF2" w:rsidP="00523AF2">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523AF2" w:rsidRDefault="00523AF2" w:rsidP="00523AF2">
      <w:pPr>
        <w:spacing w:after="0" w:line="240" w:lineRule="auto"/>
        <w:jc w:val="center"/>
        <w:rPr>
          <w:rFonts w:ascii="Times New Roman" w:hAnsi="Times New Roman"/>
          <w:b/>
          <w:bCs/>
          <w:sz w:val="26"/>
        </w:rPr>
      </w:pPr>
      <w:r w:rsidRPr="00C3227D">
        <w:rPr>
          <w:rFonts w:ascii="Times New Roman" w:hAnsi="Times New Roman"/>
          <w:b/>
          <w:bCs/>
          <w:sz w:val="26"/>
        </w:rPr>
        <w:t>ENGINEERING PHYSICS</w:t>
      </w:r>
    </w:p>
    <w:p w:rsidR="00523AF2" w:rsidRDefault="00523AF2" w:rsidP="00523AF2">
      <w:pPr>
        <w:spacing w:after="0" w:line="240" w:lineRule="auto"/>
        <w:jc w:val="center"/>
        <w:rPr>
          <w:rFonts w:ascii="Times New Roman" w:hAnsi="Times New Roman"/>
          <w:b/>
          <w:bCs/>
          <w:sz w:val="26"/>
        </w:rPr>
      </w:pPr>
      <w:r w:rsidRPr="00B6117A">
        <w:rPr>
          <w:rFonts w:ascii="Times New Roman" w:hAnsi="Times New Roman"/>
          <w:b/>
          <w:bCs/>
          <w:sz w:val="20"/>
        </w:rPr>
        <w:t>(Common to CSE, IT, ECM, CSD, CSO, CSI AND CSM)</w:t>
      </w:r>
    </w:p>
    <w:p w:rsidR="00523AF2" w:rsidRPr="00046000" w:rsidRDefault="00523AF2" w:rsidP="00523AF2">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523AF2" w:rsidRPr="006370DF" w:rsidTr="00523AF2">
        <w:tc>
          <w:tcPr>
            <w:tcW w:w="350" w:type="dxa"/>
            <w:vAlign w:val="center"/>
          </w:tcPr>
          <w:p w:rsidR="00523AF2" w:rsidRPr="006370DF" w:rsidRDefault="00523AF2" w:rsidP="00523AF2">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523AF2" w:rsidRPr="006370DF" w:rsidRDefault="00523AF2" w:rsidP="00523AF2">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523AF2" w:rsidRPr="006370DF" w:rsidRDefault="00523AF2" w:rsidP="00523AF2">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523AF2" w:rsidRPr="006370DF" w:rsidRDefault="00523AF2" w:rsidP="00523AF2">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523AF2" w:rsidRPr="006370DF" w:rsidTr="00523AF2">
        <w:tc>
          <w:tcPr>
            <w:tcW w:w="350" w:type="dxa"/>
            <w:vAlign w:val="center"/>
          </w:tcPr>
          <w:p w:rsidR="00523AF2" w:rsidRPr="006370DF" w:rsidRDefault="00523AF2" w:rsidP="00523AF2">
            <w:pPr>
              <w:spacing w:after="0"/>
              <w:jc w:val="center"/>
              <w:rPr>
                <w:rFonts w:ascii="Times New Roman" w:hAnsi="Times New Roman"/>
                <w:b/>
                <w:bCs/>
                <w:sz w:val="16"/>
                <w:szCs w:val="16"/>
              </w:rPr>
            </w:pPr>
            <w:r>
              <w:rPr>
                <w:rFonts w:ascii="Times New Roman" w:hAnsi="Times New Roman"/>
                <w:b/>
                <w:bCs/>
                <w:sz w:val="16"/>
                <w:szCs w:val="16"/>
              </w:rPr>
              <w:t>2</w:t>
            </w:r>
          </w:p>
        </w:tc>
        <w:tc>
          <w:tcPr>
            <w:tcW w:w="350" w:type="dxa"/>
            <w:vAlign w:val="center"/>
          </w:tcPr>
          <w:p w:rsidR="00523AF2" w:rsidRPr="006370DF" w:rsidRDefault="00523AF2" w:rsidP="00523AF2">
            <w:pPr>
              <w:spacing w:after="0"/>
              <w:jc w:val="center"/>
              <w:rPr>
                <w:rFonts w:ascii="Times New Roman" w:hAnsi="Times New Roman"/>
                <w:b/>
                <w:bCs/>
                <w:sz w:val="16"/>
                <w:szCs w:val="16"/>
              </w:rPr>
            </w:pPr>
            <w:r>
              <w:rPr>
                <w:rFonts w:ascii="Times New Roman" w:hAnsi="Times New Roman"/>
                <w:b/>
                <w:bCs/>
                <w:sz w:val="16"/>
                <w:szCs w:val="16"/>
              </w:rPr>
              <w:t>1</w:t>
            </w:r>
          </w:p>
        </w:tc>
        <w:tc>
          <w:tcPr>
            <w:tcW w:w="539" w:type="dxa"/>
            <w:vAlign w:val="center"/>
          </w:tcPr>
          <w:p w:rsidR="00523AF2" w:rsidRPr="006370DF" w:rsidRDefault="00523AF2" w:rsidP="00523AF2">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523AF2" w:rsidRPr="006370DF" w:rsidRDefault="00523AF2" w:rsidP="00523AF2">
            <w:pPr>
              <w:spacing w:after="0"/>
              <w:jc w:val="center"/>
              <w:rPr>
                <w:rFonts w:ascii="Times New Roman" w:hAnsi="Times New Roman"/>
                <w:b/>
                <w:bCs/>
                <w:sz w:val="16"/>
                <w:szCs w:val="16"/>
              </w:rPr>
            </w:pPr>
            <w:r>
              <w:rPr>
                <w:rFonts w:ascii="Times New Roman" w:hAnsi="Times New Roman"/>
                <w:b/>
                <w:bCs/>
                <w:sz w:val="16"/>
                <w:szCs w:val="16"/>
              </w:rPr>
              <w:t>3</w:t>
            </w:r>
          </w:p>
        </w:tc>
      </w:tr>
    </w:tbl>
    <w:p w:rsidR="00523AF2" w:rsidRDefault="00523AF2" w:rsidP="00523AF2">
      <w:pPr>
        <w:spacing w:after="0"/>
        <w:rPr>
          <w:rFonts w:ascii="Times New Roman" w:hAnsi="Times New Roman"/>
          <w:b/>
          <w:bCs/>
          <w:sz w:val="24"/>
        </w:rPr>
      </w:pPr>
      <w:r>
        <w:rPr>
          <w:rFonts w:ascii="Times New Roman" w:hAnsi="Times New Roman"/>
          <w:b/>
          <w:bCs/>
          <w:sz w:val="24"/>
        </w:rPr>
        <w:t>Code: 9HC07</w:t>
      </w:r>
    </w:p>
    <w:p w:rsidR="00523AF2" w:rsidRDefault="00523AF2" w:rsidP="00523AF2">
      <w:pPr>
        <w:spacing w:after="0" w:line="240" w:lineRule="auto"/>
        <w:rPr>
          <w:rFonts w:ascii="Times New Roman" w:hAnsi="Times New Roman"/>
          <w:b/>
          <w:bCs/>
          <w:sz w:val="24"/>
        </w:rPr>
      </w:pPr>
    </w:p>
    <w:p w:rsidR="00523AF2" w:rsidRPr="003D6804" w:rsidRDefault="00523AF2" w:rsidP="00523AF2">
      <w:pPr>
        <w:spacing w:after="0" w:line="240" w:lineRule="auto"/>
        <w:jc w:val="both"/>
        <w:rPr>
          <w:rFonts w:ascii="Times New Roman" w:hAnsi="Times New Roman"/>
          <w:b/>
          <w:i/>
          <w:sz w:val="20"/>
          <w:u w:val="single"/>
        </w:rPr>
      </w:pPr>
      <w:r w:rsidRPr="003D6804">
        <w:rPr>
          <w:rFonts w:ascii="Times New Roman" w:hAnsi="Times New Roman"/>
          <w:b/>
          <w:i/>
          <w:sz w:val="20"/>
          <w:u w:val="single"/>
        </w:rPr>
        <w:t xml:space="preserve">Course Objectives </w:t>
      </w:r>
    </w:p>
    <w:p w:rsidR="00523AF2" w:rsidRPr="003D6804" w:rsidRDefault="00523AF2" w:rsidP="00523AF2">
      <w:pPr>
        <w:pStyle w:val="ListParagraph"/>
        <w:numPr>
          <w:ilvl w:val="0"/>
          <w:numId w:val="117"/>
        </w:numPr>
        <w:spacing w:after="0" w:line="240" w:lineRule="auto"/>
        <w:contextualSpacing/>
        <w:jc w:val="both"/>
        <w:rPr>
          <w:rFonts w:ascii="Times New Roman" w:hAnsi="Times New Roman"/>
          <w:i/>
          <w:sz w:val="20"/>
        </w:rPr>
      </w:pPr>
      <w:r w:rsidRPr="003D6804">
        <w:rPr>
          <w:rFonts w:ascii="Times New Roman" w:hAnsi="Times New Roman"/>
          <w:i/>
          <w:sz w:val="20"/>
        </w:rPr>
        <w:t xml:space="preserve">Explain about the Quantum Mechanics to understand wave particle duality, necessity of quantum mechanics to explore the behavior of sub atomic particles. </w:t>
      </w:r>
      <w:proofErr w:type="spellStart"/>
      <w:r w:rsidRPr="003D6804">
        <w:rPr>
          <w:rFonts w:ascii="Times New Roman" w:hAnsi="Times New Roman"/>
          <w:i/>
          <w:sz w:val="20"/>
        </w:rPr>
        <w:t>Schroedinger’s</w:t>
      </w:r>
      <w:proofErr w:type="spellEnd"/>
      <w:r w:rsidRPr="003D6804">
        <w:rPr>
          <w:rFonts w:ascii="Times New Roman" w:hAnsi="Times New Roman"/>
          <w:i/>
          <w:sz w:val="20"/>
        </w:rPr>
        <w:t xml:space="preserve"> Time Independent Wave Equation, Physical Significance of the Wave Function – Application of </w:t>
      </w:r>
      <w:proofErr w:type="spellStart"/>
      <w:r w:rsidRPr="003D6804">
        <w:rPr>
          <w:rFonts w:ascii="Times New Roman" w:hAnsi="Times New Roman"/>
          <w:i/>
          <w:sz w:val="20"/>
        </w:rPr>
        <w:t>Schroedinger</w:t>
      </w:r>
      <w:proofErr w:type="spellEnd"/>
      <w:r w:rsidRPr="003D6804">
        <w:rPr>
          <w:rFonts w:ascii="Times New Roman" w:hAnsi="Times New Roman"/>
          <w:i/>
          <w:sz w:val="20"/>
        </w:rPr>
        <w:t xml:space="preserve"> wave equation.</w:t>
      </w:r>
    </w:p>
    <w:p w:rsidR="00523AF2" w:rsidRPr="003D6804" w:rsidRDefault="00523AF2" w:rsidP="00523AF2">
      <w:pPr>
        <w:pStyle w:val="ListParagraph"/>
        <w:numPr>
          <w:ilvl w:val="0"/>
          <w:numId w:val="117"/>
        </w:numPr>
        <w:spacing w:after="0" w:line="240" w:lineRule="auto"/>
        <w:contextualSpacing/>
        <w:jc w:val="both"/>
        <w:rPr>
          <w:rFonts w:ascii="Times New Roman" w:hAnsi="Times New Roman"/>
          <w:i/>
          <w:sz w:val="20"/>
        </w:rPr>
      </w:pPr>
      <w:r w:rsidRPr="003D6804">
        <w:rPr>
          <w:rFonts w:ascii="Times New Roman" w:hAnsi="Times New Roman"/>
          <w:i/>
          <w:sz w:val="20"/>
        </w:rPr>
        <w:t xml:space="preserve">To understand the basic concepts of normal light, Laser and its applications and to know about the fiber optics, principle (TIR), Numerical Aperture, Types of optical Fibers, Step index and graded index Fibers, attenuation in optical fibers. Applications: optical fiber communication system, fiber optic sensors, medical endoscopy.        </w:t>
      </w:r>
    </w:p>
    <w:p w:rsidR="00523AF2" w:rsidRPr="003D6804" w:rsidRDefault="00523AF2" w:rsidP="00523AF2">
      <w:pPr>
        <w:pStyle w:val="ListParagraph"/>
        <w:numPr>
          <w:ilvl w:val="0"/>
          <w:numId w:val="117"/>
        </w:numPr>
        <w:spacing w:after="0" w:line="240" w:lineRule="auto"/>
        <w:contextualSpacing/>
        <w:jc w:val="both"/>
        <w:rPr>
          <w:rFonts w:ascii="Times New Roman" w:hAnsi="Times New Roman"/>
          <w:i/>
          <w:sz w:val="20"/>
        </w:rPr>
      </w:pPr>
      <w:r w:rsidRPr="003D6804">
        <w:rPr>
          <w:rFonts w:ascii="Times New Roman" w:hAnsi="Times New Roman"/>
          <w:i/>
          <w:sz w:val="20"/>
        </w:rPr>
        <w:t xml:space="preserve">To study the concepts of magnetism and superconductivity, Bohr </w:t>
      </w:r>
      <w:proofErr w:type="spellStart"/>
      <w:r w:rsidRPr="003D6804">
        <w:rPr>
          <w:rFonts w:ascii="Times New Roman" w:hAnsi="Times New Roman"/>
          <w:i/>
          <w:sz w:val="20"/>
        </w:rPr>
        <w:t>magneton</w:t>
      </w:r>
      <w:proofErr w:type="spellEnd"/>
      <w:r w:rsidRPr="003D6804">
        <w:rPr>
          <w:rFonts w:ascii="Times New Roman" w:hAnsi="Times New Roman"/>
          <w:i/>
          <w:sz w:val="20"/>
        </w:rPr>
        <w:t xml:space="preserve">, Hysteresis nature, domain structure, </w:t>
      </w:r>
      <w:proofErr w:type="spellStart"/>
      <w:r w:rsidRPr="003D6804">
        <w:rPr>
          <w:rFonts w:ascii="Times New Roman" w:hAnsi="Times New Roman"/>
          <w:i/>
          <w:sz w:val="20"/>
        </w:rPr>
        <w:t>Meissner</w:t>
      </w:r>
      <w:proofErr w:type="spellEnd"/>
      <w:r w:rsidRPr="003D6804">
        <w:rPr>
          <w:rFonts w:ascii="Times New Roman" w:hAnsi="Times New Roman"/>
          <w:i/>
          <w:sz w:val="20"/>
        </w:rPr>
        <w:t xml:space="preserve"> effect, types of superconductors, BCS theory and applications of superconductors. </w:t>
      </w:r>
    </w:p>
    <w:p w:rsidR="00523AF2" w:rsidRPr="003D6804" w:rsidRDefault="00523AF2" w:rsidP="00523AF2">
      <w:pPr>
        <w:pStyle w:val="ListParagraph"/>
        <w:numPr>
          <w:ilvl w:val="0"/>
          <w:numId w:val="117"/>
        </w:numPr>
        <w:spacing w:after="0" w:line="240" w:lineRule="auto"/>
        <w:contextualSpacing/>
        <w:jc w:val="both"/>
        <w:rPr>
          <w:rFonts w:ascii="Times New Roman" w:hAnsi="Times New Roman"/>
          <w:i/>
          <w:sz w:val="20"/>
        </w:rPr>
      </w:pPr>
      <w:r w:rsidRPr="003D6804">
        <w:rPr>
          <w:rFonts w:ascii="Times New Roman" w:hAnsi="Times New Roman"/>
          <w:i/>
          <w:sz w:val="20"/>
        </w:rPr>
        <w:t xml:space="preserve">To understand the concepts of dielectrics, polarizations and its types, internal fields, </w:t>
      </w:r>
      <w:proofErr w:type="spellStart"/>
      <w:r w:rsidRPr="003D6804">
        <w:rPr>
          <w:rFonts w:ascii="Times New Roman" w:hAnsi="Times New Roman"/>
          <w:i/>
          <w:sz w:val="20"/>
        </w:rPr>
        <w:t>Clausius-Mossotti</w:t>
      </w:r>
      <w:proofErr w:type="spellEnd"/>
      <w:r w:rsidRPr="003D6804">
        <w:rPr>
          <w:rFonts w:ascii="Times New Roman" w:hAnsi="Times New Roman"/>
          <w:i/>
          <w:sz w:val="20"/>
        </w:rPr>
        <w:t xml:space="preserve"> equation, Frequency and temperature effect on dielectrics and its applications – </w:t>
      </w:r>
      <w:proofErr w:type="spellStart"/>
      <w:r w:rsidRPr="003D6804">
        <w:rPr>
          <w:rFonts w:ascii="Times New Roman" w:hAnsi="Times New Roman"/>
          <w:i/>
          <w:sz w:val="20"/>
        </w:rPr>
        <w:t>Piezo</w:t>
      </w:r>
      <w:proofErr w:type="spellEnd"/>
      <w:r w:rsidRPr="003D6804">
        <w:rPr>
          <w:rFonts w:ascii="Times New Roman" w:hAnsi="Times New Roman"/>
          <w:i/>
          <w:sz w:val="20"/>
        </w:rPr>
        <w:t xml:space="preserve">-electricity, Pyro-electricity and </w:t>
      </w:r>
      <w:proofErr w:type="spellStart"/>
      <w:r w:rsidRPr="003D6804">
        <w:rPr>
          <w:rFonts w:ascii="Times New Roman" w:hAnsi="Times New Roman"/>
          <w:i/>
          <w:sz w:val="20"/>
        </w:rPr>
        <w:t>ferro</w:t>
      </w:r>
      <w:proofErr w:type="spellEnd"/>
      <w:r w:rsidRPr="003D6804">
        <w:rPr>
          <w:rFonts w:ascii="Times New Roman" w:hAnsi="Times New Roman"/>
          <w:i/>
          <w:sz w:val="20"/>
        </w:rPr>
        <w:t>-electricity.</w:t>
      </w:r>
    </w:p>
    <w:p w:rsidR="00523AF2" w:rsidRPr="003D6804" w:rsidRDefault="00523AF2" w:rsidP="00523AF2">
      <w:pPr>
        <w:pStyle w:val="ListParagraph"/>
        <w:numPr>
          <w:ilvl w:val="0"/>
          <w:numId w:val="117"/>
        </w:numPr>
        <w:spacing w:after="0" w:line="240" w:lineRule="auto"/>
        <w:contextualSpacing/>
        <w:jc w:val="both"/>
        <w:rPr>
          <w:rFonts w:ascii="Times New Roman" w:hAnsi="Times New Roman"/>
          <w:i/>
          <w:sz w:val="20"/>
        </w:rPr>
      </w:pPr>
      <w:r w:rsidRPr="003D6804">
        <w:rPr>
          <w:rFonts w:ascii="Times New Roman" w:hAnsi="Times New Roman"/>
          <w:i/>
          <w:sz w:val="20"/>
        </w:rPr>
        <w:t>To know about the semiconductors, types, carrier concentration, Hall effect and also to understand the concept</w:t>
      </w:r>
      <w:r>
        <w:rPr>
          <w:rFonts w:ascii="Times New Roman" w:hAnsi="Times New Roman"/>
          <w:i/>
          <w:sz w:val="20"/>
        </w:rPr>
        <w:t xml:space="preserve"> </w:t>
      </w:r>
      <w:r w:rsidRPr="003D6804">
        <w:rPr>
          <w:rFonts w:ascii="Times New Roman" w:hAnsi="Times New Roman"/>
          <w:i/>
          <w:sz w:val="20"/>
        </w:rPr>
        <w:t>of</w:t>
      </w:r>
      <w:r>
        <w:rPr>
          <w:rFonts w:ascii="Times New Roman" w:hAnsi="Times New Roman"/>
          <w:i/>
          <w:sz w:val="20"/>
        </w:rPr>
        <w:t xml:space="preserve"> </w:t>
      </w:r>
      <w:r w:rsidRPr="003D6804">
        <w:rPr>
          <w:rFonts w:ascii="Times New Roman" w:hAnsi="Times New Roman"/>
          <w:i/>
          <w:sz w:val="20"/>
        </w:rPr>
        <w:t>PN-junction, I-V Characteristics, LED, Solar Cell and Photo diode.</w:t>
      </w:r>
    </w:p>
    <w:p w:rsidR="00523AF2" w:rsidRPr="003D6804" w:rsidRDefault="00523AF2" w:rsidP="00523AF2">
      <w:pPr>
        <w:pStyle w:val="ListParagraph"/>
        <w:numPr>
          <w:ilvl w:val="0"/>
          <w:numId w:val="117"/>
        </w:numPr>
        <w:spacing w:after="0" w:line="240" w:lineRule="auto"/>
        <w:contextualSpacing/>
        <w:jc w:val="both"/>
        <w:rPr>
          <w:rFonts w:ascii="Times New Roman" w:hAnsi="Times New Roman"/>
          <w:i/>
          <w:sz w:val="20"/>
        </w:rPr>
      </w:pPr>
      <w:r w:rsidRPr="003D6804">
        <w:rPr>
          <w:rFonts w:ascii="Times New Roman" w:hAnsi="Times New Roman"/>
          <w:i/>
          <w:sz w:val="20"/>
        </w:rPr>
        <w:t xml:space="preserve">To discuss about the </w:t>
      </w:r>
      <w:proofErr w:type="spellStart"/>
      <w:r w:rsidRPr="003D6804">
        <w:rPr>
          <w:rFonts w:ascii="Times New Roman" w:hAnsi="Times New Roman"/>
          <w:i/>
          <w:sz w:val="20"/>
        </w:rPr>
        <w:t>nano</w:t>
      </w:r>
      <w:proofErr w:type="spellEnd"/>
      <w:r w:rsidRPr="003D6804">
        <w:rPr>
          <w:rFonts w:ascii="Times New Roman" w:hAnsi="Times New Roman"/>
          <w:i/>
          <w:sz w:val="20"/>
        </w:rPr>
        <w:t>-technology, preparation techniques and characterization (XRD &amp; TEM), CNTs.</w:t>
      </w:r>
    </w:p>
    <w:p w:rsidR="00523AF2" w:rsidRPr="003827D2" w:rsidRDefault="00523AF2" w:rsidP="00523AF2">
      <w:pPr>
        <w:pStyle w:val="ListParagraph"/>
        <w:spacing w:after="0" w:line="240" w:lineRule="auto"/>
        <w:jc w:val="both"/>
        <w:rPr>
          <w:rFonts w:ascii="Times New Roman" w:hAnsi="Times New Roman"/>
          <w:sz w:val="14"/>
        </w:rPr>
      </w:pPr>
    </w:p>
    <w:p w:rsidR="00523AF2" w:rsidRPr="00017614" w:rsidRDefault="00523AF2" w:rsidP="00523AF2">
      <w:pPr>
        <w:spacing w:after="0" w:line="240" w:lineRule="auto"/>
        <w:jc w:val="both"/>
        <w:rPr>
          <w:rFonts w:ascii="Times New Roman" w:hAnsi="Times New Roman"/>
          <w:b/>
          <w:i/>
          <w:sz w:val="20"/>
          <w:u w:val="single"/>
        </w:rPr>
      </w:pPr>
      <w:r w:rsidRPr="00017614">
        <w:rPr>
          <w:rFonts w:ascii="Times New Roman" w:hAnsi="Times New Roman"/>
          <w:b/>
          <w:i/>
          <w:sz w:val="20"/>
          <w:u w:val="single"/>
        </w:rPr>
        <w:t xml:space="preserve">Course Outcomes  </w:t>
      </w:r>
    </w:p>
    <w:p w:rsidR="00523AF2" w:rsidRPr="00017614" w:rsidRDefault="00523AF2" w:rsidP="00523AF2">
      <w:pPr>
        <w:spacing w:after="0" w:line="240" w:lineRule="auto"/>
        <w:jc w:val="both"/>
        <w:rPr>
          <w:rFonts w:ascii="Times New Roman" w:hAnsi="Times New Roman"/>
          <w:i/>
          <w:sz w:val="20"/>
        </w:rPr>
      </w:pPr>
      <w:r w:rsidRPr="00017614">
        <w:rPr>
          <w:rFonts w:ascii="Times New Roman" w:hAnsi="Times New Roman"/>
          <w:i/>
          <w:sz w:val="20"/>
        </w:rPr>
        <w:t>After completing the course, students are able to</w:t>
      </w:r>
    </w:p>
    <w:p w:rsidR="00523AF2" w:rsidRPr="00017614" w:rsidRDefault="00523AF2" w:rsidP="00523AF2">
      <w:pPr>
        <w:pStyle w:val="ListParagraph"/>
        <w:numPr>
          <w:ilvl w:val="0"/>
          <w:numId w:val="118"/>
        </w:numPr>
        <w:spacing w:after="0" w:line="240" w:lineRule="auto"/>
        <w:contextualSpacing/>
        <w:jc w:val="both"/>
        <w:rPr>
          <w:rFonts w:ascii="Times New Roman" w:hAnsi="Times New Roman"/>
          <w:b/>
          <w:i/>
          <w:sz w:val="20"/>
          <w:u w:val="single"/>
        </w:rPr>
      </w:pPr>
      <w:r w:rsidRPr="00017614">
        <w:rPr>
          <w:rFonts w:ascii="Times New Roman" w:hAnsi="Times New Roman"/>
          <w:i/>
          <w:sz w:val="20"/>
        </w:rPr>
        <w:t xml:space="preserve">Differentiate the wave and particle, de-Broglie matter waves its experimental evidence, </w:t>
      </w:r>
      <w:proofErr w:type="spellStart"/>
      <w:r w:rsidRPr="00017614">
        <w:rPr>
          <w:rFonts w:ascii="Times New Roman" w:hAnsi="Times New Roman"/>
          <w:i/>
          <w:sz w:val="20"/>
        </w:rPr>
        <w:t>Schroedinger’s</w:t>
      </w:r>
      <w:proofErr w:type="spellEnd"/>
      <w:r w:rsidRPr="00017614">
        <w:rPr>
          <w:rFonts w:ascii="Times New Roman" w:hAnsi="Times New Roman"/>
          <w:i/>
          <w:sz w:val="20"/>
        </w:rPr>
        <w:t xml:space="preserve"> wave concept and its application for a particle in one dimension box.</w:t>
      </w:r>
    </w:p>
    <w:p w:rsidR="00523AF2" w:rsidRPr="00017614" w:rsidRDefault="00523AF2" w:rsidP="00523AF2">
      <w:pPr>
        <w:pStyle w:val="ListParagraph"/>
        <w:numPr>
          <w:ilvl w:val="0"/>
          <w:numId w:val="118"/>
        </w:numPr>
        <w:spacing w:after="0" w:line="240" w:lineRule="auto"/>
        <w:contextualSpacing/>
        <w:jc w:val="both"/>
        <w:rPr>
          <w:rFonts w:ascii="Times New Roman" w:hAnsi="Times New Roman"/>
          <w:b/>
          <w:i/>
          <w:sz w:val="20"/>
          <w:u w:val="single"/>
        </w:rPr>
      </w:pPr>
      <w:r w:rsidRPr="00017614">
        <w:rPr>
          <w:rFonts w:ascii="Times New Roman" w:hAnsi="Times New Roman"/>
          <w:i/>
          <w:sz w:val="20"/>
        </w:rPr>
        <w:t>Explain about emission, its types, laser principle, types, working and its applications and to reveals about TIR principle, optical fiber-types and signal propagation, attenuation, communication system and applications of optical fibers (sensors and medical endoscopy)</w:t>
      </w:r>
    </w:p>
    <w:p w:rsidR="00523AF2" w:rsidRPr="00017614" w:rsidRDefault="00523AF2" w:rsidP="00523AF2">
      <w:pPr>
        <w:pStyle w:val="ListParagraph"/>
        <w:numPr>
          <w:ilvl w:val="0"/>
          <w:numId w:val="118"/>
        </w:numPr>
        <w:spacing w:after="0" w:line="240" w:lineRule="auto"/>
        <w:contextualSpacing/>
        <w:jc w:val="both"/>
        <w:rPr>
          <w:rFonts w:ascii="Times New Roman" w:hAnsi="Times New Roman"/>
          <w:b/>
          <w:i/>
          <w:sz w:val="20"/>
          <w:u w:val="single"/>
        </w:rPr>
      </w:pPr>
      <w:r w:rsidRPr="00017614">
        <w:rPr>
          <w:rFonts w:ascii="Times New Roman" w:hAnsi="Times New Roman"/>
          <w:i/>
          <w:sz w:val="20"/>
        </w:rPr>
        <w:t>Reveals about the magnetism-its origin and types, Hysteresis, domain theory, Superconductivity, experimental facts, theoretical analysis, types of superconductors and its applications.</w:t>
      </w:r>
    </w:p>
    <w:p w:rsidR="00523AF2" w:rsidRPr="00017614" w:rsidRDefault="00523AF2" w:rsidP="00523AF2">
      <w:pPr>
        <w:pStyle w:val="ListParagraph"/>
        <w:numPr>
          <w:ilvl w:val="0"/>
          <w:numId w:val="118"/>
        </w:numPr>
        <w:spacing w:after="0" w:line="240" w:lineRule="auto"/>
        <w:contextualSpacing/>
        <w:jc w:val="both"/>
        <w:rPr>
          <w:rFonts w:ascii="Times New Roman" w:hAnsi="Times New Roman"/>
          <w:i/>
          <w:sz w:val="20"/>
        </w:rPr>
      </w:pPr>
      <w:r w:rsidRPr="00017614">
        <w:rPr>
          <w:rFonts w:ascii="Times New Roman" w:hAnsi="Times New Roman"/>
          <w:i/>
          <w:sz w:val="20"/>
        </w:rPr>
        <w:t>Explain the basic concepts of dielectric materials, polarization and its types, local fields, frequency and temperature effect on dielectrics and their applications (</w:t>
      </w:r>
      <w:proofErr w:type="spellStart"/>
      <w:r w:rsidRPr="00017614">
        <w:rPr>
          <w:rFonts w:ascii="Times New Roman" w:hAnsi="Times New Roman"/>
          <w:i/>
          <w:sz w:val="20"/>
        </w:rPr>
        <w:t>Piezo</w:t>
      </w:r>
      <w:proofErr w:type="spellEnd"/>
      <w:r w:rsidRPr="00017614">
        <w:rPr>
          <w:rFonts w:ascii="Times New Roman" w:hAnsi="Times New Roman"/>
          <w:i/>
          <w:sz w:val="20"/>
        </w:rPr>
        <w:t>, Ferro and Pyro electricity).</w:t>
      </w:r>
    </w:p>
    <w:p w:rsidR="00523AF2" w:rsidRPr="00017614" w:rsidRDefault="00523AF2" w:rsidP="00523AF2">
      <w:pPr>
        <w:pStyle w:val="ListParagraph"/>
        <w:numPr>
          <w:ilvl w:val="0"/>
          <w:numId w:val="118"/>
        </w:numPr>
        <w:spacing w:after="0" w:line="240" w:lineRule="auto"/>
        <w:contextualSpacing/>
        <w:jc w:val="both"/>
        <w:rPr>
          <w:rFonts w:ascii="Times New Roman" w:hAnsi="Times New Roman"/>
          <w:i/>
          <w:sz w:val="20"/>
        </w:rPr>
      </w:pPr>
      <w:r w:rsidRPr="00017614">
        <w:rPr>
          <w:rFonts w:ascii="Times New Roman" w:hAnsi="Times New Roman"/>
          <w:i/>
          <w:sz w:val="20"/>
        </w:rPr>
        <w:t>Explain semiconductor behavior, types, carrier concentration, Hall effect, Thermistor, demonstrate and analyze semiconductor devices like a</w:t>
      </w:r>
      <w:r>
        <w:rPr>
          <w:rFonts w:ascii="Times New Roman" w:hAnsi="Times New Roman"/>
          <w:i/>
          <w:sz w:val="20"/>
        </w:rPr>
        <w:t xml:space="preserve"> </w:t>
      </w:r>
      <w:r w:rsidRPr="00017614">
        <w:rPr>
          <w:rFonts w:ascii="Times New Roman" w:hAnsi="Times New Roman"/>
          <w:i/>
          <w:sz w:val="20"/>
        </w:rPr>
        <w:t xml:space="preserve">PN-junction, I-V characteristics, LED, solar cell, photo diode and their applications. </w:t>
      </w:r>
    </w:p>
    <w:p w:rsidR="00523AF2" w:rsidRPr="00017614" w:rsidRDefault="00523AF2" w:rsidP="00523AF2">
      <w:pPr>
        <w:pStyle w:val="ListParagraph"/>
        <w:numPr>
          <w:ilvl w:val="0"/>
          <w:numId w:val="118"/>
        </w:numPr>
        <w:spacing w:after="0" w:line="240" w:lineRule="auto"/>
        <w:contextualSpacing/>
        <w:jc w:val="both"/>
        <w:rPr>
          <w:rFonts w:ascii="Times New Roman" w:hAnsi="Times New Roman"/>
          <w:i/>
          <w:sz w:val="20"/>
        </w:rPr>
      </w:pPr>
      <w:r w:rsidRPr="00017614">
        <w:rPr>
          <w:rFonts w:ascii="Times New Roman" w:hAnsi="Times New Roman"/>
          <w:i/>
          <w:sz w:val="20"/>
        </w:rPr>
        <w:t xml:space="preserve">Summarize </w:t>
      </w:r>
      <w:proofErr w:type="spellStart"/>
      <w:r w:rsidRPr="00017614">
        <w:rPr>
          <w:rFonts w:ascii="Times New Roman" w:hAnsi="Times New Roman"/>
          <w:i/>
          <w:sz w:val="20"/>
        </w:rPr>
        <w:t>nano</w:t>
      </w:r>
      <w:proofErr w:type="spellEnd"/>
      <w:r w:rsidRPr="00017614">
        <w:rPr>
          <w:rFonts w:ascii="Times New Roman" w:hAnsi="Times New Roman"/>
          <w:i/>
          <w:sz w:val="20"/>
        </w:rPr>
        <w:t xml:space="preserve"> &amp; bulk concepts, surface to volume ratio, quantum confinement, CNTs and preparation methods (physical &amp; chemical), analysis the techniques like XRD &amp; TEM.</w:t>
      </w:r>
    </w:p>
    <w:p w:rsidR="00523AF2" w:rsidRDefault="00523AF2" w:rsidP="00523AF2">
      <w:pPr>
        <w:spacing w:after="0" w:line="240" w:lineRule="auto"/>
        <w:jc w:val="both"/>
        <w:rPr>
          <w:rFonts w:ascii="Times New Roman" w:hAnsi="Times New Roman"/>
          <w:b/>
          <w:u w:val="single"/>
        </w:rPr>
      </w:pPr>
    </w:p>
    <w:p w:rsidR="00523AF2" w:rsidRPr="003D6804" w:rsidRDefault="00523AF2" w:rsidP="00523AF2">
      <w:pPr>
        <w:spacing w:after="0" w:line="240" w:lineRule="auto"/>
        <w:jc w:val="both"/>
        <w:rPr>
          <w:rFonts w:ascii="Times New Roman" w:hAnsi="Times New Roman"/>
          <w:b/>
        </w:rPr>
      </w:pPr>
      <w:r w:rsidRPr="003D6804">
        <w:rPr>
          <w:rFonts w:ascii="Times New Roman" w:hAnsi="Times New Roman"/>
          <w:b/>
          <w:u w:val="single"/>
        </w:rPr>
        <w:t>Unit:</w:t>
      </w:r>
      <w:r w:rsidRPr="003D6804">
        <w:rPr>
          <w:rFonts w:ascii="Times New Roman" w:hAnsi="Times New Roman"/>
          <w:b/>
        </w:rPr>
        <w:t>1</w:t>
      </w:r>
    </w:p>
    <w:p w:rsidR="00523AF2" w:rsidRPr="003D6804" w:rsidRDefault="00523AF2" w:rsidP="00523AF2">
      <w:pPr>
        <w:spacing w:after="0" w:line="240" w:lineRule="auto"/>
        <w:jc w:val="both"/>
        <w:rPr>
          <w:rFonts w:ascii="Times New Roman" w:hAnsi="Times New Roman"/>
          <w:u w:val="single"/>
        </w:rPr>
      </w:pPr>
      <w:r w:rsidRPr="003D6804">
        <w:rPr>
          <w:rFonts w:ascii="Times New Roman" w:hAnsi="Times New Roman"/>
          <w:b/>
        </w:rPr>
        <w:t xml:space="preserve">Wave nature of particles, </w:t>
      </w:r>
      <w:proofErr w:type="spellStart"/>
      <w:r w:rsidRPr="003D6804">
        <w:rPr>
          <w:rFonts w:ascii="Times New Roman" w:hAnsi="Times New Roman"/>
          <w:b/>
        </w:rPr>
        <w:t>Schroedinger</w:t>
      </w:r>
      <w:proofErr w:type="spellEnd"/>
      <w:r w:rsidRPr="003D6804">
        <w:rPr>
          <w:rFonts w:ascii="Times New Roman" w:hAnsi="Times New Roman"/>
          <w:b/>
        </w:rPr>
        <w:t xml:space="preserve"> equation and its application </w:t>
      </w:r>
      <w:r w:rsidRPr="003D6804">
        <w:rPr>
          <w:rFonts w:ascii="Times New Roman" w:hAnsi="Times New Roman"/>
        </w:rPr>
        <w:t>(</w:t>
      </w:r>
      <w:r w:rsidRPr="003D6804">
        <w:rPr>
          <w:rFonts w:ascii="Times New Roman" w:hAnsi="Times New Roman"/>
          <w:b/>
          <w:u w:val="single"/>
        </w:rPr>
        <w:t>8 Periods)</w:t>
      </w:r>
    </w:p>
    <w:p w:rsidR="00523AF2" w:rsidRPr="003D6804" w:rsidRDefault="00523AF2" w:rsidP="00523AF2">
      <w:pPr>
        <w:spacing w:after="0" w:line="240" w:lineRule="auto"/>
        <w:jc w:val="both"/>
        <w:rPr>
          <w:rFonts w:ascii="Times New Roman" w:hAnsi="Times New Roman"/>
        </w:rPr>
      </w:pPr>
      <w:r w:rsidRPr="003D6804">
        <w:rPr>
          <w:rFonts w:ascii="Times New Roman" w:hAnsi="Times New Roman"/>
        </w:rPr>
        <w:t xml:space="preserve">Waves and Particles, de-Broglie Hypothesis, Matter waves, Davisson and </w:t>
      </w:r>
      <w:proofErr w:type="spellStart"/>
      <w:r w:rsidRPr="003D6804">
        <w:rPr>
          <w:rFonts w:ascii="Times New Roman" w:hAnsi="Times New Roman"/>
        </w:rPr>
        <w:t>Germer’s</w:t>
      </w:r>
      <w:proofErr w:type="spellEnd"/>
      <w:r w:rsidRPr="003D6804">
        <w:rPr>
          <w:rFonts w:ascii="Times New Roman" w:hAnsi="Times New Roman"/>
        </w:rPr>
        <w:t xml:space="preserve"> Experiment, G.P. Thomson Experiment, Heisenberg’s Uncertainty Principle, </w:t>
      </w:r>
      <w:proofErr w:type="spellStart"/>
      <w:r w:rsidRPr="003D6804">
        <w:rPr>
          <w:rFonts w:ascii="Times New Roman" w:hAnsi="Times New Roman"/>
        </w:rPr>
        <w:t>Schroedinger’s</w:t>
      </w:r>
      <w:proofErr w:type="spellEnd"/>
      <w:r w:rsidRPr="003D6804">
        <w:rPr>
          <w:rFonts w:ascii="Times New Roman" w:hAnsi="Times New Roman"/>
        </w:rPr>
        <w:t xml:space="preserve"> Time Independent Wave Equation – Physical Significance of the Wave </w:t>
      </w:r>
    </w:p>
    <w:p w:rsidR="00523AF2" w:rsidRPr="003D6804" w:rsidRDefault="00523AF2" w:rsidP="00523AF2">
      <w:pPr>
        <w:spacing w:after="0" w:line="240" w:lineRule="auto"/>
        <w:jc w:val="both"/>
        <w:rPr>
          <w:rFonts w:ascii="Times New Roman" w:hAnsi="Times New Roman"/>
        </w:rPr>
      </w:pPr>
      <w:r w:rsidRPr="003D6804">
        <w:rPr>
          <w:rFonts w:ascii="Times New Roman" w:hAnsi="Times New Roman"/>
        </w:rPr>
        <w:t xml:space="preserve">Function – Application of </w:t>
      </w:r>
      <w:proofErr w:type="spellStart"/>
      <w:r w:rsidRPr="003D6804">
        <w:rPr>
          <w:rFonts w:ascii="Times New Roman" w:hAnsi="Times New Roman"/>
        </w:rPr>
        <w:t>Schroedinger</w:t>
      </w:r>
      <w:proofErr w:type="spellEnd"/>
      <w:r w:rsidRPr="003D6804">
        <w:rPr>
          <w:rFonts w:ascii="Times New Roman" w:hAnsi="Times New Roman"/>
        </w:rPr>
        <w:t xml:space="preserve"> wave equation - Particle in One Dimensional Potential Box.</w:t>
      </w:r>
    </w:p>
    <w:p w:rsidR="00523AF2" w:rsidRPr="003D6804" w:rsidRDefault="00523AF2" w:rsidP="00523AF2">
      <w:pPr>
        <w:spacing w:after="0" w:line="240" w:lineRule="auto"/>
        <w:jc w:val="both"/>
        <w:rPr>
          <w:rFonts w:ascii="Times New Roman" w:hAnsi="Times New Roman"/>
        </w:rPr>
      </w:pPr>
    </w:p>
    <w:p w:rsidR="00523AF2" w:rsidRPr="003D6804" w:rsidRDefault="00523AF2" w:rsidP="00523AF2">
      <w:pPr>
        <w:spacing w:after="0" w:line="240" w:lineRule="auto"/>
        <w:jc w:val="both"/>
        <w:rPr>
          <w:rFonts w:ascii="Times New Roman" w:hAnsi="Times New Roman"/>
          <w:b/>
        </w:rPr>
      </w:pPr>
      <w:r w:rsidRPr="003D6804">
        <w:rPr>
          <w:rFonts w:ascii="Times New Roman" w:hAnsi="Times New Roman"/>
          <w:b/>
          <w:u w:val="single"/>
        </w:rPr>
        <w:t>Unit:</w:t>
      </w:r>
      <w:r w:rsidRPr="003D6804">
        <w:rPr>
          <w:rFonts w:ascii="Times New Roman" w:hAnsi="Times New Roman"/>
          <w:b/>
        </w:rPr>
        <w:t>2</w:t>
      </w:r>
    </w:p>
    <w:p w:rsidR="00523AF2" w:rsidRPr="003D6804" w:rsidRDefault="00523AF2" w:rsidP="00523AF2">
      <w:pPr>
        <w:spacing w:after="0" w:line="240" w:lineRule="auto"/>
        <w:jc w:val="both"/>
        <w:rPr>
          <w:rFonts w:ascii="Times New Roman" w:hAnsi="Times New Roman"/>
          <w:b/>
          <w:u w:val="single"/>
        </w:rPr>
      </w:pPr>
      <w:r w:rsidRPr="003D6804">
        <w:rPr>
          <w:rFonts w:ascii="Times New Roman" w:hAnsi="Times New Roman"/>
          <w:b/>
        </w:rPr>
        <w:t>Lasers and Fiber Optics (6+6 Periods)</w:t>
      </w:r>
    </w:p>
    <w:p w:rsidR="00523AF2" w:rsidRPr="003D6804" w:rsidRDefault="00523AF2" w:rsidP="00523AF2">
      <w:pPr>
        <w:spacing w:after="0" w:line="240" w:lineRule="auto"/>
        <w:jc w:val="both"/>
        <w:rPr>
          <w:rFonts w:ascii="Times New Roman" w:hAnsi="Times New Roman"/>
        </w:rPr>
      </w:pPr>
      <w:r w:rsidRPr="003D6804">
        <w:rPr>
          <w:rFonts w:ascii="Times New Roman" w:hAnsi="Times New Roman"/>
          <w:b/>
        </w:rPr>
        <w:t>Lasers:</w:t>
      </w:r>
      <w:r>
        <w:rPr>
          <w:rFonts w:ascii="Times New Roman" w:hAnsi="Times New Roman"/>
          <w:b/>
        </w:rPr>
        <w:t xml:space="preserve"> </w:t>
      </w:r>
      <w:r w:rsidRPr="003D6804">
        <w:rPr>
          <w:rFonts w:ascii="Times New Roman" w:hAnsi="Times New Roman"/>
        </w:rPr>
        <w:t>Characteristics of LASER, Spontaneous and Stimulated Emission of Radiation, Einstein’s Coefficients and their significance. Meta-stable State, Pumping, Population Inversion and Optical resonator. Ruby Laser, Helium-Neon Laser, Semiconductor Diode Laser, Applications of Lasers.</w:t>
      </w:r>
    </w:p>
    <w:p w:rsidR="00523AF2" w:rsidRPr="003D6804" w:rsidRDefault="00523AF2" w:rsidP="00523AF2">
      <w:pPr>
        <w:spacing w:after="0" w:line="240" w:lineRule="auto"/>
        <w:jc w:val="both"/>
        <w:rPr>
          <w:rFonts w:ascii="Times New Roman" w:hAnsi="Times New Roman"/>
          <w:b/>
        </w:rPr>
      </w:pPr>
      <w:r w:rsidRPr="003D6804">
        <w:rPr>
          <w:rFonts w:ascii="Times New Roman" w:hAnsi="Times New Roman"/>
          <w:b/>
        </w:rPr>
        <w:lastRenderedPageBreak/>
        <w:t>Fiber optics:</w:t>
      </w:r>
    </w:p>
    <w:p w:rsidR="00523AF2" w:rsidRPr="003D6804" w:rsidRDefault="00523AF2" w:rsidP="00523AF2">
      <w:pPr>
        <w:spacing w:after="0" w:line="240" w:lineRule="auto"/>
        <w:jc w:val="both"/>
        <w:rPr>
          <w:rFonts w:ascii="Times New Roman" w:hAnsi="Times New Roman"/>
          <w:b/>
          <w:u w:val="single"/>
        </w:rPr>
      </w:pPr>
      <w:r w:rsidRPr="003D6804">
        <w:rPr>
          <w:rFonts w:ascii="Times New Roman" w:hAnsi="Times New Roman"/>
        </w:rPr>
        <w:t>Principle and construction of optical fiber, Acceptance Angle and Numerical Aperture. Based on refractive index profile classification of Optical Fibers: Single mode &amp; Multimode mode Step index fibers, Single mode &amp; Multimode mode graded index fibers. Attenuation in Optical Fibers (scattering, absorption and bending losses), optical Fiber communication system, Fiber Optic Sensors-Temperature sensor, Pressure sensor and Medical Endoscopy.</w:t>
      </w:r>
    </w:p>
    <w:p w:rsidR="00523AF2" w:rsidRPr="003D6804" w:rsidRDefault="00523AF2" w:rsidP="00523AF2">
      <w:pPr>
        <w:spacing w:after="0" w:line="240" w:lineRule="auto"/>
        <w:jc w:val="both"/>
        <w:rPr>
          <w:rFonts w:ascii="Times New Roman" w:hAnsi="Times New Roman"/>
          <w:b/>
          <w:u w:val="single"/>
        </w:rPr>
      </w:pPr>
    </w:p>
    <w:p w:rsidR="00523AF2" w:rsidRPr="003D6804" w:rsidRDefault="00523AF2" w:rsidP="00523AF2">
      <w:pPr>
        <w:spacing w:after="0" w:line="240" w:lineRule="auto"/>
        <w:jc w:val="both"/>
        <w:rPr>
          <w:rFonts w:ascii="Times New Roman" w:hAnsi="Times New Roman"/>
          <w:u w:val="single"/>
        </w:rPr>
      </w:pPr>
      <w:r w:rsidRPr="003D6804">
        <w:rPr>
          <w:rFonts w:ascii="Times New Roman" w:hAnsi="Times New Roman"/>
          <w:b/>
          <w:u w:val="single"/>
        </w:rPr>
        <w:t>Unit:3</w:t>
      </w:r>
      <w:r w:rsidRPr="003D6804">
        <w:rPr>
          <w:rFonts w:ascii="Times New Roman" w:hAnsi="Times New Roman"/>
          <w:b/>
        </w:rPr>
        <w:t xml:space="preserve"> </w:t>
      </w:r>
    </w:p>
    <w:p w:rsidR="00523AF2" w:rsidRPr="003D6804" w:rsidRDefault="00523AF2" w:rsidP="00523AF2">
      <w:pPr>
        <w:spacing w:after="0" w:line="240" w:lineRule="auto"/>
        <w:jc w:val="both"/>
        <w:rPr>
          <w:rFonts w:ascii="Times New Roman" w:hAnsi="Times New Roman"/>
          <w:b/>
          <w:u w:val="single"/>
        </w:rPr>
      </w:pPr>
      <w:r w:rsidRPr="003D6804">
        <w:rPr>
          <w:rFonts w:ascii="Times New Roman" w:hAnsi="Times New Roman"/>
          <w:b/>
        </w:rPr>
        <w:t>Magnetism and Superconductivity.</w:t>
      </w:r>
      <w:r w:rsidRPr="003D6804">
        <w:rPr>
          <w:rFonts w:ascii="Times New Roman" w:hAnsi="Times New Roman"/>
        </w:rPr>
        <w:t xml:space="preserve"> </w:t>
      </w:r>
      <w:r w:rsidRPr="003D6804">
        <w:rPr>
          <w:rFonts w:ascii="Times New Roman" w:hAnsi="Times New Roman"/>
          <w:b/>
        </w:rPr>
        <w:t>(5+4 Periods)</w:t>
      </w:r>
    </w:p>
    <w:p w:rsidR="00523AF2" w:rsidRPr="003D6804" w:rsidRDefault="00523AF2" w:rsidP="00523AF2">
      <w:pPr>
        <w:spacing w:after="0" w:line="240" w:lineRule="auto"/>
        <w:jc w:val="both"/>
        <w:rPr>
          <w:rFonts w:ascii="Times New Roman" w:hAnsi="Times New Roman"/>
        </w:rPr>
      </w:pPr>
      <w:r w:rsidRPr="003D6804">
        <w:rPr>
          <w:rFonts w:ascii="Times New Roman" w:hAnsi="Times New Roman"/>
          <w:b/>
        </w:rPr>
        <w:t>Magnetic Materials:</w:t>
      </w:r>
      <w:r>
        <w:rPr>
          <w:rFonts w:ascii="Times New Roman" w:hAnsi="Times New Roman"/>
          <w:b/>
        </w:rPr>
        <w:t xml:space="preserve"> </w:t>
      </w:r>
      <w:r w:rsidRPr="003D6804">
        <w:rPr>
          <w:rFonts w:ascii="Times New Roman" w:hAnsi="Times New Roman"/>
        </w:rPr>
        <w:t xml:space="preserve">Origin of Magnetic Moment-Bohr </w:t>
      </w:r>
      <w:proofErr w:type="spellStart"/>
      <w:r w:rsidRPr="003D6804">
        <w:rPr>
          <w:rFonts w:ascii="Times New Roman" w:hAnsi="Times New Roman"/>
        </w:rPr>
        <w:t>Magneton</w:t>
      </w:r>
      <w:proofErr w:type="spellEnd"/>
      <w:r w:rsidRPr="003D6804">
        <w:rPr>
          <w:rFonts w:ascii="Times New Roman" w:hAnsi="Times New Roman"/>
        </w:rPr>
        <w:t xml:space="preserve">. Ferromagnetic domain, Magnetization process by using domain, B-H curve explanation based on Domain theory and important outcomes of the curve. Hard and Soft Magnetic Materials. </w:t>
      </w:r>
    </w:p>
    <w:p w:rsidR="00523AF2" w:rsidRPr="003D6804" w:rsidRDefault="00523AF2" w:rsidP="00523AF2">
      <w:pPr>
        <w:spacing w:after="0" w:line="240" w:lineRule="auto"/>
        <w:jc w:val="both"/>
        <w:rPr>
          <w:rFonts w:ascii="Times New Roman" w:hAnsi="Times New Roman"/>
          <w:b/>
        </w:rPr>
      </w:pPr>
      <w:r w:rsidRPr="003D6804">
        <w:rPr>
          <w:rFonts w:ascii="Times New Roman" w:hAnsi="Times New Roman"/>
          <w:b/>
        </w:rPr>
        <w:t>Super conducting Materials:</w:t>
      </w:r>
    </w:p>
    <w:p w:rsidR="00523AF2" w:rsidRPr="003D6804" w:rsidRDefault="00523AF2" w:rsidP="00523AF2">
      <w:pPr>
        <w:spacing w:after="0" w:line="240" w:lineRule="auto"/>
        <w:jc w:val="both"/>
        <w:rPr>
          <w:rFonts w:ascii="Times New Roman" w:hAnsi="Times New Roman"/>
          <w:b/>
        </w:rPr>
      </w:pPr>
      <w:r w:rsidRPr="003D6804">
        <w:rPr>
          <w:rFonts w:ascii="Times New Roman" w:hAnsi="Times New Roman"/>
        </w:rPr>
        <w:t xml:space="preserve">General properties of Superconductors. Effect of Magnetic Field, Critical current density, </w:t>
      </w:r>
      <w:proofErr w:type="spellStart"/>
      <w:r w:rsidRPr="003D6804">
        <w:rPr>
          <w:rFonts w:ascii="Times New Roman" w:hAnsi="Times New Roman"/>
        </w:rPr>
        <w:t>Meissner</w:t>
      </w:r>
      <w:proofErr w:type="spellEnd"/>
      <w:r w:rsidRPr="003D6804">
        <w:rPr>
          <w:rFonts w:ascii="Times New Roman" w:hAnsi="Times New Roman"/>
        </w:rPr>
        <w:t xml:space="preserve"> effect, Penetration depth. Type-I and Type-II superconductors, BCS theory, Magnetic levitation.</w:t>
      </w:r>
    </w:p>
    <w:p w:rsidR="00523AF2" w:rsidRPr="003D6804" w:rsidRDefault="00523AF2" w:rsidP="00523AF2">
      <w:pPr>
        <w:spacing w:after="0" w:line="240" w:lineRule="auto"/>
        <w:jc w:val="both"/>
        <w:rPr>
          <w:rFonts w:ascii="Times New Roman" w:hAnsi="Times New Roman"/>
          <w:b/>
          <w:u w:val="single"/>
        </w:rPr>
      </w:pPr>
    </w:p>
    <w:p w:rsidR="00523AF2" w:rsidRPr="003D6804" w:rsidRDefault="00523AF2" w:rsidP="00523AF2">
      <w:pPr>
        <w:spacing w:after="0" w:line="240" w:lineRule="auto"/>
        <w:jc w:val="both"/>
        <w:rPr>
          <w:rFonts w:ascii="Times New Roman" w:hAnsi="Times New Roman"/>
          <w:u w:val="single"/>
        </w:rPr>
      </w:pPr>
      <w:r w:rsidRPr="003D6804">
        <w:rPr>
          <w:rFonts w:ascii="Times New Roman" w:hAnsi="Times New Roman"/>
          <w:b/>
          <w:u w:val="single"/>
        </w:rPr>
        <w:t>Unit:4</w:t>
      </w:r>
      <w:r w:rsidRPr="003D6804">
        <w:rPr>
          <w:rFonts w:ascii="Times New Roman" w:hAnsi="Times New Roman"/>
          <w:b/>
        </w:rPr>
        <w:t xml:space="preserve"> (8 Periods)</w:t>
      </w:r>
    </w:p>
    <w:p w:rsidR="00523AF2" w:rsidRPr="003D6804" w:rsidRDefault="00523AF2" w:rsidP="00523AF2">
      <w:pPr>
        <w:spacing w:after="0" w:line="240" w:lineRule="auto"/>
        <w:jc w:val="both"/>
        <w:rPr>
          <w:rFonts w:ascii="Times New Roman" w:hAnsi="Times New Roman"/>
        </w:rPr>
      </w:pPr>
      <w:r w:rsidRPr="003D6804">
        <w:rPr>
          <w:rFonts w:ascii="Times New Roman" w:hAnsi="Times New Roman"/>
          <w:b/>
        </w:rPr>
        <w:t>Dielectric materials</w:t>
      </w:r>
      <w:r>
        <w:rPr>
          <w:rFonts w:ascii="Times New Roman" w:hAnsi="Times New Roman"/>
          <w:b/>
        </w:rPr>
        <w:t xml:space="preserve">: </w:t>
      </w:r>
      <w:r w:rsidRPr="003D6804">
        <w:rPr>
          <w:rFonts w:ascii="Times New Roman" w:hAnsi="Times New Roman"/>
        </w:rPr>
        <w:t xml:space="preserve">Electric Dipole, Dipole Moment, Dielectric Constant, Electric Susceptibility. Electronic, Ionic </w:t>
      </w:r>
      <w:proofErr w:type="spellStart"/>
      <w:r w:rsidRPr="003D6804">
        <w:rPr>
          <w:rFonts w:ascii="Times New Roman" w:hAnsi="Times New Roman"/>
        </w:rPr>
        <w:t>polarizability</w:t>
      </w:r>
      <w:proofErr w:type="spellEnd"/>
      <w:r w:rsidRPr="003D6804">
        <w:rPr>
          <w:rFonts w:ascii="Times New Roman" w:hAnsi="Times New Roman"/>
        </w:rPr>
        <w:t xml:space="preserve"> (Quantitative) and Orientation Polarization (Qualitative). Internal fields in Solids, </w:t>
      </w:r>
      <w:proofErr w:type="spellStart"/>
      <w:r w:rsidRPr="003D6804">
        <w:rPr>
          <w:rFonts w:ascii="Times New Roman" w:hAnsi="Times New Roman"/>
        </w:rPr>
        <w:t>Clausius-Mossotti</w:t>
      </w:r>
      <w:proofErr w:type="spellEnd"/>
      <w:r w:rsidRPr="003D6804">
        <w:rPr>
          <w:rFonts w:ascii="Times New Roman" w:hAnsi="Times New Roman"/>
        </w:rPr>
        <w:t xml:space="preserve"> equation, Frequency and temperature effect on Dielectrics (Qualitative), Applications - </w:t>
      </w:r>
      <w:proofErr w:type="spellStart"/>
      <w:r w:rsidRPr="003D6804">
        <w:rPr>
          <w:rFonts w:ascii="Times New Roman" w:hAnsi="Times New Roman"/>
        </w:rPr>
        <w:t>Piezo</w:t>
      </w:r>
      <w:proofErr w:type="spellEnd"/>
      <w:r w:rsidRPr="003D6804">
        <w:rPr>
          <w:rFonts w:ascii="Times New Roman" w:hAnsi="Times New Roman"/>
        </w:rPr>
        <w:t>-electricity, Pyro-electricity and Ferro-electricity.</w:t>
      </w:r>
    </w:p>
    <w:p w:rsidR="00523AF2" w:rsidRPr="003D6804" w:rsidRDefault="00523AF2" w:rsidP="00523AF2">
      <w:pPr>
        <w:spacing w:after="0" w:line="240" w:lineRule="auto"/>
        <w:jc w:val="both"/>
        <w:rPr>
          <w:rFonts w:ascii="Times New Roman" w:hAnsi="Times New Roman"/>
          <w:b/>
          <w:u w:val="single"/>
        </w:rPr>
      </w:pPr>
    </w:p>
    <w:p w:rsidR="00523AF2" w:rsidRPr="003D6804" w:rsidRDefault="00523AF2" w:rsidP="00523AF2">
      <w:pPr>
        <w:spacing w:after="0" w:line="240" w:lineRule="auto"/>
        <w:jc w:val="both"/>
        <w:rPr>
          <w:rFonts w:ascii="Times New Roman" w:hAnsi="Times New Roman"/>
          <w:u w:val="single"/>
        </w:rPr>
      </w:pPr>
      <w:r w:rsidRPr="003D6804">
        <w:rPr>
          <w:rFonts w:ascii="Times New Roman" w:hAnsi="Times New Roman"/>
          <w:b/>
          <w:u w:val="single"/>
        </w:rPr>
        <w:t>Unit:</w:t>
      </w:r>
      <w:r w:rsidRPr="003D6804">
        <w:rPr>
          <w:rFonts w:ascii="Times New Roman" w:hAnsi="Times New Roman"/>
          <w:b/>
        </w:rPr>
        <w:t>5 (5+5 Periods)</w:t>
      </w:r>
    </w:p>
    <w:p w:rsidR="00523AF2" w:rsidRPr="003D6804" w:rsidRDefault="00523AF2" w:rsidP="00523AF2">
      <w:pPr>
        <w:spacing w:after="0" w:line="240" w:lineRule="auto"/>
        <w:jc w:val="both"/>
        <w:rPr>
          <w:rFonts w:ascii="Times New Roman" w:hAnsi="Times New Roman"/>
          <w:b/>
        </w:rPr>
      </w:pPr>
      <w:r w:rsidRPr="003D6804">
        <w:rPr>
          <w:rFonts w:ascii="Times New Roman" w:hAnsi="Times New Roman"/>
          <w:b/>
        </w:rPr>
        <w:t xml:space="preserve">Semiconductors and Semiconductor devices </w:t>
      </w:r>
    </w:p>
    <w:p w:rsidR="00523AF2" w:rsidRPr="003D6804" w:rsidRDefault="00523AF2" w:rsidP="00523AF2">
      <w:pPr>
        <w:spacing w:after="0" w:line="240" w:lineRule="auto"/>
        <w:jc w:val="both"/>
        <w:rPr>
          <w:rFonts w:ascii="Times New Roman" w:hAnsi="Times New Roman"/>
        </w:rPr>
      </w:pPr>
      <w:r w:rsidRPr="003D6804">
        <w:rPr>
          <w:rFonts w:ascii="Times New Roman" w:hAnsi="Times New Roman"/>
          <w:b/>
        </w:rPr>
        <w:t>Semiconductors:</w:t>
      </w:r>
      <w:r>
        <w:rPr>
          <w:rFonts w:ascii="Times New Roman" w:hAnsi="Times New Roman"/>
          <w:b/>
        </w:rPr>
        <w:t xml:space="preserve"> </w:t>
      </w:r>
      <w:r w:rsidRPr="003D6804">
        <w:rPr>
          <w:rFonts w:ascii="Times New Roman" w:hAnsi="Times New Roman"/>
        </w:rPr>
        <w:t>Fermi Level in Intrinsic and Extrinsic Semiconductors. Carrier concentration of Intrinsic and Extrinsic Semiconductor (qualitative). Direct &amp; Indirect Band Gap Semiconductors, Hall Effect in semiconductors.</w:t>
      </w:r>
    </w:p>
    <w:p w:rsidR="00523AF2" w:rsidRPr="003D6804" w:rsidRDefault="00523AF2" w:rsidP="00523AF2">
      <w:pPr>
        <w:spacing w:after="0" w:line="240" w:lineRule="auto"/>
        <w:jc w:val="both"/>
        <w:rPr>
          <w:rFonts w:ascii="Times New Roman" w:hAnsi="Times New Roman"/>
          <w:b/>
        </w:rPr>
      </w:pPr>
      <w:r w:rsidRPr="003D6804">
        <w:rPr>
          <w:rFonts w:ascii="Times New Roman" w:hAnsi="Times New Roman"/>
          <w:b/>
        </w:rPr>
        <w:t>Semiconductor devices:</w:t>
      </w:r>
    </w:p>
    <w:p w:rsidR="00523AF2" w:rsidRPr="003D6804" w:rsidRDefault="00523AF2" w:rsidP="00523AF2">
      <w:pPr>
        <w:spacing w:after="0" w:line="240" w:lineRule="auto"/>
        <w:jc w:val="both"/>
        <w:rPr>
          <w:rFonts w:ascii="Times New Roman" w:hAnsi="Times New Roman"/>
        </w:rPr>
      </w:pPr>
      <w:r w:rsidRPr="003D6804">
        <w:rPr>
          <w:rFonts w:ascii="Times New Roman" w:hAnsi="Times New Roman"/>
        </w:rPr>
        <w:t>Formation of a PN Junction and working of a PN Junction diode, Energy band Diagram of open circuited PN Diode, I-V Characteristics of PN Junction diode. Applications: LED, Solar Cell and Photo diode.</w:t>
      </w:r>
    </w:p>
    <w:p w:rsidR="00523AF2" w:rsidRPr="003D6804" w:rsidRDefault="00523AF2" w:rsidP="00523AF2">
      <w:pPr>
        <w:spacing w:after="0" w:line="240" w:lineRule="auto"/>
        <w:jc w:val="both"/>
        <w:rPr>
          <w:rFonts w:ascii="Times New Roman" w:hAnsi="Times New Roman"/>
          <w:b/>
          <w:u w:val="single"/>
        </w:rPr>
      </w:pPr>
    </w:p>
    <w:p w:rsidR="00523AF2" w:rsidRPr="003D6804" w:rsidRDefault="00523AF2" w:rsidP="00523AF2">
      <w:pPr>
        <w:spacing w:after="0" w:line="240" w:lineRule="auto"/>
        <w:jc w:val="both"/>
        <w:rPr>
          <w:rFonts w:ascii="Times New Roman" w:hAnsi="Times New Roman"/>
          <w:b/>
        </w:rPr>
      </w:pPr>
      <w:r w:rsidRPr="003D6804">
        <w:rPr>
          <w:rFonts w:ascii="Times New Roman" w:hAnsi="Times New Roman"/>
          <w:b/>
          <w:u w:val="single"/>
        </w:rPr>
        <w:t>Unit:6</w:t>
      </w:r>
    </w:p>
    <w:p w:rsidR="00523AF2" w:rsidRPr="003D6804" w:rsidRDefault="00523AF2" w:rsidP="00523AF2">
      <w:pPr>
        <w:spacing w:after="0" w:line="240" w:lineRule="auto"/>
        <w:jc w:val="both"/>
        <w:rPr>
          <w:rFonts w:ascii="Times New Roman" w:hAnsi="Times New Roman"/>
          <w:u w:val="single"/>
        </w:rPr>
      </w:pPr>
      <w:proofErr w:type="spellStart"/>
      <w:r w:rsidRPr="003D6804">
        <w:rPr>
          <w:rFonts w:ascii="Times New Roman" w:hAnsi="Times New Roman"/>
          <w:b/>
        </w:rPr>
        <w:t>Nanomaterials</w:t>
      </w:r>
      <w:proofErr w:type="spellEnd"/>
      <w:r w:rsidRPr="003D6804">
        <w:rPr>
          <w:rFonts w:ascii="Times New Roman" w:hAnsi="Times New Roman"/>
          <w:b/>
        </w:rPr>
        <w:t xml:space="preserve"> and their fabrication: </w:t>
      </w:r>
      <w:r w:rsidRPr="003D6804">
        <w:rPr>
          <w:rFonts w:ascii="Times New Roman" w:hAnsi="Times New Roman"/>
        </w:rPr>
        <w:t>(</w:t>
      </w:r>
      <w:r w:rsidRPr="003D6804">
        <w:rPr>
          <w:rFonts w:ascii="Times New Roman" w:hAnsi="Times New Roman"/>
          <w:b/>
        </w:rPr>
        <w:t>7 Periods)</w:t>
      </w:r>
    </w:p>
    <w:p w:rsidR="00523AF2" w:rsidRPr="003D6804" w:rsidRDefault="00523AF2" w:rsidP="00523AF2">
      <w:pPr>
        <w:spacing w:after="0" w:line="240" w:lineRule="auto"/>
        <w:jc w:val="both"/>
        <w:rPr>
          <w:rFonts w:ascii="Times New Roman" w:hAnsi="Times New Roman"/>
          <w:b/>
        </w:rPr>
      </w:pPr>
      <w:r w:rsidRPr="003D6804">
        <w:rPr>
          <w:rFonts w:ascii="Times New Roman" w:hAnsi="Times New Roman"/>
        </w:rPr>
        <w:t xml:space="preserve">Origin of Nanotechnology, Nano Scale, Surface to Volume Ratio, Quantum Confinement, Bottom-up Fabrication, Sol-gel method, Chemical vapor Deposition technique (CVD); Top-down Fabrication; Ball Milling, Characterization of Nano materials (XRD &amp; TEM), carbon </w:t>
      </w:r>
      <w:proofErr w:type="spellStart"/>
      <w:r w:rsidRPr="003D6804">
        <w:rPr>
          <w:rFonts w:ascii="Times New Roman" w:hAnsi="Times New Roman"/>
        </w:rPr>
        <w:t>nano</w:t>
      </w:r>
      <w:proofErr w:type="spellEnd"/>
      <w:r w:rsidRPr="003D6804">
        <w:rPr>
          <w:rFonts w:ascii="Times New Roman" w:hAnsi="Times New Roman"/>
        </w:rPr>
        <w:t xml:space="preserve"> tubes (CNTs), Applications of Nano Materials.</w:t>
      </w:r>
    </w:p>
    <w:p w:rsidR="00523AF2" w:rsidRDefault="00523AF2" w:rsidP="00523AF2">
      <w:pPr>
        <w:spacing w:after="0" w:line="240" w:lineRule="auto"/>
        <w:jc w:val="both"/>
        <w:rPr>
          <w:rFonts w:ascii="Times New Roman" w:hAnsi="Times New Roman"/>
          <w:b/>
          <w:u w:val="single"/>
        </w:rPr>
      </w:pPr>
    </w:p>
    <w:p w:rsidR="00523AF2" w:rsidRPr="003D6804" w:rsidRDefault="00523AF2" w:rsidP="00523AF2">
      <w:pPr>
        <w:spacing w:after="0" w:line="240" w:lineRule="auto"/>
        <w:jc w:val="both"/>
        <w:rPr>
          <w:rFonts w:ascii="Times New Roman" w:hAnsi="Times New Roman"/>
          <w:b/>
          <w:u w:val="single"/>
        </w:rPr>
      </w:pPr>
      <w:r w:rsidRPr="003D6804">
        <w:rPr>
          <w:rFonts w:ascii="Times New Roman" w:hAnsi="Times New Roman"/>
          <w:b/>
          <w:u w:val="single"/>
        </w:rPr>
        <w:t>Text Books:</w:t>
      </w:r>
    </w:p>
    <w:p w:rsidR="00523AF2" w:rsidRPr="003D6804" w:rsidRDefault="00523AF2" w:rsidP="00523AF2">
      <w:pPr>
        <w:spacing w:after="0" w:line="240" w:lineRule="auto"/>
        <w:jc w:val="both"/>
        <w:rPr>
          <w:rFonts w:ascii="Times New Roman" w:hAnsi="Times New Roman"/>
        </w:rPr>
      </w:pPr>
      <w:r w:rsidRPr="003D6804">
        <w:rPr>
          <w:rFonts w:ascii="Times New Roman" w:hAnsi="Times New Roman"/>
        </w:rPr>
        <w:t>1.</w:t>
      </w:r>
      <w:r>
        <w:rPr>
          <w:rFonts w:ascii="Times New Roman" w:hAnsi="Times New Roman"/>
        </w:rPr>
        <w:t xml:space="preserve"> </w:t>
      </w:r>
      <w:r w:rsidRPr="003D6804">
        <w:rPr>
          <w:rFonts w:ascii="Times New Roman" w:hAnsi="Times New Roman"/>
        </w:rPr>
        <w:t xml:space="preserve">B.K. </w:t>
      </w:r>
      <w:proofErr w:type="spellStart"/>
      <w:r w:rsidRPr="003D6804">
        <w:rPr>
          <w:rFonts w:ascii="Times New Roman" w:hAnsi="Times New Roman"/>
        </w:rPr>
        <w:t>Pandey</w:t>
      </w:r>
      <w:proofErr w:type="spellEnd"/>
      <w:r w:rsidRPr="003D6804">
        <w:rPr>
          <w:rFonts w:ascii="Times New Roman" w:hAnsi="Times New Roman"/>
        </w:rPr>
        <w:t xml:space="preserve"> &amp; S. </w:t>
      </w:r>
      <w:proofErr w:type="spellStart"/>
      <w:r w:rsidRPr="003D6804">
        <w:rPr>
          <w:rFonts w:ascii="Times New Roman" w:hAnsi="Times New Roman"/>
        </w:rPr>
        <w:t>Chaturvedi</w:t>
      </w:r>
      <w:proofErr w:type="spellEnd"/>
      <w:r w:rsidRPr="003D6804">
        <w:rPr>
          <w:rFonts w:ascii="Times New Roman" w:hAnsi="Times New Roman"/>
        </w:rPr>
        <w:t xml:space="preserve"> Engineering Physics, </w:t>
      </w:r>
      <w:proofErr w:type="spellStart"/>
      <w:r w:rsidRPr="003D6804">
        <w:rPr>
          <w:rFonts w:ascii="Times New Roman" w:hAnsi="Times New Roman"/>
        </w:rPr>
        <w:t>Cengage</w:t>
      </w:r>
      <w:proofErr w:type="spellEnd"/>
      <w:r w:rsidRPr="003D6804">
        <w:rPr>
          <w:rFonts w:ascii="Times New Roman" w:hAnsi="Times New Roman"/>
        </w:rPr>
        <w:t xml:space="preserve"> Learning </w:t>
      </w:r>
    </w:p>
    <w:p w:rsidR="00523AF2" w:rsidRDefault="00523AF2" w:rsidP="00523AF2">
      <w:pPr>
        <w:spacing w:after="0" w:line="240" w:lineRule="auto"/>
        <w:ind w:left="720" w:hanging="720"/>
        <w:jc w:val="both"/>
        <w:rPr>
          <w:rFonts w:ascii="Times New Roman" w:hAnsi="Times New Roman"/>
          <w:b/>
          <w:u w:val="single"/>
        </w:rPr>
      </w:pPr>
    </w:p>
    <w:p w:rsidR="00523AF2" w:rsidRPr="003D6804" w:rsidRDefault="00523AF2" w:rsidP="00523AF2">
      <w:pPr>
        <w:spacing w:after="0" w:line="240" w:lineRule="auto"/>
        <w:ind w:left="720" w:hanging="720"/>
        <w:jc w:val="both"/>
        <w:rPr>
          <w:rFonts w:ascii="Times New Roman" w:hAnsi="Times New Roman"/>
          <w:b/>
          <w:u w:val="single"/>
        </w:rPr>
      </w:pPr>
      <w:r w:rsidRPr="003D6804">
        <w:rPr>
          <w:rFonts w:ascii="Times New Roman" w:hAnsi="Times New Roman"/>
          <w:b/>
          <w:u w:val="single"/>
        </w:rPr>
        <w:t xml:space="preserve">Reference Books: </w:t>
      </w:r>
    </w:p>
    <w:p w:rsidR="00523AF2" w:rsidRPr="003D6804" w:rsidRDefault="00523AF2" w:rsidP="00523AF2">
      <w:pPr>
        <w:spacing w:after="0" w:line="240" w:lineRule="auto"/>
        <w:jc w:val="both"/>
        <w:rPr>
          <w:rFonts w:ascii="Times New Roman" w:hAnsi="Times New Roman"/>
        </w:rPr>
      </w:pPr>
      <w:r w:rsidRPr="003D6804">
        <w:rPr>
          <w:rFonts w:ascii="Times New Roman" w:hAnsi="Times New Roman"/>
        </w:rPr>
        <w:t>1.</w:t>
      </w:r>
      <w:r>
        <w:rPr>
          <w:rFonts w:ascii="Times New Roman" w:hAnsi="Times New Roman"/>
        </w:rPr>
        <w:t xml:space="preserve"> </w:t>
      </w:r>
      <w:r w:rsidRPr="003D6804">
        <w:rPr>
          <w:rFonts w:ascii="Times New Roman" w:hAnsi="Times New Roman"/>
        </w:rPr>
        <w:t xml:space="preserve">P K </w:t>
      </w:r>
      <w:proofErr w:type="spellStart"/>
      <w:r w:rsidRPr="003D6804">
        <w:rPr>
          <w:rFonts w:ascii="Times New Roman" w:hAnsi="Times New Roman"/>
        </w:rPr>
        <w:t>Palanisamy</w:t>
      </w:r>
      <w:proofErr w:type="spellEnd"/>
      <w:r w:rsidRPr="003D6804">
        <w:rPr>
          <w:rFonts w:ascii="Times New Roman" w:hAnsi="Times New Roman"/>
        </w:rPr>
        <w:t xml:space="preserve">, Engineering Physics, </w:t>
      </w:r>
      <w:proofErr w:type="spellStart"/>
      <w:r w:rsidRPr="003D6804">
        <w:rPr>
          <w:rFonts w:ascii="Times New Roman" w:hAnsi="Times New Roman"/>
        </w:rPr>
        <w:t>Sitech</w:t>
      </w:r>
      <w:proofErr w:type="spellEnd"/>
      <w:r w:rsidRPr="003D6804">
        <w:rPr>
          <w:rFonts w:ascii="Times New Roman" w:hAnsi="Times New Roman"/>
        </w:rPr>
        <w:t xml:space="preserve"> Publications</w:t>
      </w:r>
    </w:p>
    <w:p w:rsidR="00523AF2" w:rsidRPr="003D6804" w:rsidRDefault="00523AF2" w:rsidP="00523AF2">
      <w:pPr>
        <w:spacing w:after="0" w:line="240" w:lineRule="auto"/>
        <w:jc w:val="both"/>
        <w:rPr>
          <w:rFonts w:ascii="Times New Roman" w:hAnsi="Times New Roman"/>
        </w:rPr>
      </w:pPr>
      <w:r w:rsidRPr="003D6804">
        <w:rPr>
          <w:rFonts w:ascii="Times New Roman" w:hAnsi="Times New Roman"/>
        </w:rPr>
        <w:t xml:space="preserve">2. Charles </w:t>
      </w:r>
      <w:proofErr w:type="spellStart"/>
      <w:r w:rsidRPr="003D6804">
        <w:rPr>
          <w:rFonts w:ascii="Times New Roman" w:hAnsi="Times New Roman"/>
        </w:rPr>
        <w:t>Kittel</w:t>
      </w:r>
      <w:proofErr w:type="spellEnd"/>
      <w:r w:rsidRPr="003D6804">
        <w:rPr>
          <w:rFonts w:ascii="Times New Roman" w:hAnsi="Times New Roman"/>
        </w:rPr>
        <w:t xml:space="preserve">, Introduction to Solid State Physics, John Wiley Publisher </w:t>
      </w:r>
    </w:p>
    <w:p w:rsidR="00523AF2" w:rsidRPr="003D6804" w:rsidRDefault="00523AF2" w:rsidP="00523AF2">
      <w:pPr>
        <w:spacing w:after="0" w:line="240" w:lineRule="auto"/>
        <w:jc w:val="both"/>
        <w:rPr>
          <w:rFonts w:ascii="Times New Roman" w:hAnsi="Times New Roman"/>
        </w:rPr>
      </w:pPr>
      <w:r w:rsidRPr="003D6804">
        <w:rPr>
          <w:rFonts w:ascii="Times New Roman" w:hAnsi="Times New Roman"/>
        </w:rPr>
        <w:t xml:space="preserve">3. A.S. </w:t>
      </w:r>
      <w:proofErr w:type="spellStart"/>
      <w:r w:rsidRPr="003D6804">
        <w:rPr>
          <w:rFonts w:ascii="Times New Roman" w:hAnsi="Times New Roman"/>
        </w:rPr>
        <w:t>Vasudeva</w:t>
      </w:r>
      <w:proofErr w:type="spellEnd"/>
      <w:r w:rsidRPr="003D6804">
        <w:rPr>
          <w:rFonts w:ascii="Times New Roman" w:hAnsi="Times New Roman"/>
        </w:rPr>
        <w:t xml:space="preserve"> , Modern engineering Physics, S. Chand</w:t>
      </w:r>
    </w:p>
    <w:p w:rsidR="00523AF2" w:rsidRPr="003D6804" w:rsidRDefault="00523AF2" w:rsidP="00523AF2">
      <w:pPr>
        <w:spacing w:after="0" w:line="240" w:lineRule="auto"/>
        <w:jc w:val="both"/>
        <w:rPr>
          <w:rFonts w:ascii="Times New Roman" w:hAnsi="Times New Roman"/>
        </w:rPr>
      </w:pPr>
      <w:r w:rsidRPr="003D6804">
        <w:rPr>
          <w:rFonts w:ascii="Times New Roman" w:hAnsi="Times New Roman"/>
        </w:rPr>
        <w:t>4. Dekker, Solid State Physics</w:t>
      </w:r>
    </w:p>
    <w:p w:rsidR="00523AF2" w:rsidRPr="003D6804" w:rsidRDefault="00523AF2" w:rsidP="00523AF2">
      <w:pPr>
        <w:spacing w:after="0" w:line="240" w:lineRule="auto"/>
        <w:rPr>
          <w:rFonts w:ascii="Times New Roman" w:hAnsi="Times New Roman"/>
        </w:rPr>
      </w:pPr>
      <w:r w:rsidRPr="003D6804">
        <w:rPr>
          <w:rFonts w:ascii="Times New Roman" w:hAnsi="Times New Roman"/>
        </w:rPr>
        <w:t xml:space="preserve">5. Dr. M.N. </w:t>
      </w:r>
      <w:proofErr w:type="spellStart"/>
      <w:r w:rsidRPr="003D6804">
        <w:rPr>
          <w:rFonts w:ascii="Times New Roman" w:hAnsi="Times New Roman"/>
        </w:rPr>
        <w:t>Avadhanulu</w:t>
      </w:r>
      <w:proofErr w:type="spellEnd"/>
      <w:r w:rsidRPr="003D6804">
        <w:rPr>
          <w:rFonts w:ascii="Times New Roman" w:hAnsi="Times New Roman"/>
        </w:rPr>
        <w:t xml:space="preserve">, Engineering Physics, S. Chand </w:t>
      </w:r>
    </w:p>
    <w:p w:rsidR="00523AF2" w:rsidRPr="003D6804" w:rsidRDefault="00523AF2" w:rsidP="00523AF2">
      <w:pPr>
        <w:spacing w:after="0" w:line="240" w:lineRule="auto"/>
        <w:jc w:val="both"/>
        <w:rPr>
          <w:rFonts w:ascii="Times New Roman" w:hAnsi="Times New Roman"/>
        </w:rPr>
      </w:pPr>
      <w:r w:rsidRPr="003D6804">
        <w:rPr>
          <w:rFonts w:ascii="Times New Roman" w:hAnsi="Times New Roman"/>
        </w:rPr>
        <w:t>6. Dekker, Solid State Physics</w:t>
      </w:r>
    </w:p>
    <w:p w:rsidR="00523AF2" w:rsidRPr="003D6804" w:rsidRDefault="00523AF2" w:rsidP="00523AF2">
      <w:pPr>
        <w:spacing w:after="0" w:line="240" w:lineRule="auto"/>
        <w:jc w:val="both"/>
        <w:rPr>
          <w:rFonts w:ascii="Times New Roman" w:hAnsi="Times New Roman"/>
        </w:rPr>
      </w:pPr>
      <w:r w:rsidRPr="003D6804">
        <w:rPr>
          <w:rFonts w:ascii="Times New Roman" w:hAnsi="Times New Roman"/>
        </w:rPr>
        <w:t xml:space="preserve">7. </w:t>
      </w:r>
      <w:proofErr w:type="spellStart"/>
      <w:r w:rsidRPr="003D6804">
        <w:rPr>
          <w:rFonts w:ascii="Times New Roman" w:hAnsi="Times New Roman"/>
        </w:rPr>
        <w:t>Halliday</w:t>
      </w:r>
      <w:proofErr w:type="spellEnd"/>
      <w:r w:rsidRPr="003D6804">
        <w:rPr>
          <w:rFonts w:ascii="Times New Roman" w:hAnsi="Times New Roman"/>
        </w:rPr>
        <w:t xml:space="preserve"> and </w:t>
      </w:r>
      <w:proofErr w:type="spellStart"/>
      <w:r w:rsidRPr="003D6804">
        <w:rPr>
          <w:rFonts w:ascii="Times New Roman" w:hAnsi="Times New Roman"/>
        </w:rPr>
        <w:t>Resnick</w:t>
      </w:r>
      <w:proofErr w:type="spellEnd"/>
      <w:r w:rsidRPr="003D6804">
        <w:rPr>
          <w:rFonts w:ascii="Times New Roman" w:hAnsi="Times New Roman"/>
        </w:rPr>
        <w:t>, Physics</w:t>
      </w:r>
    </w:p>
    <w:p w:rsidR="00523AF2" w:rsidRPr="003D6804" w:rsidRDefault="00523AF2" w:rsidP="00523AF2">
      <w:pPr>
        <w:spacing w:after="0" w:line="240" w:lineRule="auto"/>
        <w:jc w:val="both"/>
        <w:rPr>
          <w:rFonts w:ascii="Times New Roman" w:hAnsi="Times New Roman"/>
        </w:rPr>
      </w:pPr>
      <w:r w:rsidRPr="003D6804">
        <w:rPr>
          <w:rFonts w:ascii="Times New Roman" w:hAnsi="Times New Roman"/>
        </w:rPr>
        <w:t xml:space="preserve">8. S.O. </w:t>
      </w:r>
      <w:proofErr w:type="spellStart"/>
      <w:r w:rsidRPr="003D6804">
        <w:rPr>
          <w:rFonts w:ascii="Times New Roman" w:hAnsi="Times New Roman"/>
        </w:rPr>
        <w:t>Pillai</w:t>
      </w:r>
      <w:proofErr w:type="spellEnd"/>
      <w:r w:rsidRPr="003D6804">
        <w:rPr>
          <w:rFonts w:ascii="Times New Roman" w:hAnsi="Times New Roman"/>
        </w:rPr>
        <w:t>, Solid State Physics</w:t>
      </w:r>
    </w:p>
    <w:p w:rsidR="00523AF2" w:rsidRPr="003D6804" w:rsidRDefault="00523AF2" w:rsidP="00523AF2">
      <w:pPr>
        <w:spacing w:after="0" w:line="240" w:lineRule="auto"/>
        <w:jc w:val="both"/>
        <w:rPr>
          <w:rFonts w:ascii="Times New Roman" w:hAnsi="Times New Roman"/>
        </w:rPr>
      </w:pPr>
      <w:r w:rsidRPr="003D6804">
        <w:rPr>
          <w:rFonts w:ascii="Times New Roman" w:hAnsi="Times New Roman"/>
        </w:rPr>
        <w:t xml:space="preserve">9. A. </w:t>
      </w:r>
      <w:proofErr w:type="spellStart"/>
      <w:r w:rsidRPr="003D6804">
        <w:rPr>
          <w:rFonts w:ascii="Times New Roman" w:hAnsi="Times New Roman"/>
        </w:rPr>
        <w:t>Ghatak</w:t>
      </w:r>
      <w:proofErr w:type="spellEnd"/>
      <w:r w:rsidRPr="003D6804">
        <w:rPr>
          <w:rFonts w:ascii="Times New Roman" w:hAnsi="Times New Roman"/>
        </w:rPr>
        <w:t xml:space="preserve"> - Optics</w:t>
      </w:r>
    </w:p>
    <w:p w:rsidR="003827D2" w:rsidRDefault="003827D2">
      <w:pPr>
        <w:spacing w:after="0" w:line="240" w:lineRule="auto"/>
        <w:rPr>
          <w:rFonts w:ascii="Times New Roman" w:hAnsi="Times New Roman"/>
          <w:sz w:val="18"/>
          <w:szCs w:val="18"/>
        </w:rPr>
      </w:pPr>
      <w:r>
        <w:rPr>
          <w:rFonts w:ascii="Times New Roman" w:hAnsi="Times New Roman"/>
          <w:sz w:val="18"/>
          <w:szCs w:val="18"/>
        </w:rPr>
        <w:br w:type="page"/>
      </w:r>
    </w:p>
    <w:p w:rsidR="00E05852" w:rsidRPr="0001697B" w:rsidRDefault="00E05852" w:rsidP="00E05852">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 Year I semester</w:t>
      </w:r>
    </w:p>
    <w:p w:rsidR="00E05852" w:rsidRPr="00DA482D" w:rsidRDefault="00E05852" w:rsidP="00E05852">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E05852" w:rsidRDefault="00E05852" w:rsidP="00E05852">
      <w:pPr>
        <w:spacing w:after="0" w:line="240" w:lineRule="auto"/>
        <w:jc w:val="center"/>
        <w:rPr>
          <w:rFonts w:ascii="Times New Roman" w:hAnsi="Times New Roman"/>
          <w:b/>
          <w:bCs/>
          <w:sz w:val="26"/>
        </w:rPr>
      </w:pPr>
      <w:r w:rsidRPr="00E05852">
        <w:rPr>
          <w:rFonts w:ascii="Times New Roman" w:hAnsi="Times New Roman"/>
          <w:b/>
          <w:bCs/>
          <w:sz w:val="26"/>
        </w:rPr>
        <w:t>PROBLEM SOLVING USING C</w:t>
      </w:r>
    </w:p>
    <w:p w:rsidR="00D163CC" w:rsidRPr="00D163CC" w:rsidRDefault="00D163CC" w:rsidP="00D163CC">
      <w:pPr>
        <w:spacing w:after="0" w:line="240" w:lineRule="auto"/>
        <w:jc w:val="center"/>
        <w:rPr>
          <w:rFonts w:ascii="Times New Roman" w:hAnsi="Times New Roman"/>
          <w:b/>
          <w:bCs/>
          <w:sz w:val="20"/>
        </w:rPr>
      </w:pPr>
      <w:r w:rsidRPr="00D163CC">
        <w:rPr>
          <w:rFonts w:ascii="Times New Roman" w:hAnsi="Times New Roman"/>
          <w:b/>
          <w:bCs/>
          <w:sz w:val="20"/>
        </w:rPr>
        <w:t>(Common to All Branches)</w:t>
      </w:r>
    </w:p>
    <w:p w:rsidR="00E05852" w:rsidRPr="00046000" w:rsidRDefault="00E05852" w:rsidP="00E05852">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E05852" w:rsidRPr="006370DF" w:rsidTr="001C02AF">
        <w:tc>
          <w:tcPr>
            <w:tcW w:w="350" w:type="dxa"/>
            <w:vAlign w:val="center"/>
          </w:tcPr>
          <w:p w:rsidR="00E05852" w:rsidRPr="006370DF" w:rsidRDefault="00E05852" w:rsidP="001C02AF">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E05852" w:rsidRPr="006370DF" w:rsidRDefault="00E05852" w:rsidP="001C02AF">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E05852" w:rsidRPr="006370DF" w:rsidRDefault="00E05852" w:rsidP="001C02AF">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E05852" w:rsidRPr="006370DF" w:rsidRDefault="00E05852" w:rsidP="001C02AF">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E05852" w:rsidRPr="006370DF" w:rsidTr="001C02AF">
        <w:tc>
          <w:tcPr>
            <w:tcW w:w="350" w:type="dxa"/>
            <w:vAlign w:val="center"/>
          </w:tcPr>
          <w:p w:rsidR="00E05852" w:rsidRPr="006370DF" w:rsidRDefault="00E05852" w:rsidP="001C02AF">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E05852" w:rsidRPr="006370DF" w:rsidRDefault="00E05852" w:rsidP="001C02AF">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E05852" w:rsidRPr="006370DF" w:rsidRDefault="00E05852" w:rsidP="001C02AF">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E05852" w:rsidRPr="006370DF" w:rsidRDefault="00E05852" w:rsidP="001C02AF">
            <w:pPr>
              <w:spacing w:after="0"/>
              <w:jc w:val="center"/>
              <w:rPr>
                <w:rFonts w:ascii="Times New Roman" w:hAnsi="Times New Roman"/>
                <w:b/>
                <w:bCs/>
                <w:sz w:val="16"/>
                <w:szCs w:val="16"/>
              </w:rPr>
            </w:pPr>
            <w:r>
              <w:rPr>
                <w:rFonts w:ascii="Times New Roman" w:hAnsi="Times New Roman"/>
                <w:b/>
                <w:bCs/>
                <w:sz w:val="16"/>
                <w:szCs w:val="16"/>
              </w:rPr>
              <w:t>3</w:t>
            </w:r>
          </w:p>
        </w:tc>
      </w:tr>
    </w:tbl>
    <w:p w:rsidR="00E05852" w:rsidRDefault="00E05852" w:rsidP="00E05852">
      <w:pPr>
        <w:spacing w:after="0"/>
        <w:rPr>
          <w:rFonts w:ascii="Times New Roman" w:hAnsi="Times New Roman"/>
          <w:b/>
          <w:bCs/>
          <w:sz w:val="24"/>
        </w:rPr>
      </w:pPr>
      <w:r>
        <w:rPr>
          <w:rFonts w:ascii="Times New Roman" w:hAnsi="Times New Roman"/>
          <w:b/>
          <w:bCs/>
          <w:sz w:val="24"/>
        </w:rPr>
        <w:t>Code: 9</w:t>
      </w:r>
      <w:r w:rsidR="004872FF">
        <w:rPr>
          <w:rFonts w:ascii="Times New Roman" w:hAnsi="Times New Roman"/>
          <w:b/>
          <w:bCs/>
          <w:sz w:val="24"/>
        </w:rPr>
        <w:t>F</w:t>
      </w:r>
      <w:r w:rsidRPr="003378C6">
        <w:rPr>
          <w:rFonts w:ascii="Times New Roman" w:hAnsi="Times New Roman"/>
          <w:b/>
          <w:bCs/>
          <w:sz w:val="24"/>
        </w:rPr>
        <w:t>C0</w:t>
      </w:r>
      <w:r w:rsidR="004872FF">
        <w:rPr>
          <w:rFonts w:ascii="Times New Roman" w:hAnsi="Times New Roman"/>
          <w:b/>
          <w:bCs/>
          <w:sz w:val="24"/>
        </w:rPr>
        <w:t>1</w:t>
      </w:r>
    </w:p>
    <w:p w:rsidR="00524675" w:rsidRDefault="00524675">
      <w:pPr>
        <w:spacing w:after="0" w:line="240" w:lineRule="auto"/>
        <w:rPr>
          <w:rFonts w:ascii="Times New Roman" w:hAnsi="Times New Roman"/>
          <w:b/>
          <w:bCs/>
          <w:sz w:val="24"/>
        </w:rPr>
      </w:pPr>
    </w:p>
    <w:p w:rsidR="00524675" w:rsidRPr="00524675" w:rsidRDefault="00524675" w:rsidP="00524675">
      <w:pPr>
        <w:spacing w:after="0" w:line="240" w:lineRule="auto"/>
        <w:jc w:val="both"/>
        <w:rPr>
          <w:rFonts w:ascii="Times New Roman" w:hAnsi="Times New Roman"/>
          <w:i/>
          <w:color w:val="000000"/>
          <w:sz w:val="20"/>
        </w:rPr>
      </w:pPr>
      <w:r w:rsidRPr="00524675">
        <w:rPr>
          <w:rFonts w:ascii="Times New Roman" w:hAnsi="Times New Roman"/>
          <w:i/>
          <w:color w:val="000000"/>
          <w:sz w:val="20"/>
        </w:rPr>
        <w:t>Course Objectives:</w:t>
      </w:r>
    </w:p>
    <w:p w:rsidR="00524675" w:rsidRPr="00524675" w:rsidRDefault="00524675" w:rsidP="00524675">
      <w:pPr>
        <w:spacing w:after="0" w:line="240" w:lineRule="auto"/>
        <w:rPr>
          <w:rFonts w:ascii="Times New Roman" w:hAnsi="Times New Roman"/>
          <w:i/>
          <w:color w:val="000000"/>
          <w:sz w:val="20"/>
        </w:rPr>
      </w:pPr>
      <w:bookmarkStart w:id="0" w:name="_Hlk95431802"/>
      <w:r w:rsidRPr="00524675">
        <w:rPr>
          <w:rFonts w:ascii="Times New Roman" w:hAnsi="Times New Roman"/>
          <w:i/>
          <w:color w:val="000000"/>
          <w:sz w:val="20"/>
        </w:rPr>
        <w:t>After completion of this course student will learn:</w:t>
      </w:r>
    </w:p>
    <w:bookmarkEnd w:id="0"/>
    <w:p w:rsidR="00524675" w:rsidRPr="00524675" w:rsidRDefault="00524675" w:rsidP="00EC2932">
      <w:pPr>
        <w:numPr>
          <w:ilvl w:val="0"/>
          <w:numId w:val="16"/>
        </w:numPr>
        <w:suppressAutoHyphens/>
        <w:spacing w:after="0" w:line="240" w:lineRule="auto"/>
        <w:rPr>
          <w:rFonts w:ascii="Times New Roman" w:hAnsi="Times New Roman"/>
          <w:i/>
          <w:color w:val="000000"/>
          <w:sz w:val="20"/>
        </w:rPr>
      </w:pPr>
      <w:r w:rsidRPr="00524675">
        <w:rPr>
          <w:rFonts w:ascii="Times New Roman" w:hAnsi="Times New Roman"/>
          <w:i/>
          <w:color w:val="000000"/>
          <w:sz w:val="20"/>
        </w:rPr>
        <w:t xml:space="preserve">To acquire problem solving skills </w:t>
      </w:r>
    </w:p>
    <w:p w:rsidR="00524675" w:rsidRPr="00524675" w:rsidRDefault="00524675" w:rsidP="00EC2932">
      <w:pPr>
        <w:numPr>
          <w:ilvl w:val="0"/>
          <w:numId w:val="16"/>
        </w:numPr>
        <w:suppressAutoHyphens/>
        <w:spacing w:after="0" w:line="240" w:lineRule="auto"/>
        <w:rPr>
          <w:rFonts w:ascii="Times New Roman" w:hAnsi="Times New Roman"/>
          <w:i/>
          <w:color w:val="000000"/>
          <w:sz w:val="20"/>
        </w:rPr>
      </w:pPr>
      <w:r w:rsidRPr="00524675">
        <w:rPr>
          <w:rFonts w:ascii="Times New Roman" w:hAnsi="Times New Roman"/>
          <w:i/>
          <w:color w:val="000000"/>
          <w:sz w:val="20"/>
        </w:rPr>
        <w:t xml:space="preserve">To be able to develop flowcharts </w:t>
      </w:r>
    </w:p>
    <w:p w:rsidR="00524675" w:rsidRPr="00524675" w:rsidRDefault="00524675" w:rsidP="00EC2932">
      <w:pPr>
        <w:numPr>
          <w:ilvl w:val="0"/>
          <w:numId w:val="16"/>
        </w:numPr>
        <w:suppressAutoHyphens/>
        <w:spacing w:after="0" w:line="240" w:lineRule="auto"/>
        <w:rPr>
          <w:rFonts w:ascii="Times New Roman" w:hAnsi="Times New Roman"/>
          <w:i/>
          <w:color w:val="000000"/>
          <w:sz w:val="20"/>
        </w:rPr>
      </w:pPr>
      <w:r w:rsidRPr="00524675">
        <w:rPr>
          <w:rFonts w:ascii="Times New Roman" w:hAnsi="Times New Roman"/>
          <w:i/>
          <w:color w:val="000000"/>
          <w:sz w:val="20"/>
        </w:rPr>
        <w:t xml:space="preserve">To understand structured programming concepts </w:t>
      </w:r>
    </w:p>
    <w:p w:rsidR="00524675" w:rsidRPr="00524675" w:rsidRDefault="00524675" w:rsidP="00EC2932">
      <w:pPr>
        <w:numPr>
          <w:ilvl w:val="0"/>
          <w:numId w:val="16"/>
        </w:numPr>
        <w:suppressAutoHyphens/>
        <w:spacing w:after="0" w:line="240" w:lineRule="auto"/>
        <w:rPr>
          <w:rFonts w:ascii="Times New Roman" w:hAnsi="Times New Roman"/>
          <w:i/>
          <w:color w:val="000000"/>
          <w:sz w:val="20"/>
        </w:rPr>
      </w:pPr>
      <w:r w:rsidRPr="00524675">
        <w:rPr>
          <w:rFonts w:ascii="Times New Roman" w:hAnsi="Times New Roman"/>
          <w:i/>
          <w:color w:val="000000"/>
          <w:sz w:val="20"/>
        </w:rPr>
        <w:t>To be able to write programs in C Language</w:t>
      </w:r>
    </w:p>
    <w:p w:rsidR="00524675" w:rsidRPr="00524675" w:rsidRDefault="00524675" w:rsidP="00524675">
      <w:pPr>
        <w:spacing w:after="0" w:line="240" w:lineRule="auto"/>
        <w:ind w:left="720"/>
        <w:rPr>
          <w:rFonts w:ascii="Times New Roman" w:hAnsi="Times New Roman"/>
          <w:i/>
          <w:color w:val="000000"/>
          <w:sz w:val="20"/>
        </w:rPr>
      </w:pPr>
    </w:p>
    <w:p w:rsidR="00524675" w:rsidRPr="00524675" w:rsidRDefault="00524675" w:rsidP="00524675">
      <w:pPr>
        <w:spacing w:after="0" w:line="240" w:lineRule="auto"/>
        <w:rPr>
          <w:rFonts w:ascii="Times New Roman" w:hAnsi="Times New Roman"/>
          <w:i/>
          <w:color w:val="000000"/>
          <w:sz w:val="20"/>
        </w:rPr>
      </w:pPr>
      <w:r w:rsidRPr="00524675">
        <w:rPr>
          <w:rFonts w:ascii="Times New Roman" w:hAnsi="Times New Roman"/>
          <w:i/>
          <w:color w:val="000000"/>
          <w:sz w:val="20"/>
        </w:rPr>
        <w:t xml:space="preserve">Course Outcomes: </w:t>
      </w:r>
    </w:p>
    <w:p w:rsidR="00524675" w:rsidRPr="00524675" w:rsidRDefault="00524675" w:rsidP="00524675">
      <w:pPr>
        <w:spacing w:after="0" w:line="240" w:lineRule="auto"/>
        <w:rPr>
          <w:rFonts w:ascii="Times New Roman" w:hAnsi="Times New Roman"/>
          <w:i/>
          <w:color w:val="000000"/>
          <w:sz w:val="20"/>
        </w:rPr>
      </w:pPr>
      <w:r w:rsidRPr="00524675">
        <w:rPr>
          <w:rFonts w:ascii="Times New Roman" w:hAnsi="Times New Roman"/>
          <w:i/>
          <w:color w:val="000000"/>
          <w:sz w:val="20"/>
        </w:rPr>
        <w:t>After completion of this course student will learn</w:t>
      </w:r>
    </w:p>
    <w:p w:rsidR="00524675" w:rsidRPr="00524675" w:rsidRDefault="00524675" w:rsidP="00EC2932">
      <w:pPr>
        <w:pStyle w:val="ListParagraph"/>
        <w:numPr>
          <w:ilvl w:val="0"/>
          <w:numId w:val="15"/>
        </w:numPr>
        <w:spacing w:after="0" w:line="240" w:lineRule="auto"/>
        <w:contextualSpacing/>
        <w:rPr>
          <w:rFonts w:ascii="Times New Roman" w:hAnsi="Times New Roman"/>
          <w:i/>
          <w:color w:val="000000"/>
          <w:sz w:val="20"/>
        </w:rPr>
      </w:pPr>
      <w:r w:rsidRPr="00524675">
        <w:rPr>
          <w:rFonts w:ascii="Times New Roman" w:hAnsi="Times New Roman"/>
          <w:i/>
          <w:color w:val="000000"/>
          <w:sz w:val="20"/>
        </w:rPr>
        <w:t>To formulate simple algorithms for arithmetic, logical problems and to translate the algorithms to programs(in C language)</w:t>
      </w:r>
    </w:p>
    <w:p w:rsidR="00524675" w:rsidRPr="00524675" w:rsidRDefault="00524675" w:rsidP="00EC2932">
      <w:pPr>
        <w:pStyle w:val="ListParagraph"/>
        <w:numPr>
          <w:ilvl w:val="0"/>
          <w:numId w:val="15"/>
        </w:numPr>
        <w:spacing w:after="0" w:line="240" w:lineRule="auto"/>
        <w:contextualSpacing/>
        <w:rPr>
          <w:rFonts w:ascii="Times New Roman" w:hAnsi="Times New Roman"/>
          <w:i/>
          <w:color w:val="000000"/>
          <w:sz w:val="20"/>
        </w:rPr>
      </w:pPr>
      <w:r w:rsidRPr="00524675">
        <w:rPr>
          <w:rFonts w:ascii="Times New Roman" w:hAnsi="Times New Roman"/>
          <w:i/>
          <w:color w:val="000000"/>
          <w:sz w:val="20"/>
        </w:rPr>
        <w:t>To test and execute the programs and correct syntax and logical errors, to implement conditional branching, iteration and recursion</w:t>
      </w:r>
    </w:p>
    <w:p w:rsidR="00524675" w:rsidRPr="00524675" w:rsidRDefault="00524675" w:rsidP="00EC2932">
      <w:pPr>
        <w:pStyle w:val="ListParagraph"/>
        <w:numPr>
          <w:ilvl w:val="0"/>
          <w:numId w:val="15"/>
        </w:numPr>
        <w:spacing w:after="0" w:line="240" w:lineRule="auto"/>
        <w:contextualSpacing/>
        <w:rPr>
          <w:rFonts w:ascii="Times New Roman" w:hAnsi="Times New Roman"/>
          <w:i/>
          <w:color w:val="000000"/>
          <w:sz w:val="20"/>
        </w:rPr>
      </w:pPr>
      <w:r w:rsidRPr="00524675">
        <w:rPr>
          <w:rFonts w:ascii="Times New Roman" w:hAnsi="Times New Roman"/>
          <w:i/>
          <w:color w:val="000000"/>
          <w:sz w:val="20"/>
        </w:rPr>
        <w:t xml:space="preserve"> To use arrays to formulate algorithms and programs and apply programming to solve matrix addition and multiplication problems and searching</w:t>
      </w:r>
    </w:p>
    <w:p w:rsidR="00524675" w:rsidRPr="00524675" w:rsidRDefault="00524675" w:rsidP="00EC2932">
      <w:pPr>
        <w:pStyle w:val="ListParagraph"/>
        <w:numPr>
          <w:ilvl w:val="0"/>
          <w:numId w:val="15"/>
        </w:numPr>
        <w:spacing w:after="0" w:line="240" w:lineRule="auto"/>
        <w:contextualSpacing/>
        <w:rPr>
          <w:rFonts w:ascii="Times New Roman" w:hAnsi="Times New Roman"/>
          <w:i/>
          <w:color w:val="000000"/>
          <w:sz w:val="20"/>
        </w:rPr>
      </w:pPr>
      <w:r w:rsidRPr="00524675">
        <w:rPr>
          <w:rFonts w:ascii="Times New Roman" w:hAnsi="Times New Roman"/>
          <w:i/>
          <w:color w:val="000000"/>
          <w:sz w:val="20"/>
        </w:rPr>
        <w:t>To decompose a problem into functions and synthesize a complete program using divide and conquer approach.</w:t>
      </w:r>
    </w:p>
    <w:p w:rsidR="00524675" w:rsidRPr="00524675" w:rsidRDefault="00524675" w:rsidP="00EC2932">
      <w:pPr>
        <w:pStyle w:val="ListParagraph"/>
        <w:numPr>
          <w:ilvl w:val="0"/>
          <w:numId w:val="15"/>
        </w:numPr>
        <w:spacing w:after="0" w:line="240" w:lineRule="auto"/>
        <w:contextualSpacing/>
        <w:rPr>
          <w:rFonts w:ascii="Times New Roman" w:hAnsi="Times New Roman"/>
          <w:i/>
          <w:color w:val="000000"/>
          <w:sz w:val="20"/>
        </w:rPr>
      </w:pPr>
      <w:r w:rsidRPr="00524675">
        <w:rPr>
          <w:rFonts w:ascii="Times New Roman" w:hAnsi="Times New Roman"/>
          <w:i/>
          <w:color w:val="000000"/>
          <w:sz w:val="20"/>
        </w:rPr>
        <w:t xml:space="preserve">To use pointers to formulate algorithms and programs. </w:t>
      </w:r>
    </w:p>
    <w:p w:rsidR="00524675" w:rsidRDefault="00524675" w:rsidP="00EC2932">
      <w:pPr>
        <w:pStyle w:val="ListParagraph"/>
        <w:numPr>
          <w:ilvl w:val="0"/>
          <w:numId w:val="15"/>
        </w:numPr>
        <w:spacing w:after="0" w:line="240" w:lineRule="auto"/>
        <w:contextualSpacing/>
        <w:rPr>
          <w:rFonts w:ascii="Times New Roman" w:hAnsi="Times New Roman"/>
          <w:i/>
          <w:color w:val="000000"/>
          <w:sz w:val="20"/>
        </w:rPr>
      </w:pPr>
      <w:r w:rsidRPr="00524675">
        <w:rPr>
          <w:rFonts w:ascii="Times New Roman" w:hAnsi="Times New Roman"/>
          <w:i/>
          <w:color w:val="000000"/>
          <w:sz w:val="20"/>
        </w:rPr>
        <w:t>To apply files to do various file manipulation functions.</w:t>
      </w:r>
    </w:p>
    <w:p w:rsidR="00524675" w:rsidRPr="00524675" w:rsidRDefault="00524675" w:rsidP="00524675">
      <w:pPr>
        <w:pStyle w:val="ListParagraph"/>
        <w:spacing w:after="0" w:line="240" w:lineRule="auto"/>
        <w:contextualSpacing/>
        <w:rPr>
          <w:rFonts w:ascii="Times New Roman" w:hAnsi="Times New Roman"/>
          <w:i/>
          <w:color w:val="000000"/>
          <w:sz w:val="20"/>
        </w:rPr>
      </w:pPr>
    </w:p>
    <w:p w:rsidR="00524675" w:rsidRPr="00524675" w:rsidRDefault="00524675" w:rsidP="00524675">
      <w:pPr>
        <w:spacing w:after="0" w:line="240" w:lineRule="auto"/>
        <w:jc w:val="both"/>
        <w:rPr>
          <w:rFonts w:ascii="Times New Roman" w:hAnsi="Times New Roman"/>
          <w:b/>
          <w:color w:val="000000"/>
        </w:rPr>
      </w:pPr>
      <w:r w:rsidRPr="00524675">
        <w:rPr>
          <w:rFonts w:ascii="Times New Roman" w:hAnsi="Times New Roman"/>
          <w:b/>
          <w:color w:val="000000"/>
        </w:rPr>
        <w:t>UNIT I</w:t>
      </w:r>
    </w:p>
    <w:p w:rsidR="00524675" w:rsidRPr="00524675" w:rsidRDefault="00524675" w:rsidP="00524675">
      <w:pPr>
        <w:spacing w:after="0" w:line="240" w:lineRule="auto"/>
        <w:jc w:val="both"/>
        <w:rPr>
          <w:rFonts w:ascii="Times New Roman" w:hAnsi="Times New Roman"/>
          <w:color w:val="000000"/>
          <w:lang w:bidi="hi-IN"/>
        </w:rPr>
      </w:pPr>
      <w:r w:rsidRPr="00524675">
        <w:rPr>
          <w:rFonts w:ascii="Times New Roman" w:hAnsi="Times New Roman"/>
          <w:b/>
          <w:color w:val="000000"/>
          <w:lang w:bidi="hi-IN"/>
        </w:rPr>
        <w:t xml:space="preserve">Problem solving Techniques – </w:t>
      </w:r>
      <w:r w:rsidRPr="00524675">
        <w:rPr>
          <w:rFonts w:ascii="Times New Roman" w:hAnsi="Times New Roman"/>
          <w:color w:val="000000"/>
          <w:lang w:bidi="hi-IN"/>
        </w:rPr>
        <w:t>Algorithms, pseudo code, flowcharts with examples</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color w:val="000000"/>
          <w:lang w:bidi="hi-IN"/>
        </w:rPr>
        <w:t>Introduction to Computer Programming Languages</w:t>
      </w:r>
      <w:r w:rsidRPr="00524675">
        <w:rPr>
          <w:rFonts w:ascii="Times New Roman" w:hAnsi="Times New Roman"/>
          <w:color w:val="000000"/>
          <w:lang w:bidi="hi-IN"/>
        </w:rPr>
        <w:t xml:space="preserve"> – Machine Languages, Symbolic Languages, High-Level Languages, </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t xml:space="preserve">Introduction to C language – </w:t>
      </w:r>
      <w:r w:rsidRPr="00524675">
        <w:rPr>
          <w:rFonts w:ascii="Times New Roman" w:hAnsi="Times New Roman"/>
        </w:rPr>
        <w:t xml:space="preserve">Characteristics of C language, Structure of a C </w:t>
      </w:r>
      <w:proofErr w:type="spellStart"/>
      <w:r w:rsidRPr="00524675">
        <w:rPr>
          <w:rFonts w:ascii="Times New Roman" w:hAnsi="Times New Roman"/>
        </w:rPr>
        <w:t>Program.Syntax</w:t>
      </w:r>
      <w:proofErr w:type="spellEnd"/>
      <w:r w:rsidRPr="00524675">
        <w:rPr>
          <w:rFonts w:ascii="Times New Roman" w:hAnsi="Times New Roman"/>
        </w:rPr>
        <w:t xml:space="preserve"> and semantics.</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rPr>
        <w:t>Data Types, Variables – declarations and initialization, formatting input and output.</w:t>
      </w:r>
    </w:p>
    <w:p w:rsidR="00524675" w:rsidRPr="00524675" w:rsidRDefault="00524675" w:rsidP="00524675">
      <w:pPr>
        <w:spacing w:after="0" w:line="240" w:lineRule="auto"/>
        <w:jc w:val="both"/>
        <w:rPr>
          <w:rFonts w:ascii="Times New Roman" w:hAnsi="Times New Roman"/>
        </w:rPr>
      </w:pPr>
    </w:p>
    <w:p w:rsidR="00524675" w:rsidRPr="00524675" w:rsidRDefault="00524675" w:rsidP="00524675">
      <w:pPr>
        <w:spacing w:after="0" w:line="240" w:lineRule="auto"/>
        <w:jc w:val="both"/>
        <w:rPr>
          <w:rFonts w:ascii="Times New Roman" w:hAnsi="Times New Roman"/>
          <w:b/>
        </w:rPr>
      </w:pPr>
      <w:r w:rsidRPr="00524675">
        <w:rPr>
          <w:rFonts w:ascii="Times New Roman" w:hAnsi="Times New Roman"/>
          <w:b/>
        </w:rPr>
        <w:t>UNIT – II</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t xml:space="preserve">C Tokens: </w:t>
      </w:r>
      <w:r w:rsidRPr="00524675">
        <w:rPr>
          <w:rFonts w:ascii="Times New Roman" w:hAnsi="Times New Roman"/>
        </w:rPr>
        <w:t>Identifiers, Keywords, Constants, variables and operators</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t>Expressions</w:t>
      </w:r>
      <w:r w:rsidRPr="00524675">
        <w:rPr>
          <w:rFonts w:ascii="Times New Roman" w:hAnsi="Times New Roman"/>
        </w:rPr>
        <w:t xml:space="preserve"> – Arithmetic expressions, Precedence and Associativity, evaluating expressions, </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t>Decision control structures</w:t>
      </w:r>
      <w:r w:rsidRPr="00524675">
        <w:rPr>
          <w:rFonts w:ascii="Times New Roman" w:hAnsi="Times New Roman"/>
        </w:rPr>
        <w:t xml:space="preserve"> – if, Two-way selection – if else, nested if, dangling else, Multi-way selection – else if ladder and switch.</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t>Repetitive control structures</w:t>
      </w:r>
      <w:r w:rsidRPr="00524675">
        <w:rPr>
          <w:rFonts w:ascii="Times New Roman" w:hAnsi="Times New Roman"/>
        </w:rPr>
        <w:t xml:space="preserve"> – Pre-test and post-test loops – initialization and </w:t>
      </w:r>
      <w:proofErr w:type="spellStart"/>
      <w:r w:rsidRPr="00524675">
        <w:rPr>
          <w:rFonts w:ascii="Times New Roman" w:hAnsi="Times New Roman"/>
        </w:rPr>
        <w:t>updation</w:t>
      </w:r>
      <w:proofErr w:type="spellEnd"/>
      <w:r w:rsidRPr="00524675">
        <w:rPr>
          <w:rFonts w:ascii="Times New Roman" w:hAnsi="Times New Roman"/>
        </w:rPr>
        <w:t>, while, do while and for loop and nested loops.</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t>Unconditional statements:</w:t>
      </w:r>
      <w:r w:rsidRPr="00524675">
        <w:rPr>
          <w:rFonts w:ascii="Times New Roman" w:hAnsi="Times New Roman"/>
        </w:rPr>
        <w:t xml:space="preserve"> break, continue and </w:t>
      </w:r>
      <w:proofErr w:type="spellStart"/>
      <w:r w:rsidRPr="00524675">
        <w:rPr>
          <w:rFonts w:ascii="Times New Roman" w:hAnsi="Times New Roman"/>
        </w:rPr>
        <w:t>goto</w:t>
      </w:r>
      <w:proofErr w:type="spellEnd"/>
      <w:r w:rsidRPr="00524675">
        <w:rPr>
          <w:rFonts w:ascii="Times New Roman" w:hAnsi="Times New Roman"/>
        </w:rPr>
        <w:t xml:space="preserve"> statements with examples.</w:t>
      </w:r>
    </w:p>
    <w:p w:rsidR="00524675" w:rsidRPr="00524675" w:rsidRDefault="00524675" w:rsidP="00524675">
      <w:pPr>
        <w:spacing w:after="0" w:line="240" w:lineRule="auto"/>
        <w:jc w:val="both"/>
        <w:rPr>
          <w:rFonts w:ascii="Times New Roman" w:hAnsi="Times New Roman"/>
        </w:rPr>
      </w:pPr>
    </w:p>
    <w:p w:rsidR="00524675" w:rsidRPr="00524675" w:rsidRDefault="00524675" w:rsidP="00524675">
      <w:pPr>
        <w:spacing w:after="0" w:line="240" w:lineRule="auto"/>
        <w:jc w:val="both"/>
        <w:rPr>
          <w:rFonts w:ascii="Times New Roman" w:hAnsi="Times New Roman"/>
          <w:b/>
        </w:rPr>
      </w:pPr>
      <w:r w:rsidRPr="00524675">
        <w:rPr>
          <w:rFonts w:ascii="Times New Roman" w:hAnsi="Times New Roman"/>
          <w:b/>
        </w:rPr>
        <w:t>UNIT III</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t>Arrays</w:t>
      </w:r>
      <w:r w:rsidRPr="00524675">
        <w:rPr>
          <w:rFonts w:ascii="Times New Roman" w:hAnsi="Times New Roman"/>
        </w:rPr>
        <w:t xml:space="preserve"> – Definition and declaration, initialization, accessing elements of in arrays, storing values in arrays, </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rPr>
        <w:t>1-D arrays, 2-D arrays, character arrays and multidimensional arrays.</w:t>
      </w:r>
    </w:p>
    <w:p w:rsidR="00524675" w:rsidRPr="00524675" w:rsidRDefault="00524675" w:rsidP="00524675">
      <w:pPr>
        <w:spacing w:after="0" w:line="240" w:lineRule="auto"/>
        <w:jc w:val="both"/>
        <w:rPr>
          <w:rFonts w:ascii="Times New Roman" w:hAnsi="Times New Roman"/>
          <w:b/>
          <w:bCs/>
        </w:rPr>
      </w:pPr>
      <w:r w:rsidRPr="00524675">
        <w:rPr>
          <w:rFonts w:ascii="Times New Roman" w:hAnsi="Times New Roman"/>
          <w:b/>
          <w:bCs/>
        </w:rPr>
        <w:t xml:space="preserve">Function and arrays: </w:t>
      </w:r>
      <w:r w:rsidRPr="00524675">
        <w:rPr>
          <w:rFonts w:ascii="Times New Roman" w:hAnsi="Times New Roman"/>
        </w:rPr>
        <w:t>passing individual elements to arrays, passing 1-D array, 2-D array to function.</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t>Applications:</w:t>
      </w:r>
      <w:r w:rsidRPr="00524675">
        <w:rPr>
          <w:rFonts w:ascii="Times New Roman" w:hAnsi="Times New Roman"/>
        </w:rPr>
        <w:t xml:space="preserve"> Linear search, matrix addition, subtraction, multiplication and transpose</w:t>
      </w:r>
    </w:p>
    <w:p w:rsidR="00524675" w:rsidRPr="00524675" w:rsidRDefault="00524675" w:rsidP="00524675">
      <w:pPr>
        <w:spacing w:after="0" w:line="240" w:lineRule="auto"/>
        <w:jc w:val="both"/>
        <w:rPr>
          <w:rFonts w:ascii="Times New Roman" w:hAnsi="Times New Roman"/>
        </w:rPr>
      </w:pPr>
    </w:p>
    <w:p w:rsidR="00524675" w:rsidRPr="00524675" w:rsidRDefault="00524675" w:rsidP="00524675">
      <w:pPr>
        <w:spacing w:after="0" w:line="240" w:lineRule="auto"/>
        <w:jc w:val="both"/>
        <w:rPr>
          <w:rFonts w:ascii="Times New Roman" w:hAnsi="Times New Roman"/>
          <w:b/>
        </w:rPr>
      </w:pPr>
      <w:r w:rsidRPr="00524675">
        <w:rPr>
          <w:rFonts w:ascii="Times New Roman" w:hAnsi="Times New Roman"/>
          <w:b/>
        </w:rPr>
        <w:t>UNIT – IV</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t>Functions</w:t>
      </w:r>
      <w:r w:rsidRPr="00524675">
        <w:rPr>
          <w:rFonts w:ascii="Times New Roman" w:hAnsi="Times New Roman"/>
        </w:rPr>
        <w:t xml:space="preserve"> – User – defined functions - Function definition, arguments, return value, prototype, arguments and parameters, inter-function communication. Standard functions – Math functions.  Scope – local, global.  </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lastRenderedPageBreak/>
        <w:t xml:space="preserve">Parameter passing – </w:t>
      </w:r>
      <w:r w:rsidRPr="00524675">
        <w:rPr>
          <w:rFonts w:ascii="Times New Roman" w:hAnsi="Times New Roman"/>
        </w:rPr>
        <w:t>Call by value and call by reference.</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t>Recursive functions –</w:t>
      </w:r>
      <w:r w:rsidRPr="00524675">
        <w:rPr>
          <w:rFonts w:ascii="Times New Roman" w:hAnsi="Times New Roman"/>
        </w:rPr>
        <w:t xml:space="preserve"> Definition, examples, advantages and disadvantages.</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t>Macros</w:t>
      </w:r>
      <w:r w:rsidRPr="00524675">
        <w:rPr>
          <w:rFonts w:ascii="Times New Roman" w:hAnsi="Times New Roman"/>
        </w:rPr>
        <w:t xml:space="preserve"> – Definition, examples, comparison with functions.</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t xml:space="preserve">Storage Classes – </w:t>
      </w:r>
      <w:r w:rsidRPr="00524675">
        <w:rPr>
          <w:rFonts w:ascii="Times New Roman" w:hAnsi="Times New Roman"/>
        </w:rPr>
        <w:t>auto, extern, static and Register</w:t>
      </w:r>
    </w:p>
    <w:p w:rsidR="00524675" w:rsidRPr="00524675" w:rsidRDefault="00524675" w:rsidP="00524675">
      <w:pPr>
        <w:spacing w:after="0" w:line="240" w:lineRule="auto"/>
        <w:jc w:val="both"/>
        <w:rPr>
          <w:rFonts w:ascii="Times New Roman" w:hAnsi="Times New Roman"/>
          <w:b/>
        </w:rPr>
      </w:pPr>
    </w:p>
    <w:p w:rsidR="00524675" w:rsidRPr="00524675" w:rsidRDefault="00524675" w:rsidP="00524675">
      <w:pPr>
        <w:spacing w:after="0" w:line="240" w:lineRule="auto"/>
        <w:jc w:val="both"/>
        <w:rPr>
          <w:rFonts w:ascii="Times New Roman" w:hAnsi="Times New Roman"/>
          <w:b/>
        </w:rPr>
      </w:pPr>
      <w:r w:rsidRPr="00524675">
        <w:rPr>
          <w:rFonts w:ascii="Times New Roman" w:hAnsi="Times New Roman"/>
          <w:b/>
        </w:rPr>
        <w:t xml:space="preserve">UNIT V </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t>Introduction to Pointers</w:t>
      </w:r>
      <w:r w:rsidRPr="00524675">
        <w:rPr>
          <w:rFonts w:ascii="Times New Roman" w:hAnsi="Times New Roman"/>
        </w:rPr>
        <w:t xml:space="preserve"> – pointer constants, pointer values, pointer variables, accessing variables through pointers, pointer declaration and definition, declaration versus redirection, initialization of pointer variables, Pointer for inter function communication, pointer to pointers, pointer to function.</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t xml:space="preserve">Arrays and pointers – </w:t>
      </w:r>
      <w:r w:rsidRPr="00524675">
        <w:rPr>
          <w:rFonts w:ascii="Times New Roman" w:hAnsi="Times New Roman"/>
        </w:rPr>
        <w:t>Pointer arithmetic and arrays, array of pointers</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t>Strings</w:t>
      </w:r>
      <w:r w:rsidRPr="00524675">
        <w:rPr>
          <w:rFonts w:ascii="Times New Roman" w:hAnsi="Times New Roman"/>
        </w:rPr>
        <w:t xml:space="preserve"> – Declaration, Initialization, Input and </w:t>
      </w:r>
      <w:r w:rsidRPr="00524675">
        <w:rPr>
          <w:rFonts w:ascii="Times New Roman" w:hAnsi="Times New Roman"/>
          <w:bCs/>
        </w:rPr>
        <w:t>Output</w:t>
      </w:r>
      <w:r w:rsidRPr="00524675">
        <w:rPr>
          <w:rFonts w:ascii="Times New Roman" w:hAnsi="Times New Roman"/>
        </w:rPr>
        <w:t xml:space="preserve"> functions, strings and pointer, string handling functions. </w:t>
      </w:r>
    </w:p>
    <w:p w:rsidR="00524675" w:rsidRPr="00524675" w:rsidRDefault="00524675" w:rsidP="00524675">
      <w:pPr>
        <w:spacing w:after="0" w:line="240" w:lineRule="auto"/>
        <w:jc w:val="both"/>
        <w:rPr>
          <w:rFonts w:ascii="Times New Roman" w:hAnsi="Times New Roman"/>
        </w:rPr>
      </w:pPr>
    </w:p>
    <w:p w:rsidR="00524675" w:rsidRPr="00524675" w:rsidRDefault="00524675" w:rsidP="00524675">
      <w:pPr>
        <w:spacing w:after="0" w:line="240" w:lineRule="auto"/>
        <w:jc w:val="both"/>
        <w:rPr>
          <w:rFonts w:ascii="Times New Roman" w:hAnsi="Times New Roman"/>
          <w:b/>
        </w:rPr>
      </w:pPr>
      <w:r w:rsidRPr="00524675">
        <w:rPr>
          <w:rFonts w:ascii="Times New Roman" w:hAnsi="Times New Roman"/>
          <w:b/>
        </w:rPr>
        <w:t>UNIT VI</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b/>
        </w:rPr>
        <w:t>Files</w:t>
      </w:r>
      <w:r w:rsidRPr="00524675">
        <w:rPr>
          <w:rFonts w:ascii="Times New Roman" w:hAnsi="Times New Roman"/>
        </w:rPr>
        <w:t xml:space="preserve"> – Concept of a file, streams, text and binary files, stream file processing, system created steams, Standard library I/O functions, file open and close, formatting I/O functions, character I/O functions, Binary I/O,  command line arguments, file status functions ,positioning functions.</w:t>
      </w:r>
    </w:p>
    <w:p w:rsidR="00524675" w:rsidRPr="00524675" w:rsidRDefault="00524675" w:rsidP="00524675">
      <w:pPr>
        <w:spacing w:after="0" w:line="240" w:lineRule="auto"/>
        <w:jc w:val="both"/>
        <w:rPr>
          <w:rFonts w:ascii="Times New Roman" w:hAnsi="Times New Roman"/>
        </w:rPr>
      </w:pPr>
      <w:r w:rsidRPr="00524675">
        <w:rPr>
          <w:rFonts w:ascii="Times New Roman" w:hAnsi="Times New Roman"/>
        </w:rPr>
        <w:t>Applications: Basic operations on files.</w:t>
      </w:r>
    </w:p>
    <w:p w:rsidR="00524675" w:rsidRPr="00524675" w:rsidRDefault="00524675" w:rsidP="00524675">
      <w:pPr>
        <w:spacing w:after="0" w:line="240" w:lineRule="auto"/>
        <w:jc w:val="both"/>
        <w:rPr>
          <w:rFonts w:ascii="Times New Roman" w:hAnsi="Times New Roman"/>
        </w:rPr>
      </w:pPr>
    </w:p>
    <w:p w:rsidR="00524675" w:rsidRPr="00524675" w:rsidRDefault="00524675" w:rsidP="00524675">
      <w:pPr>
        <w:spacing w:after="0" w:line="240" w:lineRule="auto"/>
        <w:jc w:val="both"/>
        <w:rPr>
          <w:rFonts w:ascii="Times New Roman" w:hAnsi="Times New Roman"/>
          <w:b/>
          <w:color w:val="FF0000"/>
        </w:rPr>
      </w:pPr>
    </w:p>
    <w:p w:rsidR="00524675" w:rsidRPr="00524675" w:rsidRDefault="00524675" w:rsidP="00524675">
      <w:pPr>
        <w:spacing w:after="0" w:line="240" w:lineRule="auto"/>
        <w:rPr>
          <w:rFonts w:ascii="Times New Roman" w:hAnsi="Times New Roman"/>
          <w:b/>
        </w:rPr>
      </w:pPr>
      <w:r w:rsidRPr="00524675">
        <w:rPr>
          <w:rFonts w:ascii="Times New Roman" w:hAnsi="Times New Roman"/>
          <w:b/>
        </w:rPr>
        <w:t xml:space="preserve">Text Books </w:t>
      </w:r>
    </w:p>
    <w:p w:rsidR="00524675" w:rsidRPr="00524675" w:rsidRDefault="00524675" w:rsidP="00EC2932">
      <w:pPr>
        <w:pStyle w:val="ListParagraph"/>
        <w:numPr>
          <w:ilvl w:val="0"/>
          <w:numId w:val="14"/>
        </w:numPr>
        <w:spacing w:after="0" w:line="240" w:lineRule="auto"/>
        <w:ind w:left="810" w:hanging="450"/>
        <w:contextualSpacing/>
        <w:rPr>
          <w:rFonts w:ascii="Times New Roman" w:hAnsi="Times New Roman"/>
        </w:rPr>
      </w:pPr>
      <w:r w:rsidRPr="00524675">
        <w:rPr>
          <w:rFonts w:ascii="Times New Roman" w:hAnsi="Times New Roman"/>
        </w:rPr>
        <w:t xml:space="preserve">E. </w:t>
      </w:r>
      <w:proofErr w:type="spellStart"/>
      <w:r w:rsidRPr="00524675">
        <w:rPr>
          <w:rFonts w:ascii="Times New Roman" w:hAnsi="Times New Roman"/>
        </w:rPr>
        <w:t>Balaguruswamy</w:t>
      </w:r>
      <w:proofErr w:type="spellEnd"/>
      <w:r w:rsidRPr="00524675">
        <w:rPr>
          <w:rFonts w:ascii="Times New Roman" w:hAnsi="Times New Roman"/>
        </w:rPr>
        <w:t xml:space="preserve">, Programming in ANSI C, Tata McGraw-Hill </w:t>
      </w:r>
    </w:p>
    <w:p w:rsidR="00524675" w:rsidRPr="00524675" w:rsidRDefault="00524675" w:rsidP="00EC2932">
      <w:pPr>
        <w:pStyle w:val="ListParagraph"/>
        <w:numPr>
          <w:ilvl w:val="0"/>
          <w:numId w:val="14"/>
        </w:numPr>
        <w:spacing w:after="0" w:line="240" w:lineRule="auto"/>
        <w:ind w:left="810" w:hanging="450"/>
        <w:contextualSpacing/>
        <w:rPr>
          <w:rFonts w:ascii="Times New Roman" w:hAnsi="Times New Roman"/>
          <w:color w:val="000000"/>
        </w:rPr>
      </w:pPr>
      <w:r w:rsidRPr="00524675">
        <w:rPr>
          <w:rStyle w:val="a-size-extra-large"/>
          <w:rFonts w:ascii="Times New Roman" w:hAnsi="Times New Roman"/>
          <w:color w:val="000000"/>
        </w:rPr>
        <w:t>Let Us C </w:t>
      </w:r>
      <w:r w:rsidRPr="00524675">
        <w:rPr>
          <w:rFonts w:ascii="Times New Roman" w:hAnsi="Times New Roman"/>
          <w:color w:val="000000"/>
        </w:rPr>
        <w:t>by </w:t>
      </w:r>
      <w:proofErr w:type="spellStart"/>
      <w:r w:rsidR="00076A99">
        <w:fldChar w:fldCharType="begin"/>
      </w:r>
      <w:r w:rsidR="00076A99">
        <w:instrText xml:space="preserve"> HYPERLINK "https://www.amazon.in/s/ref=dp_byline_sr_book_1?ie=UTF8&amp;field-author=Yashavant+Kanetkar&amp;search-alias=stripbooks" </w:instrText>
      </w:r>
      <w:r w:rsidR="00076A99">
        <w:fldChar w:fldCharType="separate"/>
      </w:r>
      <w:r w:rsidRPr="00524675">
        <w:rPr>
          <w:rStyle w:val="Hyperlink"/>
          <w:rFonts w:ascii="Times New Roman" w:eastAsia="Calibri" w:hAnsi="Times New Roman"/>
          <w:color w:val="000000"/>
        </w:rPr>
        <w:t>YashavantKanetkar</w:t>
      </w:r>
      <w:proofErr w:type="spellEnd"/>
      <w:r w:rsidR="00076A99">
        <w:rPr>
          <w:rStyle w:val="Hyperlink"/>
          <w:rFonts w:ascii="Times New Roman" w:eastAsia="Calibri" w:hAnsi="Times New Roman"/>
          <w:color w:val="000000"/>
        </w:rPr>
        <w:fldChar w:fldCharType="end"/>
      </w:r>
      <w:r w:rsidRPr="00524675">
        <w:rPr>
          <w:rStyle w:val="author"/>
          <w:rFonts w:ascii="Times New Roman" w:hAnsi="Times New Roman"/>
          <w:color w:val="000000"/>
        </w:rPr>
        <w:t> </w:t>
      </w:r>
    </w:p>
    <w:p w:rsidR="00524675" w:rsidRDefault="00524675" w:rsidP="00524675">
      <w:pPr>
        <w:spacing w:after="0" w:line="240" w:lineRule="auto"/>
        <w:rPr>
          <w:rFonts w:ascii="Times New Roman" w:hAnsi="Times New Roman"/>
          <w:b/>
        </w:rPr>
      </w:pPr>
    </w:p>
    <w:p w:rsidR="00524675" w:rsidRPr="00524675" w:rsidRDefault="00524675" w:rsidP="00524675">
      <w:pPr>
        <w:spacing w:after="0" w:line="240" w:lineRule="auto"/>
        <w:rPr>
          <w:rFonts w:ascii="Times New Roman" w:hAnsi="Times New Roman"/>
          <w:b/>
        </w:rPr>
      </w:pPr>
      <w:r w:rsidRPr="00524675">
        <w:rPr>
          <w:rFonts w:ascii="Times New Roman" w:hAnsi="Times New Roman"/>
          <w:b/>
        </w:rPr>
        <w:t xml:space="preserve">Reference Books </w:t>
      </w:r>
    </w:p>
    <w:p w:rsidR="00524675" w:rsidRPr="00524675" w:rsidRDefault="00524675" w:rsidP="00EC2932">
      <w:pPr>
        <w:numPr>
          <w:ilvl w:val="0"/>
          <w:numId w:val="28"/>
        </w:numPr>
        <w:suppressAutoHyphens/>
        <w:spacing w:after="0" w:line="240" w:lineRule="auto"/>
        <w:ind w:left="810" w:hanging="450"/>
        <w:jc w:val="both"/>
        <w:rPr>
          <w:rStyle w:val="a-size-extra-large"/>
          <w:rFonts w:ascii="Times New Roman" w:hAnsi="Times New Roman"/>
          <w:b/>
        </w:rPr>
      </w:pPr>
      <w:r w:rsidRPr="00524675">
        <w:rPr>
          <w:rStyle w:val="a-size-extra-large"/>
          <w:rFonts w:ascii="Times New Roman" w:hAnsi="Times New Roman"/>
          <w:color w:val="0F1111"/>
        </w:rPr>
        <w:t xml:space="preserve">Programming in C (2nd Edition) by Ashok N </w:t>
      </w:r>
      <w:proofErr w:type="spellStart"/>
      <w:r w:rsidRPr="00524675">
        <w:rPr>
          <w:rStyle w:val="a-size-extra-large"/>
          <w:rFonts w:ascii="Times New Roman" w:hAnsi="Times New Roman"/>
          <w:color w:val="0F1111"/>
        </w:rPr>
        <w:t>Kamthane</w:t>
      </w:r>
      <w:proofErr w:type="spellEnd"/>
    </w:p>
    <w:p w:rsidR="00524675" w:rsidRPr="00524675" w:rsidRDefault="00524675" w:rsidP="00EC2932">
      <w:pPr>
        <w:numPr>
          <w:ilvl w:val="0"/>
          <w:numId w:val="28"/>
        </w:numPr>
        <w:suppressAutoHyphens/>
        <w:spacing w:after="0" w:line="240" w:lineRule="auto"/>
        <w:ind w:left="810" w:hanging="450"/>
        <w:jc w:val="both"/>
        <w:rPr>
          <w:rFonts w:ascii="Times New Roman" w:hAnsi="Times New Roman"/>
        </w:rPr>
      </w:pPr>
      <w:r w:rsidRPr="00524675">
        <w:rPr>
          <w:rFonts w:ascii="Times New Roman" w:hAnsi="Times New Roman"/>
        </w:rPr>
        <w:t>Brian W. Kernighan and Dennis M. Ritchie, The C Programming Language Prentice Hall of India</w:t>
      </w:r>
    </w:p>
    <w:p w:rsidR="00E042F2" w:rsidRDefault="00E042F2" w:rsidP="00524675">
      <w:pPr>
        <w:spacing w:after="0" w:line="240" w:lineRule="auto"/>
        <w:ind w:left="810" w:hanging="450"/>
        <w:jc w:val="both"/>
        <w:rPr>
          <w:rFonts w:ascii="Times New Roman" w:hAnsi="Times New Roman"/>
          <w:b/>
          <w:bCs/>
          <w:sz w:val="24"/>
        </w:rPr>
      </w:pPr>
      <w:r>
        <w:rPr>
          <w:rFonts w:ascii="Times New Roman" w:hAnsi="Times New Roman"/>
          <w:b/>
          <w:bCs/>
          <w:sz w:val="24"/>
        </w:rPr>
        <w:br w:type="page"/>
      </w:r>
    </w:p>
    <w:tbl>
      <w:tblPr>
        <w:tblpPr w:leftFromText="180" w:rightFromText="180" w:vertAnchor="text" w:horzAnchor="margin" w:tblpXSpec="right" w:tblpY="-14"/>
        <w:tblW w:w="4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
        <w:gridCol w:w="444"/>
        <w:gridCol w:w="444"/>
        <w:gridCol w:w="355"/>
        <w:gridCol w:w="338"/>
        <w:gridCol w:w="321"/>
        <w:gridCol w:w="346"/>
        <w:gridCol w:w="355"/>
        <w:gridCol w:w="313"/>
        <w:gridCol w:w="321"/>
        <w:gridCol w:w="378"/>
        <w:gridCol w:w="313"/>
      </w:tblGrid>
      <w:tr w:rsidR="00684972" w:rsidRPr="00684972" w:rsidTr="00684972">
        <w:trPr>
          <w:trHeight w:val="285"/>
        </w:trPr>
        <w:tc>
          <w:tcPr>
            <w:tcW w:w="404" w:type="dxa"/>
            <w:vAlign w:val="center"/>
          </w:tcPr>
          <w:p w:rsidR="00684972" w:rsidRPr="00684972" w:rsidRDefault="00684972" w:rsidP="00684972">
            <w:pPr>
              <w:pStyle w:val="Title"/>
              <w:rPr>
                <w:rFonts w:ascii="Times New Roman" w:hAnsi="Times New Roman"/>
                <w:caps/>
                <w:szCs w:val="20"/>
              </w:rPr>
            </w:pPr>
            <w:r w:rsidRPr="00684972">
              <w:rPr>
                <w:rFonts w:ascii="Times New Roman" w:hAnsi="Times New Roman"/>
                <w:szCs w:val="20"/>
              </w:rPr>
              <w:lastRenderedPageBreak/>
              <w:br w:type="page"/>
              <w:t>a</w:t>
            </w:r>
          </w:p>
        </w:tc>
        <w:tc>
          <w:tcPr>
            <w:tcW w:w="444" w:type="dxa"/>
            <w:vAlign w:val="center"/>
          </w:tcPr>
          <w:p w:rsidR="00684972" w:rsidRPr="00684972" w:rsidRDefault="00684972" w:rsidP="00684972">
            <w:pPr>
              <w:pStyle w:val="Title"/>
              <w:rPr>
                <w:rFonts w:ascii="Times New Roman" w:hAnsi="Times New Roman"/>
                <w:caps/>
                <w:szCs w:val="20"/>
              </w:rPr>
            </w:pPr>
            <w:r w:rsidRPr="00684972">
              <w:rPr>
                <w:rFonts w:ascii="Times New Roman" w:hAnsi="Times New Roman"/>
                <w:szCs w:val="20"/>
              </w:rPr>
              <w:t>b</w:t>
            </w:r>
          </w:p>
        </w:tc>
        <w:tc>
          <w:tcPr>
            <w:tcW w:w="444" w:type="dxa"/>
            <w:vAlign w:val="center"/>
          </w:tcPr>
          <w:p w:rsidR="00684972" w:rsidRPr="00684972" w:rsidRDefault="00684972" w:rsidP="00684972">
            <w:pPr>
              <w:pStyle w:val="Title"/>
              <w:rPr>
                <w:rFonts w:ascii="Times New Roman" w:hAnsi="Times New Roman"/>
                <w:caps/>
                <w:szCs w:val="20"/>
              </w:rPr>
            </w:pPr>
            <w:r w:rsidRPr="00684972">
              <w:rPr>
                <w:rFonts w:ascii="Times New Roman" w:hAnsi="Times New Roman"/>
                <w:szCs w:val="20"/>
              </w:rPr>
              <w:t>c</w:t>
            </w:r>
          </w:p>
        </w:tc>
        <w:tc>
          <w:tcPr>
            <w:tcW w:w="355" w:type="dxa"/>
            <w:vAlign w:val="center"/>
          </w:tcPr>
          <w:p w:rsidR="00684972" w:rsidRPr="00684972" w:rsidRDefault="00684972" w:rsidP="00684972">
            <w:pPr>
              <w:pStyle w:val="Title"/>
              <w:rPr>
                <w:rFonts w:ascii="Times New Roman" w:hAnsi="Times New Roman"/>
                <w:caps/>
                <w:szCs w:val="20"/>
              </w:rPr>
            </w:pPr>
            <w:r w:rsidRPr="00684972">
              <w:rPr>
                <w:rFonts w:ascii="Times New Roman" w:hAnsi="Times New Roman"/>
                <w:szCs w:val="20"/>
              </w:rPr>
              <w:t>d</w:t>
            </w:r>
          </w:p>
        </w:tc>
        <w:tc>
          <w:tcPr>
            <w:tcW w:w="338" w:type="dxa"/>
            <w:vAlign w:val="center"/>
          </w:tcPr>
          <w:p w:rsidR="00684972" w:rsidRPr="00684972" w:rsidRDefault="00684972" w:rsidP="00684972">
            <w:pPr>
              <w:pStyle w:val="Title"/>
              <w:rPr>
                <w:rFonts w:ascii="Times New Roman" w:hAnsi="Times New Roman"/>
                <w:caps/>
                <w:szCs w:val="20"/>
              </w:rPr>
            </w:pPr>
            <w:r w:rsidRPr="00684972">
              <w:rPr>
                <w:rFonts w:ascii="Times New Roman" w:hAnsi="Times New Roman"/>
                <w:szCs w:val="20"/>
              </w:rPr>
              <w:t>e</w:t>
            </w:r>
          </w:p>
        </w:tc>
        <w:tc>
          <w:tcPr>
            <w:tcW w:w="321" w:type="dxa"/>
            <w:vAlign w:val="center"/>
          </w:tcPr>
          <w:p w:rsidR="00684972" w:rsidRPr="00684972" w:rsidRDefault="00684972" w:rsidP="00684972">
            <w:pPr>
              <w:pStyle w:val="Title"/>
              <w:rPr>
                <w:rFonts w:ascii="Times New Roman" w:hAnsi="Times New Roman"/>
                <w:caps/>
                <w:szCs w:val="20"/>
              </w:rPr>
            </w:pPr>
            <w:r w:rsidRPr="00684972">
              <w:rPr>
                <w:rFonts w:ascii="Times New Roman" w:hAnsi="Times New Roman"/>
                <w:szCs w:val="20"/>
              </w:rPr>
              <w:t>f</w:t>
            </w:r>
          </w:p>
        </w:tc>
        <w:tc>
          <w:tcPr>
            <w:tcW w:w="346" w:type="dxa"/>
            <w:vAlign w:val="center"/>
          </w:tcPr>
          <w:p w:rsidR="00684972" w:rsidRPr="00684972" w:rsidRDefault="00684972" w:rsidP="00684972">
            <w:pPr>
              <w:pStyle w:val="Title"/>
              <w:rPr>
                <w:rFonts w:ascii="Times New Roman" w:hAnsi="Times New Roman"/>
                <w:caps/>
                <w:szCs w:val="20"/>
              </w:rPr>
            </w:pPr>
            <w:r w:rsidRPr="00684972">
              <w:rPr>
                <w:rFonts w:ascii="Times New Roman" w:hAnsi="Times New Roman"/>
                <w:szCs w:val="20"/>
              </w:rPr>
              <w:t>g</w:t>
            </w:r>
          </w:p>
        </w:tc>
        <w:tc>
          <w:tcPr>
            <w:tcW w:w="355" w:type="dxa"/>
            <w:vAlign w:val="center"/>
          </w:tcPr>
          <w:p w:rsidR="00684972" w:rsidRPr="00684972" w:rsidRDefault="00684972" w:rsidP="00684972">
            <w:pPr>
              <w:pStyle w:val="Title"/>
              <w:rPr>
                <w:rFonts w:ascii="Times New Roman" w:hAnsi="Times New Roman"/>
                <w:caps/>
                <w:szCs w:val="20"/>
              </w:rPr>
            </w:pPr>
            <w:r w:rsidRPr="00684972">
              <w:rPr>
                <w:rFonts w:ascii="Times New Roman" w:hAnsi="Times New Roman"/>
                <w:szCs w:val="20"/>
              </w:rPr>
              <w:t>h</w:t>
            </w:r>
          </w:p>
        </w:tc>
        <w:tc>
          <w:tcPr>
            <w:tcW w:w="313" w:type="dxa"/>
            <w:vAlign w:val="center"/>
          </w:tcPr>
          <w:p w:rsidR="00684972" w:rsidRPr="00684972" w:rsidRDefault="00684972" w:rsidP="00684972">
            <w:pPr>
              <w:pStyle w:val="Title"/>
              <w:rPr>
                <w:rFonts w:ascii="Times New Roman" w:hAnsi="Times New Roman"/>
                <w:caps/>
                <w:szCs w:val="20"/>
              </w:rPr>
            </w:pPr>
            <w:r w:rsidRPr="00684972">
              <w:rPr>
                <w:rFonts w:ascii="Times New Roman" w:hAnsi="Times New Roman"/>
                <w:szCs w:val="20"/>
              </w:rPr>
              <w:t>i</w:t>
            </w:r>
          </w:p>
        </w:tc>
        <w:tc>
          <w:tcPr>
            <w:tcW w:w="321" w:type="dxa"/>
            <w:vAlign w:val="center"/>
          </w:tcPr>
          <w:p w:rsidR="00684972" w:rsidRPr="00684972" w:rsidRDefault="00684972" w:rsidP="00684972">
            <w:pPr>
              <w:pStyle w:val="Title"/>
              <w:rPr>
                <w:rFonts w:ascii="Times New Roman" w:hAnsi="Times New Roman"/>
                <w:caps/>
                <w:szCs w:val="20"/>
              </w:rPr>
            </w:pPr>
            <w:r w:rsidRPr="00684972">
              <w:rPr>
                <w:rFonts w:ascii="Times New Roman" w:hAnsi="Times New Roman"/>
                <w:szCs w:val="20"/>
              </w:rPr>
              <w:t>j</w:t>
            </w:r>
          </w:p>
        </w:tc>
        <w:tc>
          <w:tcPr>
            <w:tcW w:w="378" w:type="dxa"/>
            <w:vAlign w:val="center"/>
          </w:tcPr>
          <w:p w:rsidR="00684972" w:rsidRPr="00684972" w:rsidRDefault="00684972" w:rsidP="00684972">
            <w:pPr>
              <w:pStyle w:val="Title"/>
              <w:rPr>
                <w:rFonts w:ascii="Times New Roman" w:hAnsi="Times New Roman"/>
                <w:caps/>
                <w:szCs w:val="20"/>
              </w:rPr>
            </w:pPr>
            <w:r w:rsidRPr="00684972">
              <w:rPr>
                <w:rFonts w:ascii="Times New Roman" w:hAnsi="Times New Roman"/>
                <w:szCs w:val="20"/>
              </w:rPr>
              <w:t>k</w:t>
            </w:r>
          </w:p>
        </w:tc>
        <w:tc>
          <w:tcPr>
            <w:tcW w:w="313" w:type="dxa"/>
            <w:vAlign w:val="center"/>
          </w:tcPr>
          <w:p w:rsidR="00684972" w:rsidRPr="00684972" w:rsidRDefault="00684972" w:rsidP="00684972">
            <w:pPr>
              <w:pStyle w:val="Title"/>
              <w:rPr>
                <w:rFonts w:ascii="Times New Roman" w:hAnsi="Times New Roman"/>
                <w:caps/>
                <w:szCs w:val="20"/>
              </w:rPr>
            </w:pPr>
            <w:r w:rsidRPr="00684972">
              <w:rPr>
                <w:rFonts w:ascii="Times New Roman" w:hAnsi="Times New Roman"/>
                <w:szCs w:val="20"/>
              </w:rPr>
              <w:t>l</w:t>
            </w:r>
          </w:p>
        </w:tc>
      </w:tr>
      <w:tr w:rsidR="00684972" w:rsidRPr="00684972" w:rsidTr="00684972">
        <w:trPr>
          <w:trHeight w:val="322"/>
        </w:trPr>
        <w:tc>
          <w:tcPr>
            <w:tcW w:w="404" w:type="dxa"/>
            <w:vAlign w:val="center"/>
          </w:tcPr>
          <w:p w:rsidR="00684972" w:rsidRPr="00684972" w:rsidRDefault="00684972" w:rsidP="00684972">
            <w:pPr>
              <w:pStyle w:val="Title"/>
              <w:rPr>
                <w:rFonts w:ascii="Times New Roman" w:hAnsi="Times New Roman"/>
                <w:caps/>
                <w:szCs w:val="20"/>
              </w:rPr>
            </w:pPr>
            <w:r w:rsidRPr="00684972">
              <w:rPr>
                <w:rFonts w:ascii="Times New Roman" w:hAnsi="Times New Roman"/>
                <w:caps/>
                <w:szCs w:val="20"/>
              </w:rPr>
              <w:t>3</w:t>
            </w:r>
          </w:p>
        </w:tc>
        <w:tc>
          <w:tcPr>
            <w:tcW w:w="444" w:type="dxa"/>
            <w:vAlign w:val="center"/>
          </w:tcPr>
          <w:p w:rsidR="00684972" w:rsidRPr="00684972" w:rsidRDefault="00684972" w:rsidP="00684972">
            <w:pPr>
              <w:pStyle w:val="Title"/>
              <w:rPr>
                <w:rFonts w:ascii="Times New Roman" w:hAnsi="Times New Roman"/>
                <w:caps/>
                <w:szCs w:val="20"/>
              </w:rPr>
            </w:pPr>
            <w:r w:rsidRPr="00684972">
              <w:rPr>
                <w:rFonts w:ascii="Times New Roman" w:hAnsi="Times New Roman"/>
                <w:caps/>
                <w:szCs w:val="20"/>
              </w:rPr>
              <w:t>3</w:t>
            </w:r>
          </w:p>
        </w:tc>
        <w:tc>
          <w:tcPr>
            <w:tcW w:w="444" w:type="dxa"/>
            <w:vAlign w:val="center"/>
          </w:tcPr>
          <w:p w:rsidR="00684972" w:rsidRPr="00684972" w:rsidRDefault="00684972" w:rsidP="00684972">
            <w:pPr>
              <w:pStyle w:val="Title"/>
              <w:rPr>
                <w:rFonts w:ascii="Times New Roman" w:hAnsi="Times New Roman"/>
                <w:caps/>
                <w:szCs w:val="20"/>
              </w:rPr>
            </w:pPr>
            <w:r w:rsidRPr="00684972">
              <w:rPr>
                <w:rFonts w:ascii="Times New Roman" w:hAnsi="Times New Roman"/>
                <w:caps/>
                <w:szCs w:val="20"/>
              </w:rPr>
              <w:t>2</w:t>
            </w:r>
          </w:p>
        </w:tc>
        <w:tc>
          <w:tcPr>
            <w:tcW w:w="355" w:type="dxa"/>
            <w:vAlign w:val="center"/>
          </w:tcPr>
          <w:p w:rsidR="00684972" w:rsidRPr="00684972" w:rsidRDefault="00684972" w:rsidP="00684972">
            <w:pPr>
              <w:pStyle w:val="Title"/>
              <w:rPr>
                <w:rFonts w:ascii="Times New Roman" w:hAnsi="Times New Roman"/>
                <w:caps/>
                <w:szCs w:val="20"/>
              </w:rPr>
            </w:pPr>
          </w:p>
        </w:tc>
        <w:tc>
          <w:tcPr>
            <w:tcW w:w="338" w:type="dxa"/>
            <w:vAlign w:val="center"/>
          </w:tcPr>
          <w:p w:rsidR="00684972" w:rsidRPr="00684972" w:rsidRDefault="00684972" w:rsidP="00684972">
            <w:pPr>
              <w:pStyle w:val="Title"/>
              <w:rPr>
                <w:rFonts w:ascii="Times New Roman" w:hAnsi="Times New Roman"/>
                <w:caps/>
                <w:szCs w:val="20"/>
              </w:rPr>
            </w:pPr>
          </w:p>
        </w:tc>
        <w:tc>
          <w:tcPr>
            <w:tcW w:w="321" w:type="dxa"/>
            <w:vAlign w:val="center"/>
          </w:tcPr>
          <w:p w:rsidR="00684972" w:rsidRPr="00684972" w:rsidRDefault="00684972" w:rsidP="00684972">
            <w:pPr>
              <w:pStyle w:val="Title"/>
              <w:rPr>
                <w:rFonts w:ascii="Times New Roman" w:hAnsi="Times New Roman"/>
                <w:caps/>
                <w:szCs w:val="20"/>
              </w:rPr>
            </w:pPr>
          </w:p>
        </w:tc>
        <w:tc>
          <w:tcPr>
            <w:tcW w:w="346" w:type="dxa"/>
            <w:vAlign w:val="center"/>
          </w:tcPr>
          <w:p w:rsidR="00684972" w:rsidRPr="00684972" w:rsidRDefault="00684972" w:rsidP="00684972">
            <w:pPr>
              <w:pStyle w:val="Title"/>
              <w:rPr>
                <w:rFonts w:ascii="Times New Roman" w:hAnsi="Times New Roman"/>
                <w:caps/>
                <w:szCs w:val="20"/>
              </w:rPr>
            </w:pPr>
          </w:p>
        </w:tc>
        <w:tc>
          <w:tcPr>
            <w:tcW w:w="355" w:type="dxa"/>
            <w:vAlign w:val="center"/>
          </w:tcPr>
          <w:p w:rsidR="00684972" w:rsidRPr="00684972" w:rsidRDefault="00684972" w:rsidP="00684972">
            <w:pPr>
              <w:pStyle w:val="Title"/>
              <w:rPr>
                <w:rFonts w:ascii="Times New Roman" w:hAnsi="Times New Roman"/>
                <w:caps/>
                <w:szCs w:val="20"/>
              </w:rPr>
            </w:pPr>
          </w:p>
        </w:tc>
        <w:tc>
          <w:tcPr>
            <w:tcW w:w="313" w:type="dxa"/>
            <w:vAlign w:val="center"/>
          </w:tcPr>
          <w:p w:rsidR="00684972" w:rsidRPr="00684972" w:rsidRDefault="00684972" w:rsidP="00684972">
            <w:pPr>
              <w:pStyle w:val="Title"/>
              <w:rPr>
                <w:rFonts w:ascii="Times New Roman" w:hAnsi="Times New Roman"/>
                <w:caps/>
                <w:szCs w:val="20"/>
              </w:rPr>
            </w:pPr>
          </w:p>
        </w:tc>
        <w:tc>
          <w:tcPr>
            <w:tcW w:w="321" w:type="dxa"/>
            <w:vAlign w:val="center"/>
          </w:tcPr>
          <w:p w:rsidR="00684972" w:rsidRPr="00684972" w:rsidRDefault="00684972" w:rsidP="00684972">
            <w:pPr>
              <w:pStyle w:val="Title"/>
              <w:rPr>
                <w:rFonts w:ascii="Times New Roman" w:hAnsi="Times New Roman"/>
                <w:caps/>
                <w:szCs w:val="20"/>
              </w:rPr>
            </w:pPr>
          </w:p>
        </w:tc>
        <w:tc>
          <w:tcPr>
            <w:tcW w:w="378" w:type="dxa"/>
            <w:vAlign w:val="center"/>
          </w:tcPr>
          <w:p w:rsidR="00684972" w:rsidRPr="00684972" w:rsidRDefault="00684972" w:rsidP="00684972">
            <w:pPr>
              <w:pStyle w:val="Title"/>
              <w:rPr>
                <w:rFonts w:ascii="Times New Roman" w:hAnsi="Times New Roman"/>
                <w:caps/>
                <w:szCs w:val="20"/>
              </w:rPr>
            </w:pPr>
          </w:p>
        </w:tc>
        <w:tc>
          <w:tcPr>
            <w:tcW w:w="313" w:type="dxa"/>
            <w:vAlign w:val="center"/>
          </w:tcPr>
          <w:p w:rsidR="00684972" w:rsidRPr="00684972" w:rsidRDefault="00684972" w:rsidP="00684972">
            <w:pPr>
              <w:pStyle w:val="Title"/>
              <w:rPr>
                <w:rFonts w:ascii="Times New Roman" w:hAnsi="Times New Roman"/>
                <w:caps/>
                <w:szCs w:val="20"/>
              </w:rPr>
            </w:pPr>
          </w:p>
        </w:tc>
      </w:tr>
    </w:tbl>
    <w:p w:rsidR="00684972" w:rsidRDefault="00684972" w:rsidP="00E042F2">
      <w:pPr>
        <w:spacing w:after="0" w:line="240" w:lineRule="auto"/>
        <w:jc w:val="center"/>
        <w:rPr>
          <w:rFonts w:ascii="Times New Roman" w:hAnsi="Times New Roman"/>
          <w:b/>
          <w:sz w:val="24"/>
          <w:szCs w:val="24"/>
        </w:rPr>
      </w:pPr>
    </w:p>
    <w:p w:rsidR="00684972" w:rsidRDefault="00684972" w:rsidP="00E042F2">
      <w:pPr>
        <w:spacing w:after="0" w:line="240" w:lineRule="auto"/>
        <w:jc w:val="center"/>
        <w:rPr>
          <w:rFonts w:ascii="Times New Roman" w:hAnsi="Times New Roman"/>
          <w:b/>
          <w:sz w:val="24"/>
          <w:szCs w:val="24"/>
        </w:rPr>
      </w:pPr>
    </w:p>
    <w:p w:rsidR="00684972" w:rsidRDefault="00684972" w:rsidP="00E042F2">
      <w:pPr>
        <w:spacing w:after="0" w:line="240" w:lineRule="auto"/>
        <w:jc w:val="center"/>
        <w:rPr>
          <w:rFonts w:ascii="Times New Roman" w:hAnsi="Times New Roman"/>
          <w:b/>
          <w:sz w:val="24"/>
          <w:szCs w:val="24"/>
        </w:rPr>
      </w:pPr>
    </w:p>
    <w:p w:rsidR="00E042F2" w:rsidRPr="0001697B" w:rsidRDefault="00E042F2" w:rsidP="00E042F2">
      <w:pPr>
        <w:spacing w:after="0" w:line="240" w:lineRule="auto"/>
        <w:jc w:val="center"/>
        <w:rPr>
          <w:rFonts w:ascii="Times New Roman" w:hAnsi="Times New Roman"/>
          <w:b/>
          <w:sz w:val="24"/>
          <w:szCs w:val="24"/>
        </w:rPr>
      </w:pPr>
      <w:r w:rsidRPr="0001697B">
        <w:rPr>
          <w:rFonts w:ascii="Times New Roman" w:hAnsi="Times New Roman"/>
          <w:b/>
          <w:sz w:val="24"/>
          <w:szCs w:val="24"/>
        </w:rPr>
        <w:t>Syllabus for B. Tech I Year I semester</w:t>
      </w:r>
    </w:p>
    <w:p w:rsidR="00E042F2" w:rsidRPr="00DA482D" w:rsidRDefault="00E042F2" w:rsidP="00E042F2">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E042F2" w:rsidRDefault="00E042F2" w:rsidP="00E042F2">
      <w:pPr>
        <w:spacing w:after="0" w:line="240" w:lineRule="auto"/>
        <w:jc w:val="center"/>
        <w:rPr>
          <w:rFonts w:ascii="Times New Roman" w:hAnsi="Times New Roman"/>
          <w:b/>
          <w:bCs/>
          <w:sz w:val="26"/>
        </w:rPr>
      </w:pPr>
      <w:r w:rsidRPr="00E042F2">
        <w:rPr>
          <w:rFonts w:ascii="Times New Roman" w:hAnsi="Times New Roman"/>
          <w:b/>
          <w:bCs/>
          <w:sz w:val="26"/>
        </w:rPr>
        <w:t>MATRIX ALGEBRA AND CALCULUS</w:t>
      </w:r>
    </w:p>
    <w:p w:rsidR="00684972" w:rsidRPr="00684972" w:rsidRDefault="00684972" w:rsidP="00E042F2">
      <w:pPr>
        <w:spacing w:after="0" w:line="240" w:lineRule="auto"/>
        <w:jc w:val="center"/>
        <w:rPr>
          <w:rFonts w:ascii="Times New Roman" w:hAnsi="Times New Roman"/>
          <w:b/>
          <w:bCs/>
          <w:sz w:val="24"/>
        </w:rPr>
      </w:pPr>
      <w:r w:rsidRPr="00684972">
        <w:rPr>
          <w:rFonts w:ascii="Times New Roman" w:eastAsia="Calibri" w:hAnsi="Times New Roman"/>
          <w:b/>
          <w:bCs/>
          <w:sz w:val="20"/>
        </w:rPr>
        <w:t>(Common to All Branches of Engineering)</w:t>
      </w:r>
    </w:p>
    <w:p w:rsidR="00E042F2" w:rsidRPr="00046000" w:rsidRDefault="00E042F2" w:rsidP="00E042F2">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E042F2" w:rsidRPr="006370DF" w:rsidTr="001C02AF">
        <w:tc>
          <w:tcPr>
            <w:tcW w:w="350" w:type="dxa"/>
            <w:vAlign w:val="center"/>
          </w:tcPr>
          <w:p w:rsidR="00E042F2" w:rsidRPr="006370DF" w:rsidRDefault="00E042F2" w:rsidP="001C02AF">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E042F2" w:rsidRPr="006370DF" w:rsidRDefault="00E042F2" w:rsidP="001C02AF">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E042F2" w:rsidRPr="006370DF" w:rsidRDefault="00E042F2" w:rsidP="001C02AF">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E042F2" w:rsidRPr="006370DF" w:rsidRDefault="00E042F2" w:rsidP="001C02AF">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E042F2" w:rsidRPr="006370DF" w:rsidTr="001C02AF">
        <w:tc>
          <w:tcPr>
            <w:tcW w:w="350" w:type="dxa"/>
            <w:vAlign w:val="center"/>
          </w:tcPr>
          <w:p w:rsidR="00E042F2" w:rsidRPr="006370DF" w:rsidRDefault="00E042F2" w:rsidP="001C02AF">
            <w:pPr>
              <w:spacing w:after="0"/>
              <w:jc w:val="center"/>
              <w:rPr>
                <w:rFonts w:ascii="Times New Roman" w:hAnsi="Times New Roman"/>
                <w:b/>
                <w:bCs/>
                <w:sz w:val="16"/>
                <w:szCs w:val="16"/>
              </w:rPr>
            </w:pPr>
            <w:r>
              <w:rPr>
                <w:rFonts w:ascii="Times New Roman" w:hAnsi="Times New Roman"/>
                <w:b/>
                <w:bCs/>
                <w:sz w:val="16"/>
                <w:szCs w:val="16"/>
              </w:rPr>
              <w:t>2</w:t>
            </w:r>
          </w:p>
        </w:tc>
        <w:tc>
          <w:tcPr>
            <w:tcW w:w="350" w:type="dxa"/>
            <w:vAlign w:val="center"/>
          </w:tcPr>
          <w:p w:rsidR="00E042F2" w:rsidRPr="006370DF" w:rsidRDefault="00E042F2" w:rsidP="001C02AF">
            <w:pPr>
              <w:spacing w:after="0"/>
              <w:jc w:val="center"/>
              <w:rPr>
                <w:rFonts w:ascii="Times New Roman" w:hAnsi="Times New Roman"/>
                <w:b/>
                <w:bCs/>
                <w:sz w:val="16"/>
                <w:szCs w:val="16"/>
              </w:rPr>
            </w:pPr>
            <w:r>
              <w:rPr>
                <w:rFonts w:ascii="Times New Roman" w:hAnsi="Times New Roman"/>
                <w:b/>
                <w:bCs/>
                <w:sz w:val="16"/>
                <w:szCs w:val="16"/>
              </w:rPr>
              <w:t>1</w:t>
            </w:r>
          </w:p>
        </w:tc>
        <w:tc>
          <w:tcPr>
            <w:tcW w:w="539" w:type="dxa"/>
            <w:vAlign w:val="center"/>
          </w:tcPr>
          <w:p w:rsidR="00E042F2" w:rsidRPr="006370DF" w:rsidRDefault="00E042F2" w:rsidP="001C02AF">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E042F2" w:rsidRPr="006370DF" w:rsidRDefault="00E042F2" w:rsidP="001C02AF">
            <w:pPr>
              <w:spacing w:after="0"/>
              <w:jc w:val="center"/>
              <w:rPr>
                <w:rFonts w:ascii="Times New Roman" w:hAnsi="Times New Roman"/>
                <w:b/>
                <w:bCs/>
                <w:sz w:val="16"/>
                <w:szCs w:val="16"/>
              </w:rPr>
            </w:pPr>
            <w:r>
              <w:rPr>
                <w:rFonts w:ascii="Times New Roman" w:hAnsi="Times New Roman"/>
                <w:b/>
                <w:bCs/>
                <w:sz w:val="16"/>
                <w:szCs w:val="16"/>
              </w:rPr>
              <w:t>3</w:t>
            </w:r>
          </w:p>
        </w:tc>
      </w:tr>
    </w:tbl>
    <w:p w:rsidR="00E042F2" w:rsidRDefault="00E042F2" w:rsidP="00E042F2">
      <w:pPr>
        <w:spacing w:after="0"/>
        <w:rPr>
          <w:rFonts w:ascii="Times New Roman" w:hAnsi="Times New Roman"/>
          <w:b/>
          <w:bCs/>
          <w:sz w:val="24"/>
        </w:rPr>
      </w:pPr>
      <w:r>
        <w:rPr>
          <w:rFonts w:ascii="Times New Roman" w:hAnsi="Times New Roman"/>
          <w:b/>
          <w:bCs/>
          <w:sz w:val="24"/>
        </w:rPr>
        <w:t>Code: 9H</w:t>
      </w:r>
      <w:r w:rsidRPr="003378C6">
        <w:rPr>
          <w:rFonts w:ascii="Times New Roman" w:hAnsi="Times New Roman"/>
          <w:b/>
          <w:bCs/>
          <w:sz w:val="24"/>
        </w:rPr>
        <w:t>C</w:t>
      </w:r>
      <w:r>
        <w:rPr>
          <w:rFonts w:ascii="Times New Roman" w:hAnsi="Times New Roman"/>
          <w:b/>
          <w:bCs/>
          <w:sz w:val="24"/>
        </w:rPr>
        <w:t>11</w:t>
      </w:r>
    </w:p>
    <w:p w:rsidR="00E042F2" w:rsidRPr="00E05852" w:rsidRDefault="00E042F2" w:rsidP="00E042F2">
      <w:pPr>
        <w:spacing w:after="0" w:line="240" w:lineRule="auto"/>
        <w:contextualSpacing/>
        <w:rPr>
          <w:rFonts w:ascii="Times New Roman" w:hAnsi="Times New Roman"/>
          <w:b/>
          <w:bCs/>
          <w:sz w:val="24"/>
        </w:rPr>
      </w:pPr>
    </w:p>
    <w:p w:rsidR="00684972" w:rsidRPr="00684972" w:rsidRDefault="00684972" w:rsidP="00684972">
      <w:pPr>
        <w:spacing w:after="0" w:line="240" w:lineRule="auto"/>
        <w:jc w:val="both"/>
        <w:rPr>
          <w:rFonts w:ascii="Times New Roman" w:eastAsia="Calibri" w:hAnsi="Times New Roman"/>
          <w:i/>
          <w:sz w:val="20"/>
        </w:rPr>
      </w:pPr>
      <w:r w:rsidRPr="00684972">
        <w:rPr>
          <w:rFonts w:ascii="Times New Roman" w:eastAsia="Calibri" w:hAnsi="Times New Roman"/>
          <w:b/>
          <w:i/>
          <w:sz w:val="20"/>
        </w:rPr>
        <w:t>Pre Requisites</w:t>
      </w:r>
      <w:r w:rsidRPr="00684972">
        <w:rPr>
          <w:rFonts w:ascii="Times New Roman" w:eastAsia="Calibri" w:hAnsi="Times New Roman"/>
          <w:i/>
          <w:sz w:val="20"/>
        </w:rPr>
        <w:t>: Mathematics Knowledge at Pre-University Level</w:t>
      </w:r>
    </w:p>
    <w:p w:rsidR="00684972" w:rsidRDefault="00684972" w:rsidP="00684972">
      <w:pPr>
        <w:spacing w:after="0" w:line="240" w:lineRule="auto"/>
        <w:jc w:val="both"/>
        <w:rPr>
          <w:rFonts w:ascii="Times New Roman" w:eastAsia="Calibri" w:hAnsi="Times New Roman"/>
          <w:b/>
          <w:i/>
          <w:sz w:val="20"/>
        </w:rPr>
      </w:pPr>
    </w:p>
    <w:p w:rsidR="00684972" w:rsidRPr="00684972" w:rsidRDefault="00684972" w:rsidP="00684972">
      <w:pPr>
        <w:spacing w:after="0" w:line="240" w:lineRule="auto"/>
        <w:jc w:val="both"/>
        <w:rPr>
          <w:rFonts w:ascii="Times New Roman" w:eastAsia="Calibri" w:hAnsi="Times New Roman"/>
          <w:i/>
          <w:sz w:val="20"/>
        </w:rPr>
      </w:pPr>
      <w:r w:rsidRPr="00684972">
        <w:rPr>
          <w:rFonts w:ascii="Times New Roman" w:eastAsia="Calibri" w:hAnsi="Times New Roman"/>
          <w:b/>
          <w:i/>
          <w:sz w:val="20"/>
        </w:rPr>
        <w:t>Course Objectives:</w:t>
      </w:r>
      <w:r w:rsidRPr="00684972">
        <w:rPr>
          <w:rFonts w:ascii="Times New Roman" w:eastAsia="Calibri" w:hAnsi="Times New Roman"/>
          <w:i/>
          <w:sz w:val="20"/>
        </w:rPr>
        <w:t xml:space="preserve"> To make the students to understand and expected to learn</w:t>
      </w:r>
    </w:p>
    <w:p w:rsidR="00684972" w:rsidRPr="00684972" w:rsidRDefault="00684972" w:rsidP="00B05DBF">
      <w:pPr>
        <w:numPr>
          <w:ilvl w:val="0"/>
          <w:numId w:val="49"/>
        </w:numPr>
        <w:spacing w:after="0" w:line="240" w:lineRule="auto"/>
        <w:contextualSpacing/>
        <w:jc w:val="both"/>
        <w:rPr>
          <w:rFonts w:ascii="Times New Roman" w:eastAsia="Calibri" w:hAnsi="Times New Roman"/>
          <w:i/>
          <w:sz w:val="20"/>
        </w:rPr>
      </w:pPr>
      <w:r w:rsidRPr="00684972">
        <w:rPr>
          <w:rFonts w:ascii="Times New Roman" w:eastAsia="Calibri" w:hAnsi="Times New Roman"/>
          <w:i/>
          <w:sz w:val="20"/>
        </w:rPr>
        <w:t>Basic operation of matrices and about the linear system and some analytical methods for solution.</w:t>
      </w:r>
    </w:p>
    <w:p w:rsidR="00684972" w:rsidRPr="00684972" w:rsidRDefault="00684972" w:rsidP="00B05DBF">
      <w:pPr>
        <w:numPr>
          <w:ilvl w:val="0"/>
          <w:numId w:val="49"/>
        </w:numPr>
        <w:spacing w:after="0" w:line="240" w:lineRule="auto"/>
        <w:contextualSpacing/>
        <w:jc w:val="both"/>
        <w:rPr>
          <w:rFonts w:ascii="Times New Roman" w:eastAsia="Calibri" w:hAnsi="Times New Roman"/>
          <w:i/>
          <w:sz w:val="20"/>
        </w:rPr>
      </w:pPr>
      <w:r w:rsidRPr="00684972">
        <w:rPr>
          <w:rFonts w:ascii="Times New Roman" w:eastAsia="Calibri" w:hAnsi="Times New Roman"/>
          <w:i/>
          <w:sz w:val="20"/>
        </w:rPr>
        <w:t>Concept of Eigen value and Eigen vector and their properties and applications.</w:t>
      </w:r>
    </w:p>
    <w:p w:rsidR="00684972" w:rsidRPr="00684972" w:rsidRDefault="00684972" w:rsidP="00B05DBF">
      <w:pPr>
        <w:numPr>
          <w:ilvl w:val="0"/>
          <w:numId w:val="49"/>
        </w:numPr>
        <w:spacing w:after="0" w:line="240" w:lineRule="auto"/>
        <w:contextualSpacing/>
        <w:jc w:val="both"/>
        <w:rPr>
          <w:rFonts w:ascii="Times New Roman" w:eastAsia="Calibri" w:hAnsi="Times New Roman"/>
          <w:i/>
          <w:sz w:val="20"/>
        </w:rPr>
      </w:pPr>
      <w:r w:rsidRPr="00684972">
        <w:rPr>
          <w:rFonts w:ascii="Times New Roman" w:eastAsia="Calibri" w:hAnsi="Times New Roman"/>
          <w:i/>
          <w:sz w:val="20"/>
        </w:rPr>
        <w:t>Quadratic form and its properties.</w:t>
      </w:r>
    </w:p>
    <w:p w:rsidR="00684972" w:rsidRPr="00684972" w:rsidRDefault="00684972" w:rsidP="00B05DBF">
      <w:pPr>
        <w:numPr>
          <w:ilvl w:val="0"/>
          <w:numId w:val="49"/>
        </w:numPr>
        <w:spacing w:after="0" w:line="240" w:lineRule="auto"/>
        <w:jc w:val="both"/>
        <w:rPr>
          <w:rFonts w:ascii="Times New Roman" w:eastAsia="Calibri" w:hAnsi="Times New Roman"/>
          <w:i/>
          <w:sz w:val="20"/>
        </w:rPr>
      </w:pPr>
      <w:r w:rsidRPr="00684972">
        <w:rPr>
          <w:rFonts w:ascii="Times New Roman" w:eastAsia="Calibri" w:hAnsi="Times New Roman"/>
          <w:i/>
          <w:sz w:val="20"/>
        </w:rPr>
        <w:t>Mean value theorems and their applications to the given functions, series expansions of a function.</w:t>
      </w:r>
    </w:p>
    <w:p w:rsidR="00684972" w:rsidRPr="00684972" w:rsidRDefault="00684972" w:rsidP="00B05DBF">
      <w:pPr>
        <w:pStyle w:val="ListParagraph"/>
        <w:numPr>
          <w:ilvl w:val="0"/>
          <w:numId w:val="49"/>
        </w:numPr>
        <w:spacing w:after="0" w:line="240" w:lineRule="auto"/>
        <w:contextualSpacing/>
        <w:rPr>
          <w:rFonts w:ascii="Times New Roman" w:eastAsia="Calibri" w:hAnsi="Times New Roman"/>
          <w:i/>
          <w:sz w:val="20"/>
        </w:rPr>
      </w:pPr>
      <w:r w:rsidRPr="00684972">
        <w:rPr>
          <w:rFonts w:ascii="Times New Roman" w:eastAsia="Calibri" w:hAnsi="Times New Roman"/>
          <w:i/>
          <w:sz w:val="20"/>
        </w:rPr>
        <w:t>Various analytical methods to solve first order first degree and also the equations not of first degree ordinary differential equations.</w:t>
      </w:r>
    </w:p>
    <w:p w:rsidR="00684972" w:rsidRPr="00684972" w:rsidRDefault="00684972" w:rsidP="00B05DBF">
      <w:pPr>
        <w:pStyle w:val="ListParagraph"/>
        <w:numPr>
          <w:ilvl w:val="0"/>
          <w:numId w:val="49"/>
        </w:numPr>
        <w:spacing w:after="0" w:line="240" w:lineRule="auto"/>
        <w:contextualSpacing/>
        <w:rPr>
          <w:rFonts w:ascii="Times New Roman" w:eastAsia="Calibri" w:hAnsi="Times New Roman"/>
          <w:i/>
          <w:sz w:val="20"/>
        </w:rPr>
      </w:pPr>
      <w:r w:rsidRPr="00684972">
        <w:rPr>
          <w:rFonts w:ascii="Times New Roman" w:eastAsia="Calibri" w:hAnsi="Times New Roman"/>
          <w:i/>
          <w:sz w:val="20"/>
        </w:rPr>
        <w:t>Methods to solve higher order ordinary differential equations.</w:t>
      </w:r>
    </w:p>
    <w:p w:rsidR="00684972" w:rsidRDefault="00684972" w:rsidP="00684972">
      <w:pPr>
        <w:autoSpaceDE w:val="0"/>
        <w:autoSpaceDN w:val="0"/>
        <w:adjustRightInd w:val="0"/>
        <w:spacing w:after="0" w:line="240" w:lineRule="auto"/>
        <w:jc w:val="center"/>
        <w:rPr>
          <w:rFonts w:ascii="Times New Roman" w:eastAsia="Calibri" w:hAnsi="Times New Roman"/>
          <w:b/>
          <w:bCs/>
          <w:i/>
          <w:iCs/>
        </w:rPr>
      </w:pPr>
    </w:p>
    <w:p w:rsidR="00684972" w:rsidRDefault="00684972" w:rsidP="00684972">
      <w:pPr>
        <w:autoSpaceDE w:val="0"/>
        <w:autoSpaceDN w:val="0"/>
        <w:adjustRightInd w:val="0"/>
        <w:spacing w:after="0" w:line="240" w:lineRule="auto"/>
        <w:jc w:val="center"/>
        <w:rPr>
          <w:rFonts w:ascii="Times New Roman" w:eastAsia="Calibri" w:hAnsi="Times New Roman"/>
          <w:b/>
          <w:bCs/>
          <w:i/>
          <w:iCs/>
        </w:rPr>
      </w:pPr>
      <w:r w:rsidRPr="00684972">
        <w:rPr>
          <w:rFonts w:ascii="Times New Roman" w:eastAsia="Calibri" w:hAnsi="Times New Roman"/>
          <w:b/>
          <w:bCs/>
          <w:i/>
          <w:iCs/>
        </w:rPr>
        <w:t>Syllabus</w:t>
      </w:r>
    </w:p>
    <w:p w:rsidR="00684972" w:rsidRPr="00684972" w:rsidRDefault="00684972" w:rsidP="00684972">
      <w:pPr>
        <w:autoSpaceDE w:val="0"/>
        <w:autoSpaceDN w:val="0"/>
        <w:adjustRightInd w:val="0"/>
        <w:spacing w:after="0" w:line="240" w:lineRule="auto"/>
        <w:jc w:val="center"/>
        <w:rPr>
          <w:rFonts w:ascii="Times New Roman" w:eastAsia="Calibri" w:hAnsi="Times New Roman"/>
          <w:b/>
          <w:bCs/>
          <w:i/>
          <w:iCs/>
        </w:rPr>
      </w:pPr>
    </w:p>
    <w:p w:rsidR="00684972" w:rsidRPr="00684972" w:rsidRDefault="00684972" w:rsidP="00684972">
      <w:pPr>
        <w:autoSpaceDE w:val="0"/>
        <w:autoSpaceDN w:val="0"/>
        <w:adjustRightInd w:val="0"/>
        <w:spacing w:after="0" w:line="240" w:lineRule="auto"/>
        <w:jc w:val="both"/>
        <w:rPr>
          <w:rFonts w:ascii="Times New Roman" w:eastAsia="Calibri" w:hAnsi="Times New Roman"/>
        </w:rPr>
      </w:pPr>
      <w:r w:rsidRPr="00684972">
        <w:rPr>
          <w:rFonts w:ascii="Times New Roman" w:eastAsia="Calibri" w:hAnsi="Times New Roman"/>
          <w:b/>
          <w:bCs/>
          <w:i/>
          <w:iCs/>
        </w:rPr>
        <w:t xml:space="preserve">UNIT-I: System of Linear Equations: </w:t>
      </w:r>
      <w:r w:rsidRPr="00684972">
        <w:rPr>
          <w:rFonts w:ascii="Times New Roman" w:eastAsia="Calibri" w:hAnsi="Times New Roman"/>
        </w:rPr>
        <w:t xml:space="preserve">Elementary row/column operations -Echelon form, Rank of a matrix, Inverse of a matrix by Gauss Jordan method. Non-Homogenous and Homogenous system of linear equations- consistency or inconsistency of a system, Gauss Elimination method, Rank method and </w:t>
      </w:r>
      <w:proofErr w:type="spellStart"/>
      <w:r w:rsidRPr="00684972">
        <w:rPr>
          <w:rFonts w:ascii="Times New Roman" w:eastAsia="Calibri" w:hAnsi="Times New Roman"/>
        </w:rPr>
        <w:t>problems.Symmetric</w:t>
      </w:r>
      <w:proofErr w:type="spellEnd"/>
      <w:r w:rsidRPr="00684972">
        <w:rPr>
          <w:rFonts w:ascii="Times New Roman" w:eastAsia="Calibri" w:hAnsi="Times New Roman"/>
        </w:rPr>
        <w:t>, Skew-symmetric and Orthogonal matrices.</w:t>
      </w:r>
    </w:p>
    <w:p w:rsidR="00684972" w:rsidRDefault="00684972" w:rsidP="00684972">
      <w:pPr>
        <w:autoSpaceDE w:val="0"/>
        <w:autoSpaceDN w:val="0"/>
        <w:adjustRightInd w:val="0"/>
        <w:spacing w:after="0" w:line="240" w:lineRule="auto"/>
        <w:jc w:val="both"/>
        <w:rPr>
          <w:rFonts w:ascii="Times New Roman" w:eastAsia="Calibri" w:hAnsi="Times New Roman"/>
          <w:b/>
          <w:bCs/>
          <w:i/>
          <w:iCs/>
        </w:rPr>
      </w:pPr>
    </w:p>
    <w:p w:rsidR="00684972" w:rsidRPr="00684972" w:rsidRDefault="00684972" w:rsidP="00684972">
      <w:pPr>
        <w:autoSpaceDE w:val="0"/>
        <w:autoSpaceDN w:val="0"/>
        <w:adjustRightInd w:val="0"/>
        <w:spacing w:after="0" w:line="240" w:lineRule="auto"/>
        <w:jc w:val="both"/>
        <w:rPr>
          <w:rFonts w:ascii="Times New Roman" w:eastAsia="Calibri" w:hAnsi="Times New Roman"/>
        </w:rPr>
      </w:pPr>
      <w:r w:rsidRPr="00684972">
        <w:rPr>
          <w:rFonts w:ascii="Times New Roman" w:eastAsia="Calibri" w:hAnsi="Times New Roman"/>
          <w:b/>
          <w:bCs/>
          <w:i/>
          <w:iCs/>
        </w:rPr>
        <w:t xml:space="preserve">UNIT-II: Eigen values and Eigen vectors: </w:t>
      </w:r>
      <w:r w:rsidRPr="00684972">
        <w:rPr>
          <w:rFonts w:ascii="Times New Roman" w:eastAsia="Calibri" w:hAnsi="Times New Roman"/>
        </w:rPr>
        <w:t xml:space="preserve">Definitions and Properties (without proofs). Evaluation </w:t>
      </w:r>
      <w:proofErr w:type="spellStart"/>
      <w:r w:rsidRPr="00684972">
        <w:rPr>
          <w:rFonts w:ascii="Times New Roman" w:eastAsia="Calibri" w:hAnsi="Times New Roman"/>
        </w:rPr>
        <w:t>ofEigen</w:t>
      </w:r>
      <w:proofErr w:type="spellEnd"/>
      <w:r w:rsidRPr="00684972">
        <w:rPr>
          <w:rFonts w:ascii="Times New Roman" w:eastAsia="Calibri" w:hAnsi="Times New Roman"/>
        </w:rPr>
        <w:t xml:space="preserve"> values and Eigenvectors for a given </w:t>
      </w:r>
      <w:proofErr w:type="spellStart"/>
      <w:r w:rsidRPr="00684972">
        <w:rPr>
          <w:rFonts w:ascii="Times New Roman" w:eastAsia="Calibri" w:hAnsi="Times New Roman"/>
        </w:rPr>
        <w:t>matrix.Cayley</w:t>
      </w:r>
      <w:proofErr w:type="spellEnd"/>
      <w:r w:rsidRPr="00684972">
        <w:rPr>
          <w:rFonts w:ascii="Times New Roman" w:eastAsia="Calibri" w:hAnsi="Times New Roman"/>
        </w:rPr>
        <w:t xml:space="preserve">-Hamilton Theorem (without proof) and its applications in finding higher powers &amp; inverse of a matrix, </w:t>
      </w:r>
      <w:proofErr w:type="spellStart"/>
      <w:r w:rsidRPr="00684972">
        <w:rPr>
          <w:rFonts w:ascii="Times New Roman" w:eastAsia="Calibri" w:hAnsi="Times New Roman"/>
        </w:rPr>
        <w:t>Diagonalization</w:t>
      </w:r>
      <w:proofErr w:type="spellEnd"/>
      <w:r w:rsidRPr="00684972">
        <w:rPr>
          <w:rFonts w:ascii="Times New Roman" w:eastAsia="Calibri" w:hAnsi="Times New Roman"/>
        </w:rPr>
        <w:t xml:space="preserve"> of a </w:t>
      </w:r>
      <w:proofErr w:type="spellStart"/>
      <w:r w:rsidRPr="00684972">
        <w:rPr>
          <w:rFonts w:ascii="Times New Roman" w:eastAsia="Calibri" w:hAnsi="Times New Roman"/>
        </w:rPr>
        <w:t>matrix.Hermitian</w:t>
      </w:r>
      <w:proofErr w:type="spellEnd"/>
      <w:r w:rsidRPr="00684972">
        <w:rPr>
          <w:rFonts w:ascii="Times New Roman" w:eastAsia="Calibri" w:hAnsi="Times New Roman"/>
        </w:rPr>
        <w:t>, Skew-</w:t>
      </w:r>
      <w:proofErr w:type="spellStart"/>
      <w:r w:rsidRPr="00684972">
        <w:rPr>
          <w:rFonts w:ascii="Times New Roman" w:eastAsia="Calibri" w:hAnsi="Times New Roman"/>
        </w:rPr>
        <w:t>Hermitian</w:t>
      </w:r>
      <w:proofErr w:type="spellEnd"/>
      <w:r w:rsidRPr="00684972">
        <w:rPr>
          <w:rFonts w:ascii="Times New Roman" w:eastAsia="Calibri" w:hAnsi="Times New Roman"/>
        </w:rPr>
        <w:t xml:space="preserve"> and Unitary matrices.</w:t>
      </w:r>
    </w:p>
    <w:p w:rsidR="00684972" w:rsidRDefault="00684972" w:rsidP="00684972">
      <w:pPr>
        <w:autoSpaceDE w:val="0"/>
        <w:autoSpaceDN w:val="0"/>
        <w:adjustRightInd w:val="0"/>
        <w:spacing w:after="0" w:line="240" w:lineRule="auto"/>
        <w:jc w:val="both"/>
        <w:rPr>
          <w:rFonts w:ascii="Times New Roman" w:eastAsia="Calibri" w:hAnsi="Times New Roman"/>
          <w:b/>
          <w:i/>
        </w:rPr>
      </w:pPr>
    </w:p>
    <w:p w:rsidR="00684972" w:rsidRPr="00684972" w:rsidRDefault="00684972" w:rsidP="00684972">
      <w:pPr>
        <w:autoSpaceDE w:val="0"/>
        <w:autoSpaceDN w:val="0"/>
        <w:adjustRightInd w:val="0"/>
        <w:spacing w:after="0" w:line="240" w:lineRule="auto"/>
        <w:jc w:val="both"/>
        <w:rPr>
          <w:rFonts w:ascii="Times New Roman" w:eastAsia="Calibri" w:hAnsi="Times New Roman"/>
        </w:rPr>
      </w:pPr>
      <w:r w:rsidRPr="00684972">
        <w:rPr>
          <w:rFonts w:ascii="Times New Roman" w:eastAsia="Calibri" w:hAnsi="Times New Roman"/>
          <w:b/>
          <w:i/>
        </w:rPr>
        <w:t xml:space="preserve">UNIT-III Quadratic forms: </w:t>
      </w:r>
      <w:r w:rsidRPr="00684972">
        <w:rPr>
          <w:rFonts w:ascii="Times New Roman" w:eastAsia="Calibri" w:hAnsi="Times New Roman"/>
        </w:rPr>
        <w:t>Quadratic forms, Nature, rank, index and signature of a quadratic form. Reduction of quadratic form to canonical form.</w:t>
      </w:r>
    </w:p>
    <w:p w:rsidR="00684972" w:rsidRDefault="00684972" w:rsidP="00684972">
      <w:pPr>
        <w:autoSpaceDE w:val="0"/>
        <w:autoSpaceDN w:val="0"/>
        <w:adjustRightInd w:val="0"/>
        <w:spacing w:after="0" w:line="240" w:lineRule="auto"/>
        <w:jc w:val="both"/>
        <w:rPr>
          <w:rFonts w:ascii="Times New Roman" w:eastAsia="Calibri" w:hAnsi="Times New Roman"/>
          <w:b/>
          <w:bCs/>
          <w:i/>
          <w:iCs/>
        </w:rPr>
      </w:pPr>
    </w:p>
    <w:p w:rsidR="00684972" w:rsidRPr="00684972" w:rsidRDefault="00684972" w:rsidP="00684972">
      <w:pPr>
        <w:autoSpaceDE w:val="0"/>
        <w:autoSpaceDN w:val="0"/>
        <w:adjustRightInd w:val="0"/>
        <w:spacing w:after="0" w:line="240" w:lineRule="auto"/>
        <w:jc w:val="both"/>
        <w:rPr>
          <w:rFonts w:ascii="Times New Roman" w:eastAsia="Calibri" w:hAnsi="Times New Roman"/>
        </w:rPr>
      </w:pPr>
      <w:r w:rsidRPr="00684972">
        <w:rPr>
          <w:rFonts w:ascii="Times New Roman" w:eastAsia="Calibri" w:hAnsi="Times New Roman"/>
          <w:b/>
          <w:bCs/>
          <w:i/>
          <w:iCs/>
        </w:rPr>
        <w:t xml:space="preserve">UNIT-IV: Single Variable Calculus: </w:t>
      </w:r>
      <w:proofErr w:type="spellStart"/>
      <w:r w:rsidRPr="00684972">
        <w:rPr>
          <w:rFonts w:ascii="Times New Roman" w:eastAsia="Calibri" w:hAnsi="Times New Roman"/>
        </w:rPr>
        <w:t>Rolle’s</w:t>
      </w:r>
      <w:proofErr w:type="spellEnd"/>
      <w:r w:rsidRPr="00684972">
        <w:rPr>
          <w:rFonts w:ascii="Times New Roman" w:eastAsia="Calibri" w:hAnsi="Times New Roman"/>
        </w:rPr>
        <w:t xml:space="preserve"> Theorem, Lagrange’s and Cauchy’s mean value theorems (without proof); Taylor’s and </w:t>
      </w:r>
      <w:proofErr w:type="spellStart"/>
      <w:r w:rsidRPr="00684972">
        <w:rPr>
          <w:rFonts w:ascii="Times New Roman" w:eastAsia="Calibri" w:hAnsi="Times New Roman"/>
        </w:rPr>
        <w:t>Maclaurin’s</w:t>
      </w:r>
      <w:proofErr w:type="spellEnd"/>
      <w:r w:rsidRPr="00684972">
        <w:rPr>
          <w:rFonts w:ascii="Times New Roman" w:eastAsia="Calibri" w:hAnsi="Times New Roman"/>
        </w:rPr>
        <w:t xml:space="preserve"> series (without proof) and their application for series expansions of standard functions. </w:t>
      </w:r>
    </w:p>
    <w:p w:rsidR="00684972" w:rsidRDefault="00684972" w:rsidP="00684972">
      <w:pPr>
        <w:spacing w:after="0" w:line="240" w:lineRule="auto"/>
        <w:jc w:val="both"/>
        <w:rPr>
          <w:rFonts w:ascii="Times New Roman" w:eastAsia="Calibri" w:hAnsi="Times New Roman"/>
          <w:b/>
          <w:bCs/>
          <w:i/>
          <w:iCs/>
        </w:rPr>
      </w:pPr>
    </w:p>
    <w:p w:rsidR="00684972" w:rsidRPr="00684972" w:rsidRDefault="00684972" w:rsidP="00684972">
      <w:pPr>
        <w:spacing w:after="0" w:line="240" w:lineRule="auto"/>
        <w:jc w:val="both"/>
        <w:rPr>
          <w:rFonts w:ascii="Times New Roman" w:eastAsia="Calibri" w:hAnsi="Times New Roman"/>
          <w:bCs/>
          <w:iCs/>
        </w:rPr>
      </w:pPr>
      <w:r w:rsidRPr="00684972">
        <w:rPr>
          <w:rFonts w:ascii="Times New Roman" w:eastAsia="Calibri" w:hAnsi="Times New Roman"/>
          <w:b/>
          <w:bCs/>
          <w:i/>
          <w:iCs/>
        </w:rPr>
        <w:t xml:space="preserve">UNIT-V: First order ODE: </w:t>
      </w:r>
      <w:r w:rsidRPr="00684972">
        <w:rPr>
          <w:rFonts w:ascii="Times New Roman" w:eastAsia="Calibri" w:hAnsi="Times New Roman"/>
          <w:bCs/>
          <w:iCs/>
        </w:rPr>
        <w:t xml:space="preserve">Exact differential equations, equations reduced to exact, Linear and Bernoulli’s equations, Newton’s law of cooling, Law of natural Growth/Decay. </w:t>
      </w:r>
    </w:p>
    <w:p w:rsidR="00684972" w:rsidRDefault="00684972" w:rsidP="00684972">
      <w:pPr>
        <w:spacing w:after="0" w:line="240" w:lineRule="auto"/>
        <w:jc w:val="both"/>
        <w:rPr>
          <w:rFonts w:ascii="Times New Roman" w:eastAsia="Calibri" w:hAnsi="Times New Roman"/>
          <w:b/>
          <w:bCs/>
          <w:i/>
          <w:iCs/>
        </w:rPr>
      </w:pPr>
    </w:p>
    <w:p w:rsidR="00684972" w:rsidRPr="00684972" w:rsidRDefault="00684972" w:rsidP="00684972">
      <w:pPr>
        <w:spacing w:after="0" w:line="240" w:lineRule="auto"/>
        <w:jc w:val="both"/>
        <w:rPr>
          <w:rFonts w:ascii="Times New Roman" w:eastAsia="Calibri" w:hAnsi="Times New Roman"/>
          <w:bCs/>
        </w:rPr>
      </w:pPr>
      <w:r w:rsidRPr="00684972">
        <w:rPr>
          <w:rFonts w:ascii="Times New Roman" w:eastAsia="Calibri" w:hAnsi="Times New Roman"/>
          <w:b/>
          <w:bCs/>
          <w:i/>
          <w:iCs/>
        </w:rPr>
        <w:t xml:space="preserve">UNIT-VI: Higher order ODE: </w:t>
      </w:r>
      <w:r w:rsidRPr="00684972">
        <w:rPr>
          <w:rFonts w:ascii="Times New Roman" w:eastAsia="Calibri" w:hAnsi="Times New Roman"/>
          <w:bCs/>
        </w:rPr>
        <w:t>Higher order linear differential equations with constant coefficients-Complementary function, Particular Integral, Method of variation of parameters.</w:t>
      </w:r>
    </w:p>
    <w:p w:rsidR="00684972" w:rsidRPr="00684972" w:rsidRDefault="00684972" w:rsidP="00684972">
      <w:pPr>
        <w:autoSpaceDE w:val="0"/>
        <w:autoSpaceDN w:val="0"/>
        <w:adjustRightInd w:val="0"/>
        <w:spacing w:after="0" w:line="240" w:lineRule="auto"/>
        <w:jc w:val="both"/>
        <w:rPr>
          <w:rFonts w:ascii="Times New Roman" w:eastAsia="Calibri" w:hAnsi="Times New Roman"/>
          <w:b/>
          <w:bCs/>
          <w:i/>
          <w:iCs/>
        </w:rPr>
      </w:pPr>
    </w:p>
    <w:p w:rsidR="00684972" w:rsidRPr="00684972" w:rsidRDefault="00684972" w:rsidP="00684972">
      <w:pPr>
        <w:spacing w:after="0" w:line="240" w:lineRule="auto"/>
        <w:jc w:val="both"/>
        <w:rPr>
          <w:rFonts w:ascii="Times New Roman" w:hAnsi="Times New Roman"/>
          <w:b/>
        </w:rPr>
      </w:pPr>
      <w:r w:rsidRPr="00684972">
        <w:rPr>
          <w:rFonts w:ascii="Times New Roman" w:hAnsi="Times New Roman"/>
          <w:b/>
        </w:rPr>
        <w:t>Suggested Readings:</w:t>
      </w:r>
    </w:p>
    <w:p w:rsidR="00684972" w:rsidRPr="00684972" w:rsidRDefault="00684972" w:rsidP="00684972">
      <w:pPr>
        <w:spacing w:after="0" w:line="240" w:lineRule="auto"/>
        <w:ind w:left="540" w:hanging="360"/>
        <w:jc w:val="both"/>
        <w:rPr>
          <w:rFonts w:ascii="Times New Roman" w:hAnsi="Times New Roman"/>
        </w:rPr>
      </w:pPr>
      <w:r w:rsidRPr="00684972">
        <w:rPr>
          <w:rFonts w:ascii="Times New Roman" w:hAnsi="Times New Roman"/>
        </w:rPr>
        <w:t>1.</w:t>
      </w:r>
      <w:r w:rsidRPr="00684972">
        <w:rPr>
          <w:rFonts w:ascii="Times New Roman" w:hAnsi="Times New Roman"/>
        </w:rPr>
        <w:tab/>
        <w:t xml:space="preserve">R K Jain and S R K </w:t>
      </w:r>
      <w:proofErr w:type="spellStart"/>
      <w:r w:rsidRPr="00684972">
        <w:rPr>
          <w:rFonts w:ascii="Times New Roman" w:hAnsi="Times New Roman"/>
        </w:rPr>
        <w:t>Iyengar</w:t>
      </w:r>
      <w:proofErr w:type="spellEnd"/>
      <w:r w:rsidRPr="00684972">
        <w:rPr>
          <w:rFonts w:ascii="Times New Roman" w:hAnsi="Times New Roman"/>
        </w:rPr>
        <w:t xml:space="preserve"> Advanced Engineering Mathematics, </w:t>
      </w:r>
      <w:proofErr w:type="spellStart"/>
      <w:r w:rsidRPr="00684972">
        <w:rPr>
          <w:rFonts w:ascii="Times New Roman" w:hAnsi="Times New Roman"/>
        </w:rPr>
        <w:t>Narosa</w:t>
      </w:r>
      <w:proofErr w:type="spellEnd"/>
      <w:r w:rsidRPr="00684972">
        <w:rPr>
          <w:rFonts w:ascii="Times New Roman" w:hAnsi="Times New Roman"/>
        </w:rPr>
        <w:t xml:space="preserve"> Publications.</w:t>
      </w:r>
    </w:p>
    <w:p w:rsidR="00684972" w:rsidRPr="00684972" w:rsidRDefault="00684972" w:rsidP="00684972">
      <w:pPr>
        <w:spacing w:after="0" w:line="240" w:lineRule="auto"/>
        <w:ind w:left="540" w:hanging="360"/>
        <w:jc w:val="both"/>
        <w:rPr>
          <w:rFonts w:ascii="Times New Roman" w:hAnsi="Times New Roman"/>
        </w:rPr>
      </w:pPr>
      <w:r w:rsidRPr="00684972">
        <w:rPr>
          <w:rFonts w:ascii="Times New Roman" w:hAnsi="Times New Roman"/>
        </w:rPr>
        <w:t>2.</w:t>
      </w:r>
      <w:r w:rsidRPr="00684972">
        <w:rPr>
          <w:rFonts w:ascii="Times New Roman" w:hAnsi="Times New Roman"/>
        </w:rPr>
        <w:tab/>
        <w:t xml:space="preserve">B.S. </w:t>
      </w:r>
      <w:proofErr w:type="spellStart"/>
      <w:r w:rsidRPr="00684972">
        <w:rPr>
          <w:rFonts w:ascii="Times New Roman" w:hAnsi="Times New Roman"/>
        </w:rPr>
        <w:t>Grewal</w:t>
      </w:r>
      <w:proofErr w:type="spellEnd"/>
      <w:r w:rsidRPr="00684972">
        <w:rPr>
          <w:rFonts w:ascii="Times New Roman" w:hAnsi="Times New Roman"/>
        </w:rPr>
        <w:t xml:space="preserve">, Elementary Engineering Mathematics, </w:t>
      </w:r>
      <w:proofErr w:type="spellStart"/>
      <w:r w:rsidRPr="00684972">
        <w:rPr>
          <w:rFonts w:ascii="Times New Roman" w:hAnsi="Times New Roman"/>
        </w:rPr>
        <w:t>Khanna</w:t>
      </w:r>
      <w:proofErr w:type="spellEnd"/>
      <w:r w:rsidRPr="00684972">
        <w:rPr>
          <w:rFonts w:ascii="Times New Roman" w:hAnsi="Times New Roman"/>
        </w:rPr>
        <w:t xml:space="preserve"> Publishers</w:t>
      </w:r>
    </w:p>
    <w:p w:rsidR="00684972" w:rsidRPr="00684972" w:rsidRDefault="00684972" w:rsidP="00684972">
      <w:pPr>
        <w:spacing w:after="0" w:line="240" w:lineRule="auto"/>
        <w:ind w:left="540" w:hanging="360"/>
        <w:jc w:val="both"/>
        <w:rPr>
          <w:rFonts w:ascii="Times New Roman" w:hAnsi="Times New Roman"/>
        </w:rPr>
      </w:pPr>
      <w:r w:rsidRPr="00684972">
        <w:rPr>
          <w:rFonts w:ascii="Times New Roman" w:hAnsi="Times New Roman"/>
        </w:rPr>
        <w:t>3.    Alan Jeffery, Advanced Engineering Mathematics, Academic Press</w:t>
      </w:r>
    </w:p>
    <w:p w:rsidR="00684972" w:rsidRPr="00684972" w:rsidRDefault="00684972" w:rsidP="00684972">
      <w:pPr>
        <w:spacing w:after="0" w:line="240" w:lineRule="auto"/>
        <w:ind w:left="540" w:hanging="360"/>
        <w:jc w:val="both"/>
        <w:rPr>
          <w:rFonts w:ascii="Times New Roman" w:hAnsi="Times New Roman"/>
        </w:rPr>
      </w:pPr>
      <w:r w:rsidRPr="00684972">
        <w:rPr>
          <w:rFonts w:ascii="Times New Roman" w:hAnsi="Times New Roman"/>
        </w:rPr>
        <w:t>4.</w:t>
      </w:r>
      <w:r w:rsidRPr="00684972">
        <w:rPr>
          <w:rFonts w:ascii="Times New Roman" w:hAnsi="Times New Roman"/>
        </w:rPr>
        <w:tab/>
      </w:r>
      <w:proofErr w:type="spellStart"/>
      <w:r w:rsidRPr="00684972">
        <w:rPr>
          <w:rFonts w:ascii="Times New Roman" w:hAnsi="Times New Roman"/>
        </w:rPr>
        <w:t>Ramana</w:t>
      </w:r>
      <w:proofErr w:type="spellEnd"/>
      <w:r w:rsidRPr="00684972">
        <w:rPr>
          <w:rFonts w:ascii="Times New Roman" w:hAnsi="Times New Roman"/>
        </w:rPr>
        <w:t xml:space="preserve"> B.V., Higher Engineering Mathematics, Tata McGraw Hill New Delhi, 11th Reprint, 2010.</w:t>
      </w:r>
    </w:p>
    <w:p w:rsidR="00684972" w:rsidRPr="00684972" w:rsidRDefault="00684972" w:rsidP="00684972">
      <w:pPr>
        <w:spacing w:after="0" w:line="240" w:lineRule="auto"/>
        <w:ind w:left="540" w:hanging="360"/>
        <w:jc w:val="both"/>
        <w:rPr>
          <w:rFonts w:ascii="Times New Roman" w:hAnsi="Times New Roman"/>
        </w:rPr>
      </w:pPr>
      <w:r w:rsidRPr="00684972">
        <w:rPr>
          <w:rFonts w:ascii="Times New Roman" w:hAnsi="Times New Roman"/>
        </w:rPr>
        <w:t>5.</w:t>
      </w:r>
      <w:r>
        <w:rPr>
          <w:rFonts w:ascii="Times New Roman" w:hAnsi="Times New Roman"/>
        </w:rPr>
        <w:tab/>
      </w:r>
      <w:r w:rsidRPr="00684972">
        <w:rPr>
          <w:rFonts w:ascii="Times New Roman" w:hAnsi="Times New Roman"/>
        </w:rPr>
        <w:t xml:space="preserve">Erwin </w:t>
      </w:r>
      <w:proofErr w:type="spellStart"/>
      <w:r w:rsidRPr="00684972">
        <w:rPr>
          <w:rFonts w:ascii="Times New Roman" w:hAnsi="Times New Roman"/>
        </w:rPr>
        <w:t>kreyszig</w:t>
      </w:r>
      <w:proofErr w:type="spellEnd"/>
      <w:r w:rsidRPr="00684972">
        <w:rPr>
          <w:rFonts w:ascii="Times New Roman" w:hAnsi="Times New Roman"/>
        </w:rPr>
        <w:t>, Advanced Engineering Mathematics, 9th Edition, John Wiley &amp; Sons, 2006.</w:t>
      </w:r>
    </w:p>
    <w:p w:rsidR="00684972" w:rsidRPr="00684972" w:rsidRDefault="00684972" w:rsidP="00684972">
      <w:pPr>
        <w:autoSpaceDE w:val="0"/>
        <w:autoSpaceDN w:val="0"/>
        <w:adjustRightInd w:val="0"/>
        <w:spacing w:after="0" w:line="240" w:lineRule="auto"/>
        <w:jc w:val="both"/>
        <w:rPr>
          <w:rFonts w:ascii="Times New Roman" w:eastAsia="Calibri" w:hAnsi="Times New Roman"/>
          <w:i/>
          <w:sz w:val="20"/>
        </w:rPr>
      </w:pPr>
      <w:r w:rsidRPr="00684972">
        <w:rPr>
          <w:rFonts w:ascii="Times New Roman" w:eastAsia="Calibri" w:hAnsi="Times New Roman"/>
          <w:b/>
          <w:i/>
          <w:sz w:val="20"/>
        </w:rPr>
        <w:t xml:space="preserve">Course Outcomes: </w:t>
      </w:r>
      <w:r w:rsidRPr="00684972">
        <w:rPr>
          <w:rFonts w:ascii="Times New Roman" w:eastAsia="Calibri" w:hAnsi="Times New Roman"/>
          <w:i/>
          <w:sz w:val="20"/>
        </w:rPr>
        <w:t xml:space="preserve">After the course completion the students will be able to </w:t>
      </w:r>
    </w:p>
    <w:p w:rsidR="00684972" w:rsidRPr="00684972" w:rsidRDefault="00684972" w:rsidP="00B05DBF">
      <w:pPr>
        <w:numPr>
          <w:ilvl w:val="0"/>
          <w:numId w:val="50"/>
        </w:numPr>
        <w:autoSpaceDE w:val="0"/>
        <w:autoSpaceDN w:val="0"/>
        <w:adjustRightInd w:val="0"/>
        <w:spacing w:after="0" w:line="240" w:lineRule="auto"/>
        <w:jc w:val="both"/>
        <w:rPr>
          <w:rFonts w:ascii="Times New Roman" w:eastAsia="Calibri" w:hAnsi="Times New Roman"/>
          <w:i/>
          <w:sz w:val="20"/>
        </w:rPr>
      </w:pPr>
      <w:r w:rsidRPr="00684972">
        <w:rPr>
          <w:rFonts w:ascii="Times New Roman" w:eastAsia="Calibri" w:hAnsi="Times New Roman"/>
          <w:i/>
          <w:sz w:val="20"/>
        </w:rPr>
        <w:t xml:space="preserve">Check the consistency or inconsistency of a linear system and can solve the problems. </w:t>
      </w:r>
    </w:p>
    <w:p w:rsidR="00684972" w:rsidRPr="00684972" w:rsidRDefault="00684972" w:rsidP="00B05DBF">
      <w:pPr>
        <w:numPr>
          <w:ilvl w:val="0"/>
          <w:numId w:val="50"/>
        </w:numPr>
        <w:spacing w:after="0" w:line="240" w:lineRule="auto"/>
        <w:jc w:val="both"/>
        <w:rPr>
          <w:rFonts w:ascii="Times New Roman" w:eastAsia="Calibri" w:hAnsi="Times New Roman"/>
          <w:i/>
          <w:sz w:val="20"/>
        </w:rPr>
      </w:pPr>
      <w:r w:rsidRPr="00684972">
        <w:rPr>
          <w:rFonts w:ascii="Times New Roman" w:eastAsia="Calibri" w:hAnsi="Times New Roman"/>
          <w:i/>
          <w:sz w:val="20"/>
        </w:rPr>
        <w:lastRenderedPageBreak/>
        <w:t xml:space="preserve">Find the Eigen values and Eigen vectors and can solve the problems associated with these concepts. </w:t>
      </w:r>
    </w:p>
    <w:p w:rsidR="00684972" w:rsidRPr="00684972" w:rsidRDefault="00684972" w:rsidP="00B05DBF">
      <w:pPr>
        <w:numPr>
          <w:ilvl w:val="0"/>
          <w:numId w:val="50"/>
        </w:numPr>
        <w:spacing w:after="0" w:line="240" w:lineRule="auto"/>
        <w:jc w:val="both"/>
        <w:rPr>
          <w:rFonts w:ascii="Times New Roman" w:eastAsia="Calibri" w:hAnsi="Times New Roman"/>
          <w:i/>
          <w:sz w:val="20"/>
        </w:rPr>
      </w:pPr>
      <w:r w:rsidRPr="00684972">
        <w:rPr>
          <w:rFonts w:ascii="Times New Roman" w:eastAsia="Calibri" w:hAnsi="Times New Roman"/>
          <w:i/>
          <w:sz w:val="20"/>
        </w:rPr>
        <w:t>Find the nature, index and signature of the quadratic form.</w:t>
      </w:r>
    </w:p>
    <w:p w:rsidR="00684972" w:rsidRPr="00684972" w:rsidRDefault="00684972" w:rsidP="00B05DBF">
      <w:pPr>
        <w:numPr>
          <w:ilvl w:val="0"/>
          <w:numId w:val="50"/>
        </w:numPr>
        <w:autoSpaceDE w:val="0"/>
        <w:autoSpaceDN w:val="0"/>
        <w:adjustRightInd w:val="0"/>
        <w:spacing w:after="0" w:line="240" w:lineRule="auto"/>
        <w:jc w:val="both"/>
        <w:rPr>
          <w:rFonts w:ascii="Times New Roman" w:hAnsi="Times New Roman"/>
          <w:sz w:val="20"/>
        </w:rPr>
      </w:pPr>
      <w:r w:rsidRPr="00684972">
        <w:rPr>
          <w:rFonts w:ascii="Times New Roman" w:eastAsia="Calibri" w:hAnsi="Times New Roman"/>
          <w:i/>
          <w:sz w:val="20"/>
        </w:rPr>
        <w:t xml:space="preserve">Verify the applicability of mean value theorems and also can express the </w:t>
      </w:r>
      <w:proofErr w:type="spellStart"/>
      <w:r w:rsidRPr="00684972">
        <w:rPr>
          <w:rFonts w:ascii="Times New Roman" w:eastAsia="Calibri" w:hAnsi="Times New Roman"/>
          <w:i/>
          <w:sz w:val="20"/>
        </w:rPr>
        <w:t>givenstandard</w:t>
      </w:r>
      <w:proofErr w:type="spellEnd"/>
      <w:r w:rsidRPr="00684972">
        <w:rPr>
          <w:rFonts w:ascii="Times New Roman" w:eastAsia="Calibri" w:hAnsi="Times New Roman"/>
          <w:i/>
          <w:sz w:val="20"/>
        </w:rPr>
        <w:t xml:space="preserve"> function in series form using Taylor’s and </w:t>
      </w:r>
      <w:proofErr w:type="spellStart"/>
      <w:r w:rsidRPr="00684972">
        <w:rPr>
          <w:rFonts w:ascii="Times New Roman" w:eastAsia="Calibri" w:hAnsi="Times New Roman"/>
          <w:i/>
          <w:sz w:val="20"/>
        </w:rPr>
        <w:t>Maclaurin</w:t>
      </w:r>
      <w:proofErr w:type="spellEnd"/>
      <w:r w:rsidRPr="00684972">
        <w:rPr>
          <w:rFonts w:ascii="Times New Roman" w:eastAsia="Calibri" w:hAnsi="Times New Roman"/>
          <w:i/>
          <w:sz w:val="20"/>
        </w:rPr>
        <w:t xml:space="preserve"> series.</w:t>
      </w:r>
    </w:p>
    <w:p w:rsidR="00684972" w:rsidRPr="00684972" w:rsidRDefault="00684972" w:rsidP="00B05DBF">
      <w:pPr>
        <w:numPr>
          <w:ilvl w:val="0"/>
          <w:numId w:val="50"/>
        </w:numPr>
        <w:autoSpaceDE w:val="0"/>
        <w:autoSpaceDN w:val="0"/>
        <w:adjustRightInd w:val="0"/>
        <w:spacing w:after="0" w:line="240" w:lineRule="auto"/>
        <w:jc w:val="both"/>
        <w:rPr>
          <w:rFonts w:ascii="Times New Roman" w:hAnsi="Times New Roman"/>
          <w:i/>
          <w:sz w:val="20"/>
        </w:rPr>
      </w:pPr>
      <w:r w:rsidRPr="00684972">
        <w:rPr>
          <w:rFonts w:ascii="Times New Roman" w:hAnsi="Times New Roman"/>
          <w:i/>
          <w:sz w:val="20"/>
        </w:rPr>
        <w:t xml:space="preserve">Find the solutions of first order first degree differential equations and solve the problems on Newton’s law of cooling, Natural growth and decay. </w:t>
      </w:r>
    </w:p>
    <w:p w:rsidR="00684972" w:rsidRPr="00684972" w:rsidRDefault="00684972" w:rsidP="00B05DBF">
      <w:pPr>
        <w:numPr>
          <w:ilvl w:val="0"/>
          <w:numId w:val="50"/>
        </w:numPr>
        <w:autoSpaceDE w:val="0"/>
        <w:autoSpaceDN w:val="0"/>
        <w:adjustRightInd w:val="0"/>
        <w:spacing w:after="0" w:line="240" w:lineRule="auto"/>
        <w:jc w:val="both"/>
        <w:rPr>
          <w:rFonts w:ascii="Times New Roman" w:hAnsi="Times New Roman"/>
          <w:i/>
          <w:sz w:val="20"/>
        </w:rPr>
      </w:pPr>
      <w:r w:rsidRPr="00684972">
        <w:rPr>
          <w:rFonts w:ascii="Times New Roman" w:hAnsi="Times New Roman"/>
          <w:i/>
          <w:sz w:val="20"/>
        </w:rPr>
        <w:t xml:space="preserve">Solve higher order ordinary differential equations with constant coefficients using some standard methods. </w:t>
      </w:r>
    </w:p>
    <w:p w:rsidR="00024BC8" w:rsidRDefault="00024BC8">
      <w:pPr>
        <w:spacing w:after="0" w:line="240" w:lineRule="auto"/>
        <w:rPr>
          <w:rFonts w:ascii="Times New Roman" w:hAnsi="Times New Roman"/>
          <w:b/>
          <w:bCs/>
          <w:sz w:val="24"/>
        </w:rPr>
      </w:pPr>
      <w:r>
        <w:rPr>
          <w:rFonts w:ascii="Times New Roman" w:hAnsi="Times New Roman"/>
          <w:b/>
          <w:bCs/>
          <w:sz w:val="24"/>
        </w:rPr>
        <w:br w:type="page"/>
      </w:r>
    </w:p>
    <w:p w:rsidR="00024BC8" w:rsidRPr="0001697B" w:rsidRDefault="00024BC8" w:rsidP="00024BC8">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 Year I semester</w:t>
      </w:r>
    </w:p>
    <w:p w:rsidR="00024BC8" w:rsidRPr="00DA482D" w:rsidRDefault="00024BC8" w:rsidP="00024BC8">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F534FF" w:rsidRPr="00F534FF" w:rsidRDefault="00F534FF" w:rsidP="00F534FF">
      <w:pPr>
        <w:spacing w:after="0"/>
        <w:jc w:val="center"/>
        <w:rPr>
          <w:rFonts w:ascii="Times New Roman" w:hAnsi="Times New Roman"/>
          <w:b/>
          <w:bCs/>
          <w:sz w:val="26"/>
        </w:rPr>
      </w:pPr>
      <w:r w:rsidRPr="00F534FF">
        <w:rPr>
          <w:rFonts w:ascii="Times New Roman" w:hAnsi="Times New Roman"/>
          <w:b/>
          <w:bCs/>
          <w:sz w:val="26"/>
        </w:rPr>
        <w:t>ESSENTIAL ENGLISH LANGUAGE SKILLS (EELS)</w:t>
      </w:r>
    </w:p>
    <w:p w:rsidR="00024BC8" w:rsidRDefault="00F534FF" w:rsidP="00F534FF">
      <w:pPr>
        <w:spacing w:after="0"/>
        <w:jc w:val="center"/>
        <w:rPr>
          <w:rFonts w:ascii="Times New Roman" w:hAnsi="Times New Roman"/>
          <w:b/>
          <w:bCs/>
        </w:rPr>
      </w:pPr>
      <w:r w:rsidRPr="00F534FF">
        <w:rPr>
          <w:rFonts w:ascii="Times New Roman" w:hAnsi="Times New Roman"/>
          <w:b/>
          <w:bCs/>
        </w:rPr>
        <w:t>(Common for all Branches)</w:t>
      </w:r>
    </w:p>
    <w:p w:rsidR="00F534FF" w:rsidRPr="00F534FF" w:rsidRDefault="00F534FF" w:rsidP="00F534FF">
      <w:pPr>
        <w:spacing w:after="0"/>
        <w:jc w:val="center"/>
        <w:rPr>
          <w:rFonts w:ascii="Times New Roman" w:hAnsi="Times New Roman"/>
          <w:b/>
          <w:bCs/>
          <w:sz w:val="14"/>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024BC8" w:rsidRPr="006370DF" w:rsidTr="001C02AF">
        <w:tc>
          <w:tcPr>
            <w:tcW w:w="350" w:type="dxa"/>
            <w:vAlign w:val="center"/>
          </w:tcPr>
          <w:p w:rsidR="00024BC8" w:rsidRPr="006370DF" w:rsidRDefault="00024BC8" w:rsidP="001C02AF">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024BC8" w:rsidRPr="006370DF" w:rsidRDefault="00024BC8" w:rsidP="001C02AF">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024BC8" w:rsidRPr="006370DF" w:rsidRDefault="00024BC8" w:rsidP="001C02AF">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024BC8" w:rsidRPr="006370DF" w:rsidRDefault="00024BC8" w:rsidP="001C02AF">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024BC8" w:rsidRPr="006370DF" w:rsidTr="001C02AF">
        <w:tc>
          <w:tcPr>
            <w:tcW w:w="350" w:type="dxa"/>
            <w:vAlign w:val="center"/>
          </w:tcPr>
          <w:p w:rsidR="00024BC8" w:rsidRPr="006370DF" w:rsidRDefault="00024BC8" w:rsidP="001C02AF">
            <w:pPr>
              <w:spacing w:after="0"/>
              <w:jc w:val="center"/>
              <w:rPr>
                <w:rFonts w:ascii="Times New Roman" w:hAnsi="Times New Roman"/>
                <w:b/>
                <w:bCs/>
                <w:sz w:val="16"/>
                <w:szCs w:val="16"/>
              </w:rPr>
            </w:pPr>
            <w:r>
              <w:rPr>
                <w:rFonts w:ascii="Times New Roman" w:hAnsi="Times New Roman"/>
                <w:b/>
                <w:bCs/>
                <w:sz w:val="16"/>
                <w:szCs w:val="16"/>
              </w:rPr>
              <w:t>2</w:t>
            </w:r>
          </w:p>
        </w:tc>
        <w:tc>
          <w:tcPr>
            <w:tcW w:w="350" w:type="dxa"/>
            <w:vAlign w:val="center"/>
          </w:tcPr>
          <w:p w:rsidR="00024BC8" w:rsidRPr="006370DF" w:rsidRDefault="00024BC8" w:rsidP="001C02AF">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024BC8" w:rsidRPr="006370DF" w:rsidRDefault="00024BC8" w:rsidP="001C02AF">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024BC8" w:rsidRPr="006370DF" w:rsidRDefault="00024BC8" w:rsidP="001C02AF">
            <w:pPr>
              <w:spacing w:after="0"/>
              <w:jc w:val="center"/>
              <w:rPr>
                <w:rFonts w:ascii="Times New Roman" w:hAnsi="Times New Roman"/>
                <w:b/>
                <w:bCs/>
                <w:sz w:val="16"/>
                <w:szCs w:val="16"/>
              </w:rPr>
            </w:pPr>
            <w:r>
              <w:rPr>
                <w:rFonts w:ascii="Times New Roman" w:hAnsi="Times New Roman"/>
                <w:b/>
                <w:bCs/>
                <w:sz w:val="16"/>
                <w:szCs w:val="16"/>
              </w:rPr>
              <w:t>2</w:t>
            </w:r>
          </w:p>
        </w:tc>
      </w:tr>
    </w:tbl>
    <w:p w:rsidR="00024BC8" w:rsidRDefault="00024BC8" w:rsidP="00024BC8">
      <w:pPr>
        <w:spacing w:after="0"/>
        <w:rPr>
          <w:rFonts w:ascii="Times New Roman" w:hAnsi="Times New Roman"/>
          <w:b/>
          <w:bCs/>
          <w:sz w:val="24"/>
        </w:rPr>
      </w:pPr>
      <w:r>
        <w:rPr>
          <w:rFonts w:ascii="Times New Roman" w:hAnsi="Times New Roman"/>
          <w:b/>
          <w:bCs/>
          <w:sz w:val="24"/>
        </w:rPr>
        <w:t>Code: 9H</w:t>
      </w:r>
      <w:r w:rsidRPr="003378C6">
        <w:rPr>
          <w:rFonts w:ascii="Times New Roman" w:hAnsi="Times New Roman"/>
          <w:b/>
          <w:bCs/>
          <w:sz w:val="24"/>
        </w:rPr>
        <w:t>C</w:t>
      </w:r>
      <w:r w:rsidR="00E279E1">
        <w:rPr>
          <w:rFonts w:ascii="Times New Roman" w:hAnsi="Times New Roman"/>
          <w:b/>
          <w:bCs/>
          <w:sz w:val="24"/>
        </w:rPr>
        <w:t>0</w:t>
      </w:r>
      <w:r>
        <w:rPr>
          <w:rFonts w:ascii="Times New Roman" w:hAnsi="Times New Roman"/>
          <w:b/>
          <w:bCs/>
          <w:sz w:val="24"/>
        </w:rPr>
        <w:t>1</w:t>
      </w:r>
    </w:p>
    <w:p w:rsidR="00024BC8" w:rsidRPr="00E05852" w:rsidRDefault="00024BC8" w:rsidP="00024BC8">
      <w:pPr>
        <w:spacing w:after="0" w:line="240" w:lineRule="auto"/>
        <w:contextualSpacing/>
        <w:rPr>
          <w:rFonts w:ascii="Times New Roman" w:hAnsi="Times New Roman"/>
          <w:b/>
          <w:bCs/>
          <w:sz w:val="24"/>
        </w:rPr>
      </w:pPr>
    </w:p>
    <w:p w:rsidR="006A1FD1" w:rsidRPr="00D843DC" w:rsidRDefault="006A1FD1" w:rsidP="00BE1362">
      <w:pPr>
        <w:pStyle w:val="NoSpacing"/>
        <w:jc w:val="right"/>
        <w:rPr>
          <w:rFonts w:asciiTheme="minorHAnsi" w:hAnsiTheme="minorHAnsi"/>
          <w:i/>
          <w:sz w:val="24"/>
          <w:szCs w:val="24"/>
        </w:rPr>
      </w:pPr>
      <w:r w:rsidRPr="00103BA8">
        <w:rPr>
          <w:rFonts w:asciiTheme="minorHAnsi" w:hAnsiTheme="minorHAnsi"/>
          <w:i/>
          <w:szCs w:val="24"/>
        </w:rPr>
        <w:t>Maximum Marks: 100 (Internal – 30 / External – 70)</w:t>
      </w:r>
    </w:p>
    <w:tbl>
      <w:tblPr>
        <w:tblW w:w="4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77"/>
        <w:gridCol w:w="421"/>
        <w:gridCol w:w="390"/>
        <w:gridCol w:w="363"/>
        <w:gridCol w:w="350"/>
        <w:gridCol w:w="427"/>
        <w:gridCol w:w="390"/>
        <w:gridCol w:w="420"/>
        <w:gridCol w:w="390"/>
        <w:gridCol w:w="420"/>
        <w:gridCol w:w="390"/>
      </w:tblGrid>
      <w:tr w:rsidR="006A1FD1" w:rsidRPr="00103BA8" w:rsidTr="00103BA8">
        <w:trPr>
          <w:trHeight w:val="297"/>
          <w:jc w:val="right"/>
        </w:trPr>
        <w:tc>
          <w:tcPr>
            <w:tcW w:w="390" w:type="dxa"/>
            <w:tcBorders>
              <w:top w:val="single" w:sz="4" w:space="0" w:color="auto"/>
              <w:left w:val="single" w:sz="4" w:space="0" w:color="auto"/>
              <w:bottom w:val="single" w:sz="4" w:space="0" w:color="auto"/>
              <w:right w:val="single" w:sz="4" w:space="0" w:color="auto"/>
            </w:tcBorders>
            <w:vAlign w:val="center"/>
            <w:hideMark/>
          </w:tcPr>
          <w:p w:rsidR="006A1FD1" w:rsidRPr="00103BA8" w:rsidRDefault="006A1FD1" w:rsidP="00103BA8">
            <w:pPr>
              <w:pStyle w:val="NoSpacing"/>
              <w:spacing w:line="276" w:lineRule="auto"/>
              <w:jc w:val="center"/>
              <w:rPr>
                <w:rFonts w:ascii="Times New Roman" w:hAnsi="Times New Roman"/>
                <w:sz w:val="20"/>
                <w:szCs w:val="24"/>
              </w:rPr>
            </w:pPr>
            <w:r w:rsidRPr="00103BA8">
              <w:rPr>
                <w:rFonts w:ascii="Times New Roman" w:hAnsi="Times New Roman"/>
                <w:sz w:val="20"/>
                <w:szCs w:val="24"/>
              </w:rPr>
              <w:t>A</w:t>
            </w:r>
          </w:p>
        </w:tc>
        <w:tc>
          <w:tcPr>
            <w:tcW w:w="377" w:type="dxa"/>
            <w:tcBorders>
              <w:top w:val="single" w:sz="4" w:space="0" w:color="auto"/>
              <w:left w:val="single" w:sz="4" w:space="0" w:color="auto"/>
              <w:bottom w:val="single" w:sz="4" w:space="0" w:color="auto"/>
              <w:right w:val="single" w:sz="4" w:space="0" w:color="auto"/>
            </w:tcBorders>
            <w:vAlign w:val="center"/>
            <w:hideMark/>
          </w:tcPr>
          <w:p w:rsidR="006A1FD1" w:rsidRPr="00103BA8" w:rsidRDefault="006A1FD1" w:rsidP="00103BA8">
            <w:pPr>
              <w:pStyle w:val="NoSpacing"/>
              <w:spacing w:line="276" w:lineRule="auto"/>
              <w:jc w:val="center"/>
              <w:rPr>
                <w:rFonts w:ascii="Times New Roman" w:hAnsi="Times New Roman"/>
                <w:sz w:val="20"/>
                <w:szCs w:val="24"/>
              </w:rPr>
            </w:pPr>
            <w:r w:rsidRPr="00103BA8">
              <w:rPr>
                <w:rFonts w:ascii="Times New Roman" w:hAnsi="Times New Roman"/>
                <w:sz w:val="20"/>
                <w:szCs w:val="24"/>
              </w:rPr>
              <w:t>B</w:t>
            </w:r>
          </w:p>
        </w:tc>
        <w:tc>
          <w:tcPr>
            <w:tcW w:w="421" w:type="dxa"/>
            <w:tcBorders>
              <w:top w:val="single" w:sz="4" w:space="0" w:color="auto"/>
              <w:left w:val="single" w:sz="4" w:space="0" w:color="auto"/>
              <w:bottom w:val="single" w:sz="4" w:space="0" w:color="auto"/>
              <w:right w:val="single" w:sz="4" w:space="0" w:color="auto"/>
            </w:tcBorders>
            <w:vAlign w:val="center"/>
            <w:hideMark/>
          </w:tcPr>
          <w:p w:rsidR="006A1FD1" w:rsidRPr="00103BA8" w:rsidRDefault="006A1FD1" w:rsidP="00103BA8">
            <w:pPr>
              <w:pStyle w:val="NoSpacing"/>
              <w:spacing w:line="276" w:lineRule="auto"/>
              <w:jc w:val="center"/>
              <w:rPr>
                <w:rFonts w:ascii="Times New Roman" w:hAnsi="Times New Roman"/>
                <w:sz w:val="20"/>
                <w:szCs w:val="24"/>
              </w:rPr>
            </w:pPr>
            <w:r w:rsidRPr="00103BA8">
              <w:rPr>
                <w:rFonts w:ascii="Times New Roman" w:hAnsi="Times New Roman"/>
                <w:sz w:val="20"/>
                <w:szCs w:val="24"/>
              </w:rPr>
              <w:t>C</w:t>
            </w:r>
          </w:p>
        </w:tc>
        <w:tc>
          <w:tcPr>
            <w:tcW w:w="390" w:type="dxa"/>
            <w:tcBorders>
              <w:top w:val="single" w:sz="4" w:space="0" w:color="auto"/>
              <w:left w:val="single" w:sz="4" w:space="0" w:color="auto"/>
              <w:bottom w:val="single" w:sz="4" w:space="0" w:color="auto"/>
              <w:right w:val="single" w:sz="4" w:space="0" w:color="auto"/>
            </w:tcBorders>
            <w:vAlign w:val="center"/>
            <w:hideMark/>
          </w:tcPr>
          <w:p w:rsidR="006A1FD1" w:rsidRPr="00103BA8" w:rsidRDefault="006A1FD1" w:rsidP="00103BA8">
            <w:pPr>
              <w:pStyle w:val="NoSpacing"/>
              <w:spacing w:line="276" w:lineRule="auto"/>
              <w:jc w:val="center"/>
              <w:rPr>
                <w:rFonts w:ascii="Times New Roman" w:hAnsi="Times New Roman"/>
                <w:sz w:val="20"/>
                <w:szCs w:val="24"/>
              </w:rPr>
            </w:pPr>
            <w:r w:rsidRPr="00103BA8">
              <w:rPr>
                <w:rFonts w:ascii="Times New Roman" w:hAnsi="Times New Roman"/>
                <w:sz w:val="20"/>
                <w:szCs w:val="24"/>
              </w:rPr>
              <w:t>D</w:t>
            </w:r>
          </w:p>
        </w:tc>
        <w:tc>
          <w:tcPr>
            <w:tcW w:w="363" w:type="dxa"/>
            <w:tcBorders>
              <w:top w:val="single" w:sz="4" w:space="0" w:color="auto"/>
              <w:left w:val="single" w:sz="4" w:space="0" w:color="auto"/>
              <w:bottom w:val="single" w:sz="4" w:space="0" w:color="auto"/>
              <w:right w:val="single" w:sz="4" w:space="0" w:color="auto"/>
            </w:tcBorders>
            <w:vAlign w:val="center"/>
            <w:hideMark/>
          </w:tcPr>
          <w:p w:rsidR="006A1FD1" w:rsidRPr="00103BA8" w:rsidRDefault="006A1FD1" w:rsidP="00103BA8">
            <w:pPr>
              <w:pStyle w:val="NoSpacing"/>
              <w:spacing w:line="276" w:lineRule="auto"/>
              <w:jc w:val="center"/>
              <w:rPr>
                <w:rFonts w:ascii="Times New Roman" w:hAnsi="Times New Roman"/>
                <w:sz w:val="20"/>
                <w:szCs w:val="24"/>
              </w:rPr>
            </w:pPr>
            <w:r w:rsidRPr="00103BA8">
              <w:rPr>
                <w:rFonts w:ascii="Times New Roman" w:hAnsi="Times New Roman"/>
                <w:sz w:val="20"/>
                <w:szCs w:val="24"/>
              </w:rPr>
              <w:t>E</w:t>
            </w:r>
          </w:p>
        </w:tc>
        <w:tc>
          <w:tcPr>
            <w:tcW w:w="350" w:type="dxa"/>
            <w:tcBorders>
              <w:top w:val="single" w:sz="4" w:space="0" w:color="auto"/>
              <w:left w:val="single" w:sz="4" w:space="0" w:color="auto"/>
              <w:bottom w:val="single" w:sz="4" w:space="0" w:color="auto"/>
              <w:right w:val="single" w:sz="4" w:space="0" w:color="auto"/>
            </w:tcBorders>
            <w:vAlign w:val="center"/>
            <w:hideMark/>
          </w:tcPr>
          <w:p w:rsidR="006A1FD1" w:rsidRPr="00103BA8" w:rsidRDefault="006A1FD1" w:rsidP="00103BA8">
            <w:pPr>
              <w:pStyle w:val="NoSpacing"/>
              <w:spacing w:line="276" w:lineRule="auto"/>
              <w:jc w:val="center"/>
              <w:rPr>
                <w:rFonts w:ascii="Times New Roman" w:hAnsi="Times New Roman"/>
                <w:sz w:val="20"/>
                <w:szCs w:val="24"/>
              </w:rPr>
            </w:pPr>
            <w:r w:rsidRPr="00103BA8">
              <w:rPr>
                <w:rFonts w:ascii="Times New Roman" w:hAnsi="Times New Roman"/>
                <w:sz w:val="20"/>
                <w:szCs w:val="24"/>
              </w:rPr>
              <w:t>F</w:t>
            </w:r>
          </w:p>
        </w:tc>
        <w:tc>
          <w:tcPr>
            <w:tcW w:w="427" w:type="dxa"/>
            <w:tcBorders>
              <w:top w:val="single" w:sz="4" w:space="0" w:color="auto"/>
              <w:left w:val="single" w:sz="4" w:space="0" w:color="auto"/>
              <w:bottom w:val="single" w:sz="4" w:space="0" w:color="auto"/>
              <w:right w:val="single" w:sz="4" w:space="0" w:color="auto"/>
            </w:tcBorders>
            <w:vAlign w:val="center"/>
            <w:hideMark/>
          </w:tcPr>
          <w:p w:rsidR="006A1FD1" w:rsidRPr="00103BA8" w:rsidRDefault="006A1FD1" w:rsidP="00103BA8">
            <w:pPr>
              <w:pStyle w:val="NoSpacing"/>
              <w:spacing w:line="276" w:lineRule="auto"/>
              <w:jc w:val="center"/>
              <w:rPr>
                <w:rFonts w:ascii="Times New Roman" w:hAnsi="Times New Roman"/>
                <w:sz w:val="20"/>
                <w:szCs w:val="24"/>
              </w:rPr>
            </w:pPr>
            <w:r w:rsidRPr="00103BA8">
              <w:rPr>
                <w:rFonts w:ascii="Times New Roman" w:hAnsi="Times New Roman"/>
                <w:sz w:val="20"/>
                <w:szCs w:val="24"/>
              </w:rPr>
              <w:t>G</w:t>
            </w:r>
          </w:p>
        </w:tc>
        <w:tc>
          <w:tcPr>
            <w:tcW w:w="390" w:type="dxa"/>
            <w:tcBorders>
              <w:top w:val="single" w:sz="4" w:space="0" w:color="auto"/>
              <w:left w:val="single" w:sz="4" w:space="0" w:color="auto"/>
              <w:bottom w:val="single" w:sz="4" w:space="0" w:color="auto"/>
              <w:right w:val="single" w:sz="4" w:space="0" w:color="auto"/>
            </w:tcBorders>
            <w:vAlign w:val="center"/>
            <w:hideMark/>
          </w:tcPr>
          <w:p w:rsidR="006A1FD1" w:rsidRPr="00103BA8" w:rsidRDefault="006A1FD1" w:rsidP="00103BA8">
            <w:pPr>
              <w:pStyle w:val="NoSpacing"/>
              <w:spacing w:line="276" w:lineRule="auto"/>
              <w:jc w:val="center"/>
              <w:rPr>
                <w:rFonts w:ascii="Times New Roman" w:hAnsi="Times New Roman"/>
                <w:sz w:val="20"/>
                <w:szCs w:val="24"/>
              </w:rPr>
            </w:pPr>
            <w:r w:rsidRPr="00103BA8">
              <w:rPr>
                <w:rFonts w:ascii="Times New Roman" w:hAnsi="Times New Roman"/>
                <w:sz w:val="20"/>
                <w:szCs w:val="24"/>
              </w:rPr>
              <w:t>H</w:t>
            </w:r>
          </w:p>
        </w:tc>
        <w:tc>
          <w:tcPr>
            <w:tcW w:w="420" w:type="dxa"/>
            <w:tcBorders>
              <w:top w:val="single" w:sz="4" w:space="0" w:color="auto"/>
              <w:left w:val="single" w:sz="4" w:space="0" w:color="auto"/>
              <w:bottom w:val="single" w:sz="4" w:space="0" w:color="auto"/>
              <w:right w:val="single" w:sz="4" w:space="0" w:color="auto"/>
            </w:tcBorders>
            <w:vAlign w:val="center"/>
            <w:hideMark/>
          </w:tcPr>
          <w:p w:rsidR="006A1FD1" w:rsidRPr="00103BA8" w:rsidRDefault="006A1FD1" w:rsidP="00103BA8">
            <w:pPr>
              <w:pStyle w:val="NoSpacing"/>
              <w:spacing w:line="276" w:lineRule="auto"/>
              <w:jc w:val="center"/>
              <w:rPr>
                <w:rFonts w:ascii="Times New Roman" w:hAnsi="Times New Roman"/>
                <w:sz w:val="20"/>
                <w:szCs w:val="24"/>
              </w:rPr>
            </w:pPr>
            <w:r w:rsidRPr="00103BA8">
              <w:rPr>
                <w:rFonts w:ascii="Times New Roman" w:hAnsi="Times New Roman"/>
                <w:sz w:val="20"/>
                <w:szCs w:val="24"/>
              </w:rPr>
              <w:t>I</w:t>
            </w:r>
          </w:p>
        </w:tc>
        <w:tc>
          <w:tcPr>
            <w:tcW w:w="390" w:type="dxa"/>
            <w:tcBorders>
              <w:top w:val="single" w:sz="4" w:space="0" w:color="auto"/>
              <w:left w:val="single" w:sz="4" w:space="0" w:color="auto"/>
              <w:bottom w:val="single" w:sz="4" w:space="0" w:color="auto"/>
              <w:right w:val="single" w:sz="4" w:space="0" w:color="auto"/>
            </w:tcBorders>
            <w:vAlign w:val="center"/>
            <w:hideMark/>
          </w:tcPr>
          <w:p w:rsidR="006A1FD1" w:rsidRPr="00103BA8" w:rsidRDefault="006A1FD1" w:rsidP="00103BA8">
            <w:pPr>
              <w:pStyle w:val="NoSpacing"/>
              <w:spacing w:line="276" w:lineRule="auto"/>
              <w:jc w:val="center"/>
              <w:rPr>
                <w:rFonts w:ascii="Times New Roman" w:hAnsi="Times New Roman"/>
                <w:sz w:val="20"/>
                <w:szCs w:val="24"/>
              </w:rPr>
            </w:pPr>
            <w:r w:rsidRPr="00103BA8">
              <w:rPr>
                <w:rFonts w:ascii="Times New Roman" w:hAnsi="Times New Roman"/>
                <w:sz w:val="20"/>
                <w:szCs w:val="24"/>
              </w:rPr>
              <w:t>J</w:t>
            </w:r>
          </w:p>
        </w:tc>
        <w:tc>
          <w:tcPr>
            <w:tcW w:w="420" w:type="dxa"/>
            <w:tcBorders>
              <w:top w:val="single" w:sz="4" w:space="0" w:color="auto"/>
              <w:left w:val="single" w:sz="4" w:space="0" w:color="auto"/>
              <w:bottom w:val="single" w:sz="4" w:space="0" w:color="auto"/>
              <w:right w:val="single" w:sz="4" w:space="0" w:color="auto"/>
            </w:tcBorders>
            <w:vAlign w:val="center"/>
            <w:hideMark/>
          </w:tcPr>
          <w:p w:rsidR="006A1FD1" w:rsidRPr="00103BA8" w:rsidRDefault="006A1FD1" w:rsidP="00103BA8">
            <w:pPr>
              <w:pStyle w:val="NoSpacing"/>
              <w:spacing w:line="276" w:lineRule="auto"/>
              <w:jc w:val="center"/>
              <w:rPr>
                <w:rFonts w:ascii="Times New Roman" w:hAnsi="Times New Roman"/>
                <w:sz w:val="20"/>
                <w:szCs w:val="24"/>
              </w:rPr>
            </w:pPr>
            <w:r w:rsidRPr="00103BA8">
              <w:rPr>
                <w:rFonts w:ascii="Times New Roman" w:hAnsi="Times New Roman"/>
                <w:sz w:val="20"/>
                <w:szCs w:val="24"/>
              </w:rPr>
              <w:t>K</w:t>
            </w:r>
          </w:p>
        </w:tc>
        <w:tc>
          <w:tcPr>
            <w:tcW w:w="390" w:type="dxa"/>
            <w:tcBorders>
              <w:top w:val="single" w:sz="4" w:space="0" w:color="auto"/>
              <w:left w:val="single" w:sz="4" w:space="0" w:color="auto"/>
              <w:bottom w:val="single" w:sz="4" w:space="0" w:color="auto"/>
              <w:right w:val="single" w:sz="4" w:space="0" w:color="auto"/>
            </w:tcBorders>
            <w:vAlign w:val="center"/>
            <w:hideMark/>
          </w:tcPr>
          <w:p w:rsidR="006A1FD1" w:rsidRPr="00103BA8" w:rsidRDefault="006A1FD1" w:rsidP="00103BA8">
            <w:pPr>
              <w:pStyle w:val="NoSpacing"/>
              <w:spacing w:line="276" w:lineRule="auto"/>
              <w:jc w:val="center"/>
              <w:rPr>
                <w:rFonts w:ascii="Times New Roman" w:hAnsi="Times New Roman"/>
                <w:sz w:val="20"/>
                <w:szCs w:val="24"/>
              </w:rPr>
            </w:pPr>
            <w:r w:rsidRPr="00103BA8">
              <w:rPr>
                <w:rFonts w:ascii="Times New Roman" w:hAnsi="Times New Roman"/>
                <w:sz w:val="20"/>
                <w:szCs w:val="24"/>
              </w:rPr>
              <w:t>L</w:t>
            </w:r>
          </w:p>
        </w:tc>
      </w:tr>
      <w:tr w:rsidR="006A1FD1" w:rsidRPr="00103BA8" w:rsidTr="00103BA8">
        <w:trPr>
          <w:trHeight w:val="242"/>
          <w:jc w:val="right"/>
        </w:trPr>
        <w:tc>
          <w:tcPr>
            <w:tcW w:w="390" w:type="dxa"/>
            <w:tcBorders>
              <w:top w:val="single" w:sz="4" w:space="0" w:color="auto"/>
              <w:left w:val="single" w:sz="4" w:space="0" w:color="auto"/>
              <w:bottom w:val="single" w:sz="4" w:space="0" w:color="auto"/>
              <w:right w:val="single" w:sz="4" w:space="0" w:color="auto"/>
            </w:tcBorders>
            <w:vAlign w:val="center"/>
          </w:tcPr>
          <w:p w:rsidR="006A1FD1" w:rsidRPr="00103BA8" w:rsidRDefault="006A1FD1" w:rsidP="00103BA8">
            <w:pPr>
              <w:pStyle w:val="NoSpacing"/>
              <w:spacing w:line="276" w:lineRule="auto"/>
              <w:jc w:val="center"/>
              <w:rPr>
                <w:rFonts w:ascii="Times New Roman" w:hAnsi="Times New Roman"/>
                <w:i/>
                <w:sz w:val="20"/>
                <w:szCs w:val="24"/>
              </w:rPr>
            </w:pPr>
          </w:p>
        </w:tc>
        <w:tc>
          <w:tcPr>
            <w:tcW w:w="377" w:type="dxa"/>
            <w:tcBorders>
              <w:top w:val="single" w:sz="4" w:space="0" w:color="auto"/>
              <w:left w:val="single" w:sz="4" w:space="0" w:color="auto"/>
              <w:bottom w:val="single" w:sz="4" w:space="0" w:color="auto"/>
              <w:right w:val="single" w:sz="4" w:space="0" w:color="auto"/>
            </w:tcBorders>
            <w:vAlign w:val="center"/>
          </w:tcPr>
          <w:p w:rsidR="006A1FD1" w:rsidRPr="00103BA8" w:rsidRDefault="006A1FD1" w:rsidP="00103BA8">
            <w:pPr>
              <w:pStyle w:val="NoSpacing"/>
              <w:spacing w:line="276" w:lineRule="auto"/>
              <w:jc w:val="center"/>
              <w:rPr>
                <w:rFonts w:ascii="Times New Roman" w:hAnsi="Times New Roman"/>
                <w:i/>
                <w:sz w:val="20"/>
                <w:szCs w:val="24"/>
              </w:rPr>
            </w:pPr>
          </w:p>
        </w:tc>
        <w:tc>
          <w:tcPr>
            <w:tcW w:w="421" w:type="dxa"/>
            <w:tcBorders>
              <w:top w:val="single" w:sz="4" w:space="0" w:color="auto"/>
              <w:left w:val="single" w:sz="4" w:space="0" w:color="auto"/>
              <w:bottom w:val="single" w:sz="4" w:space="0" w:color="auto"/>
              <w:right w:val="single" w:sz="4" w:space="0" w:color="auto"/>
            </w:tcBorders>
            <w:vAlign w:val="center"/>
          </w:tcPr>
          <w:p w:rsidR="006A1FD1" w:rsidRPr="00103BA8" w:rsidRDefault="006A1FD1" w:rsidP="00103BA8">
            <w:pPr>
              <w:pStyle w:val="NoSpacing"/>
              <w:spacing w:line="276" w:lineRule="auto"/>
              <w:jc w:val="center"/>
              <w:rPr>
                <w:rFonts w:ascii="Times New Roman" w:hAnsi="Times New Roman"/>
                <w:i/>
                <w:sz w:val="20"/>
                <w:szCs w:val="24"/>
              </w:rPr>
            </w:pPr>
          </w:p>
        </w:tc>
        <w:tc>
          <w:tcPr>
            <w:tcW w:w="390" w:type="dxa"/>
            <w:tcBorders>
              <w:top w:val="single" w:sz="4" w:space="0" w:color="auto"/>
              <w:left w:val="single" w:sz="4" w:space="0" w:color="auto"/>
              <w:bottom w:val="single" w:sz="4" w:space="0" w:color="auto"/>
              <w:right w:val="single" w:sz="4" w:space="0" w:color="auto"/>
            </w:tcBorders>
            <w:vAlign w:val="center"/>
          </w:tcPr>
          <w:p w:rsidR="006A1FD1" w:rsidRPr="00103BA8" w:rsidRDefault="006A1FD1" w:rsidP="00103BA8">
            <w:pPr>
              <w:pStyle w:val="NoSpacing"/>
              <w:spacing w:line="276" w:lineRule="auto"/>
              <w:jc w:val="center"/>
              <w:rPr>
                <w:rFonts w:ascii="Times New Roman" w:hAnsi="Times New Roman"/>
                <w:i/>
                <w:sz w:val="20"/>
                <w:szCs w:val="24"/>
              </w:rPr>
            </w:pPr>
          </w:p>
        </w:tc>
        <w:tc>
          <w:tcPr>
            <w:tcW w:w="363" w:type="dxa"/>
            <w:tcBorders>
              <w:top w:val="single" w:sz="4" w:space="0" w:color="auto"/>
              <w:left w:val="single" w:sz="4" w:space="0" w:color="auto"/>
              <w:bottom w:val="single" w:sz="4" w:space="0" w:color="auto"/>
              <w:right w:val="single" w:sz="4" w:space="0" w:color="auto"/>
            </w:tcBorders>
            <w:vAlign w:val="center"/>
          </w:tcPr>
          <w:p w:rsidR="006A1FD1" w:rsidRPr="00103BA8" w:rsidRDefault="006A1FD1" w:rsidP="00103BA8">
            <w:pPr>
              <w:pStyle w:val="NoSpacing"/>
              <w:spacing w:line="276" w:lineRule="auto"/>
              <w:jc w:val="center"/>
              <w:rPr>
                <w:rFonts w:ascii="Times New Roman" w:hAnsi="Times New Roman"/>
                <w:i/>
                <w:sz w:val="20"/>
                <w:szCs w:val="24"/>
              </w:rPr>
            </w:pPr>
          </w:p>
        </w:tc>
        <w:tc>
          <w:tcPr>
            <w:tcW w:w="350" w:type="dxa"/>
            <w:tcBorders>
              <w:top w:val="single" w:sz="4" w:space="0" w:color="auto"/>
              <w:left w:val="single" w:sz="4" w:space="0" w:color="auto"/>
              <w:bottom w:val="single" w:sz="4" w:space="0" w:color="auto"/>
              <w:right w:val="single" w:sz="4" w:space="0" w:color="auto"/>
            </w:tcBorders>
            <w:vAlign w:val="center"/>
          </w:tcPr>
          <w:p w:rsidR="006A1FD1" w:rsidRPr="00103BA8" w:rsidRDefault="006A1FD1" w:rsidP="00103BA8">
            <w:pPr>
              <w:pStyle w:val="NoSpacing"/>
              <w:spacing w:line="276" w:lineRule="auto"/>
              <w:jc w:val="center"/>
              <w:rPr>
                <w:rFonts w:ascii="Times New Roman" w:hAnsi="Times New Roman"/>
                <w:i/>
                <w:sz w:val="20"/>
                <w:szCs w:val="24"/>
              </w:rPr>
            </w:pPr>
          </w:p>
        </w:tc>
        <w:tc>
          <w:tcPr>
            <w:tcW w:w="427" w:type="dxa"/>
            <w:tcBorders>
              <w:top w:val="single" w:sz="4" w:space="0" w:color="auto"/>
              <w:left w:val="single" w:sz="4" w:space="0" w:color="auto"/>
              <w:bottom w:val="single" w:sz="4" w:space="0" w:color="auto"/>
              <w:right w:val="single" w:sz="4" w:space="0" w:color="auto"/>
            </w:tcBorders>
            <w:vAlign w:val="center"/>
          </w:tcPr>
          <w:p w:rsidR="006A1FD1" w:rsidRPr="00103BA8" w:rsidRDefault="006A1FD1" w:rsidP="00103BA8">
            <w:pPr>
              <w:pStyle w:val="NoSpacing"/>
              <w:spacing w:line="276" w:lineRule="auto"/>
              <w:jc w:val="center"/>
              <w:rPr>
                <w:rFonts w:ascii="Times New Roman" w:hAnsi="Times New Roman"/>
                <w:i/>
                <w:sz w:val="20"/>
                <w:szCs w:val="24"/>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6A1FD1" w:rsidRPr="00103BA8" w:rsidRDefault="006A1FD1" w:rsidP="00103BA8">
            <w:pPr>
              <w:pStyle w:val="NoSpacing"/>
              <w:spacing w:line="276" w:lineRule="auto"/>
              <w:jc w:val="center"/>
              <w:rPr>
                <w:rFonts w:ascii="Times New Roman" w:hAnsi="Times New Roman"/>
                <w:sz w:val="20"/>
                <w:szCs w:val="24"/>
              </w:rPr>
            </w:pPr>
            <w:r w:rsidRPr="00103BA8">
              <w:rPr>
                <w:rFonts w:ascii="Times New Roman" w:hAnsi="Times New Roman"/>
                <w:sz w:val="20"/>
                <w:szCs w:val="24"/>
              </w:rPr>
              <w:t>X</w:t>
            </w:r>
          </w:p>
        </w:tc>
        <w:tc>
          <w:tcPr>
            <w:tcW w:w="420" w:type="dxa"/>
            <w:tcBorders>
              <w:top w:val="single" w:sz="4" w:space="0" w:color="auto"/>
              <w:left w:val="single" w:sz="4" w:space="0" w:color="auto"/>
              <w:bottom w:val="single" w:sz="4" w:space="0" w:color="auto"/>
              <w:right w:val="single" w:sz="4" w:space="0" w:color="auto"/>
            </w:tcBorders>
            <w:vAlign w:val="center"/>
            <w:hideMark/>
          </w:tcPr>
          <w:p w:rsidR="006A1FD1" w:rsidRPr="00103BA8" w:rsidRDefault="006A1FD1" w:rsidP="00103BA8">
            <w:pPr>
              <w:pStyle w:val="NoSpacing"/>
              <w:spacing w:line="276" w:lineRule="auto"/>
              <w:jc w:val="center"/>
              <w:rPr>
                <w:rFonts w:ascii="Times New Roman" w:hAnsi="Times New Roman"/>
                <w:sz w:val="20"/>
                <w:szCs w:val="24"/>
              </w:rPr>
            </w:pPr>
            <w:r w:rsidRPr="00103BA8">
              <w:rPr>
                <w:rFonts w:ascii="Times New Roman" w:hAnsi="Times New Roman"/>
                <w:sz w:val="20"/>
                <w:szCs w:val="24"/>
              </w:rPr>
              <w:t>X</w:t>
            </w:r>
          </w:p>
        </w:tc>
        <w:tc>
          <w:tcPr>
            <w:tcW w:w="390" w:type="dxa"/>
            <w:tcBorders>
              <w:top w:val="single" w:sz="4" w:space="0" w:color="auto"/>
              <w:left w:val="single" w:sz="4" w:space="0" w:color="auto"/>
              <w:bottom w:val="single" w:sz="4" w:space="0" w:color="auto"/>
              <w:right w:val="single" w:sz="4" w:space="0" w:color="auto"/>
            </w:tcBorders>
            <w:vAlign w:val="center"/>
            <w:hideMark/>
          </w:tcPr>
          <w:p w:rsidR="006A1FD1" w:rsidRPr="00103BA8" w:rsidRDefault="006A1FD1" w:rsidP="00103BA8">
            <w:pPr>
              <w:pStyle w:val="NoSpacing"/>
              <w:spacing w:line="276" w:lineRule="auto"/>
              <w:jc w:val="center"/>
              <w:rPr>
                <w:rFonts w:ascii="Times New Roman" w:hAnsi="Times New Roman"/>
                <w:sz w:val="20"/>
                <w:szCs w:val="24"/>
              </w:rPr>
            </w:pPr>
            <w:r w:rsidRPr="00103BA8">
              <w:rPr>
                <w:rFonts w:ascii="Times New Roman" w:hAnsi="Times New Roman"/>
                <w:sz w:val="20"/>
                <w:szCs w:val="24"/>
              </w:rPr>
              <w:t>X</w:t>
            </w:r>
          </w:p>
        </w:tc>
        <w:tc>
          <w:tcPr>
            <w:tcW w:w="420" w:type="dxa"/>
            <w:tcBorders>
              <w:top w:val="single" w:sz="4" w:space="0" w:color="auto"/>
              <w:left w:val="single" w:sz="4" w:space="0" w:color="auto"/>
              <w:bottom w:val="single" w:sz="4" w:space="0" w:color="auto"/>
              <w:right w:val="single" w:sz="4" w:space="0" w:color="auto"/>
            </w:tcBorders>
            <w:vAlign w:val="center"/>
          </w:tcPr>
          <w:p w:rsidR="006A1FD1" w:rsidRPr="00103BA8" w:rsidRDefault="006A1FD1" w:rsidP="00103BA8">
            <w:pPr>
              <w:pStyle w:val="NoSpacing"/>
              <w:spacing w:line="276" w:lineRule="auto"/>
              <w:jc w:val="center"/>
              <w:rPr>
                <w:rFonts w:ascii="Times New Roman" w:hAnsi="Times New Roman"/>
                <w:i/>
                <w:sz w:val="20"/>
                <w:szCs w:val="24"/>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6A1FD1" w:rsidRPr="00103BA8" w:rsidRDefault="006A1FD1" w:rsidP="00103BA8">
            <w:pPr>
              <w:pStyle w:val="NoSpacing"/>
              <w:spacing w:line="276" w:lineRule="auto"/>
              <w:jc w:val="center"/>
              <w:rPr>
                <w:rFonts w:ascii="Times New Roman" w:hAnsi="Times New Roman"/>
                <w:sz w:val="20"/>
                <w:szCs w:val="24"/>
              </w:rPr>
            </w:pPr>
            <w:r w:rsidRPr="00103BA8">
              <w:rPr>
                <w:rFonts w:ascii="Times New Roman" w:hAnsi="Times New Roman"/>
                <w:sz w:val="20"/>
                <w:szCs w:val="24"/>
              </w:rPr>
              <w:t>X</w:t>
            </w:r>
          </w:p>
        </w:tc>
      </w:tr>
    </w:tbl>
    <w:p w:rsidR="006A1FD1" w:rsidRPr="006A1FD1" w:rsidRDefault="006A1FD1" w:rsidP="006A1FD1">
      <w:pPr>
        <w:pStyle w:val="Other0"/>
        <w:rPr>
          <w:rFonts w:ascii="Times New Roman" w:hAnsi="Times New Roman" w:cs="Times New Roman"/>
          <w:b/>
          <w:bCs/>
          <w:i/>
          <w:szCs w:val="22"/>
        </w:rPr>
      </w:pPr>
      <w:r w:rsidRPr="006A1FD1">
        <w:rPr>
          <w:rFonts w:ascii="Times New Roman" w:hAnsi="Times New Roman" w:cs="Times New Roman"/>
          <w:b/>
          <w:bCs/>
          <w:i/>
          <w:szCs w:val="22"/>
        </w:rPr>
        <w:t>Course Objectives:</w:t>
      </w:r>
    </w:p>
    <w:p w:rsidR="006A1FD1" w:rsidRPr="006A1FD1" w:rsidRDefault="006A1FD1" w:rsidP="006A1FD1">
      <w:pPr>
        <w:pStyle w:val="Other0"/>
        <w:rPr>
          <w:rFonts w:ascii="Times New Roman" w:hAnsi="Times New Roman" w:cs="Times New Roman"/>
          <w:b/>
          <w:bCs/>
          <w:i/>
          <w:szCs w:val="22"/>
        </w:rPr>
      </w:pPr>
      <w:r w:rsidRPr="006A1FD1">
        <w:rPr>
          <w:rFonts w:ascii="Times New Roman" w:hAnsi="Times New Roman" w:cs="Times New Roman"/>
          <w:b/>
          <w:bCs/>
          <w:i/>
          <w:szCs w:val="22"/>
        </w:rPr>
        <w:t>Theory (2 per week)</w:t>
      </w:r>
    </w:p>
    <w:p w:rsidR="006A1FD1" w:rsidRPr="006A1FD1" w:rsidRDefault="006A1FD1" w:rsidP="006A1FD1">
      <w:pPr>
        <w:pStyle w:val="Other0"/>
        <w:rPr>
          <w:rFonts w:ascii="Times New Roman" w:hAnsi="Times New Roman" w:cs="Times New Roman"/>
          <w:b/>
          <w:bCs/>
          <w:i/>
          <w:szCs w:val="22"/>
        </w:rPr>
      </w:pPr>
      <w:r w:rsidRPr="006A1FD1">
        <w:rPr>
          <w:rFonts w:ascii="Times New Roman" w:hAnsi="Times New Roman" w:cs="Times New Roman"/>
          <w:b/>
          <w:bCs/>
          <w:i/>
          <w:szCs w:val="22"/>
        </w:rPr>
        <w:t>To enable students to:</w:t>
      </w:r>
    </w:p>
    <w:p w:rsidR="006A1FD1" w:rsidRPr="006A1FD1" w:rsidRDefault="006A1FD1" w:rsidP="00B05DBF">
      <w:pPr>
        <w:pStyle w:val="Other0"/>
        <w:numPr>
          <w:ilvl w:val="0"/>
          <w:numId w:val="54"/>
        </w:numPr>
        <w:ind w:left="220" w:hanging="220"/>
        <w:rPr>
          <w:rFonts w:ascii="Times New Roman" w:hAnsi="Times New Roman" w:cs="Times New Roman"/>
          <w:bCs/>
          <w:i/>
          <w:szCs w:val="22"/>
        </w:rPr>
      </w:pPr>
      <w:r w:rsidRPr="006A1FD1">
        <w:rPr>
          <w:rFonts w:ascii="Times New Roman" w:hAnsi="Times New Roman" w:cs="Times New Roman"/>
          <w:bCs/>
          <w:i/>
          <w:szCs w:val="22"/>
        </w:rPr>
        <w:t>Recognize and distinguish between different parts of speech</w:t>
      </w:r>
    </w:p>
    <w:p w:rsidR="006A1FD1" w:rsidRPr="006A1FD1" w:rsidRDefault="006A1FD1" w:rsidP="00B05DBF">
      <w:pPr>
        <w:pStyle w:val="Other0"/>
        <w:numPr>
          <w:ilvl w:val="0"/>
          <w:numId w:val="54"/>
        </w:numPr>
        <w:ind w:left="220" w:hanging="220"/>
        <w:rPr>
          <w:rFonts w:ascii="Times New Roman" w:hAnsi="Times New Roman" w:cs="Times New Roman"/>
          <w:bCs/>
          <w:i/>
          <w:szCs w:val="22"/>
        </w:rPr>
      </w:pPr>
      <w:r w:rsidRPr="006A1FD1">
        <w:rPr>
          <w:rFonts w:ascii="Times New Roman" w:hAnsi="Times New Roman" w:cs="Times New Roman"/>
          <w:bCs/>
          <w:i/>
          <w:szCs w:val="22"/>
        </w:rPr>
        <w:t>Learn the correct usage of articles in  sentences</w:t>
      </w:r>
    </w:p>
    <w:p w:rsidR="006A1FD1" w:rsidRPr="006A1FD1" w:rsidRDefault="006A1FD1" w:rsidP="00B05DBF">
      <w:pPr>
        <w:pStyle w:val="Other0"/>
        <w:numPr>
          <w:ilvl w:val="0"/>
          <w:numId w:val="54"/>
        </w:numPr>
        <w:ind w:left="220" w:hanging="220"/>
        <w:rPr>
          <w:rFonts w:ascii="Times New Roman" w:hAnsi="Times New Roman" w:cs="Times New Roman"/>
          <w:bCs/>
          <w:i/>
          <w:szCs w:val="22"/>
        </w:rPr>
      </w:pPr>
      <w:r w:rsidRPr="006A1FD1">
        <w:rPr>
          <w:rFonts w:ascii="Times New Roman" w:hAnsi="Times New Roman" w:cs="Times New Roman"/>
          <w:bCs/>
          <w:i/>
          <w:szCs w:val="22"/>
        </w:rPr>
        <w:t>Write sentences using tenses</w:t>
      </w:r>
    </w:p>
    <w:p w:rsidR="006A1FD1" w:rsidRPr="006A1FD1" w:rsidRDefault="006A1FD1" w:rsidP="00B05DBF">
      <w:pPr>
        <w:pStyle w:val="Other0"/>
        <w:numPr>
          <w:ilvl w:val="0"/>
          <w:numId w:val="54"/>
        </w:numPr>
        <w:ind w:left="220" w:hanging="220"/>
        <w:rPr>
          <w:rFonts w:ascii="Times New Roman" w:hAnsi="Times New Roman" w:cs="Times New Roman"/>
          <w:bCs/>
          <w:i/>
          <w:szCs w:val="22"/>
        </w:rPr>
      </w:pPr>
      <w:r w:rsidRPr="006A1FD1">
        <w:rPr>
          <w:rFonts w:ascii="Times New Roman" w:hAnsi="Times New Roman" w:cs="Times New Roman"/>
          <w:bCs/>
          <w:i/>
          <w:szCs w:val="22"/>
        </w:rPr>
        <w:t>Identify when each punctuation marks is needed and its correct usage</w:t>
      </w:r>
    </w:p>
    <w:p w:rsidR="006A1FD1" w:rsidRPr="006A1FD1" w:rsidRDefault="006A1FD1" w:rsidP="00B05DBF">
      <w:pPr>
        <w:pStyle w:val="Other0"/>
        <w:numPr>
          <w:ilvl w:val="0"/>
          <w:numId w:val="54"/>
        </w:numPr>
        <w:ind w:left="220" w:hanging="220"/>
        <w:rPr>
          <w:rFonts w:ascii="Times New Roman" w:hAnsi="Times New Roman" w:cs="Times New Roman"/>
          <w:bCs/>
          <w:i/>
          <w:szCs w:val="22"/>
        </w:rPr>
      </w:pPr>
      <w:r w:rsidRPr="006A1FD1">
        <w:rPr>
          <w:rFonts w:ascii="Times New Roman" w:hAnsi="Times New Roman" w:cs="Times New Roman"/>
          <w:bCs/>
          <w:i/>
          <w:szCs w:val="22"/>
        </w:rPr>
        <w:t>Recognize the difference between direct and indirect speech and form statements in them</w:t>
      </w:r>
    </w:p>
    <w:p w:rsidR="006A1FD1" w:rsidRPr="006A1FD1" w:rsidRDefault="006A1FD1" w:rsidP="00B05DBF">
      <w:pPr>
        <w:pStyle w:val="Other0"/>
        <w:numPr>
          <w:ilvl w:val="0"/>
          <w:numId w:val="54"/>
        </w:numPr>
        <w:ind w:left="220" w:hanging="220"/>
        <w:rPr>
          <w:rFonts w:ascii="Times New Roman" w:hAnsi="Times New Roman" w:cs="Times New Roman"/>
          <w:bCs/>
          <w:i/>
          <w:szCs w:val="22"/>
        </w:rPr>
      </w:pPr>
      <w:r w:rsidRPr="006A1FD1">
        <w:rPr>
          <w:rFonts w:ascii="Times New Roman" w:hAnsi="Times New Roman" w:cs="Times New Roman"/>
          <w:bCs/>
          <w:i/>
          <w:szCs w:val="22"/>
        </w:rPr>
        <w:t>Understand the appropriate use of active and passive voice in certain context</w:t>
      </w:r>
    </w:p>
    <w:p w:rsidR="006A1FD1" w:rsidRPr="006A1FD1" w:rsidRDefault="006A1FD1" w:rsidP="006A1FD1">
      <w:pPr>
        <w:pStyle w:val="Other0"/>
        <w:rPr>
          <w:rFonts w:ascii="Times New Roman" w:hAnsi="Times New Roman" w:cs="Times New Roman"/>
          <w:b/>
          <w:bCs/>
          <w:i/>
          <w:szCs w:val="22"/>
        </w:rPr>
      </w:pPr>
    </w:p>
    <w:p w:rsidR="006A1FD1" w:rsidRPr="006A1FD1" w:rsidRDefault="006A1FD1" w:rsidP="006A1FD1">
      <w:pPr>
        <w:pStyle w:val="Other0"/>
        <w:rPr>
          <w:rFonts w:ascii="Times New Roman" w:hAnsi="Times New Roman" w:cs="Times New Roman"/>
          <w:b/>
          <w:bCs/>
          <w:sz w:val="22"/>
          <w:szCs w:val="22"/>
        </w:rPr>
      </w:pPr>
      <w:r w:rsidRPr="006A1FD1">
        <w:rPr>
          <w:rFonts w:ascii="Times New Roman" w:hAnsi="Times New Roman" w:cs="Times New Roman"/>
          <w:b/>
          <w:bCs/>
          <w:sz w:val="22"/>
          <w:szCs w:val="22"/>
        </w:rPr>
        <w:t>Units</w:t>
      </w:r>
    </w:p>
    <w:p w:rsidR="006A1FD1" w:rsidRPr="006A1FD1" w:rsidRDefault="006A1FD1" w:rsidP="006A1FD1">
      <w:pPr>
        <w:pStyle w:val="Other0"/>
        <w:rPr>
          <w:rFonts w:ascii="Times New Roman" w:hAnsi="Times New Roman" w:cs="Times New Roman"/>
          <w:b/>
          <w:bCs/>
          <w:sz w:val="22"/>
          <w:szCs w:val="22"/>
        </w:rPr>
      </w:pPr>
      <w:r w:rsidRPr="006A1FD1">
        <w:rPr>
          <w:rFonts w:ascii="Times New Roman" w:hAnsi="Times New Roman" w:cs="Times New Roman"/>
          <w:b/>
          <w:bCs/>
          <w:sz w:val="22"/>
          <w:szCs w:val="22"/>
        </w:rPr>
        <w:t>1. Vocabulary-1:</w:t>
      </w:r>
    </w:p>
    <w:p w:rsidR="006A1FD1" w:rsidRPr="006A1FD1" w:rsidRDefault="006A1FD1" w:rsidP="006A1FD1">
      <w:pPr>
        <w:pStyle w:val="Other0"/>
        <w:ind w:left="250" w:hanging="25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 xml:space="preserve">1.1 </w:t>
      </w:r>
      <w:r w:rsidRPr="006A1FD1">
        <w:rPr>
          <w:rFonts w:ascii="Times New Roman" w:hAnsi="Times New Roman" w:cs="Times New Roman"/>
          <w:sz w:val="22"/>
          <w:szCs w:val="22"/>
        </w:rPr>
        <w:t>Root words</w:t>
      </w:r>
    </w:p>
    <w:p w:rsidR="006A1FD1" w:rsidRPr="006A1FD1" w:rsidRDefault="006A1FD1" w:rsidP="006A1FD1">
      <w:pPr>
        <w:pStyle w:val="Other0"/>
        <w:ind w:left="250" w:hanging="25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1.2 Synonyms and Antonyms</w:t>
      </w:r>
    </w:p>
    <w:p w:rsidR="006A1FD1" w:rsidRPr="006A1FD1" w:rsidRDefault="006A1FD1" w:rsidP="006A1FD1">
      <w:pPr>
        <w:pStyle w:val="Other0"/>
        <w:ind w:left="250" w:hanging="25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1.3 Homonyms, Homophones and Homographs</w:t>
      </w:r>
    </w:p>
    <w:p w:rsidR="006A1FD1" w:rsidRPr="006A1FD1" w:rsidRDefault="006A1FD1" w:rsidP="006A1FD1">
      <w:pPr>
        <w:pStyle w:val="Other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1.4 One word substitutes</w:t>
      </w:r>
    </w:p>
    <w:p w:rsidR="006A1FD1" w:rsidRPr="006A1FD1" w:rsidRDefault="006A1FD1" w:rsidP="006A1FD1">
      <w:pPr>
        <w:pStyle w:val="Other0"/>
        <w:rPr>
          <w:rFonts w:ascii="Times New Roman" w:hAnsi="Times New Roman" w:cs="Times New Roman"/>
          <w:bCs/>
          <w:sz w:val="22"/>
          <w:szCs w:val="22"/>
        </w:rPr>
      </w:pPr>
    </w:p>
    <w:p w:rsidR="006A1FD1" w:rsidRPr="006A1FD1" w:rsidRDefault="006A1FD1" w:rsidP="006A1FD1">
      <w:pPr>
        <w:pStyle w:val="Other0"/>
        <w:rPr>
          <w:rFonts w:ascii="Times New Roman" w:hAnsi="Times New Roman" w:cs="Times New Roman"/>
          <w:b/>
          <w:bCs/>
          <w:sz w:val="22"/>
          <w:szCs w:val="22"/>
        </w:rPr>
      </w:pPr>
      <w:r w:rsidRPr="006A1FD1">
        <w:rPr>
          <w:rFonts w:ascii="Times New Roman" w:hAnsi="Times New Roman" w:cs="Times New Roman"/>
          <w:b/>
          <w:bCs/>
          <w:sz w:val="22"/>
          <w:szCs w:val="22"/>
        </w:rPr>
        <w:t>2. Vocabulary-2</w:t>
      </w:r>
    </w:p>
    <w:p w:rsidR="006A1FD1" w:rsidRPr="006A1FD1" w:rsidRDefault="006A1FD1" w:rsidP="006A1FD1">
      <w:pPr>
        <w:pStyle w:val="Other0"/>
        <w:ind w:left="250" w:hanging="25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2.1 Idioms and Phrases</w:t>
      </w:r>
    </w:p>
    <w:p w:rsidR="006A1FD1" w:rsidRPr="006A1FD1" w:rsidRDefault="006A1FD1" w:rsidP="006A1FD1">
      <w:pPr>
        <w:pStyle w:val="Other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 xml:space="preserve">2.2 </w:t>
      </w:r>
      <w:proofErr w:type="spellStart"/>
      <w:r w:rsidRPr="006A1FD1">
        <w:rPr>
          <w:rFonts w:ascii="Times New Roman" w:hAnsi="Times New Roman" w:cs="Times New Roman"/>
          <w:bCs/>
          <w:color w:val="000000" w:themeColor="text1"/>
          <w:sz w:val="22"/>
          <w:szCs w:val="22"/>
        </w:rPr>
        <w:t>Confusables</w:t>
      </w:r>
      <w:proofErr w:type="spellEnd"/>
    </w:p>
    <w:p w:rsidR="006A1FD1" w:rsidRPr="006A1FD1" w:rsidRDefault="006A1FD1" w:rsidP="006A1FD1">
      <w:pPr>
        <w:pStyle w:val="Other0"/>
        <w:rPr>
          <w:rFonts w:ascii="Times New Roman" w:hAnsi="Times New Roman" w:cs="Times New Roman"/>
          <w:bCs/>
          <w:color w:val="000000" w:themeColor="text1"/>
          <w:sz w:val="22"/>
          <w:szCs w:val="22"/>
        </w:rPr>
      </w:pPr>
    </w:p>
    <w:p w:rsidR="006A1FD1" w:rsidRPr="006A1FD1" w:rsidRDefault="006A1FD1" w:rsidP="006A1FD1">
      <w:pPr>
        <w:pStyle w:val="Other0"/>
        <w:rPr>
          <w:rFonts w:ascii="Times New Roman" w:hAnsi="Times New Roman" w:cs="Times New Roman"/>
          <w:b/>
          <w:bCs/>
          <w:sz w:val="22"/>
          <w:szCs w:val="22"/>
        </w:rPr>
      </w:pPr>
      <w:bookmarkStart w:id="1" w:name="_Hlk58354325"/>
      <w:r w:rsidRPr="006A1FD1">
        <w:rPr>
          <w:rFonts w:ascii="Times New Roman" w:hAnsi="Times New Roman" w:cs="Times New Roman"/>
          <w:b/>
          <w:bCs/>
          <w:sz w:val="22"/>
          <w:szCs w:val="22"/>
        </w:rPr>
        <w:t xml:space="preserve">3. </w:t>
      </w:r>
      <w:bookmarkEnd w:id="1"/>
      <w:r w:rsidRPr="006A1FD1">
        <w:rPr>
          <w:rFonts w:ascii="Times New Roman" w:hAnsi="Times New Roman" w:cs="Times New Roman"/>
          <w:b/>
          <w:bCs/>
          <w:sz w:val="22"/>
          <w:szCs w:val="22"/>
        </w:rPr>
        <w:t>Grammar-1</w:t>
      </w:r>
    </w:p>
    <w:p w:rsidR="006A1FD1" w:rsidRPr="006A1FD1" w:rsidRDefault="006A1FD1" w:rsidP="006A1FD1">
      <w:pPr>
        <w:pStyle w:val="Other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3.1 The Parts of Speech</w:t>
      </w:r>
    </w:p>
    <w:p w:rsidR="006A1FD1" w:rsidRPr="006A1FD1" w:rsidRDefault="006A1FD1" w:rsidP="006A1FD1">
      <w:pPr>
        <w:pStyle w:val="Other0"/>
        <w:ind w:left="250" w:hanging="25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3.2 Use of Articles</w:t>
      </w:r>
    </w:p>
    <w:p w:rsidR="006A1FD1" w:rsidRPr="006A1FD1" w:rsidRDefault="006A1FD1" w:rsidP="006A1FD1">
      <w:pPr>
        <w:pStyle w:val="Other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3.3 Omission of Articles</w:t>
      </w:r>
    </w:p>
    <w:p w:rsidR="006A1FD1" w:rsidRPr="006A1FD1" w:rsidRDefault="006A1FD1" w:rsidP="006A1FD1">
      <w:pPr>
        <w:pStyle w:val="Other0"/>
        <w:rPr>
          <w:rFonts w:ascii="Times New Roman" w:hAnsi="Times New Roman" w:cs="Times New Roman"/>
          <w:bCs/>
          <w:color w:val="000000" w:themeColor="text1"/>
          <w:sz w:val="22"/>
          <w:szCs w:val="22"/>
        </w:rPr>
      </w:pPr>
    </w:p>
    <w:p w:rsidR="006A1FD1" w:rsidRPr="006A1FD1" w:rsidRDefault="006A1FD1" w:rsidP="006A1FD1">
      <w:pPr>
        <w:pStyle w:val="Other0"/>
        <w:rPr>
          <w:rFonts w:ascii="Times New Roman" w:hAnsi="Times New Roman" w:cs="Times New Roman"/>
          <w:b/>
          <w:bCs/>
          <w:sz w:val="22"/>
          <w:szCs w:val="22"/>
        </w:rPr>
      </w:pPr>
      <w:r w:rsidRPr="006A1FD1">
        <w:rPr>
          <w:rFonts w:ascii="Times New Roman" w:hAnsi="Times New Roman" w:cs="Times New Roman"/>
          <w:b/>
          <w:bCs/>
          <w:sz w:val="22"/>
          <w:szCs w:val="22"/>
        </w:rPr>
        <w:t>4. Grammar-2</w:t>
      </w:r>
    </w:p>
    <w:p w:rsidR="006A1FD1" w:rsidRPr="006A1FD1" w:rsidRDefault="006A1FD1" w:rsidP="006A1FD1">
      <w:pPr>
        <w:pStyle w:val="Other0"/>
        <w:ind w:left="250" w:hanging="25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4.1 Tenses</w:t>
      </w:r>
    </w:p>
    <w:p w:rsidR="006A1FD1" w:rsidRPr="006A1FD1" w:rsidRDefault="006A1FD1" w:rsidP="006A1FD1">
      <w:pPr>
        <w:pStyle w:val="Other0"/>
        <w:ind w:left="250" w:hanging="25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4.2 Prepositions</w:t>
      </w:r>
    </w:p>
    <w:p w:rsidR="006A1FD1" w:rsidRPr="006A1FD1" w:rsidRDefault="006A1FD1" w:rsidP="006A1FD1">
      <w:pPr>
        <w:pStyle w:val="Other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4.3 Concord</w:t>
      </w:r>
    </w:p>
    <w:p w:rsidR="006A1FD1" w:rsidRPr="006A1FD1" w:rsidRDefault="006A1FD1" w:rsidP="006A1FD1">
      <w:pPr>
        <w:pStyle w:val="Other0"/>
        <w:rPr>
          <w:rFonts w:ascii="Times New Roman" w:hAnsi="Times New Roman" w:cs="Times New Roman"/>
          <w:bCs/>
          <w:sz w:val="22"/>
          <w:szCs w:val="22"/>
        </w:rPr>
      </w:pPr>
    </w:p>
    <w:p w:rsidR="006A1FD1" w:rsidRPr="006A1FD1" w:rsidRDefault="006A1FD1" w:rsidP="006A1FD1">
      <w:pPr>
        <w:pStyle w:val="Other0"/>
        <w:rPr>
          <w:rFonts w:ascii="Times New Roman" w:hAnsi="Times New Roman" w:cs="Times New Roman"/>
          <w:b/>
          <w:bCs/>
          <w:sz w:val="22"/>
          <w:szCs w:val="22"/>
        </w:rPr>
      </w:pPr>
      <w:r w:rsidRPr="006A1FD1">
        <w:rPr>
          <w:rFonts w:ascii="Times New Roman" w:hAnsi="Times New Roman" w:cs="Times New Roman"/>
          <w:b/>
          <w:bCs/>
          <w:sz w:val="22"/>
          <w:szCs w:val="22"/>
        </w:rPr>
        <w:t>5. Reading &amp; Writing</w:t>
      </w:r>
    </w:p>
    <w:p w:rsidR="006A1FD1" w:rsidRPr="006A1FD1" w:rsidRDefault="006A1FD1" w:rsidP="006A1FD1">
      <w:pPr>
        <w:spacing w:after="0" w:line="240" w:lineRule="auto"/>
        <w:rPr>
          <w:rFonts w:ascii="Times New Roman" w:hAnsi="Times New Roman"/>
          <w:bCs/>
          <w:color w:val="000000" w:themeColor="text1"/>
        </w:rPr>
      </w:pPr>
      <w:r w:rsidRPr="006A1FD1">
        <w:rPr>
          <w:rFonts w:ascii="Times New Roman" w:hAnsi="Times New Roman"/>
          <w:bCs/>
          <w:color w:val="000000" w:themeColor="text1"/>
        </w:rPr>
        <w:t xml:space="preserve">5.1 </w:t>
      </w:r>
      <w:r w:rsidRPr="006A1FD1">
        <w:rPr>
          <w:rFonts w:ascii="Times New Roman" w:hAnsi="Times New Roman"/>
        </w:rPr>
        <w:t>Techniques of Reading, Reading Comprehension</w:t>
      </w:r>
    </w:p>
    <w:p w:rsidR="006A1FD1" w:rsidRPr="006A1FD1" w:rsidRDefault="006A1FD1" w:rsidP="006A1FD1">
      <w:pPr>
        <w:pStyle w:val="Other0"/>
        <w:ind w:left="250" w:hanging="25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5.2 Kinds of Sentences</w:t>
      </w:r>
    </w:p>
    <w:p w:rsidR="006A1FD1" w:rsidRPr="006A1FD1" w:rsidRDefault="006A1FD1" w:rsidP="006A1FD1">
      <w:pPr>
        <w:pStyle w:val="Other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5.3 Punctuation</w:t>
      </w:r>
    </w:p>
    <w:p w:rsidR="006A1FD1" w:rsidRPr="006A1FD1" w:rsidRDefault="006A1FD1" w:rsidP="006A1FD1">
      <w:pPr>
        <w:pStyle w:val="Other0"/>
        <w:rPr>
          <w:rFonts w:ascii="Times New Roman" w:hAnsi="Times New Roman" w:cs="Times New Roman"/>
          <w:bCs/>
          <w:color w:val="000000" w:themeColor="text1"/>
          <w:sz w:val="22"/>
          <w:szCs w:val="22"/>
        </w:rPr>
      </w:pPr>
    </w:p>
    <w:p w:rsidR="006A1FD1" w:rsidRPr="006A1FD1" w:rsidRDefault="006A1FD1" w:rsidP="006A1FD1">
      <w:pPr>
        <w:pStyle w:val="Other0"/>
        <w:rPr>
          <w:rFonts w:ascii="Times New Roman" w:hAnsi="Times New Roman" w:cs="Times New Roman"/>
          <w:b/>
          <w:bCs/>
          <w:sz w:val="22"/>
          <w:szCs w:val="22"/>
        </w:rPr>
      </w:pPr>
      <w:r w:rsidRPr="006A1FD1">
        <w:rPr>
          <w:rFonts w:ascii="Times New Roman" w:hAnsi="Times New Roman" w:cs="Times New Roman"/>
          <w:b/>
          <w:bCs/>
          <w:sz w:val="22"/>
          <w:szCs w:val="22"/>
        </w:rPr>
        <w:t>6. Writing-2</w:t>
      </w:r>
    </w:p>
    <w:p w:rsidR="006A1FD1" w:rsidRPr="006A1FD1" w:rsidRDefault="006A1FD1" w:rsidP="006A1FD1">
      <w:pPr>
        <w:pStyle w:val="Other0"/>
        <w:ind w:left="250" w:hanging="25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6.1 Voice – Active voice and Passive Voice</w:t>
      </w:r>
    </w:p>
    <w:p w:rsidR="006A1FD1" w:rsidRPr="006A1FD1" w:rsidRDefault="006A1FD1" w:rsidP="006A1FD1">
      <w:pPr>
        <w:pStyle w:val="Other0"/>
        <w:ind w:left="250" w:hanging="25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6.2 Speech-Direct &amp; Reported Speech</w:t>
      </w:r>
    </w:p>
    <w:p w:rsidR="006A1FD1" w:rsidRPr="006A1FD1" w:rsidRDefault="006A1FD1" w:rsidP="006A1FD1">
      <w:pPr>
        <w:pStyle w:val="Other0"/>
        <w:rPr>
          <w:rFonts w:ascii="Times New Roman" w:hAnsi="Times New Roman" w:cs="Times New Roman"/>
          <w:bCs/>
          <w:color w:val="000000" w:themeColor="text1"/>
          <w:sz w:val="22"/>
          <w:szCs w:val="22"/>
        </w:rPr>
      </w:pPr>
      <w:r w:rsidRPr="006A1FD1">
        <w:rPr>
          <w:rFonts w:ascii="Times New Roman" w:hAnsi="Times New Roman" w:cs="Times New Roman"/>
          <w:bCs/>
          <w:color w:val="000000" w:themeColor="text1"/>
          <w:sz w:val="22"/>
          <w:szCs w:val="22"/>
        </w:rPr>
        <w:t>6.3 Common errors in English</w:t>
      </w:r>
    </w:p>
    <w:p w:rsidR="00103BA8" w:rsidRDefault="00103BA8" w:rsidP="006A1FD1">
      <w:pPr>
        <w:pStyle w:val="Other0"/>
        <w:rPr>
          <w:rFonts w:ascii="Times New Roman" w:hAnsi="Times New Roman" w:cs="Times New Roman"/>
          <w:b/>
          <w:bCs/>
          <w:sz w:val="22"/>
          <w:szCs w:val="22"/>
          <w:highlight w:val="lightGray"/>
        </w:rPr>
      </w:pPr>
    </w:p>
    <w:p w:rsidR="006A1FD1" w:rsidRPr="006A1FD1" w:rsidRDefault="006A1FD1" w:rsidP="006A1FD1">
      <w:pPr>
        <w:pStyle w:val="Other0"/>
        <w:rPr>
          <w:rFonts w:ascii="Times New Roman" w:hAnsi="Times New Roman" w:cs="Times New Roman"/>
          <w:b/>
          <w:bCs/>
          <w:sz w:val="22"/>
          <w:szCs w:val="22"/>
        </w:rPr>
      </w:pPr>
      <w:r w:rsidRPr="006A1FD1">
        <w:rPr>
          <w:rFonts w:ascii="Times New Roman" w:hAnsi="Times New Roman" w:cs="Times New Roman"/>
          <w:b/>
          <w:bCs/>
          <w:sz w:val="22"/>
          <w:szCs w:val="22"/>
          <w:highlight w:val="lightGray"/>
        </w:rPr>
        <w:t>Suggested Reading &amp; References:</w:t>
      </w:r>
    </w:p>
    <w:p w:rsidR="006A1FD1" w:rsidRPr="006A1FD1" w:rsidRDefault="006A1FD1" w:rsidP="006A1FD1">
      <w:pPr>
        <w:pStyle w:val="Other0"/>
        <w:rPr>
          <w:rFonts w:ascii="Times New Roman" w:hAnsi="Times New Roman" w:cs="Times New Roman"/>
          <w:bCs/>
          <w:color w:val="000000" w:themeColor="text1"/>
          <w:sz w:val="22"/>
          <w:szCs w:val="22"/>
        </w:rPr>
      </w:pPr>
    </w:p>
    <w:p w:rsidR="006A1FD1" w:rsidRPr="006A1FD1" w:rsidRDefault="006A1FD1" w:rsidP="00B05DBF">
      <w:pPr>
        <w:pStyle w:val="Other0"/>
        <w:numPr>
          <w:ilvl w:val="0"/>
          <w:numId w:val="55"/>
        </w:numPr>
        <w:ind w:left="270" w:hanging="270"/>
        <w:jc w:val="both"/>
        <w:rPr>
          <w:rFonts w:ascii="Times New Roman" w:hAnsi="Times New Roman" w:cs="Times New Roman"/>
          <w:bCs/>
          <w:sz w:val="22"/>
          <w:szCs w:val="22"/>
        </w:rPr>
      </w:pPr>
      <w:r w:rsidRPr="006A1FD1">
        <w:rPr>
          <w:rFonts w:ascii="Times New Roman" w:hAnsi="Times New Roman" w:cs="Times New Roman"/>
          <w:bCs/>
          <w:sz w:val="22"/>
          <w:szCs w:val="22"/>
        </w:rPr>
        <w:lastRenderedPageBreak/>
        <w:t>Word Power Made Easy by Norman Lewis</w:t>
      </w:r>
    </w:p>
    <w:p w:rsidR="006A1FD1" w:rsidRPr="00BF6B93" w:rsidRDefault="006A1FD1" w:rsidP="00B05DBF">
      <w:pPr>
        <w:pStyle w:val="Other0"/>
        <w:numPr>
          <w:ilvl w:val="0"/>
          <w:numId w:val="55"/>
        </w:numPr>
        <w:ind w:left="270" w:hanging="270"/>
        <w:jc w:val="both"/>
        <w:rPr>
          <w:rFonts w:ascii="Times New Roman" w:hAnsi="Times New Roman" w:cs="Times New Roman"/>
          <w:bCs/>
          <w:sz w:val="22"/>
          <w:szCs w:val="22"/>
        </w:rPr>
      </w:pPr>
      <w:r w:rsidRPr="00BF6B93">
        <w:rPr>
          <w:rFonts w:ascii="Times New Roman" w:hAnsi="Times New Roman" w:cs="Times New Roman"/>
          <w:bCs/>
          <w:sz w:val="22"/>
          <w:szCs w:val="22"/>
        </w:rPr>
        <w:t>English Grammar In Use: A Self Study Reference And Practice Book Intermediate Learners Book by      Raymond Murphy</w:t>
      </w:r>
    </w:p>
    <w:p w:rsidR="006A1FD1" w:rsidRPr="006A1FD1" w:rsidRDefault="006A1FD1" w:rsidP="00BF6B93">
      <w:pPr>
        <w:pStyle w:val="Other0"/>
        <w:ind w:left="270" w:hanging="270"/>
        <w:jc w:val="both"/>
        <w:rPr>
          <w:rFonts w:ascii="Times New Roman" w:hAnsi="Times New Roman" w:cs="Times New Roman"/>
          <w:bCs/>
          <w:sz w:val="22"/>
          <w:szCs w:val="22"/>
        </w:rPr>
      </w:pPr>
      <w:r w:rsidRPr="006A1FD1">
        <w:rPr>
          <w:rFonts w:ascii="Times New Roman" w:hAnsi="Times New Roman" w:cs="Times New Roman"/>
          <w:bCs/>
          <w:sz w:val="22"/>
          <w:szCs w:val="22"/>
        </w:rPr>
        <w:t>3.</w:t>
      </w:r>
      <w:r w:rsidR="00BF6B93">
        <w:rPr>
          <w:rFonts w:ascii="Times New Roman" w:hAnsi="Times New Roman" w:cs="Times New Roman"/>
          <w:bCs/>
          <w:sz w:val="22"/>
          <w:szCs w:val="22"/>
        </w:rPr>
        <w:tab/>
      </w:r>
      <w:r w:rsidRPr="006A1FD1">
        <w:rPr>
          <w:rFonts w:ascii="Times New Roman" w:hAnsi="Times New Roman" w:cs="Times New Roman"/>
          <w:bCs/>
          <w:sz w:val="22"/>
          <w:szCs w:val="22"/>
        </w:rPr>
        <w:t xml:space="preserve">The Logic of English Words by </w:t>
      </w:r>
      <w:proofErr w:type="spellStart"/>
      <w:r w:rsidRPr="006A1FD1">
        <w:rPr>
          <w:rFonts w:ascii="Times New Roman" w:hAnsi="Times New Roman" w:cs="Times New Roman"/>
          <w:bCs/>
          <w:sz w:val="22"/>
          <w:szCs w:val="22"/>
        </w:rPr>
        <w:t>Logophilia</w:t>
      </w:r>
      <w:proofErr w:type="spellEnd"/>
      <w:r w:rsidRPr="006A1FD1">
        <w:rPr>
          <w:rFonts w:ascii="Times New Roman" w:hAnsi="Times New Roman" w:cs="Times New Roman"/>
          <w:bCs/>
          <w:sz w:val="22"/>
          <w:szCs w:val="22"/>
        </w:rPr>
        <w:t xml:space="preserve"> Education</w:t>
      </w:r>
    </w:p>
    <w:p w:rsidR="006A1FD1" w:rsidRPr="006A1FD1" w:rsidRDefault="006A1FD1" w:rsidP="00BF6B93">
      <w:pPr>
        <w:pStyle w:val="Other0"/>
        <w:ind w:left="270" w:hanging="270"/>
        <w:jc w:val="both"/>
        <w:rPr>
          <w:rFonts w:ascii="Times New Roman" w:hAnsi="Times New Roman" w:cs="Times New Roman"/>
          <w:bCs/>
          <w:sz w:val="22"/>
          <w:szCs w:val="22"/>
        </w:rPr>
      </w:pPr>
      <w:r w:rsidRPr="006A1FD1">
        <w:rPr>
          <w:rFonts w:ascii="Times New Roman" w:hAnsi="Times New Roman" w:cs="Times New Roman"/>
          <w:bCs/>
          <w:sz w:val="22"/>
          <w:szCs w:val="22"/>
        </w:rPr>
        <w:t>4.</w:t>
      </w:r>
      <w:r w:rsidR="00BF6B93">
        <w:rPr>
          <w:rFonts w:ascii="Times New Roman" w:hAnsi="Times New Roman" w:cs="Times New Roman"/>
          <w:bCs/>
          <w:sz w:val="22"/>
          <w:szCs w:val="22"/>
        </w:rPr>
        <w:tab/>
      </w:r>
      <w:r w:rsidRPr="006A1FD1">
        <w:rPr>
          <w:rFonts w:ascii="Times New Roman" w:hAnsi="Times New Roman" w:cs="Times New Roman"/>
          <w:bCs/>
          <w:sz w:val="22"/>
          <w:szCs w:val="22"/>
        </w:rPr>
        <w:t xml:space="preserve">English Vocabulary In Use Elementary Book With </w:t>
      </w:r>
      <w:proofErr w:type="spellStart"/>
      <w:r w:rsidRPr="006A1FD1">
        <w:rPr>
          <w:rFonts w:ascii="Times New Roman" w:hAnsi="Times New Roman" w:cs="Times New Roman"/>
          <w:bCs/>
          <w:sz w:val="22"/>
          <w:szCs w:val="22"/>
        </w:rPr>
        <w:t>Ans</w:t>
      </w:r>
      <w:proofErr w:type="spellEnd"/>
      <w:r w:rsidRPr="006A1FD1">
        <w:rPr>
          <w:rFonts w:ascii="Times New Roman" w:hAnsi="Times New Roman" w:cs="Times New Roman"/>
          <w:bCs/>
          <w:sz w:val="22"/>
          <w:szCs w:val="22"/>
        </w:rPr>
        <w:t xml:space="preserve"> And </w:t>
      </w:r>
      <w:proofErr w:type="spellStart"/>
      <w:r w:rsidRPr="006A1FD1">
        <w:rPr>
          <w:rFonts w:ascii="Times New Roman" w:hAnsi="Times New Roman" w:cs="Times New Roman"/>
          <w:bCs/>
          <w:sz w:val="22"/>
          <w:szCs w:val="22"/>
        </w:rPr>
        <w:t>Cd-Rom</w:t>
      </w:r>
      <w:proofErr w:type="spellEnd"/>
      <w:r w:rsidRPr="006A1FD1">
        <w:rPr>
          <w:rFonts w:ascii="Times New Roman" w:hAnsi="Times New Roman" w:cs="Times New Roman"/>
          <w:bCs/>
          <w:sz w:val="22"/>
          <w:szCs w:val="22"/>
        </w:rPr>
        <w:t xml:space="preserve"> by Felicity Odell (Second      Edition)</w:t>
      </w:r>
    </w:p>
    <w:p w:rsidR="006A1FD1" w:rsidRPr="006A1FD1" w:rsidRDefault="006A1FD1" w:rsidP="00BF6B93">
      <w:pPr>
        <w:pStyle w:val="Other0"/>
        <w:ind w:left="270" w:hanging="270"/>
        <w:jc w:val="both"/>
        <w:rPr>
          <w:rFonts w:ascii="Times New Roman" w:hAnsi="Times New Roman" w:cs="Times New Roman"/>
          <w:bCs/>
          <w:sz w:val="22"/>
          <w:szCs w:val="22"/>
        </w:rPr>
      </w:pPr>
      <w:r w:rsidRPr="006A1FD1">
        <w:rPr>
          <w:rFonts w:ascii="Times New Roman" w:hAnsi="Times New Roman" w:cs="Times New Roman"/>
          <w:bCs/>
          <w:sz w:val="22"/>
          <w:szCs w:val="22"/>
        </w:rPr>
        <w:t xml:space="preserve">5.  Effective Technical </w:t>
      </w:r>
      <w:proofErr w:type="spellStart"/>
      <w:r w:rsidRPr="006A1FD1">
        <w:rPr>
          <w:rFonts w:ascii="Times New Roman" w:hAnsi="Times New Roman" w:cs="Times New Roman"/>
          <w:bCs/>
          <w:sz w:val="22"/>
          <w:szCs w:val="22"/>
        </w:rPr>
        <w:t>Communicatioin</w:t>
      </w:r>
      <w:proofErr w:type="spellEnd"/>
      <w:r w:rsidRPr="006A1FD1">
        <w:rPr>
          <w:rFonts w:ascii="Times New Roman" w:hAnsi="Times New Roman" w:cs="Times New Roman"/>
          <w:bCs/>
          <w:sz w:val="22"/>
          <w:szCs w:val="22"/>
        </w:rPr>
        <w:t xml:space="preserve"> by M. Ashraf </w:t>
      </w:r>
      <w:proofErr w:type="spellStart"/>
      <w:r w:rsidRPr="006A1FD1">
        <w:rPr>
          <w:rFonts w:ascii="Times New Roman" w:hAnsi="Times New Roman" w:cs="Times New Roman"/>
          <w:bCs/>
          <w:sz w:val="22"/>
          <w:szCs w:val="22"/>
        </w:rPr>
        <w:t>Rizvi</w:t>
      </w:r>
      <w:proofErr w:type="spellEnd"/>
    </w:p>
    <w:p w:rsidR="006A1FD1" w:rsidRPr="006A1FD1" w:rsidRDefault="006A1FD1" w:rsidP="00BF6B93">
      <w:pPr>
        <w:pStyle w:val="Other0"/>
        <w:ind w:left="270" w:hanging="270"/>
        <w:jc w:val="both"/>
        <w:rPr>
          <w:rFonts w:ascii="Times New Roman" w:hAnsi="Times New Roman" w:cs="Times New Roman"/>
          <w:bCs/>
          <w:sz w:val="22"/>
          <w:szCs w:val="22"/>
        </w:rPr>
      </w:pPr>
      <w:r w:rsidRPr="006A1FD1">
        <w:rPr>
          <w:rFonts w:ascii="Times New Roman" w:hAnsi="Times New Roman" w:cs="Times New Roman"/>
          <w:bCs/>
          <w:sz w:val="22"/>
          <w:szCs w:val="22"/>
        </w:rPr>
        <w:t xml:space="preserve">6. Intermediate grammar usage and composition; </w:t>
      </w:r>
      <w:proofErr w:type="spellStart"/>
      <w:r w:rsidRPr="006A1FD1">
        <w:rPr>
          <w:rFonts w:ascii="Times New Roman" w:hAnsi="Times New Roman" w:cs="Times New Roman"/>
          <w:bCs/>
          <w:sz w:val="22"/>
          <w:szCs w:val="22"/>
        </w:rPr>
        <w:t>M.L.Tickoo</w:t>
      </w:r>
      <w:proofErr w:type="spellEnd"/>
      <w:r w:rsidRPr="006A1FD1">
        <w:rPr>
          <w:rFonts w:ascii="Times New Roman" w:hAnsi="Times New Roman" w:cs="Times New Roman"/>
          <w:bCs/>
          <w:sz w:val="22"/>
          <w:szCs w:val="22"/>
        </w:rPr>
        <w:t xml:space="preserve">, </w:t>
      </w:r>
      <w:proofErr w:type="spellStart"/>
      <w:r w:rsidRPr="006A1FD1">
        <w:rPr>
          <w:rFonts w:ascii="Times New Roman" w:hAnsi="Times New Roman" w:cs="Times New Roman"/>
          <w:bCs/>
          <w:sz w:val="22"/>
          <w:szCs w:val="22"/>
        </w:rPr>
        <w:t>A.E.Subramanian</w:t>
      </w:r>
      <w:proofErr w:type="spellEnd"/>
      <w:r w:rsidRPr="006A1FD1">
        <w:rPr>
          <w:rFonts w:ascii="Times New Roman" w:hAnsi="Times New Roman" w:cs="Times New Roman"/>
          <w:bCs/>
          <w:sz w:val="22"/>
          <w:szCs w:val="22"/>
        </w:rPr>
        <w:t xml:space="preserve">, </w:t>
      </w:r>
      <w:proofErr w:type="spellStart"/>
      <w:r w:rsidRPr="006A1FD1">
        <w:rPr>
          <w:rFonts w:ascii="Times New Roman" w:hAnsi="Times New Roman" w:cs="Times New Roman"/>
          <w:bCs/>
          <w:sz w:val="22"/>
          <w:szCs w:val="22"/>
        </w:rPr>
        <w:t>P.R.Subramanyam</w:t>
      </w:r>
      <w:proofErr w:type="spellEnd"/>
      <w:r w:rsidRPr="006A1FD1">
        <w:rPr>
          <w:rFonts w:ascii="Times New Roman" w:hAnsi="Times New Roman" w:cs="Times New Roman"/>
          <w:bCs/>
          <w:sz w:val="22"/>
          <w:szCs w:val="22"/>
        </w:rPr>
        <w:t>;   OBS</w:t>
      </w:r>
    </w:p>
    <w:p w:rsidR="006A1FD1" w:rsidRPr="006A1FD1" w:rsidRDefault="006A1FD1" w:rsidP="00BF6B93">
      <w:pPr>
        <w:pStyle w:val="Other0"/>
        <w:ind w:left="270" w:hanging="270"/>
        <w:jc w:val="both"/>
        <w:rPr>
          <w:rFonts w:ascii="Times New Roman" w:hAnsi="Times New Roman" w:cs="Times New Roman"/>
          <w:bCs/>
          <w:sz w:val="22"/>
          <w:szCs w:val="22"/>
        </w:rPr>
      </w:pPr>
      <w:r w:rsidRPr="006A1FD1">
        <w:rPr>
          <w:rFonts w:ascii="Times New Roman" w:hAnsi="Times New Roman" w:cs="Times New Roman"/>
          <w:bCs/>
          <w:sz w:val="22"/>
          <w:szCs w:val="22"/>
        </w:rPr>
        <w:t xml:space="preserve">7. An Interactive Grammar to Modern English by </w:t>
      </w:r>
      <w:proofErr w:type="spellStart"/>
      <w:r w:rsidRPr="006A1FD1">
        <w:rPr>
          <w:rFonts w:ascii="Times New Roman" w:hAnsi="Times New Roman" w:cs="Times New Roman"/>
          <w:bCs/>
          <w:sz w:val="22"/>
          <w:szCs w:val="22"/>
        </w:rPr>
        <w:t>Shivendra</w:t>
      </w:r>
      <w:proofErr w:type="spellEnd"/>
      <w:r w:rsidRPr="006A1FD1">
        <w:rPr>
          <w:rFonts w:ascii="Times New Roman" w:hAnsi="Times New Roman" w:cs="Times New Roman"/>
          <w:bCs/>
          <w:sz w:val="22"/>
          <w:szCs w:val="22"/>
        </w:rPr>
        <w:t xml:space="preserve"> K. </w:t>
      </w:r>
      <w:proofErr w:type="spellStart"/>
      <w:r w:rsidRPr="006A1FD1">
        <w:rPr>
          <w:rFonts w:ascii="Times New Roman" w:hAnsi="Times New Roman" w:cs="Times New Roman"/>
          <w:bCs/>
          <w:sz w:val="22"/>
          <w:szCs w:val="22"/>
        </w:rPr>
        <w:t>Verma</w:t>
      </w:r>
      <w:proofErr w:type="spellEnd"/>
      <w:r w:rsidRPr="006A1FD1">
        <w:rPr>
          <w:rFonts w:ascii="Times New Roman" w:hAnsi="Times New Roman" w:cs="Times New Roman"/>
          <w:bCs/>
          <w:sz w:val="22"/>
          <w:szCs w:val="22"/>
        </w:rPr>
        <w:t xml:space="preserve"> and </w:t>
      </w:r>
      <w:proofErr w:type="spellStart"/>
      <w:r w:rsidRPr="006A1FD1">
        <w:rPr>
          <w:rFonts w:ascii="Times New Roman" w:hAnsi="Times New Roman" w:cs="Times New Roman"/>
          <w:bCs/>
          <w:sz w:val="22"/>
          <w:szCs w:val="22"/>
        </w:rPr>
        <w:t>HemalathaNagarajan</w:t>
      </w:r>
      <w:proofErr w:type="spellEnd"/>
      <w:r w:rsidRPr="006A1FD1">
        <w:rPr>
          <w:rFonts w:ascii="Times New Roman" w:hAnsi="Times New Roman" w:cs="Times New Roman"/>
          <w:bCs/>
          <w:sz w:val="22"/>
          <w:szCs w:val="22"/>
        </w:rPr>
        <w:t>,       Frank Bros. &amp; Co.</w:t>
      </w:r>
    </w:p>
    <w:p w:rsidR="006A1FD1" w:rsidRPr="006A1FD1" w:rsidRDefault="006A1FD1" w:rsidP="006A1FD1">
      <w:pPr>
        <w:pStyle w:val="Other0"/>
        <w:rPr>
          <w:rFonts w:ascii="Times New Roman" w:hAnsi="Times New Roman" w:cs="Times New Roman"/>
          <w:bCs/>
          <w:color w:val="000000" w:themeColor="text1"/>
          <w:sz w:val="22"/>
          <w:szCs w:val="22"/>
        </w:rPr>
      </w:pPr>
    </w:p>
    <w:p w:rsidR="006A1FD1" w:rsidRPr="006A1FD1" w:rsidRDefault="006A1FD1" w:rsidP="006A1FD1">
      <w:pPr>
        <w:pStyle w:val="Other0"/>
        <w:rPr>
          <w:rFonts w:ascii="Times New Roman" w:hAnsi="Times New Roman" w:cs="Times New Roman"/>
          <w:b/>
          <w:bCs/>
          <w:i/>
          <w:szCs w:val="22"/>
        </w:rPr>
      </w:pPr>
      <w:r w:rsidRPr="006A1FD1">
        <w:rPr>
          <w:rFonts w:ascii="Times New Roman" w:hAnsi="Times New Roman" w:cs="Times New Roman"/>
          <w:b/>
          <w:bCs/>
          <w:i/>
          <w:szCs w:val="22"/>
        </w:rPr>
        <w:t xml:space="preserve">Course </w:t>
      </w:r>
      <w:r w:rsidRPr="006A1FD1">
        <w:rPr>
          <w:rFonts w:ascii="Times New Roman" w:eastAsia="Times New Roman" w:hAnsi="Times New Roman" w:cs="Times New Roman"/>
          <w:b/>
          <w:bCs/>
          <w:i/>
          <w:szCs w:val="22"/>
          <w:lang w:eastAsia="en-IN"/>
        </w:rPr>
        <w:t>Learning</w:t>
      </w:r>
      <w:r w:rsidRPr="006A1FD1">
        <w:rPr>
          <w:rFonts w:ascii="Times New Roman" w:hAnsi="Times New Roman" w:cs="Times New Roman"/>
          <w:b/>
          <w:bCs/>
          <w:i/>
          <w:szCs w:val="22"/>
        </w:rPr>
        <w:t xml:space="preserve"> Outcomes:</w:t>
      </w:r>
    </w:p>
    <w:p w:rsidR="006A1FD1" w:rsidRPr="006A1FD1" w:rsidRDefault="006A1FD1" w:rsidP="006A1FD1">
      <w:pPr>
        <w:spacing w:after="120" w:line="240" w:lineRule="auto"/>
        <w:rPr>
          <w:rFonts w:ascii="Times New Roman" w:hAnsi="Times New Roman"/>
          <w:i/>
          <w:sz w:val="20"/>
        </w:rPr>
      </w:pPr>
      <w:r w:rsidRPr="006A1FD1">
        <w:rPr>
          <w:rFonts w:ascii="Times New Roman" w:hAnsi="Times New Roman"/>
          <w:i/>
          <w:sz w:val="20"/>
        </w:rPr>
        <w:t>After completion of the course, the student will be able to:</w:t>
      </w:r>
    </w:p>
    <w:p w:rsidR="006A1FD1" w:rsidRPr="006A1FD1" w:rsidRDefault="006A1FD1" w:rsidP="00B05DBF">
      <w:pPr>
        <w:pStyle w:val="ListParagraph"/>
        <w:numPr>
          <w:ilvl w:val="0"/>
          <w:numId w:val="56"/>
        </w:numPr>
        <w:spacing w:after="0" w:line="240" w:lineRule="auto"/>
        <w:ind w:left="187" w:hanging="187"/>
        <w:contextualSpacing/>
        <w:rPr>
          <w:rFonts w:ascii="Times New Roman" w:hAnsi="Times New Roman"/>
          <w:i/>
          <w:sz w:val="20"/>
        </w:rPr>
      </w:pPr>
      <w:r w:rsidRPr="006A1FD1">
        <w:rPr>
          <w:rFonts w:ascii="Times New Roman" w:hAnsi="Times New Roman"/>
          <w:i/>
          <w:sz w:val="20"/>
        </w:rPr>
        <w:t>Demonstrate competence with suitable accuracy in vocabulary, and  language fluency.</w:t>
      </w:r>
    </w:p>
    <w:p w:rsidR="006A1FD1" w:rsidRPr="006A1FD1" w:rsidRDefault="006A1FD1" w:rsidP="00B05DBF">
      <w:pPr>
        <w:pStyle w:val="ListParagraph"/>
        <w:numPr>
          <w:ilvl w:val="0"/>
          <w:numId w:val="56"/>
        </w:numPr>
        <w:spacing w:after="0" w:line="240" w:lineRule="auto"/>
        <w:ind w:left="187" w:hanging="187"/>
        <w:contextualSpacing/>
        <w:rPr>
          <w:rFonts w:ascii="Times New Roman" w:hAnsi="Times New Roman"/>
          <w:i/>
          <w:sz w:val="20"/>
        </w:rPr>
      </w:pPr>
      <w:r w:rsidRPr="006A1FD1">
        <w:rPr>
          <w:rFonts w:ascii="Times New Roman" w:hAnsi="Times New Roman"/>
          <w:i/>
          <w:sz w:val="20"/>
          <w:shd w:val="clear" w:color="auto" w:fill="FFFFFF"/>
        </w:rPr>
        <w:t>State the definition of nouns, verbs, adjectives, and adverbs</w:t>
      </w:r>
      <w:r w:rsidRPr="006A1FD1">
        <w:rPr>
          <w:rFonts w:ascii="Times New Roman" w:hAnsi="Times New Roman"/>
          <w:i/>
          <w:color w:val="B5B5B5"/>
          <w:sz w:val="20"/>
          <w:shd w:val="clear" w:color="auto" w:fill="FFFFFF"/>
        </w:rPr>
        <w:t>.</w:t>
      </w:r>
    </w:p>
    <w:p w:rsidR="006A1FD1" w:rsidRPr="006A1FD1" w:rsidRDefault="006A1FD1" w:rsidP="00B05DBF">
      <w:pPr>
        <w:pStyle w:val="ListParagraph"/>
        <w:numPr>
          <w:ilvl w:val="0"/>
          <w:numId w:val="56"/>
        </w:numPr>
        <w:spacing w:after="0" w:line="240" w:lineRule="auto"/>
        <w:ind w:left="187" w:hanging="187"/>
        <w:contextualSpacing/>
        <w:rPr>
          <w:rFonts w:ascii="Times New Roman" w:hAnsi="Times New Roman"/>
          <w:i/>
          <w:sz w:val="20"/>
        </w:rPr>
      </w:pPr>
      <w:r w:rsidRPr="006A1FD1">
        <w:rPr>
          <w:rFonts w:ascii="Times New Roman" w:hAnsi="Times New Roman"/>
          <w:bCs/>
          <w:i/>
          <w:sz w:val="20"/>
        </w:rPr>
        <w:t xml:space="preserve">Identify the differences of each tense and </w:t>
      </w:r>
      <w:r w:rsidRPr="006A1FD1">
        <w:rPr>
          <w:rFonts w:ascii="Times New Roman" w:hAnsi="Times New Roman"/>
          <w:bCs/>
          <w:i/>
          <w:sz w:val="20"/>
          <w:shd w:val="clear" w:color="auto" w:fill="FFFFFF"/>
        </w:rPr>
        <w:t>use the tenses accurately</w:t>
      </w:r>
      <w:r w:rsidRPr="006A1FD1">
        <w:rPr>
          <w:rFonts w:ascii="Times New Roman" w:hAnsi="Times New Roman"/>
          <w:bCs/>
          <w:i/>
          <w:color w:val="660000"/>
          <w:sz w:val="20"/>
          <w:shd w:val="clear" w:color="auto" w:fill="FFFFFF"/>
        </w:rPr>
        <w:t>.</w:t>
      </w:r>
    </w:p>
    <w:p w:rsidR="006A1FD1" w:rsidRPr="006A1FD1" w:rsidRDefault="006A1FD1" w:rsidP="00B05DBF">
      <w:pPr>
        <w:pStyle w:val="ListParagraph"/>
        <w:numPr>
          <w:ilvl w:val="0"/>
          <w:numId w:val="56"/>
        </w:numPr>
        <w:spacing w:after="0" w:line="240" w:lineRule="auto"/>
        <w:ind w:left="187" w:hanging="187"/>
        <w:contextualSpacing/>
        <w:rPr>
          <w:rFonts w:ascii="Times New Roman" w:hAnsi="Times New Roman"/>
          <w:i/>
          <w:sz w:val="20"/>
        </w:rPr>
      </w:pPr>
      <w:r w:rsidRPr="006A1FD1">
        <w:rPr>
          <w:rFonts w:ascii="Times New Roman" w:hAnsi="Times New Roman"/>
          <w:i/>
          <w:color w:val="373D3F"/>
          <w:sz w:val="20"/>
        </w:rPr>
        <w:t>Identify specialized reading strategies for specific types of texts</w:t>
      </w:r>
    </w:p>
    <w:p w:rsidR="006A1FD1" w:rsidRPr="006A1FD1" w:rsidRDefault="006A1FD1" w:rsidP="00B05DBF">
      <w:pPr>
        <w:pStyle w:val="ListParagraph"/>
        <w:numPr>
          <w:ilvl w:val="0"/>
          <w:numId w:val="56"/>
        </w:numPr>
        <w:spacing w:after="0" w:line="240" w:lineRule="auto"/>
        <w:ind w:left="187" w:hanging="187"/>
        <w:contextualSpacing/>
        <w:rPr>
          <w:rFonts w:ascii="Times New Roman" w:hAnsi="Times New Roman"/>
          <w:i/>
          <w:sz w:val="20"/>
        </w:rPr>
      </w:pPr>
      <w:r w:rsidRPr="006A1FD1">
        <w:rPr>
          <w:rFonts w:ascii="Times New Roman" w:hAnsi="Times New Roman"/>
          <w:i/>
          <w:sz w:val="20"/>
        </w:rPr>
        <w:t>Produce written work that is substantive, organized, and grammatically accurate.</w:t>
      </w:r>
    </w:p>
    <w:p w:rsidR="004B0028" w:rsidRPr="006A1FD1" w:rsidRDefault="004B0028">
      <w:pPr>
        <w:spacing w:after="0" w:line="240" w:lineRule="auto"/>
        <w:rPr>
          <w:rFonts w:ascii="Times New Roman" w:hAnsi="Times New Roman"/>
          <w:b/>
          <w:bCs/>
          <w:i/>
        </w:rPr>
      </w:pPr>
      <w:r w:rsidRPr="006A1FD1">
        <w:rPr>
          <w:rFonts w:ascii="Times New Roman" w:hAnsi="Times New Roman"/>
          <w:b/>
          <w:bCs/>
          <w:i/>
        </w:rPr>
        <w:br w:type="page"/>
      </w:r>
    </w:p>
    <w:p w:rsidR="00B3702D" w:rsidRPr="0001697B" w:rsidRDefault="00B3702D" w:rsidP="00B3702D">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I Year </w:t>
      </w:r>
      <w:r>
        <w:rPr>
          <w:rFonts w:ascii="Times New Roman" w:hAnsi="Times New Roman"/>
          <w:b/>
          <w:sz w:val="24"/>
          <w:szCs w:val="24"/>
        </w:rPr>
        <w:t>I</w:t>
      </w:r>
      <w:r w:rsidRPr="0001697B">
        <w:rPr>
          <w:rFonts w:ascii="Times New Roman" w:hAnsi="Times New Roman"/>
          <w:b/>
          <w:sz w:val="24"/>
          <w:szCs w:val="24"/>
        </w:rPr>
        <w:t xml:space="preserve"> semester</w:t>
      </w:r>
    </w:p>
    <w:p w:rsidR="00B3702D" w:rsidRPr="00DA482D" w:rsidRDefault="00B3702D" w:rsidP="00B3702D">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B3702D" w:rsidRDefault="00B3702D" w:rsidP="00B3702D">
      <w:pPr>
        <w:spacing w:after="0" w:line="240" w:lineRule="auto"/>
        <w:jc w:val="center"/>
        <w:rPr>
          <w:rFonts w:ascii="Times New Roman" w:hAnsi="Times New Roman"/>
          <w:b/>
          <w:bCs/>
          <w:sz w:val="26"/>
        </w:rPr>
      </w:pPr>
      <w:r w:rsidRPr="006D5051">
        <w:rPr>
          <w:rFonts w:ascii="Times New Roman" w:hAnsi="Times New Roman"/>
          <w:b/>
          <w:bCs/>
          <w:sz w:val="26"/>
        </w:rPr>
        <w:t>ENGINEERING GRAPHICS</w:t>
      </w:r>
    </w:p>
    <w:p w:rsidR="00B3702D" w:rsidRPr="006B0F11" w:rsidRDefault="00B3702D" w:rsidP="00B3702D">
      <w:pPr>
        <w:spacing w:after="0" w:line="240" w:lineRule="auto"/>
        <w:jc w:val="center"/>
        <w:rPr>
          <w:rFonts w:ascii="Times New Roman" w:hAnsi="Times New Roman"/>
          <w:b/>
          <w:bCs/>
        </w:rPr>
      </w:pPr>
      <w:r w:rsidRPr="006B0F11">
        <w:rPr>
          <w:rFonts w:ascii="Times New Roman" w:hAnsi="Times New Roman"/>
          <w:b/>
          <w:bCs/>
        </w:rPr>
        <w:t>(Common to All Branches)</w:t>
      </w:r>
    </w:p>
    <w:p w:rsidR="00B3702D" w:rsidRPr="00046000" w:rsidRDefault="00B3702D" w:rsidP="00B3702D">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B3702D" w:rsidRPr="006370DF" w:rsidTr="003D2663">
        <w:tc>
          <w:tcPr>
            <w:tcW w:w="350" w:type="dxa"/>
            <w:vAlign w:val="center"/>
          </w:tcPr>
          <w:p w:rsidR="00B3702D" w:rsidRPr="006370DF" w:rsidRDefault="00B3702D" w:rsidP="003D2663">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B3702D" w:rsidRPr="006370DF" w:rsidRDefault="00B3702D" w:rsidP="003D2663">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B3702D" w:rsidRPr="006370DF" w:rsidRDefault="00B3702D" w:rsidP="003D2663">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B3702D" w:rsidRPr="006370DF" w:rsidRDefault="00B3702D" w:rsidP="003D2663">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B3702D" w:rsidRPr="006370DF" w:rsidTr="003D2663">
        <w:tc>
          <w:tcPr>
            <w:tcW w:w="350" w:type="dxa"/>
            <w:vAlign w:val="center"/>
          </w:tcPr>
          <w:p w:rsidR="00B3702D" w:rsidRPr="006370DF" w:rsidRDefault="00B3702D" w:rsidP="003D2663">
            <w:pPr>
              <w:spacing w:after="0"/>
              <w:jc w:val="center"/>
              <w:rPr>
                <w:rFonts w:ascii="Times New Roman" w:hAnsi="Times New Roman"/>
                <w:b/>
                <w:bCs/>
                <w:sz w:val="16"/>
                <w:szCs w:val="16"/>
              </w:rPr>
            </w:pPr>
            <w:r>
              <w:rPr>
                <w:rFonts w:ascii="Times New Roman" w:hAnsi="Times New Roman"/>
                <w:b/>
                <w:bCs/>
                <w:sz w:val="16"/>
                <w:szCs w:val="16"/>
              </w:rPr>
              <w:t>1</w:t>
            </w:r>
          </w:p>
        </w:tc>
        <w:tc>
          <w:tcPr>
            <w:tcW w:w="350" w:type="dxa"/>
            <w:vAlign w:val="center"/>
          </w:tcPr>
          <w:p w:rsidR="00B3702D" w:rsidRPr="006370DF" w:rsidRDefault="00B3702D" w:rsidP="003D2663">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B3702D" w:rsidRPr="006370DF" w:rsidRDefault="00B3702D" w:rsidP="003D2663">
            <w:pPr>
              <w:spacing w:after="0"/>
              <w:jc w:val="center"/>
              <w:rPr>
                <w:rFonts w:ascii="Times New Roman" w:hAnsi="Times New Roman"/>
                <w:b/>
                <w:bCs/>
                <w:sz w:val="16"/>
                <w:szCs w:val="16"/>
              </w:rPr>
            </w:pPr>
            <w:r>
              <w:rPr>
                <w:rFonts w:ascii="Times New Roman" w:hAnsi="Times New Roman"/>
                <w:b/>
                <w:bCs/>
                <w:sz w:val="16"/>
                <w:szCs w:val="16"/>
              </w:rPr>
              <w:t>4</w:t>
            </w:r>
          </w:p>
        </w:tc>
        <w:tc>
          <w:tcPr>
            <w:tcW w:w="361" w:type="dxa"/>
            <w:vAlign w:val="center"/>
          </w:tcPr>
          <w:p w:rsidR="00B3702D" w:rsidRPr="006370DF" w:rsidRDefault="00B3702D" w:rsidP="003D2663">
            <w:pPr>
              <w:spacing w:after="0"/>
              <w:jc w:val="center"/>
              <w:rPr>
                <w:rFonts w:ascii="Times New Roman" w:hAnsi="Times New Roman"/>
                <w:b/>
                <w:bCs/>
                <w:sz w:val="16"/>
                <w:szCs w:val="16"/>
              </w:rPr>
            </w:pPr>
            <w:r>
              <w:rPr>
                <w:rFonts w:ascii="Times New Roman" w:hAnsi="Times New Roman"/>
                <w:b/>
                <w:bCs/>
                <w:sz w:val="16"/>
                <w:szCs w:val="16"/>
              </w:rPr>
              <w:t>3</w:t>
            </w:r>
          </w:p>
        </w:tc>
      </w:tr>
    </w:tbl>
    <w:p w:rsidR="00B3702D" w:rsidRDefault="00B3702D" w:rsidP="00B3702D">
      <w:pPr>
        <w:spacing w:after="0"/>
        <w:rPr>
          <w:rFonts w:ascii="Times New Roman" w:hAnsi="Times New Roman"/>
          <w:b/>
          <w:bCs/>
          <w:sz w:val="24"/>
        </w:rPr>
      </w:pPr>
      <w:r>
        <w:rPr>
          <w:rFonts w:ascii="Times New Roman" w:hAnsi="Times New Roman"/>
          <w:b/>
          <w:bCs/>
          <w:sz w:val="24"/>
        </w:rPr>
        <w:t>Code: 9BC01</w:t>
      </w:r>
    </w:p>
    <w:p w:rsidR="00B3702D" w:rsidRPr="00E05852" w:rsidRDefault="00B3702D" w:rsidP="00B3702D">
      <w:pPr>
        <w:spacing w:after="0" w:line="240" w:lineRule="auto"/>
        <w:contextualSpacing/>
        <w:rPr>
          <w:rFonts w:ascii="Times New Roman" w:hAnsi="Times New Roman"/>
          <w:b/>
          <w:bCs/>
          <w:sz w:val="24"/>
        </w:rPr>
      </w:pPr>
    </w:p>
    <w:p w:rsidR="00B3702D" w:rsidRPr="006B0F11" w:rsidRDefault="00B3702D" w:rsidP="00B3702D">
      <w:pPr>
        <w:spacing w:after="0" w:line="240" w:lineRule="auto"/>
        <w:jc w:val="both"/>
        <w:outlineLvl w:val="0"/>
        <w:rPr>
          <w:rFonts w:ascii="Times New Roman" w:hAnsi="Times New Roman"/>
          <w:b/>
          <w:bCs/>
          <w:i/>
          <w:sz w:val="20"/>
          <w:lang w:val="fr-FR"/>
        </w:rPr>
      </w:pPr>
      <w:r w:rsidRPr="006B0F11">
        <w:rPr>
          <w:rFonts w:ascii="Times New Roman" w:hAnsi="Times New Roman"/>
          <w:b/>
          <w:i/>
          <w:sz w:val="20"/>
        </w:rPr>
        <w:t>Pre Requisites</w:t>
      </w:r>
      <w:r w:rsidRPr="006B0F11">
        <w:rPr>
          <w:rFonts w:ascii="Times New Roman" w:hAnsi="Times New Roman"/>
          <w:i/>
          <w:sz w:val="20"/>
        </w:rPr>
        <w:t xml:space="preserve">: </w:t>
      </w:r>
      <w:proofErr w:type="spellStart"/>
      <w:r w:rsidRPr="006B0F11">
        <w:rPr>
          <w:rFonts w:ascii="Times New Roman" w:hAnsi="Times New Roman"/>
          <w:i/>
          <w:sz w:val="20"/>
        </w:rPr>
        <w:t>Nill</w:t>
      </w:r>
      <w:proofErr w:type="spellEnd"/>
    </w:p>
    <w:p w:rsidR="00B3702D" w:rsidRPr="006B0F11" w:rsidRDefault="00B3702D" w:rsidP="00B3702D">
      <w:pPr>
        <w:spacing w:after="0" w:line="240" w:lineRule="auto"/>
        <w:jc w:val="both"/>
        <w:outlineLvl w:val="0"/>
        <w:rPr>
          <w:rFonts w:ascii="Times New Roman" w:hAnsi="Times New Roman"/>
          <w:b/>
          <w:i/>
          <w:color w:val="000000"/>
          <w:sz w:val="20"/>
          <w:lang w:val="en-GB"/>
        </w:rPr>
      </w:pPr>
      <w:r w:rsidRPr="006B0F11">
        <w:rPr>
          <w:rFonts w:ascii="Times New Roman" w:hAnsi="Times New Roman"/>
          <w:b/>
          <w:bCs/>
          <w:i/>
          <w:sz w:val="20"/>
          <w:lang w:val="fr-FR"/>
        </w:rPr>
        <w:t> </w:t>
      </w:r>
      <w:r w:rsidRPr="006B0F11">
        <w:rPr>
          <w:rFonts w:ascii="Times New Roman" w:hAnsi="Times New Roman"/>
          <w:b/>
          <w:i/>
          <w:color w:val="000000"/>
          <w:sz w:val="20"/>
          <w:lang w:val="en-GB"/>
        </w:rPr>
        <w:t xml:space="preserve">Course objectives: </w:t>
      </w:r>
    </w:p>
    <w:p w:rsidR="00B3702D" w:rsidRPr="006B0F11" w:rsidRDefault="00B3702D" w:rsidP="00B3702D">
      <w:pPr>
        <w:spacing w:after="0" w:line="240" w:lineRule="auto"/>
        <w:ind w:left="270" w:hanging="270"/>
        <w:jc w:val="both"/>
        <w:rPr>
          <w:rFonts w:ascii="Times New Roman" w:hAnsi="Times New Roman"/>
          <w:i/>
          <w:sz w:val="20"/>
        </w:rPr>
      </w:pPr>
      <w:r w:rsidRPr="006B0F11">
        <w:rPr>
          <w:rFonts w:ascii="Times New Roman" w:hAnsi="Times New Roman"/>
          <w:i/>
          <w:sz w:val="20"/>
        </w:rPr>
        <w:t xml:space="preserve">1: </w:t>
      </w:r>
      <w:r w:rsidRPr="006B0F11">
        <w:rPr>
          <w:rFonts w:ascii="Times New Roman" w:hAnsi="Times New Roman"/>
          <w:i/>
          <w:sz w:val="20"/>
        </w:rPr>
        <w:tab/>
        <w:t xml:space="preserve">To teach students the basic principles of Engineering graphics and instruments used and construct curves. </w:t>
      </w:r>
    </w:p>
    <w:p w:rsidR="00B3702D" w:rsidRPr="006B0F11" w:rsidRDefault="00B3702D" w:rsidP="00B3702D">
      <w:pPr>
        <w:spacing w:after="0" w:line="240" w:lineRule="auto"/>
        <w:ind w:left="270" w:hanging="270"/>
        <w:jc w:val="both"/>
        <w:rPr>
          <w:rFonts w:ascii="Times New Roman" w:hAnsi="Times New Roman"/>
          <w:i/>
          <w:color w:val="000000"/>
          <w:sz w:val="20"/>
          <w:lang w:val="en-GB"/>
        </w:rPr>
      </w:pPr>
      <w:r w:rsidRPr="006B0F11">
        <w:rPr>
          <w:rFonts w:ascii="Times New Roman" w:hAnsi="Times New Roman"/>
          <w:i/>
          <w:color w:val="000000"/>
          <w:sz w:val="20"/>
          <w:lang w:val="en-GB"/>
        </w:rPr>
        <w:t xml:space="preserve">2: </w:t>
      </w:r>
      <w:r w:rsidRPr="006B0F11">
        <w:rPr>
          <w:rFonts w:ascii="Times New Roman" w:hAnsi="Times New Roman"/>
          <w:i/>
          <w:color w:val="000000"/>
          <w:sz w:val="20"/>
          <w:lang w:val="en-GB"/>
        </w:rPr>
        <w:tab/>
        <w:t xml:space="preserve">To introduce the concept of projections in drawing and its applications for simple drawing entities </w:t>
      </w:r>
      <w:proofErr w:type="spellStart"/>
      <w:r w:rsidRPr="006B0F11">
        <w:rPr>
          <w:rFonts w:ascii="Times New Roman" w:hAnsi="Times New Roman"/>
          <w:i/>
          <w:color w:val="000000"/>
          <w:sz w:val="20"/>
          <w:lang w:val="en-GB"/>
        </w:rPr>
        <w:t>ie</w:t>
      </w:r>
      <w:proofErr w:type="spellEnd"/>
      <w:r w:rsidRPr="006B0F11">
        <w:rPr>
          <w:rFonts w:ascii="Times New Roman" w:hAnsi="Times New Roman"/>
          <w:i/>
          <w:color w:val="000000"/>
          <w:sz w:val="20"/>
          <w:lang w:val="en-GB"/>
        </w:rPr>
        <w:t xml:space="preserve"> points and lines.</w:t>
      </w:r>
    </w:p>
    <w:p w:rsidR="00B3702D" w:rsidRPr="006B0F11" w:rsidRDefault="00B3702D" w:rsidP="00B3702D">
      <w:pPr>
        <w:spacing w:after="0" w:line="240" w:lineRule="auto"/>
        <w:ind w:left="270" w:hanging="270"/>
        <w:jc w:val="both"/>
        <w:rPr>
          <w:rFonts w:ascii="Times New Roman" w:hAnsi="Times New Roman"/>
          <w:i/>
          <w:color w:val="000000"/>
          <w:sz w:val="20"/>
          <w:lang w:val="en-GB"/>
        </w:rPr>
      </w:pPr>
      <w:r w:rsidRPr="006B0F11">
        <w:rPr>
          <w:rFonts w:ascii="Times New Roman" w:hAnsi="Times New Roman"/>
          <w:i/>
          <w:color w:val="000000"/>
          <w:sz w:val="20"/>
          <w:lang w:val="en-GB"/>
        </w:rPr>
        <w:t xml:space="preserve">3: </w:t>
      </w:r>
      <w:r w:rsidRPr="006B0F11">
        <w:rPr>
          <w:rFonts w:ascii="Times New Roman" w:hAnsi="Times New Roman"/>
          <w:i/>
          <w:color w:val="000000"/>
          <w:sz w:val="20"/>
          <w:lang w:val="en-GB"/>
        </w:rPr>
        <w:tab/>
        <w:t xml:space="preserve">To impart the knowledge of various types of planes and solids and their projections in different position </w:t>
      </w:r>
      <w:proofErr w:type="spellStart"/>
      <w:r w:rsidRPr="006B0F11">
        <w:rPr>
          <w:rFonts w:ascii="Times New Roman" w:hAnsi="Times New Roman"/>
          <w:i/>
          <w:color w:val="000000"/>
          <w:sz w:val="20"/>
        </w:rPr>
        <w:t>wrt</w:t>
      </w:r>
      <w:proofErr w:type="spellEnd"/>
      <w:r w:rsidRPr="006B0F11">
        <w:rPr>
          <w:rFonts w:ascii="Times New Roman" w:hAnsi="Times New Roman"/>
          <w:i/>
          <w:color w:val="000000"/>
          <w:sz w:val="20"/>
          <w:lang w:val="en-GB"/>
        </w:rPr>
        <w:t xml:space="preserve"> principle planes</w:t>
      </w:r>
    </w:p>
    <w:p w:rsidR="00B3702D" w:rsidRPr="006B0F11" w:rsidRDefault="00B3702D" w:rsidP="00B3702D">
      <w:pPr>
        <w:spacing w:after="0" w:line="240" w:lineRule="auto"/>
        <w:ind w:left="270" w:hanging="270"/>
        <w:jc w:val="both"/>
        <w:rPr>
          <w:rFonts w:ascii="Times New Roman" w:hAnsi="Times New Roman"/>
          <w:i/>
          <w:color w:val="000000"/>
          <w:sz w:val="20"/>
          <w:lang w:val="en-GB"/>
        </w:rPr>
      </w:pPr>
      <w:r w:rsidRPr="006B0F11">
        <w:rPr>
          <w:rFonts w:ascii="Times New Roman" w:hAnsi="Times New Roman"/>
          <w:i/>
          <w:color w:val="000000"/>
          <w:sz w:val="20"/>
          <w:lang w:val="en-GB"/>
        </w:rPr>
        <w:t xml:space="preserve">4: </w:t>
      </w:r>
      <w:r w:rsidRPr="006B0F11">
        <w:rPr>
          <w:rFonts w:ascii="Times New Roman" w:hAnsi="Times New Roman"/>
          <w:i/>
          <w:color w:val="000000"/>
          <w:sz w:val="20"/>
          <w:lang w:val="en-GB"/>
        </w:rPr>
        <w:tab/>
        <w:t>To teach the concept of sections of solids and their developments.</w:t>
      </w:r>
    </w:p>
    <w:p w:rsidR="00B3702D" w:rsidRPr="006B0F11" w:rsidRDefault="00B3702D" w:rsidP="00B3702D">
      <w:pPr>
        <w:spacing w:after="0" w:line="240" w:lineRule="auto"/>
        <w:ind w:left="270" w:hanging="270"/>
        <w:jc w:val="both"/>
        <w:rPr>
          <w:rFonts w:ascii="Times New Roman" w:hAnsi="Times New Roman"/>
          <w:i/>
          <w:color w:val="000000"/>
          <w:sz w:val="20"/>
          <w:lang w:val="en-GB"/>
        </w:rPr>
      </w:pPr>
      <w:r w:rsidRPr="006B0F11">
        <w:rPr>
          <w:rFonts w:ascii="Times New Roman" w:hAnsi="Times New Roman"/>
          <w:i/>
          <w:color w:val="000000"/>
          <w:sz w:val="20"/>
          <w:lang w:val="en-GB"/>
        </w:rPr>
        <w:t xml:space="preserve">5: </w:t>
      </w:r>
      <w:r w:rsidRPr="006B0F11">
        <w:rPr>
          <w:rFonts w:ascii="Times New Roman" w:hAnsi="Times New Roman"/>
          <w:i/>
          <w:color w:val="000000"/>
          <w:sz w:val="20"/>
          <w:lang w:val="en-GB"/>
        </w:rPr>
        <w:tab/>
        <w:t>To develop a clear understanding of the basic principles involved in three dimensional Engineering drawings.</w:t>
      </w:r>
    </w:p>
    <w:p w:rsidR="00B3702D" w:rsidRPr="006B0F11" w:rsidRDefault="00B3702D" w:rsidP="00B3702D">
      <w:pPr>
        <w:spacing w:after="0" w:line="240" w:lineRule="auto"/>
        <w:ind w:left="270" w:hanging="270"/>
        <w:jc w:val="both"/>
        <w:rPr>
          <w:rFonts w:ascii="Times New Roman" w:hAnsi="Times New Roman"/>
          <w:i/>
          <w:color w:val="000000"/>
          <w:sz w:val="20"/>
          <w:lang w:val="en-GB"/>
        </w:rPr>
      </w:pPr>
      <w:r w:rsidRPr="006B0F11">
        <w:rPr>
          <w:rFonts w:ascii="Times New Roman" w:hAnsi="Times New Roman"/>
          <w:i/>
          <w:color w:val="000000"/>
          <w:sz w:val="20"/>
          <w:lang w:val="en-GB"/>
        </w:rPr>
        <w:t xml:space="preserve">6: </w:t>
      </w:r>
      <w:r w:rsidRPr="006B0F11">
        <w:rPr>
          <w:rFonts w:ascii="Times New Roman" w:hAnsi="Times New Roman"/>
          <w:i/>
          <w:color w:val="000000"/>
          <w:sz w:val="20"/>
          <w:lang w:val="en-GB"/>
        </w:rPr>
        <w:tab/>
        <w:t>To teach conversion from three dimensional drawing  to two dimensional drawing  and introduce the concepts of CAD.</w:t>
      </w:r>
    </w:p>
    <w:p w:rsidR="00B3702D" w:rsidRPr="006B0F11" w:rsidRDefault="00B3702D" w:rsidP="00B3702D">
      <w:pPr>
        <w:spacing w:after="0" w:line="240" w:lineRule="auto"/>
        <w:jc w:val="both"/>
        <w:outlineLvl w:val="0"/>
        <w:rPr>
          <w:rFonts w:ascii="Times New Roman" w:hAnsi="Times New Roman"/>
          <w:b/>
          <w:i/>
          <w:color w:val="000000"/>
          <w:sz w:val="20"/>
          <w:lang w:val="en-GB"/>
        </w:rPr>
      </w:pPr>
    </w:p>
    <w:p w:rsidR="00B3702D" w:rsidRPr="006B0F11" w:rsidRDefault="00B3702D" w:rsidP="00B3702D">
      <w:pPr>
        <w:spacing w:after="0" w:line="240" w:lineRule="auto"/>
        <w:jc w:val="both"/>
        <w:outlineLvl w:val="0"/>
        <w:rPr>
          <w:rFonts w:ascii="Times New Roman" w:hAnsi="Times New Roman"/>
          <w:b/>
          <w:i/>
          <w:color w:val="000000"/>
          <w:sz w:val="20"/>
          <w:lang w:val="en-GB"/>
        </w:rPr>
      </w:pPr>
      <w:r w:rsidRPr="006B0F11">
        <w:rPr>
          <w:rFonts w:ascii="Times New Roman" w:hAnsi="Times New Roman"/>
          <w:b/>
          <w:i/>
          <w:color w:val="000000"/>
          <w:sz w:val="20"/>
          <w:lang w:val="en-GB"/>
        </w:rPr>
        <w:t>Course outcomes</w:t>
      </w:r>
    </w:p>
    <w:p w:rsidR="00B3702D" w:rsidRPr="006B0F11" w:rsidRDefault="00B3702D" w:rsidP="00B3702D">
      <w:pPr>
        <w:spacing w:after="0" w:line="240" w:lineRule="auto"/>
        <w:jc w:val="both"/>
        <w:outlineLvl w:val="0"/>
        <w:rPr>
          <w:rFonts w:ascii="Times New Roman" w:hAnsi="Times New Roman"/>
          <w:i/>
          <w:color w:val="000000"/>
          <w:sz w:val="20"/>
          <w:lang w:val="en-GB"/>
        </w:rPr>
      </w:pPr>
      <w:r w:rsidRPr="006B0F11">
        <w:rPr>
          <w:rFonts w:ascii="Times New Roman" w:hAnsi="Times New Roman"/>
          <w:i/>
          <w:color w:val="000000"/>
          <w:sz w:val="20"/>
          <w:lang w:val="en-GB"/>
        </w:rPr>
        <w:t>After completing this course, the student will able to:</w:t>
      </w:r>
    </w:p>
    <w:p w:rsidR="00B3702D" w:rsidRPr="006B0F11" w:rsidRDefault="00B3702D" w:rsidP="00B3702D">
      <w:pPr>
        <w:numPr>
          <w:ilvl w:val="0"/>
          <w:numId w:val="92"/>
        </w:numPr>
        <w:spacing w:after="0" w:line="240" w:lineRule="auto"/>
        <w:jc w:val="both"/>
        <w:outlineLvl w:val="0"/>
        <w:rPr>
          <w:rFonts w:ascii="Times New Roman" w:hAnsi="Times New Roman"/>
          <w:i/>
          <w:color w:val="444444"/>
          <w:sz w:val="20"/>
          <w:shd w:val="clear" w:color="auto" w:fill="FFFFFF"/>
        </w:rPr>
      </w:pPr>
      <w:r w:rsidRPr="006B0F11">
        <w:rPr>
          <w:rFonts w:ascii="Times New Roman" w:hAnsi="Times New Roman"/>
          <w:i/>
          <w:color w:val="444444"/>
          <w:sz w:val="20"/>
          <w:shd w:val="clear" w:color="auto" w:fill="FFFFFF"/>
        </w:rPr>
        <w:t>Get familiar to use the instruments to solve the engineering problem and draw various type of curves used in engineering</w:t>
      </w:r>
    </w:p>
    <w:p w:rsidR="00B3702D" w:rsidRPr="006B0F11" w:rsidRDefault="00B3702D" w:rsidP="00B3702D">
      <w:pPr>
        <w:numPr>
          <w:ilvl w:val="0"/>
          <w:numId w:val="92"/>
        </w:numPr>
        <w:spacing w:after="0" w:line="240" w:lineRule="auto"/>
        <w:jc w:val="both"/>
        <w:outlineLvl w:val="0"/>
        <w:rPr>
          <w:rFonts w:ascii="Times New Roman" w:hAnsi="Times New Roman"/>
          <w:i/>
          <w:color w:val="444444"/>
          <w:sz w:val="20"/>
          <w:shd w:val="clear" w:color="auto" w:fill="FFFFFF"/>
        </w:rPr>
      </w:pPr>
      <w:r w:rsidRPr="006B0F11">
        <w:rPr>
          <w:rFonts w:ascii="Times New Roman" w:hAnsi="Times New Roman"/>
          <w:i/>
          <w:sz w:val="20"/>
        </w:rPr>
        <w:t xml:space="preserve">Understand Orthographic projections and draw projections of simple drawing entities such as points Lines. </w:t>
      </w:r>
    </w:p>
    <w:p w:rsidR="00B3702D" w:rsidRPr="006B0F11" w:rsidRDefault="00B3702D" w:rsidP="00B3702D">
      <w:pPr>
        <w:numPr>
          <w:ilvl w:val="0"/>
          <w:numId w:val="92"/>
        </w:numPr>
        <w:spacing w:after="0" w:line="240" w:lineRule="auto"/>
        <w:jc w:val="both"/>
        <w:outlineLvl w:val="0"/>
        <w:rPr>
          <w:rFonts w:ascii="Times New Roman" w:hAnsi="Times New Roman"/>
          <w:i/>
          <w:color w:val="444444"/>
          <w:sz w:val="20"/>
          <w:shd w:val="clear" w:color="auto" w:fill="FFFFFF"/>
        </w:rPr>
      </w:pPr>
      <w:r w:rsidRPr="006B0F11">
        <w:rPr>
          <w:rFonts w:ascii="Times New Roman" w:hAnsi="Times New Roman"/>
          <w:i/>
          <w:sz w:val="20"/>
        </w:rPr>
        <w:t xml:space="preserve">Draw  projections of different types of regular Planes, solids in various positions </w:t>
      </w:r>
      <w:proofErr w:type="spellStart"/>
      <w:r w:rsidRPr="006B0F11">
        <w:rPr>
          <w:rFonts w:ascii="Times New Roman" w:hAnsi="Times New Roman"/>
          <w:i/>
          <w:sz w:val="20"/>
        </w:rPr>
        <w:t>wrt</w:t>
      </w:r>
      <w:proofErr w:type="spellEnd"/>
      <w:r w:rsidRPr="006B0F11">
        <w:rPr>
          <w:rFonts w:ascii="Times New Roman" w:hAnsi="Times New Roman"/>
          <w:i/>
          <w:sz w:val="20"/>
        </w:rPr>
        <w:t xml:space="preserve"> principal planes of projection.</w:t>
      </w:r>
    </w:p>
    <w:p w:rsidR="00B3702D" w:rsidRPr="006B0F11" w:rsidRDefault="00B3702D" w:rsidP="00B3702D">
      <w:pPr>
        <w:numPr>
          <w:ilvl w:val="0"/>
          <w:numId w:val="92"/>
        </w:numPr>
        <w:spacing w:after="0" w:line="240" w:lineRule="auto"/>
        <w:jc w:val="both"/>
        <w:outlineLvl w:val="0"/>
        <w:rPr>
          <w:rFonts w:ascii="Times New Roman" w:hAnsi="Times New Roman"/>
          <w:i/>
          <w:sz w:val="20"/>
        </w:rPr>
      </w:pPr>
      <w:r w:rsidRPr="006B0F11">
        <w:rPr>
          <w:rFonts w:ascii="Times New Roman" w:hAnsi="Times New Roman"/>
          <w:i/>
          <w:sz w:val="20"/>
        </w:rPr>
        <w:t>Draw Sections of various Solids including Cylinders, cones, prisms and pyramids and draw the developments of these solids and their sections.</w:t>
      </w:r>
    </w:p>
    <w:p w:rsidR="00B3702D" w:rsidRPr="006B0F11" w:rsidRDefault="00B3702D" w:rsidP="00B3702D">
      <w:pPr>
        <w:numPr>
          <w:ilvl w:val="0"/>
          <w:numId w:val="92"/>
        </w:numPr>
        <w:spacing w:after="0" w:line="240" w:lineRule="auto"/>
        <w:jc w:val="both"/>
        <w:outlineLvl w:val="0"/>
        <w:rPr>
          <w:rFonts w:ascii="Times New Roman" w:hAnsi="Times New Roman"/>
          <w:i/>
          <w:color w:val="444444"/>
          <w:sz w:val="20"/>
          <w:shd w:val="clear" w:color="auto" w:fill="FFFFFF"/>
        </w:rPr>
      </w:pPr>
      <w:r w:rsidRPr="006B0F11">
        <w:rPr>
          <w:rFonts w:ascii="Times New Roman" w:hAnsi="Times New Roman"/>
          <w:i/>
          <w:sz w:val="20"/>
        </w:rPr>
        <w:t>Construct Isometric Scale, Isometric Projections and Views.</w:t>
      </w:r>
    </w:p>
    <w:p w:rsidR="00B3702D" w:rsidRPr="006B0F11" w:rsidRDefault="00B3702D" w:rsidP="00B3702D">
      <w:pPr>
        <w:numPr>
          <w:ilvl w:val="0"/>
          <w:numId w:val="92"/>
        </w:numPr>
        <w:spacing w:after="0" w:line="240" w:lineRule="auto"/>
        <w:jc w:val="both"/>
        <w:outlineLvl w:val="0"/>
        <w:rPr>
          <w:rFonts w:ascii="Times New Roman" w:hAnsi="Times New Roman"/>
          <w:b/>
          <w:i/>
          <w:color w:val="000000"/>
          <w:sz w:val="20"/>
          <w:lang w:val="en-GB"/>
        </w:rPr>
      </w:pPr>
      <w:r w:rsidRPr="006B0F11">
        <w:rPr>
          <w:rFonts w:ascii="Times New Roman" w:hAnsi="Times New Roman"/>
          <w:i/>
          <w:sz w:val="20"/>
        </w:rPr>
        <w:t>Convert Isometric to orthographic views  and  understand basic sketching using computer aided design (CAD) software.</w:t>
      </w:r>
    </w:p>
    <w:p w:rsidR="00B3702D" w:rsidRPr="006B0F11" w:rsidRDefault="00B3702D" w:rsidP="00B3702D">
      <w:pPr>
        <w:pStyle w:val="ListParagraph"/>
        <w:autoSpaceDE w:val="0"/>
        <w:autoSpaceDN w:val="0"/>
        <w:adjustRightInd w:val="0"/>
        <w:spacing w:after="0" w:line="240" w:lineRule="auto"/>
        <w:jc w:val="both"/>
        <w:rPr>
          <w:rFonts w:ascii="Times New Roman" w:hAnsi="Times New Roman"/>
          <w:b/>
          <w:i/>
        </w:rPr>
      </w:pPr>
    </w:p>
    <w:p w:rsidR="00B3702D" w:rsidRPr="006B0F11" w:rsidRDefault="00B3702D" w:rsidP="00B3702D">
      <w:pPr>
        <w:spacing w:after="0" w:line="240" w:lineRule="auto"/>
        <w:rPr>
          <w:rFonts w:ascii="Times New Roman" w:hAnsi="Times New Roman"/>
          <w:b/>
          <w:bCs/>
        </w:rPr>
      </w:pPr>
      <w:r w:rsidRPr="006B0F11">
        <w:rPr>
          <w:rFonts w:ascii="Times New Roman" w:hAnsi="Times New Roman"/>
          <w:b/>
          <w:bCs/>
        </w:rPr>
        <w:t>UNIT – I</w:t>
      </w:r>
    </w:p>
    <w:p w:rsidR="00B3702D" w:rsidRPr="006B0F11" w:rsidRDefault="00B3702D" w:rsidP="00B3702D">
      <w:pPr>
        <w:spacing w:after="0" w:line="240" w:lineRule="auto"/>
        <w:rPr>
          <w:rFonts w:ascii="Times New Roman" w:hAnsi="Times New Roman"/>
        </w:rPr>
      </w:pPr>
      <w:r w:rsidRPr="006B0F11">
        <w:rPr>
          <w:rFonts w:ascii="Times New Roman" w:hAnsi="Times New Roman"/>
          <w:b/>
        </w:rPr>
        <w:t>Introduction to Engineering Drawing</w:t>
      </w:r>
      <w:r w:rsidRPr="006B0F11">
        <w:rPr>
          <w:rFonts w:ascii="Times New Roman" w:hAnsi="Times New Roman"/>
        </w:rPr>
        <w:t xml:space="preserve">: Drawing Instruments and their uses, types of lines, Lettering, Dimensioning-Terms &amp; notations, placing of dimensions, general rules of dimensioning </w:t>
      </w:r>
      <w:r w:rsidRPr="006B0F11">
        <w:rPr>
          <w:rFonts w:ascii="Times New Roman" w:hAnsi="Times New Roman"/>
          <w:b/>
        </w:rPr>
        <w:t>Scales</w:t>
      </w:r>
      <w:r w:rsidRPr="006B0F11">
        <w:rPr>
          <w:rFonts w:ascii="Times New Roman" w:hAnsi="Times New Roman"/>
        </w:rPr>
        <w:t>(concepts).</w:t>
      </w:r>
      <w:r w:rsidRPr="006B0F11">
        <w:rPr>
          <w:rFonts w:ascii="Times New Roman" w:hAnsi="Times New Roman"/>
          <w:b/>
        </w:rPr>
        <w:t>:</w:t>
      </w:r>
      <w:proofErr w:type="spellStart"/>
      <w:r w:rsidRPr="006B0F11">
        <w:rPr>
          <w:rFonts w:ascii="Times New Roman" w:hAnsi="Times New Roman"/>
        </w:rPr>
        <w:t>RF,Reducing</w:t>
      </w:r>
      <w:proofErr w:type="spellEnd"/>
      <w:r w:rsidRPr="006B0F11">
        <w:rPr>
          <w:rFonts w:ascii="Times New Roman" w:hAnsi="Times New Roman"/>
        </w:rPr>
        <w:t xml:space="preserve">, Enlarging and Full Scales </w:t>
      </w:r>
    </w:p>
    <w:p w:rsidR="00B3702D" w:rsidRPr="006B0F11" w:rsidRDefault="00B3702D" w:rsidP="00B3702D">
      <w:pPr>
        <w:spacing w:after="0" w:line="240" w:lineRule="auto"/>
        <w:rPr>
          <w:rFonts w:ascii="Times New Roman" w:hAnsi="Times New Roman"/>
        </w:rPr>
      </w:pPr>
      <w:r w:rsidRPr="006B0F11">
        <w:rPr>
          <w:rFonts w:ascii="Times New Roman" w:hAnsi="Times New Roman"/>
          <w:b/>
        </w:rPr>
        <w:t>Curves</w:t>
      </w:r>
      <w:r w:rsidRPr="006B0F11">
        <w:rPr>
          <w:rFonts w:ascii="Times New Roman" w:hAnsi="Times New Roman"/>
        </w:rPr>
        <w:t>: Conic Sections including Rectangular Hyperbola - General method, Cycloid and Involutes of circle.</w:t>
      </w:r>
    </w:p>
    <w:p w:rsidR="00B3702D" w:rsidRDefault="00B3702D" w:rsidP="00B3702D">
      <w:pPr>
        <w:spacing w:after="0" w:line="240" w:lineRule="auto"/>
        <w:rPr>
          <w:rFonts w:ascii="Times New Roman" w:hAnsi="Times New Roman"/>
          <w:b/>
          <w:bCs/>
        </w:rPr>
      </w:pPr>
    </w:p>
    <w:p w:rsidR="00B3702D" w:rsidRPr="006B0F11" w:rsidRDefault="00B3702D" w:rsidP="00B3702D">
      <w:pPr>
        <w:spacing w:after="0" w:line="240" w:lineRule="auto"/>
        <w:rPr>
          <w:rFonts w:ascii="Times New Roman" w:hAnsi="Times New Roman"/>
          <w:b/>
          <w:bCs/>
        </w:rPr>
      </w:pPr>
      <w:r w:rsidRPr="006B0F11">
        <w:rPr>
          <w:rFonts w:ascii="Times New Roman" w:hAnsi="Times New Roman"/>
          <w:b/>
          <w:bCs/>
        </w:rPr>
        <w:t>UNIT – II</w:t>
      </w:r>
    </w:p>
    <w:p w:rsidR="00B3702D" w:rsidRPr="006B0F11" w:rsidRDefault="00B3702D" w:rsidP="00B3702D">
      <w:pPr>
        <w:spacing w:after="0" w:line="240" w:lineRule="auto"/>
        <w:rPr>
          <w:rFonts w:ascii="Times New Roman" w:hAnsi="Times New Roman"/>
        </w:rPr>
      </w:pPr>
      <w:r w:rsidRPr="006B0F11">
        <w:rPr>
          <w:rFonts w:ascii="Times New Roman" w:hAnsi="Times New Roman"/>
          <w:b/>
        </w:rPr>
        <w:t xml:space="preserve">Orthographic Projection: </w:t>
      </w:r>
      <w:r w:rsidRPr="006B0F11">
        <w:rPr>
          <w:rFonts w:ascii="Times New Roman" w:hAnsi="Times New Roman"/>
        </w:rPr>
        <w:t>Principles of Projection – Methods of projection,  First angle and third angle projections.</w:t>
      </w:r>
    </w:p>
    <w:p w:rsidR="00B3702D" w:rsidRPr="006B0F11" w:rsidRDefault="00B3702D" w:rsidP="00B3702D">
      <w:pPr>
        <w:spacing w:after="0" w:line="240" w:lineRule="auto"/>
        <w:rPr>
          <w:rFonts w:ascii="Times New Roman" w:hAnsi="Times New Roman"/>
        </w:rPr>
      </w:pPr>
      <w:r w:rsidRPr="006B0F11">
        <w:rPr>
          <w:rFonts w:ascii="Times New Roman" w:hAnsi="Times New Roman"/>
          <w:b/>
        </w:rPr>
        <w:t>Projections:</w:t>
      </w:r>
      <w:r w:rsidRPr="006B0F11">
        <w:rPr>
          <w:rFonts w:ascii="Times New Roman" w:hAnsi="Times New Roman"/>
        </w:rPr>
        <w:t xml:space="preserve"> Projections of Points, Projections of straight lines –line inclined to one plane and line inclined to both reference planes.</w:t>
      </w:r>
    </w:p>
    <w:p w:rsidR="00B3702D" w:rsidRDefault="00B3702D" w:rsidP="00B3702D">
      <w:pPr>
        <w:spacing w:after="0" w:line="240" w:lineRule="auto"/>
        <w:rPr>
          <w:rFonts w:ascii="Times New Roman" w:hAnsi="Times New Roman"/>
          <w:b/>
          <w:bCs/>
        </w:rPr>
      </w:pPr>
    </w:p>
    <w:p w:rsidR="00B3702D" w:rsidRPr="006B0F11" w:rsidRDefault="00B3702D" w:rsidP="00B3702D">
      <w:pPr>
        <w:spacing w:after="0" w:line="240" w:lineRule="auto"/>
        <w:rPr>
          <w:rFonts w:ascii="Times New Roman" w:hAnsi="Times New Roman"/>
          <w:b/>
          <w:bCs/>
        </w:rPr>
      </w:pPr>
      <w:r w:rsidRPr="006B0F11">
        <w:rPr>
          <w:rFonts w:ascii="Times New Roman" w:hAnsi="Times New Roman"/>
          <w:b/>
          <w:bCs/>
        </w:rPr>
        <w:t>UNIT –III</w:t>
      </w:r>
    </w:p>
    <w:p w:rsidR="00B3702D" w:rsidRPr="006B0F11" w:rsidRDefault="00B3702D" w:rsidP="00B3702D">
      <w:pPr>
        <w:spacing w:after="0" w:line="240" w:lineRule="auto"/>
        <w:rPr>
          <w:rFonts w:ascii="Times New Roman" w:hAnsi="Times New Roman"/>
        </w:rPr>
      </w:pPr>
      <w:r w:rsidRPr="006B0F11">
        <w:rPr>
          <w:rFonts w:ascii="Times New Roman" w:hAnsi="Times New Roman"/>
          <w:b/>
        </w:rPr>
        <w:t>Projections of regular Planes:</w:t>
      </w:r>
      <w:r w:rsidRPr="006B0F11">
        <w:rPr>
          <w:rFonts w:ascii="Times New Roman" w:hAnsi="Times New Roman"/>
        </w:rPr>
        <w:t xml:space="preserve"> types of planes, plane inclined to one reference plane, Oblique planes </w:t>
      </w:r>
    </w:p>
    <w:p w:rsidR="00B3702D" w:rsidRPr="006B0F11" w:rsidRDefault="00B3702D" w:rsidP="00B3702D">
      <w:pPr>
        <w:spacing w:after="0" w:line="240" w:lineRule="auto"/>
        <w:rPr>
          <w:rFonts w:ascii="Times New Roman" w:hAnsi="Times New Roman"/>
        </w:rPr>
      </w:pPr>
      <w:r w:rsidRPr="006B0F11">
        <w:rPr>
          <w:rFonts w:ascii="Times New Roman" w:hAnsi="Times New Roman"/>
          <w:b/>
        </w:rPr>
        <w:t>Projections of regular Solids:</w:t>
      </w:r>
      <w:r w:rsidRPr="006B0F11">
        <w:rPr>
          <w:rFonts w:ascii="Times New Roman" w:hAnsi="Times New Roman"/>
        </w:rPr>
        <w:t xml:space="preserve"> types of solids, Projections of: Prisms, Cylinders, Pyramids, Cones – simple position and axis inclined to one plane only</w:t>
      </w:r>
    </w:p>
    <w:p w:rsidR="00B3702D" w:rsidRDefault="00B3702D" w:rsidP="00B3702D">
      <w:pPr>
        <w:spacing w:after="0" w:line="240" w:lineRule="auto"/>
        <w:rPr>
          <w:rFonts w:ascii="Times New Roman" w:hAnsi="Times New Roman"/>
          <w:b/>
          <w:bCs/>
        </w:rPr>
      </w:pPr>
    </w:p>
    <w:p w:rsidR="00B3702D" w:rsidRPr="006B0F11" w:rsidRDefault="00B3702D" w:rsidP="00B3702D">
      <w:pPr>
        <w:spacing w:after="0" w:line="240" w:lineRule="auto"/>
        <w:rPr>
          <w:rFonts w:ascii="Times New Roman" w:hAnsi="Times New Roman"/>
          <w:b/>
          <w:bCs/>
        </w:rPr>
      </w:pPr>
      <w:r w:rsidRPr="006B0F11">
        <w:rPr>
          <w:rFonts w:ascii="Times New Roman" w:hAnsi="Times New Roman"/>
          <w:b/>
          <w:bCs/>
        </w:rPr>
        <w:t>UNIT –IV</w:t>
      </w:r>
    </w:p>
    <w:p w:rsidR="00B3702D" w:rsidRPr="006B0F11" w:rsidRDefault="00B3702D" w:rsidP="00B3702D">
      <w:pPr>
        <w:spacing w:after="0" w:line="240" w:lineRule="auto"/>
        <w:rPr>
          <w:rFonts w:ascii="Times New Roman" w:hAnsi="Times New Roman"/>
        </w:rPr>
      </w:pPr>
      <w:r w:rsidRPr="006B0F11">
        <w:rPr>
          <w:rFonts w:ascii="Times New Roman" w:hAnsi="Times New Roman"/>
          <w:b/>
        </w:rPr>
        <w:t>Sections and sectional views of Solids:</w:t>
      </w:r>
      <w:r w:rsidRPr="006B0F11">
        <w:rPr>
          <w:rFonts w:ascii="Times New Roman" w:hAnsi="Times New Roman"/>
        </w:rPr>
        <w:t xml:space="preserve"> Sections and Sectional views of Right Regular Solids – Prism, Cylinder, Pyramid – Auxiliary views.</w:t>
      </w:r>
    </w:p>
    <w:p w:rsidR="00B3702D" w:rsidRPr="006B0F11" w:rsidRDefault="00B3702D" w:rsidP="00B3702D">
      <w:pPr>
        <w:spacing w:after="0" w:line="240" w:lineRule="auto"/>
        <w:rPr>
          <w:rFonts w:ascii="Times New Roman" w:hAnsi="Times New Roman"/>
        </w:rPr>
      </w:pPr>
      <w:r w:rsidRPr="006B0F11">
        <w:rPr>
          <w:rFonts w:ascii="Times New Roman" w:hAnsi="Times New Roman"/>
          <w:b/>
        </w:rPr>
        <w:t>Development of Surfaces:</w:t>
      </w:r>
      <w:r w:rsidRPr="006B0F11">
        <w:rPr>
          <w:rFonts w:ascii="Times New Roman" w:hAnsi="Times New Roman"/>
        </w:rPr>
        <w:t xml:space="preserve"> Methods of development, Development of lateral Surfaces of Right Regular Solids – Prisms, Cylinders, Pyramids, Cones and their sections.</w:t>
      </w:r>
    </w:p>
    <w:p w:rsidR="00B3702D" w:rsidRPr="006B0F11" w:rsidRDefault="00B3702D" w:rsidP="00B3702D">
      <w:pPr>
        <w:spacing w:after="0" w:line="240" w:lineRule="auto"/>
        <w:rPr>
          <w:rFonts w:ascii="Times New Roman" w:hAnsi="Times New Roman"/>
          <w:b/>
          <w:bCs/>
        </w:rPr>
      </w:pPr>
      <w:r w:rsidRPr="006B0F11">
        <w:rPr>
          <w:rFonts w:ascii="Times New Roman" w:hAnsi="Times New Roman"/>
          <w:b/>
          <w:bCs/>
        </w:rPr>
        <w:lastRenderedPageBreak/>
        <w:t>UNIT – V</w:t>
      </w:r>
    </w:p>
    <w:p w:rsidR="00B3702D" w:rsidRPr="006B0F11" w:rsidRDefault="00B3702D" w:rsidP="00B3702D">
      <w:pPr>
        <w:spacing w:after="0" w:line="240" w:lineRule="auto"/>
        <w:rPr>
          <w:rFonts w:ascii="Times New Roman" w:hAnsi="Times New Roman"/>
        </w:rPr>
      </w:pPr>
      <w:r w:rsidRPr="006B0F11">
        <w:rPr>
          <w:rFonts w:ascii="Times New Roman" w:hAnsi="Times New Roman"/>
          <w:b/>
        </w:rPr>
        <w:t>Isometric Projection:</w:t>
      </w:r>
      <w:r w:rsidRPr="006B0F11">
        <w:rPr>
          <w:rFonts w:ascii="Times New Roman" w:hAnsi="Times New Roman"/>
        </w:rPr>
        <w:t xml:space="preserve"> Introduction, Isometric axes, lines and planes, Isometric Scale – Isometric drawing or View – Isometric drawing of planes and simple solids such as prisms, pyramids, cylinder, cone. </w:t>
      </w:r>
    </w:p>
    <w:p w:rsidR="00B3702D" w:rsidRDefault="00B3702D" w:rsidP="00B3702D">
      <w:pPr>
        <w:spacing w:after="0" w:line="240" w:lineRule="auto"/>
        <w:rPr>
          <w:rFonts w:ascii="Times New Roman" w:hAnsi="Times New Roman"/>
          <w:b/>
          <w:bCs/>
        </w:rPr>
      </w:pPr>
    </w:p>
    <w:p w:rsidR="00B3702D" w:rsidRPr="006B0F11" w:rsidRDefault="00B3702D" w:rsidP="00B3702D">
      <w:pPr>
        <w:spacing w:after="0" w:line="240" w:lineRule="auto"/>
        <w:rPr>
          <w:rFonts w:ascii="Times New Roman" w:hAnsi="Times New Roman"/>
          <w:b/>
          <w:bCs/>
        </w:rPr>
      </w:pPr>
      <w:r w:rsidRPr="006B0F11">
        <w:rPr>
          <w:rFonts w:ascii="Times New Roman" w:hAnsi="Times New Roman"/>
          <w:b/>
          <w:bCs/>
        </w:rPr>
        <w:t>UNIT –VI</w:t>
      </w:r>
    </w:p>
    <w:p w:rsidR="00B3702D" w:rsidRPr="006B0F11" w:rsidRDefault="00B3702D" w:rsidP="00B3702D">
      <w:pPr>
        <w:spacing w:after="0" w:line="240" w:lineRule="auto"/>
        <w:rPr>
          <w:rFonts w:ascii="Times New Roman" w:hAnsi="Times New Roman"/>
        </w:rPr>
      </w:pPr>
      <w:r w:rsidRPr="006B0F11">
        <w:rPr>
          <w:rFonts w:ascii="Times New Roman" w:hAnsi="Times New Roman"/>
        </w:rPr>
        <w:t>Conversion of isometric views to orthographic views of simple objects.</w:t>
      </w:r>
    </w:p>
    <w:p w:rsidR="00B3702D" w:rsidRPr="006B0F11" w:rsidRDefault="00B3702D" w:rsidP="00B3702D">
      <w:pPr>
        <w:spacing w:after="0" w:line="240" w:lineRule="auto"/>
        <w:rPr>
          <w:rFonts w:ascii="Times New Roman" w:hAnsi="Times New Roman"/>
        </w:rPr>
      </w:pPr>
      <w:r w:rsidRPr="006B0F11">
        <w:rPr>
          <w:rFonts w:ascii="Times New Roman" w:hAnsi="Times New Roman"/>
          <w:b/>
        </w:rPr>
        <w:t>Introduction to CAD :</w:t>
      </w:r>
      <w:r w:rsidRPr="006B0F11">
        <w:rPr>
          <w:rFonts w:ascii="Times New Roman" w:hAnsi="Times New Roman"/>
        </w:rPr>
        <w:t xml:space="preserve"> Benefits of CAD, Graphic input and output devices  -  Function performed by CAD Software, AUTOCAD-Drawing Entities, Editing commands.</w:t>
      </w:r>
    </w:p>
    <w:p w:rsidR="00B3702D" w:rsidRDefault="00B3702D" w:rsidP="00B3702D">
      <w:pPr>
        <w:spacing w:after="0" w:line="240" w:lineRule="auto"/>
        <w:rPr>
          <w:rFonts w:ascii="Times New Roman" w:hAnsi="Times New Roman"/>
          <w:b/>
          <w:bCs/>
        </w:rPr>
      </w:pPr>
    </w:p>
    <w:p w:rsidR="00B3702D" w:rsidRPr="006B0F11" w:rsidRDefault="00B3702D" w:rsidP="00B3702D">
      <w:pPr>
        <w:spacing w:after="0" w:line="240" w:lineRule="auto"/>
        <w:rPr>
          <w:rFonts w:ascii="Times New Roman" w:hAnsi="Times New Roman"/>
        </w:rPr>
      </w:pPr>
      <w:proofErr w:type="spellStart"/>
      <w:r w:rsidRPr="006B0F11">
        <w:rPr>
          <w:rFonts w:ascii="Times New Roman" w:hAnsi="Times New Roman"/>
          <w:b/>
          <w:bCs/>
        </w:rPr>
        <w:t>TextBook</w:t>
      </w:r>
      <w:proofErr w:type="spellEnd"/>
      <w:r w:rsidRPr="006B0F11">
        <w:rPr>
          <w:rFonts w:ascii="Times New Roman" w:hAnsi="Times New Roman"/>
          <w:b/>
          <w:bCs/>
        </w:rPr>
        <w:t xml:space="preserve">: </w:t>
      </w:r>
    </w:p>
    <w:p w:rsidR="00B3702D" w:rsidRPr="006B0F11" w:rsidRDefault="00B3702D" w:rsidP="00B3702D">
      <w:pPr>
        <w:spacing w:after="0" w:line="240" w:lineRule="auto"/>
        <w:rPr>
          <w:rFonts w:ascii="Times New Roman" w:hAnsi="Times New Roman"/>
        </w:rPr>
      </w:pPr>
      <w:r w:rsidRPr="006B0F11">
        <w:rPr>
          <w:rFonts w:ascii="Times New Roman" w:hAnsi="Times New Roman"/>
        </w:rPr>
        <w:t xml:space="preserve">Bhatt N.D., </w:t>
      </w:r>
      <w:proofErr w:type="spellStart"/>
      <w:r w:rsidRPr="006B0F11">
        <w:rPr>
          <w:rFonts w:ascii="Times New Roman" w:hAnsi="Times New Roman"/>
        </w:rPr>
        <w:t>Panchal</w:t>
      </w:r>
      <w:proofErr w:type="spellEnd"/>
      <w:r w:rsidRPr="006B0F11">
        <w:rPr>
          <w:rFonts w:ascii="Times New Roman" w:hAnsi="Times New Roman"/>
        </w:rPr>
        <w:t xml:space="preserve"> V.M. &amp; Ingle P.R., (2014), Engineering Drawing, </w:t>
      </w:r>
      <w:proofErr w:type="spellStart"/>
      <w:r w:rsidRPr="006B0F11">
        <w:rPr>
          <w:rFonts w:ascii="Times New Roman" w:hAnsi="Times New Roman"/>
        </w:rPr>
        <w:t>Charotar</w:t>
      </w:r>
      <w:proofErr w:type="spellEnd"/>
      <w:r w:rsidRPr="006B0F11">
        <w:rPr>
          <w:rFonts w:ascii="Times New Roman" w:hAnsi="Times New Roman"/>
        </w:rPr>
        <w:t xml:space="preserve"> Publishing House (In First-angle Projection Method)</w:t>
      </w:r>
    </w:p>
    <w:p w:rsidR="00B3702D" w:rsidRDefault="00B3702D" w:rsidP="00B3702D">
      <w:pPr>
        <w:spacing w:after="0" w:line="240" w:lineRule="auto"/>
        <w:rPr>
          <w:rFonts w:ascii="Times New Roman" w:hAnsi="Times New Roman"/>
          <w:b/>
          <w:bCs/>
        </w:rPr>
      </w:pPr>
    </w:p>
    <w:p w:rsidR="00B3702D" w:rsidRPr="006B0F11" w:rsidRDefault="00B3702D" w:rsidP="00B3702D">
      <w:pPr>
        <w:spacing w:after="0" w:line="240" w:lineRule="auto"/>
        <w:rPr>
          <w:rFonts w:ascii="Times New Roman" w:hAnsi="Times New Roman"/>
        </w:rPr>
      </w:pPr>
      <w:r w:rsidRPr="006B0F11">
        <w:rPr>
          <w:rFonts w:ascii="Times New Roman" w:hAnsi="Times New Roman"/>
          <w:b/>
          <w:bCs/>
        </w:rPr>
        <w:t>Reference Books:</w:t>
      </w:r>
      <w:r w:rsidRPr="006B0F11">
        <w:rPr>
          <w:rFonts w:ascii="Times New Roman" w:hAnsi="Times New Roman"/>
          <w:b/>
          <w:bCs/>
        </w:rPr>
        <w:tab/>
      </w:r>
    </w:p>
    <w:p w:rsidR="00B3702D" w:rsidRPr="006B0F11" w:rsidRDefault="00B3702D" w:rsidP="00B3702D">
      <w:pPr>
        <w:spacing w:after="0" w:line="240" w:lineRule="auto"/>
        <w:rPr>
          <w:rFonts w:ascii="Times New Roman" w:hAnsi="Times New Roman"/>
        </w:rPr>
      </w:pPr>
      <w:r w:rsidRPr="006B0F11">
        <w:rPr>
          <w:rFonts w:ascii="Times New Roman" w:hAnsi="Times New Roman"/>
        </w:rPr>
        <w:t>1) Shah, M.B. &amp;</w:t>
      </w:r>
      <w:proofErr w:type="spellStart"/>
      <w:r w:rsidRPr="006B0F11">
        <w:rPr>
          <w:rFonts w:ascii="Times New Roman" w:hAnsi="Times New Roman"/>
        </w:rPr>
        <w:t>Rana</w:t>
      </w:r>
      <w:proofErr w:type="spellEnd"/>
      <w:r w:rsidRPr="006B0F11">
        <w:rPr>
          <w:rFonts w:ascii="Times New Roman" w:hAnsi="Times New Roman"/>
        </w:rPr>
        <w:t xml:space="preserve"> B.C. (2008), Engineering Drawing and Computer Graphics, Pearson Education </w:t>
      </w:r>
    </w:p>
    <w:p w:rsidR="00B3702D" w:rsidRPr="006B0F11" w:rsidRDefault="00B3702D" w:rsidP="00B3702D">
      <w:pPr>
        <w:spacing w:after="0" w:line="240" w:lineRule="auto"/>
        <w:rPr>
          <w:rFonts w:ascii="Times New Roman" w:hAnsi="Times New Roman"/>
        </w:rPr>
      </w:pPr>
      <w:r w:rsidRPr="006B0F11">
        <w:rPr>
          <w:rFonts w:ascii="Times New Roman" w:hAnsi="Times New Roman"/>
        </w:rPr>
        <w:t xml:space="preserve">2) </w:t>
      </w:r>
      <w:proofErr w:type="spellStart"/>
      <w:r w:rsidRPr="006B0F11">
        <w:rPr>
          <w:rFonts w:ascii="Times New Roman" w:hAnsi="Times New Roman"/>
        </w:rPr>
        <w:t>Agrawal</w:t>
      </w:r>
      <w:proofErr w:type="spellEnd"/>
      <w:r w:rsidRPr="006B0F11">
        <w:rPr>
          <w:rFonts w:ascii="Times New Roman" w:hAnsi="Times New Roman"/>
        </w:rPr>
        <w:t xml:space="preserve"> B. &amp;</w:t>
      </w:r>
      <w:proofErr w:type="spellStart"/>
      <w:r w:rsidRPr="006B0F11">
        <w:rPr>
          <w:rFonts w:ascii="Times New Roman" w:hAnsi="Times New Roman"/>
        </w:rPr>
        <w:t>Agrawal</w:t>
      </w:r>
      <w:proofErr w:type="spellEnd"/>
      <w:r w:rsidRPr="006B0F11">
        <w:rPr>
          <w:rFonts w:ascii="Times New Roman" w:hAnsi="Times New Roman"/>
        </w:rPr>
        <w:t xml:space="preserve"> C. M. (2012), Engineering Graphics, TMH Publication </w:t>
      </w:r>
    </w:p>
    <w:p w:rsidR="00B3702D" w:rsidRPr="006B0F11" w:rsidRDefault="00B3702D" w:rsidP="00B3702D">
      <w:pPr>
        <w:spacing w:after="0" w:line="240" w:lineRule="auto"/>
        <w:rPr>
          <w:rFonts w:ascii="Times New Roman" w:hAnsi="Times New Roman"/>
        </w:rPr>
      </w:pPr>
      <w:r w:rsidRPr="006B0F11">
        <w:rPr>
          <w:rFonts w:ascii="Times New Roman" w:hAnsi="Times New Roman"/>
        </w:rPr>
        <w:t xml:space="preserve">3) AUTOCAD Software Theory and User Manuals </w:t>
      </w:r>
    </w:p>
    <w:p w:rsidR="00B3702D" w:rsidRPr="0001697B" w:rsidRDefault="00B3702D" w:rsidP="00B3702D">
      <w:pPr>
        <w:spacing w:after="0" w:line="240" w:lineRule="auto"/>
        <w:jc w:val="center"/>
        <w:rPr>
          <w:rFonts w:ascii="Times New Roman" w:hAnsi="Times New Roman"/>
          <w:b/>
          <w:sz w:val="24"/>
          <w:szCs w:val="24"/>
        </w:rPr>
      </w:pPr>
      <w:r>
        <w:rPr>
          <w:rFonts w:ascii="Times New Roman" w:hAnsi="Times New Roman"/>
          <w:bCs/>
          <w:sz w:val="24"/>
        </w:rPr>
        <w:br w:type="page"/>
      </w:r>
      <w:r w:rsidRPr="0001697B">
        <w:rPr>
          <w:rFonts w:ascii="Times New Roman" w:hAnsi="Times New Roman"/>
          <w:b/>
          <w:sz w:val="24"/>
          <w:szCs w:val="24"/>
        </w:rPr>
        <w:lastRenderedPageBreak/>
        <w:t>Syllabus for B. Tech I Year I semester</w:t>
      </w:r>
    </w:p>
    <w:p w:rsidR="00B3702D" w:rsidRPr="00DA482D" w:rsidRDefault="00B3702D" w:rsidP="00B3702D">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B3702D" w:rsidRDefault="00774CCE" w:rsidP="00B3702D">
      <w:pPr>
        <w:spacing w:after="0" w:line="240" w:lineRule="auto"/>
        <w:jc w:val="center"/>
        <w:rPr>
          <w:rFonts w:ascii="Times New Roman" w:hAnsi="Times New Roman"/>
          <w:b/>
          <w:bCs/>
          <w:sz w:val="26"/>
        </w:rPr>
      </w:pPr>
      <w:r>
        <w:rPr>
          <w:rFonts w:ascii="Times New Roman" w:hAnsi="Times New Roman"/>
          <w:b/>
          <w:bCs/>
          <w:sz w:val="26"/>
        </w:rPr>
        <w:t>ORAL COMMUNICATION</w:t>
      </w:r>
      <w:r w:rsidR="00B3702D" w:rsidRPr="004B0028">
        <w:rPr>
          <w:rFonts w:ascii="Times New Roman" w:hAnsi="Times New Roman"/>
          <w:b/>
          <w:bCs/>
          <w:sz w:val="26"/>
        </w:rPr>
        <w:t xml:space="preserve"> LAB – I</w:t>
      </w:r>
    </w:p>
    <w:p w:rsidR="00B3702D" w:rsidRPr="00046000" w:rsidRDefault="00B3702D" w:rsidP="00B3702D">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B3702D" w:rsidRPr="006370DF" w:rsidTr="003D2663">
        <w:tc>
          <w:tcPr>
            <w:tcW w:w="350" w:type="dxa"/>
            <w:vAlign w:val="center"/>
          </w:tcPr>
          <w:p w:rsidR="00B3702D" w:rsidRPr="006370DF" w:rsidRDefault="00B3702D" w:rsidP="003D2663">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B3702D" w:rsidRPr="006370DF" w:rsidRDefault="00B3702D" w:rsidP="003D2663">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B3702D" w:rsidRPr="006370DF" w:rsidRDefault="00B3702D" w:rsidP="003D2663">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B3702D" w:rsidRPr="006370DF" w:rsidRDefault="00B3702D" w:rsidP="003D2663">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B3702D" w:rsidRPr="006370DF" w:rsidTr="003D2663">
        <w:tc>
          <w:tcPr>
            <w:tcW w:w="350" w:type="dxa"/>
            <w:vAlign w:val="center"/>
          </w:tcPr>
          <w:p w:rsidR="00B3702D" w:rsidRPr="006370DF" w:rsidRDefault="00B3702D" w:rsidP="003D2663">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B3702D" w:rsidRPr="006370DF" w:rsidRDefault="00B3702D" w:rsidP="003D2663">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B3702D" w:rsidRPr="006370DF" w:rsidRDefault="00B3702D" w:rsidP="003D2663">
            <w:pPr>
              <w:spacing w:after="0"/>
              <w:jc w:val="center"/>
              <w:rPr>
                <w:rFonts w:ascii="Times New Roman" w:hAnsi="Times New Roman"/>
                <w:b/>
                <w:bCs/>
                <w:sz w:val="16"/>
                <w:szCs w:val="16"/>
              </w:rPr>
            </w:pPr>
            <w:r>
              <w:rPr>
                <w:rFonts w:ascii="Times New Roman" w:hAnsi="Times New Roman"/>
                <w:b/>
                <w:bCs/>
                <w:sz w:val="16"/>
                <w:szCs w:val="16"/>
              </w:rPr>
              <w:t>2</w:t>
            </w:r>
          </w:p>
        </w:tc>
        <w:tc>
          <w:tcPr>
            <w:tcW w:w="361" w:type="dxa"/>
            <w:vAlign w:val="center"/>
          </w:tcPr>
          <w:p w:rsidR="00B3702D" w:rsidRPr="006370DF" w:rsidRDefault="00B3702D" w:rsidP="003D2663">
            <w:pPr>
              <w:spacing w:after="0"/>
              <w:jc w:val="center"/>
              <w:rPr>
                <w:rFonts w:ascii="Times New Roman" w:hAnsi="Times New Roman"/>
                <w:b/>
                <w:bCs/>
                <w:sz w:val="16"/>
                <w:szCs w:val="16"/>
              </w:rPr>
            </w:pPr>
            <w:r>
              <w:rPr>
                <w:rFonts w:ascii="Times New Roman" w:hAnsi="Times New Roman"/>
                <w:b/>
                <w:bCs/>
                <w:sz w:val="16"/>
                <w:szCs w:val="16"/>
              </w:rPr>
              <w:t>1</w:t>
            </w:r>
          </w:p>
        </w:tc>
      </w:tr>
    </w:tbl>
    <w:p w:rsidR="00B3702D" w:rsidRDefault="00B3702D" w:rsidP="00B3702D">
      <w:pPr>
        <w:spacing w:after="0"/>
        <w:rPr>
          <w:rFonts w:ascii="Times New Roman" w:hAnsi="Times New Roman"/>
          <w:b/>
          <w:bCs/>
          <w:sz w:val="24"/>
        </w:rPr>
      </w:pPr>
      <w:r>
        <w:rPr>
          <w:rFonts w:ascii="Times New Roman" w:hAnsi="Times New Roman"/>
          <w:b/>
          <w:bCs/>
          <w:sz w:val="24"/>
        </w:rPr>
        <w:t>Code: 9H</w:t>
      </w:r>
      <w:r w:rsidRPr="003378C6">
        <w:rPr>
          <w:rFonts w:ascii="Times New Roman" w:hAnsi="Times New Roman"/>
          <w:b/>
          <w:bCs/>
          <w:sz w:val="24"/>
        </w:rPr>
        <w:t>C</w:t>
      </w:r>
      <w:r>
        <w:rPr>
          <w:rFonts w:ascii="Times New Roman" w:hAnsi="Times New Roman"/>
          <w:b/>
          <w:bCs/>
          <w:sz w:val="24"/>
        </w:rPr>
        <w:t>61</w:t>
      </w:r>
    </w:p>
    <w:p w:rsidR="00B3702D" w:rsidRPr="00E05852" w:rsidRDefault="00B3702D" w:rsidP="00B3702D">
      <w:pPr>
        <w:spacing w:after="0" w:line="240" w:lineRule="auto"/>
        <w:contextualSpacing/>
        <w:rPr>
          <w:rFonts w:ascii="Times New Roman" w:hAnsi="Times New Roman"/>
          <w:b/>
          <w:bCs/>
          <w:sz w:val="24"/>
        </w:rPr>
      </w:pPr>
    </w:p>
    <w:p w:rsidR="00B3702D" w:rsidRPr="00D843DC" w:rsidRDefault="00B3702D" w:rsidP="00B3702D">
      <w:pPr>
        <w:pStyle w:val="NoSpacing"/>
        <w:jc w:val="right"/>
        <w:rPr>
          <w:rFonts w:asciiTheme="minorHAnsi" w:hAnsiTheme="minorHAnsi"/>
          <w:i/>
          <w:sz w:val="24"/>
          <w:szCs w:val="24"/>
        </w:rPr>
      </w:pPr>
      <w:r w:rsidRPr="00103BA8">
        <w:rPr>
          <w:rFonts w:asciiTheme="minorHAnsi" w:hAnsiTheme="minorHAnsi"/>
          <w:i/>
          <w:szCs w:val="24"/>
        </w:rPr>
        <w:t>Maximum Marks: 100 (Internal – 30 / External – 70)</w:t>
      </w:r>
    </w:p>
    <w:tbl>
      <w:tblPr>
        <w:tblW w:w="4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77"/>
        <w:gridCol w:w="421"/>
        <w:gridCol w:w="390"/>
        <w:gridCol w:w="363"/>
        <w:gridCol w:w="350"/>
        <w:gridCol w:w="427"/>
        <w:gridCol w:w="390"/>
        <w:gridCol w:w="420"/>
        <w:gridCol w:w="390"/>
        <w:gridCol w:w="420"/>
        <w:gridCol w:w="390"/>
      </w:tblGrid>
      <w:tr w:rsidR="00B3702D" w:rsidRPr="00103BA8" w:rsidTr="003D2663">
        <w:trPr>
          <w:trHeight w:val="297"/>
          <w:jc w:val="right"/>
        </w:trPr>
        <w:tc>
          <w:tcPr>
            <w:tcW w:w="390" w:type="dxa"/>
            <w:tcBorders>
              <w:top w:val="single" w:sz="4" w:space="0" w:color="auto"/>
              <w:left w:val="single" w:sz="4" w:space="0" w:color="auto"/>
              <w:bottom w:val="single" w:sz="4" w:space="0" w:color="auto"/>
              <w:right w:val="single" w:sz="4" w:space="0" w:color="auto"/>
            </w:tcBorders>
            <w:vAlign w:val="center"/>
            <w:hideMark/>
          </w:tcPr>
          <w:p w:rsidR="00B3702D" w:rsidRPr="00103BA8" w:rsidRDefault="00B3702D" w:rsidP="003D2663">
            <w:pPr>
              <w:pStyle w:val="NoSpacing"/>
              <w:spacing w:line="276" w:lineRule="auto"/>
              <w:jc w:val="center"/>
              <w:rPr>
                <w:rFonts w:ascii="Times New Roman" w:hAnsi="Times New Roman"/>
                <w:sz w:val="20"/>
                <w:szCs w:val="24"/>
              </w:rPr>
            </w:pPr>
            <w:r w:rsidRPr="00103BA8">
              <w:rPr>
                <w:rFonts w:ascii="Times New Roman" w:hAnsi="Times New Roman"/>
                <w:sz w:val="20"/>
                <w:szCs w:val="24"/>
              </w:rPr>
              <w:t>A</w:t>
            </w:r>
          </w:p>
        </w:tc>
        <w:tc>
          <w:tcPr>
            <w:tcW w:w="377" w:type="dxa"/>
            <w:tcBorders>
              <w:top w:val="single" w:sz="4" w:space="0" w:color="auto"/>
              <w:left w:val="single" w:sz="4" w:space="0" w:color="auto"/>
              <w:bottom w:val="single" w:sz="4" w:space="0" w:color="auto"/>
              <w:right w:val="single" w:sz="4" w:space="0" w:color="auto"/>
            </w:tcBorders>
            <w:vAlign w:val="center"/>
            <w:hideMark/>
          </w:tcPr>
          <w:p w:rsidR="00B3702D" w:rsidRPr="00103BA8" w:rsidRDefault="00B3702D" w:rsidP="003D2663">
            <w:pPr>
              <w:pStyle w:val="NoSpacing"/>
              <w:spacing w:line="276" w:lineRule="auto"/>
              <w:jc w:val="center"/>
              <w:rPr>
                <w:rFonts w:ascii="Times New Roman" w:hAnsi="Times New Roman"/>
                <w:sz w:val="20"/>
                <w:szCs w:val="24"/>
              </w:rPr>
            </w:pPr>
            <w:r w:rsidRPr="00103BA8">
              <w:rPr>
                <w:rFonts w:ascii="Times New Roman" w:hAnsi="Times New Roman"/>
                <w:sz w:val="20"/>
                <w:szCs w:val="24"/>
              </w:rPr>
              <w:t>B</w:t>
            </w:r>
          </w:p>
        </w:tc>
        <w:tc>
          <w:tcPr>
            <w:tcW w:w="421" w:type="dxa"/>
            <w:tcBorders>
              <w:top w:val="single" w:sz="4" w:space="0" w:color="auto"/>
              <w:left w:val="single" w:sz="4" w:space="0" w:color="auto"/>
              <w:bottom w:val="single" w:sz="4" w:space="0" w:color="auto"/>
              <w:right w:val="single" w:sz="4" w:space="0" w:color="auto"/>
            </w:tcBorders>
            <w:vAlign w:val="center"/>
            <w:hideMark/>
          </w:tcPr>
          <w:p w:rsidR="00B3702D" w:rsidRPr="00103BA8" w:rsidRDefault="00B3702D" w:rsidP="003D2663">
            <w:pPr>
              <w:pStyle w:val="NoSpacing"/>
              <w:spacing w:line="276" w:lineRule="auto"/>
              <w:jc w:val="center"/>
              <w:rPr>
                <w:rFonts w:ascii="Times New Roman" w:hAnsi="Times New Roman"/>
                <w:sz w:val="20"/>
                <w:szCs w:val="24"/>
              </w:rPr>
            </w:pPr>
            <w:r w:rsidRPr="00103BA8">
              <w:rPr>
                <w:rFonts w:ascii="Times New Roman" w:hAnsi="Times New Roman"/>
                <w:sz w:val="20"/>
                <w:szCs w:val="24"/>
              </w:rPr>
              <w:t>C</w:t>
            </w:r>
          </w:p>
        </w:tc>
        <w:tc>
          <w:tcPr>
            <w:tcW w:w="390" w:type="dxa"/>
            <w:tcBorders>
              <w:top w:val="single" w:sz="4" w:space="0" w:color="auto"/>
              <w:left w:val="single" w:sz="4" w:space="0" w:color="auto"/>
              <w:bottom w:val="single" w:sz="4" w:space="0" w:color="auto"/>
              <w:right w:val="single" w:sz="4" w:space="0" w:color="auto"/>
            </w:tcBorders>
            <w:vAlign w:val="center"/>
            <w:hideMark/>
          </w:tcPr>
          <w:p w:rsidR="00B3702D" w:rsidRPr="00103BA8" w:rsidRDefault="00B3702D" w:rsidP="003D2663">
            <w:pPr>
              <w:pStyle w:val="NoSpacing"/>
              <w:spacing w:line="276" w:lineRule="auto"/>
              <w:jc w:val="center"/>
              <w:rPr>
                <w:rFonts w:ascii="Times New Roman" w:hAnsi="Times New Roman"/>
                <w:sz w:val="20"/>
                <w:szCs w:val="24"/>
              </w:rPr>
            </w:pPr>
            <w:r w:rsidRPr="00103BA8">
              <w:rPr>
                <w:rFonts w:ascii="Times New Roman" w:hAnsi="Times New Roman"/>
                <w:sz w:val="20"/>
                <w:szCs w:val="24"/>
              </w:rPr>
              <w:t>D</w:t>
            </w:r>
          </w:p>
        </w:tc>
        <w:tc>
          <w:tcPr>
            <w:tcW w:w="363" w:type="dxa"/>
            <w:tcBorders>
              <w:top w:val="single" w:sz="4" w:space="0" w:color="auto"/>
              <w:left w:val="single" w:sz="4" w:space="0" w:color="auto"/>
              <w:bottom w:val="single" w:sz="4" w:space="0" w:color="auto"/>
              <w:right w:val="single" w:sz="4" w:space="0" w:color="auto"/>
            </w:tcBorders>
            <w:vAlign w:val="center"/>
            <w:hideMark/>
          </w:tcPr>
          <w:p w:rsidR="00B3702D" w:rsidRPr="00103BA8" w:rsidRDefault="00B3702D" w:rsidP="003D2663">
            <w:pPr>
              <w:pStyle w:val="NoSpacing"/>
              <w:spacing w:line="276" w:lineRule="auto"/>
              <w:jc w:val="center"/>
              <w:rPr>
                <w:rFonts w:ascii="Times New Roman" w:hAnsi="Times New Roman"/>
                <w:sz w:val="20"/>
                <w:szCs w:val="24"/>
              </w:rPr>
            </w:pPr>
            <w:r w:rsidRPr="00103BA8">
              <w:rPr>
                <w:rFonts w:ascii="Times New Roman" w:hAnsi="Times New Roman"/>
                <w:sz w:val="20"/>
                <w:szCs w:val="24"/>
              </w:rPr>
              <w:t>E</w:t>
            </w:r>
          </w:p>
        </w:tc>
        <w:tc>
          <w:tcPr>
            <w:tcW w:w="350" w:type="dxa"/>
            <w:tcBorders>
              <w:top w:val="single" w:sz="4" w:space="0" w:color="auto"/>
              <w:left w:val="single" w:sz="4" w:space="0" w:color="auto"/>
              <w:bottom w:val="single" w:sz="4" w:space="0" w:color="auto"/>
              <w:right w:val="single" w:sz="4" w:space="0" w:color="auto"/>
            </w:tcBorders>
            <w:vAlign w:val="center"/>
            <w:hideMark/>
          </w:tcPr>
          <w:p w:rsidR="00B3702D" w:rsidRPr="00103BA8" w:rsidRDefault="00B3702D" w:rsidP="003D2663">
            <w:pPr>
              <w:pStyle w:val="NoSpacing"/>
              <w:spacing w:line="276" w:lineRule="auto"/>
              <w:jc w:val="center"/>
              <w:rPr>
                <w:rFonts w:ascii="Times New Roman" w:hAnsi="Times New Roman"/>
                <w:sz w:val="20"/>
                <w:szCs w:val="24"/>
              </w:rPr>
            </w:pPr>
            <w:r w:rsidRPr="00103BA8">
              <w:rPr>
                <w:rFonts w:ascii="Times New Roman" w:hAnsi="Times New Roman"/>
                <w:sz w:val="20"/>
                <w:szCs w:val="24"/>
              </w:rPr>
              <w:t>F</w:t>
            </w:r>
          </w:p>
        </w:tc>
        <w:tc>
          <w:tcPr>
            <w:tcW w:w="427" w:type="dxa"/>
            <w:tcBorders>
              <w:top w:val="single" w:sz="4" w:space="0" w:color="auto"/>
              <w:left w:val="single" w:sz="4" w:space="0" w:color="auto"/>
              <w:bottom w:val="single" w:sz="4" w:space="0" w:color="auto"/>
              <w:right w:val="single" w:sz="4" w:space="0" w:color="auto"/>
            </w:tcBorders>
            <w:vAlign w:val="center"/>
            <w:hideMark/>
          </w:tcPr>
          <w:p w:rsidR="00B3702D" w:rsidRPr="00103BA8" w:rsidRDefault="00B3702D" w:rsidP="003D2663">
            <w:pPr>
              <w:pStyle w:val="NoSpacing"/>
              <w:spacing w:line="276" w:lineRule="auto"/>
              <w:jc w:val="center"/>
              <w:rPr>
                <w:rFonts w:ascii="Times New Roman" w:hAnsi="Times New Roman"/>
                <w:sz w:val="20"/>
                <w:szCs w:val="24"/>
              </w:rPr>
            </w:pPr>
            <w:r w:rsidRPr="00103BA8">
              <w:rPr>
                <w:rFonts w:ascii="Times New Roman" w:hAnsi="Times New Roman"/>
                <w:sz w:val="20"/>
                <w:szCs w:val="24"/>
              </w:rPr>
              <w:t>G</w:t>
            </w:r>
          </w:p>
        </w:tc>
        <w:tc>
          <w:tcPr>
            <w:tcW w:w="390" w:type="dxa"/>
            <w:tcBorders>
              <w:top w:val="single" w:sz="4" w:space="0" w:color="auto"/>
              <w:left w:val="single" w:sz="4" w:space="0" w:color="auto"/>
              <w:bottom w:val="single" w:sz="4" w:space="0" w:color="auto"/>
              <w:right w:val="single" w:sz="4" w:space="0" w:color="auto"/>
            </w:tcBorders>
            <w:vAlign w:val="center"/>
            <w:hideMark/>
          </w:tcPr>
          <w:p w:rsidR="00B3702D" w:rsidRPr="00103BA8" w:rsidRDefault="00B3702D" w:rsidP="003D2663">
            <w:pPr>
              <w:pStyle w:val="NoSpacing"/>
              <w:spacing w:line="276" w:lineRule="auto"/>
              <w:jc w:val="center"/>
              <w:rPr>
                <w:rFonts w:ascii="Times New Roman" w:hAnsi="Times New Roman"/>
                <w:sz w:val="20"/>
                <w:szCs w:val="24"/>
              </w:rPr>
            </w:pPr>
            <w:r w:rsidRPr="00103BA8">
              <w:rPr>
                <w:rFonts w:ascii="Times New Roman" w:hAnsi="Times New Roman"/>
                <w:sz w:val="20"/>
                <w:szCs w:val="24"/>
              </w:rPr>
              <w:t>H</w:t>
            </w:r>
          </w:p>
        </w:tc>
        <w:tc>
          <w:tcPr>
            <w:tcW w:w="420" w:type="dxa"/>
            <w:tcBorders>
              <w:top w:val="single" w:sz="4" w:space="0" w:color="auto"/>
              <w:left w:val="single" w:sz="4" w:space="0" w:color="auto"/>
              <w:bottom w:val="single" w:sz="4" w:space="0" w:color="auto"/>
              <w:right w:val="single" w:sz="4" w:space="0" w:color="auto"/>
            </w:tcBorders>
            <w:vAlign w:val="center"/>
            <w:hideMark/>
          </w:tcPr>
          <w:p w:rsidR="00B3702D" w:rsidRPr="00103BA8" w:rsidRDefault="00B3702D" w:rsidP="003D2663">
            <w:pPr>
              <w:pStyle w:val="NoSpacing"/>
              <w:spacing w:line="276" w:lineRule="auto"/>
              <w:jc w:val="center"/>
              <w:rPr>
                <w:rFonts w:ascii="Times New Roman" w:hAnsi="Times New Roman"/>
                <w:sz w:val="20"/>
                <w:szCs w:val="24"/>
              </w:rPr>
            </w:pPr>
            <w:r w:rsidRPr="00103BA8">
              <w:rPr>
                <w:rFonts w:ascii="Times New Roman" w:hAnsi="Times New Roman"/>
                <w:sz w:val="20"/>
                <w:szCs w:val="24"/>
              </w:rPr>
              <w:t>I</w:t>
            </w:r>
          </w:p>
        </w:tc>
        <w:tc>
          <w:tcPr>
            <w:tcW w:w="390" w:type="dxa"/>
            <w:tcBorders>
              <w:top w:val="single" w:sz="4" w:space="0" w:color="auto"/>
              <w:left w:val="single" w:sz="4" w:space="0" w:color="auto"/>
              <w:bottom w:val="single" w:sz="4" w:space="0" w:color="auto"/>
              <w:right w:val="single" w:sz="4" w:space="0" w:color="auto"/>
            </w:tcBorders>
            <w:vAlign w:val="center"/>
            <w:hideMark/>
          </w:tcPr>
          <w:p w:rsidR="00B3702D" w:rsidRPr="00103BA8" w:rsidRDefault="00B3702D" w:rsidP="003D2663">
            <w:pPr>
              <w:pStyle w:val="NoSpacing"/>
              <w:spacing w:line="276" w:lineRule="auto"/>
              <w:jc w:val="center"/>
              <w:rPr>
                <w:rFonts w:ascii="Times New Roman" w:hAnsi="Times New Roman"/>
                <w:sz w:val="20"/>
                <w:szCs w:val="24"/>
              </w:rPr>
            </w:pPr>
            <w:r w:rsidRPr="00103BA8">
              <w:rPr>
                <w:rFonts w:ascii="Times New Roman" w:hAnsi="Times New Roman"/>
                <w:sz w:val="20"/>
                <w:szCs w:val="24"/>
              </w:rPr>
              <w:t>J</w:t>
            </w:r>
          </w:p>
        </w:tc>
        <w:tc>
          <w:tcPr>
            <w:tcW w:w="420" w:type="dxa"/>
            <w:tcBorders>
              <w:top w:val="single" w:sz="4" w:space="0" w:color="auto"/>
              <w:left w:val="single" w:sz="4" w:space="0" w:color="auto"/>
              <w:bottom w:val="single" w:sz="4" w:space="0" w:color="auto"/>
              <w:right w:val="single" w:sz="4" w:space="0" w:color="auto"/>
            </w:tcBorders>
            <w:vAlign w:val="center"/>
            <w:hideMark/>
          </w:tcPr>
          <w:p w:rsidR="00B3702D" w:rsidRPr="00103BA8" w:rsidRDefault="00B3702D" w:rsidP="003D2663">
            <w:pPr>
              <w:pStyle w:val="NoSpacing"/>
              <w:spacing w:line="276" w:lineRule="auto"/>
              <w:jc w:val="center"/>
              <w:rPr>
                <w:rFonts w:ascii="Times New Roman" w:hAnsi="Times New Roman"/>
                <w:sz w:val="20"/>
                <w:szCs w:val="24"/>
              </w:rPr>
            </w:pPr>
            <w:r w:rsidRPr="00103BA8">
              <w:rPr>
                <w:rFonts w:ascii="Times New Roman" w:hAnsi="Times New Roman"/>
                <w:sz w:val="20"/>
                <w:szCs w:val="24"/>
              </w:rPr>
              <w:t>K</w:t>
            </w:r>
          </w:p>
        </w:tc>
        <w:tc>
          <w:tcPr>
            <w:tcW w:w="390" w:type="dxa"/>
            <w:tcBorders>
              <w:top w:val="single" w:sz="4" w:space="0" w:color="auto"/>
              <w:left w:val="single" w:sz="4" w:space="0" w:color="auto"/>
              <w:bottom w:val="single" w:sz="4" w:space="0" w:color="auto"/>
              <w:right w:val="single" w:sz="4" w:space="0" w:color="auto"/>
            </w:tcBorders>
            <w:vAlign w:val="center"/>
            <w:hideMark/>
          </w:tcPr>
          <w:p w:rsidR="00B3702D" w:rsidRPr="00103BA8" w:rsidRDefault="00B3702D" w:rsidP="003D2663">
            <w:pPr>
              <w:pStyle w:val="NoSpacing"/>
              <w:spacing w:line="276" w:lineRule="auto"/>
              <w:jc w:val="center"/>
              <w:rPr>
                <w:rFonts w:ascii="Times New Roman" w:hAnsi="Times New Roman"/>
                <w:sz w:val="20"/>
                <w:szCs w:val="24"/>
              </w:rPr>
            </w:pPr>
            <w:r w:rsidRPr="00103BA8">
              <w:rPr>
                <w:rFonts w:ascii="Times New Roman" w:hAnsi="Times New Roman"/>
                <w:sz w:val="20"/>
                <w:szCs w:val="24"/>
              </w:rPr>
              <w:t>L</w:t>
            </w:r>
          </w:p>
        </w:tc>
      </w:tr>
      <w:tr w:rsidR="00B3702D" w:rsidRPr="00103BA8" w:rsidTr="003D2663">
        <w:trPr>
          <w:trHeight w:val="242"/>
          <w:jc w:val="right"/>
        </w:trPr>
        <w:tc>
          <w:tcPr>
            <w:tcW w:w="390" w:type="dxa"/>
            <w:tcBorders>
              <w:top w:val="single" w:sz="4" w:space="0" w:color="auto"/>
              <w:left w:val="single" w:sz="4" w:space="0" w:color="auto"/>
              <w:bottom w:val="single" w:sz="4" w:space="0" w:color="auto"/>
              <w:right w:val="single" w:sz="4" w:space="0" w:color="auto"/>
            </w:tcBorders>
            <w:vAlign w:val="center"/>
          </w:tcPr>
          <w:p w:rsidR="00B3702D" w:rsidRPr="00103BA8" w:rsidRDefault="00B3702D" w:rsidP="003D2663">
            <w:pPr>
              <w:pStyle w:val="NoSpacing"/>
              <w:spacing w:line="276" w:lineRule="auto"/>
              <w:jc w:val="center"/>
              <w:rPr>
                <w:rFonts w:ascii="Times New Roman" w:hAnsi="Times New Roman"/>
                <w:i/>
                <w:sz w:val="20"/>
                <w:szCs w:val="24"/>
              </w:rPr>
            </w:pPr>
          </w:p>
        </w:tc>
        <w:tc>
          <w:tcPr>
            <w:tcW w:w="377" w:type="dxa"/>
            <w:tcBorders>
              <w:top w:val="single" w:sz="4" w:space="0" w:color="auto"/>
              <w:left w:val="single" w:sz="4" w:space="0" w:color="auto"/>
              <w:bottom w:val="single" w:sz="4" w:space="0" w:color="auto"/>
              <w:right w:val="single" w:sz="4" w:space="0" w:color="auto"/>
            </w:tcBorders>
            <w:vAlign w:val="center"/>
          </w:tcPr>
          <w:p w:rsidR="00B3702D" w:rsidRPr="00103BA8" w:rsidRDefault="00B3702D" w:rsidP="003D2663">
            <w:pPr>
              <w:pStyle w:val="NoSpacing"/>
              <w:spacing w:line="276" w:lineRule="auto"/>
              <w:jc w:val="center"/>
              <w:rPr>
                <w:rFonts w:ascii="Times New Roman" w:hAnsi="Times New Roman"/>
                <w:i/>
                <w:sz w:val="20"/>
                <w:szCs w:val="24"/>
              </w:rPr>
            </w:pPr>
          </w:p>
        </w:tc>
        <w:tc>
          <w:tcPr>
            <w:tcW w:w="421" w:type="dxa"/>
            <w:tcBorders>
              <w:top w:val="single" w:sz="4" w:space="0" w:color="auto"/>
              <w:left w:val="single" w:sz="4" w:space="0" w:color="auto"/>
              <w:bottom w:val="single" w:sz="4" w:space="0" w:color="auto"/>
              <w:right w:val="single" w:sz="4" w:space="0" w:color="auto"/>
            </w:tcBorders>
            <w:vAlign w:val="center"/>
          </w:tcPr>
          <w:p w:rsidR="00B3702D" w:rsidRPr="00103BA8" w:rsidRDefault="00B3702D" w:rsidP="003D2663">
            <w:pPr>
              <w:pStyle w:val="NoSpacing"/>
              <w:spacing w:line="276" w:lineRule="auto"/>
              <w:jc w:val="center"/>
              <w:rPr>
                <w:rFonts w:ascii="Times New Roman" w:hAnsi="Times New Roman"/>
                <w:i/>
                <w:sz w:val="20"/>
                <w:szCs w:val="24"/>
              </w:rPr>
            </w:pPr>
          </w:p>
        </w:tc>
        <w:tc>
          <w:tcPr>
            <w:tcW w:w="390" w:type="dxa"/>
            <w:tcBorders>
              <w:top w:val="single" w:sz="4" w:space="0" w:color="auto"/>
              <w:left w:val="single" w:sz="4" w:space="0" w:color="auto"/>
              <w:bottom w:val="single" w:sz="4" w:space="0" w:color="auto"/>
              <w:right w:val="single" w:sz="4" w:space="0" w:color="auto"/>
            </w:tcBorders>
            <w:vAlign w:val="center"/>
          </w:tcPr>
          <w:p w:rsidR="00B3702D" w:rsidRPr="00103BA8" w:rsidRDefault="00B3702D" w:rsidP="003D2663">
            <w:pPr>
              <w:pStyle w:val="NoSpacing"/>
              <w:spacing w:line="276" w:lineRule="auto"/>
              <w:jc w:val="center"/>
              <w:rPr>
                <w:rFonts w:ascii="Times New Roman" w:hAnsi="Times New Roman"/>
                <w:i/>
                <w:sz w:val="20"/>
                <w:szCs w:val="24"/>
              </w:rPr>
            </w:pPr>
          </w:p>
        </w:tc>
        <w:tc>
          <w:tcPr>
            <w:tcW w:w="363" w:type="dxa"/>
            <w:tcBorders>
              <w:top w:val="single" w:sz="4" w:space="0" w:color="auto"/>
              <w:left w:val="single" w:sz="4" w:space="0" w:color="auto"/>
              <w:bottom w:val="single" w:sz="4" w:space="0" w:color="auto"/>
              <w:right w:val="single" w:sz="4" w:space="0" w:color="auto"/>
            </w:tcBorders>
            <w:vAlign w:val="center"/>
          </w:tcPr>
          <w:p w:rsidR="00B3702D" w:rsidRPr="00103BA8" w:rsidRDefault="00B3702D" w:rsidP="003D2663">
            <w:pPr>
              <w:pStyle w:val="NoSpacing"/>
              <w:spacing w:line="276" w:lineRule="auto"/>
              <w:jc w:val="center"/>
              <w:rPr>
                <w:rFonts w:ascii="Times New Roman" w:hAnsi="Times New Roman"/>
                <w:i/>
                <w:sz w:val="20"/>
                <w:szCs w:val="24"/>
              </w:rPr>
            </w:pPr>
          </w:p>
        </w:tc>
        <w:tc>
          <w:tcPr>
            <w:tcW w:w="350" w:type="dxa"/>
            <w:tcBorders>
              <w:top w:val="single" w:sz="4" w:space="0" w:color="auto"/>
              <w:left w:val="single" w:sz="4" w:space="0" w:color="auto"/>
              <w:bottom w:val="single" w:sz="4" w:space="0" w:color="auto"/>
              <w:right w:val="single" w:sz="4" w:space="0" w:color="auto"/>
            </w:tcBorders>
            <w:vAlign w:val="center"/>
          </w:tcPr>
          <w:p w:rsidR="00B3702D" w:rsidRPr="00103BA8" w:rsidRDefault="00B3702D" w:rsidP="003D2663">
            <w:pPr>
              <w:pStyle w:val="NoSpacing"/>
              <w:spacing w:line="276" w:lineRule="auto"/>
              <w:jc w:val="center"/>
              <w:rPr>
                <w:rFonts w:ascii="Times New Roman" w:hAnsi="Times New Roman"/>
                <w:i/>
                <w:sz w:val="20"/>
                <w:szCs w:val="24"/>
              </w:rPr>
            </w:pPr>
          </w:p>
        </w:tc>
        <w:tc>
          <w:tcPr>
            <w:tcW w:w="427" w:type="dxa"/>
            <w:tcBorders>
              <w:top w:val="single" w:sz="4" w:space="0" w:color="auto"/>
              <w:left w:val="single" w:sz="4" w:space="0" w:color="auto"/>
              <w:bottom w:val="single" w:sz="4" w:space="0" w:color="auto"/>
              <w:right w:val="single" w:sz="4" w:space="0" w:color="auto"/>
            </w:tcBorders>
            <w:vAlign w:val="center"/>
          </w:tcPr>
          <w:p w:rsidR="00B3702D" w:rsidRPr="00103BA8" w:rsidRDefault="00B3702D" w:rsidP="003D2663">
            <w:pPr>
              <w:pStyle w:val="NoSpacing"/>
              <w:spacing w:line="276" w:lineRule="auto"/>
              <w:jc w:val="center"/>
              <w:rPr>
                <w:rFonts w:ascii="Times New Roman" w:hAnsi="Times New Roman"/>
                <w:i/>
                <w:sz w:val="20"/>
                <w:szCs w:val="24"/>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B3702D" w:rsidRPr="00103BA8" w:rsidRDefault="00B3702D" w:rsidP="003D2663">
            <w:pPr>
              <w:pStyle w:val="NoSpacing"/>
              <w:spacing w:line="276" w:lineRule="auto"/>
              <w:jc w:val="center"/>
              <w:rPr>
                <w:rFonts w:ascii="Times New Roman" w:hAnsi="Times New Roman"/>
                <w:sz w:val="20"/>
                <w:szCs w:val="24"/>
              </w:rPr>
            </w:pPr>
            <w:r w:rsidRPr="00103BA8">
              <w:rPr>
                <w:rFonts w:ascii="Times New Roman" w:hAnsi="Times New Roman"/>
                <w:sz w:val="20"/>
                <w:szCs w:val="24"/>
              </w:rPr>
              <w:t>X</w:t>
            </w:r>
          </w:p>
        </w:tc>
        <w:tc>
          <w:tcPr>
            <w:tcW w:w="420" w:type="dxa"/>
            <w:tcBorders>
              <w:top w:val="single" w:sz="4" w:space="0" w:color="auto"/>
              <w:left w:val="single" w:sz="4" w:space="0" w:color="auto"/>
              <w:bottom w:val="single" w:sz="4" w:space="0" w:color="auto"/>
              <w:right w:val="single" w:sz="4" w:space="0" w:color="auto"/>
            </w:tcBorders>
            <w:vAlign w:val="center"/>
            <w:hideMark/>
          </w:tcPr>
          <w:p w:rsidR="00B3702D" w:rsidRPr="00103BA8" w:rsidRDefault="00B3702D" w:rsidP="003D2663">
            <w:pPr>
              <w:pStyle w:val="NoSpacing"/>
              <w:spacing w:line="276" w:lineRule="auto"/>
              <w:jc w:val="center"/>
              <w:rPr>
                <w:rFonts w:ascii="Times New Roman" w:hAnsi="Times New Roman"/>
                <w:sz w:val="20"/>
                <w:szCs w:val="24"/>
              </w:rPr>
            </w:pPr>
            <w:r w:rsidRPr="00103BA8">
              <w:rPr>
                <w:rFonts w:ascii="Times New Roman" w:hAnsi="Times New Roman"/>
                <w:sz w:val="20"/>
                <w:szCs w:val="24"/>
              </w:rPr>
              <w:t>X</w:t>
            </w:r>
          </w:p>
        </w:tc>
        <w:tc>
          <w:tcPr>
            <w:tcW w:w="390" w:type="dxa"/>
            <w:tcBorders>
              <w:top w:val="single" w:sz="4" w:space="0" w:color="auto"/>
              <w:left w:val="single" w:sz="4" w:space="0" w:color="auto"/>
              <w:bottom w:val="single" w:sz="4" w:space="0" w:color="auto"/>
              <w:right w:val="single" w:sz="4" w:space="0" w:color="auto"/>
            </w:tcBorders>
            <w:vAlign w:val="center"/>
            <w:hideMark/>
          </w:tcPr>
          <w:p w:rsidR="00B3702D" w:rsidRPr="00103BA8" w:rsidRDefault="00B3702D" w:rsidP="003D2663">
            <w:pPr>
              <w:pStyle w:val="NoSpacing"/>
              <w:spacing w:line="276" w:lineRule="auto"/>
              <w:jc w:val="center"/>
              <w:rPr>
                <w:rFonts w:ascii="Times New Roman" w:hAnsi="Times New Roman"/>
                <w:sz w:val="20"/>
                <w:szCs w:val="24"/>
              </w:rPr>
            </w:pPr>
            <w:r w:rsidRPr="00103BA8">
              <w:rPr>
                <w:rFonts w:ascii="Times New Roman" w:hAnsi="Times New Roman"/>
                <w:sz w:val="20"/>
                <w:szCs w:val="24"/>
              </w:rPr>
              <w:t>X</w:t>
            </w:r>
          </w:p>
        </w:tc>
        <w:tc>
          <w:tcPr>
            <w:tcW w:w="420" w:type="dxa"/>
            <w:tcBorders>
              <w:top w:val="single" w:sz="4" w:space="0" w:color="auto"/>
              <w:left w:val="single" w:sz="4" w:space="0" w:color="auto"/>
              <w:bottom w:val="single" w:sz="4" w:space="0" w:color="auto"/>
              <w:right w:val="single" w:sz="4" w:space="0" w:color="auto"/>
            </w:tcBorders>
            <w:vAlign w:val="center"/>
          </w:tcPr>
          <w:p w:rsidR="00B3702D" w:rsidRPr="00103BA8" w:rsidRDefault="00B3702D" w:rsidP="003D2663">
            <w:pPr>
              <w:pStyle w:val="NoSpacing"/>
              <w:spacing w:line="276" w:lineRule="auto"/>
              <w:jc w:val="center"/>
              <w:rPr>
                <w:rFonts w:ascii="Times New Roman" w:hAnsi="Times New Roman"/>
                <w:i/>
                <w:sz w:val="20"/>
                <w:szCs w:val="24"/>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B3702D" w:rsidRPr="00103BA8" w:rsidRDefault="00B3702D" w:rsidP="003D2663">
            <w:pPr>
              <w:pStyle w:val="NoSpacing"/>
              <w:spacing w:line="276" w:lineRule="auto"/>
              <w:jc w:val="center"/>
              <w:rPr>
                <w:rFonts w:ascii="Times New Roman" w:hAnsi="Times New Roman"/>
                <w:sz w:val="20"/>
                <w:szCs w:val="24"/>
              </w:rPr>
            </w:pPr>
            <w:r w:rsidRPr="00103BA8">
              <w:rPr>
                <w:rFonts w:ascii="Times New Roman" w:hAnsi="Times New Roman"/>
                <w:sz w:val="20"/>
                <w:szCs w:val="24"/>
              </w:rPr>
              <w:t>X</w:t>
            </w:r>
          </w:p>
        </w:tc>
      </w:tr>
    </w:tbl>
    <w:p w:rsidR="00B3702D" w:rsidRDefault="00B3702D" w:rsidP="00B3702D">
      <w:pPr>
        <w:spacing w:after="0" w:line="240" w:lineRule="auto"/>
        <w:rPr>
          <w:rFonts w:ascii="Times New Roman" w:hAnsi="Times New Roman"/>
          <w:b/>
          <w:bCs/>
          <w:sz w:val="24"/>
        </w:rPr>
      </w:pPr>
    </w:p>
    <w:p w:rsidR="00B3702D" w:rsidRPr="001347D8" w:rsidRDefault="00B3702D" w:rsidP="00B3702D">
      <w:pPr>
        <w:pStyle w:val="Other0"/>
        <w:jc w:val="both"/>
        <w:rPr>
          <w:rFonts w:ascii="Times New Roman" w:hAnsi="Times New Roman" w:cs="Times New Roman"/>
          <w:b/>
          <w:bCs/>
          <w:i/>
          <w:szCs w:val="22"/>
        </w:rPr>
      </w:pPr>
      <w:r w:rsidRPr="001347D8">
        <w:rPr>
          <w:rFonts w:ascii="Times New Roman" w:hAnsi="Times New Roman" w:cs="Times New Roman"/>
          <w:b/>
          <w:bCs/>
          <w:i/>
          <w:szCs w:val="22"/>
        </w:rPr>
        <w:t>Course Objectives:</w:t>
      </w:r>
    </w:p>
    <w:p w:rsidR="00B3702D" w:rsidRPr="001347D8" w:rsidRDefault="00B3702D" w:rsidP="00B3702D">
      <w:pPr>
        <w:pStyle w:val="Other0"/>
        <w:jc w:val="both"/>
        <w:rPr>
          <w:rFonts w:ascii="Times New Roman" w:hAnsi="Times New Roman" w:cs="Times New Roman"/>
          <w:bCs/>
          <w:i/>
          <w:szCs w:val="22"/>
        </w:rPr>
      </w:pPr>
      <w:r w:rsidRPr="001347D8">
        <w:rPr>
          <w:rFonts w:ascii="Times New Roman" w:hAnsi="Times New Roman" w:cs="Times New Roman"/>
          <w:bCs/>
          <w:i/>
          <w:szCs w:val="22"/>
        </w:rPr>
        <w:t>To enable students to:</w:t>
      </w:r>
    </w:p>
    <w:p w:rsidR="00B3702D" w:rsidRPr="001347D8" w:rsidRDefault="00B3702D" w:rsidP="00B3702D">
      <w:pPr>
        <w:pStyle w:val="Other0"/>
        <w:numPr>
          <w:ilvl w:val="0"/>
          <w:numId w:val="57"/>
        </w:numPr>
        <w:ind w:left="220" w:hanging="220"/>
        <w:jc w:val="both"/>
        <w:rPr>
          <w:rFonts w:ascii="Times New Roman" w:hAnsi="Times New Roman" w:cs="Times New Roman"/>
          <w:bCs/>
          <w:i/>
          <w:szCs w:val="22"/>
        </w:rPr>
      </w:pPr>
      <w:r w:rsidRPr="001347D8">
        <w:rPr>
          <w:rFonts w:ascii="Times New Roman" w:hAnsi="Times New Roman" w:cs="Times New Roman"/>
          <w:bCs/>
          <w:i/>
          <w:szCs w:val="22"/>
        </w:rPr>
        <w:t>Comprehend the basic tactics to communicate effectively and set a road map to achieve their communication goals.</w:t>
      </w:r>
    </w:p>
    <w:p w:rsidR="00B3702D" w:rsidRPr="001347D8" w:rsidRDefault="00B3702D" w:rsidP="00B3702D">
      <w:pPr>
        <w:pStyle w:val="Other0"/>
        <w:numPr>
          <w:ilvl w:val="0"/>
          <w:numId w:val="57"/>
        </w:numPr>
        <w:ind w:left="220" w:hanging="220"/>
        <w:jc w:val="both"/>
        <w:rPr>
          <w:rFonts w:ascii="Times New Roman" w:hAnsi="Times New Roman" w:cs="Times New Roman"/>
          <w:bCs/>
          <w:i/>
          <w:szCs w:val="22"/>
        </w:rPr>
      </w:pPr>
      <w:r w:rsidRPr="001347D8">
        <w:rPr>
          <w:rFonts w:ascii="Times New Roman" w:hAnsi="Times New Roman" w:cs="Times New Roman"/>
          <w:bCs/>
          <w:i/>
          <w:szCs w:val="22"/>
        </w:rPr>
        <w:t>Know the importance of pronunciation in effective communication and work on mitigating the MTI in their spoken English;</w:t>
      </w:r>
    </w:p>
    <w:p w:rsidR="00B3702D" w:rsidRPr="001347D8" w:rsidRDefault="00B3702D" w:rsidP="00B3702D">
      <w:pPr>
        <w:pStyle w:val="Other0"/>
        <w:numPr>
          <w:ilvl w:val="0"/>
          <w:numId w:val="57"/>
        </w:numPr>
        <w:ind w:left="220" w:hanging="220"/>
        <w:jc w:val="both"/>
        <w:rPr>
          <w:rFonts w:ascii="Times New Roman" w:hAnsi="Times New Roman" w:cs="Times New Roman"/>
          <w:bCs/>
          <w:i/>
          <w:szCs w:val="22"/>
        </w:rPr>
      </w:pPr>
      <w:r w:rsidRPr="001347D8">
        <w:rPr>
          <w:rFonts w:ascii="Times New Roman" w:hAnsi="Times New Roman" w:cs="Times New Roman"/>
          <w:bCs/>
          <w:i/>
          <w:szCs w:val="22"/>
        </w:rPr>
        <w:t xml:space="preserve">Communicate in proper tense with conviction and also frame and pose questions aptly. </w:t>
      </w:r>
    </w:p>
    <w:p w:rsidR="00B3702D" w:rsidRPr="001347D8" w:rsidRDefault="00B3702D" w:rsidP="00B3702D">
      <w:pPr>
        <w:pStyle w:val="Other0"/>
        <w:numPr>
          <w:ilvl w:val="0"/>
          <w:numId w:val="57"/>
        </w:numPr>
        <w:ind w:left="220" w:hanging="220"/>
        <w:jc w:val="both"/>
        <w:rPr>
          <w:rFonts w:ascii="Times New Roman" w:hAnsi="Times New Roman" w:cs="Times New Roman"/>
          <w:bCs/>
          <w:i/>
          <w:szCs w:val="22"/>
        </w:rPr>
      </w:pPr>
      <w:r w:rsidRPr="001347D8">
        <w:rPr>
          <w:rFonts w:ascii="Times New Roman" w:hAnsi="Times New Roman" w:cs="Times New Roman"/>
          <w:bCs/>
          <w:i/>
          <w:szCs w:val="22"/>
        </w:rPr>
        <w:t>Describe people, objects and situations, using appropriate vocabulary, phrases and sequencing of ideas.</w:t>
      </w:r>
    </w:p>
    <w:p w:rsidR="00B3702D" w:rsidRDefault="00B3702D" w:rsidP="00B3702D">
      <w:pPr>
        <w:pStyle w:val="Other0"/>
        <w:numPr>
          <w:ilvl w:val="0"/>
          <w:numId w:val="57"/>
        </w:numPr>
        <w:ind w:left="220" w:hanging="220"/>
        <w:jc w:val="both"/>
        <w:rPr>
          <w:rFonts w:ascii="Times New Roman" w:hAnsi="Times New Roman" w:cs="Times New Roman"/>
          <w:bCs/>
          <w:i/>
          <w:szCs w:val="22"/>
        </w:rPr>
      </w:pPr>
      <w:r w:rsidRPr="001347D8">
        <w:rPr>
          <w:rFonts w:ascii="Times New Roman" w:hAnsi="Times New Roman" w:cs="Times New Roman"/>
          <w:bCs/>
          <w:i/>
          <w:szCs w:val="22"/>
        </w:rPr>
        <w:t>Use the right English language expressions in varying real life contexts.</w:t>
      </w:r>
    </w:p>
    <w:p w:rsidR="00B3702D" w:rsidRDefault="00B3702D" w:rsidP="00B3702D">
      <w:pPr>
        <w:pStyle w:val="Other0"/>
        <w:numPr>
          <w:ilvl w:val="0"/>
          <w:numId w:val="57"/>
        </w:numPr>
        <w:ind w:left="220" w:hanging="220"/>
        <w:jc w:val="both"/>
        <w:rPr>
          <w:rFonts w:ascii="Times New Roman" w:hAnsi="Times New Roman" w:cs="Times New Roman"/>
          <w:bCs/>
          <w:i/>
          <w:szCs w:val="22"/>
        </w:rPr>
      </w:pPr>
      <w:r w:rsidRPr="001347D8">
        <w:rPr>
          <w:rFonts w:ascii="Times New Roman" w:hAnsi="Times New Roman" w:cs="Times New Roman"/>
          <w:bCs/>
          <w:i/>
          <w:szCs w:val="22"/>
        </w:rPr>
        <w:t>Develop skill of narration through listening and coordination of ideas.</w:t>
      </w:r>
    </w:p>
    <w:p w:rsidR="00B3702D" w:rsidRPr="001347D8" w:rsidRDefault="00B3702D" w:rsidP="00B3702D">
      <w:pPr>
        <w:pStyle w:val="Other0"/>
        <w:numPr>
          <w:ilvl w:val="0"/>
          <w:numId w:val="57"/>
        </w:numPr>
        <w:ind w:left="220" w:hanging="220"/>
        <w:jc w:val="both"/>
        <w:rPr>
          <w:rFonts w:ascii="Times New Roman" w:hAnsi="Times New Roman" w:cs="Times New Roman"/>
          <w:bCs/>
          <w:i/>
          <w:szCs w:val="22"/>
        </w:rPr>
      </w:pPr>
    </w:p>
    <w:p w:rsidR="00B3702D" w:rsidRPr="001347D8" w:rsidRDefault="00B3702D" w:rsidP="00B3702D">
      <w:pPr>
        <w:rPr>
          <w:rFonts w:ascii="Times New Roman" w:hAnsi="Times New Roman"/>
          <w:b/>
          <w:bCs/>
        </w:rPr>
      </w:pPr>
      <w:r w:rsidRPr="001347D8">
        <w:rPr>
          <w:rFonts w:ascii="Times New Roman" w:hAnsi="Times New Roman"/>
          <w:b/>
          <w:bCs/>
        </w:rPr>
        <w:t xml:space="preserve">OC LAB (2 per week) </w:t>
      </w:r>
    </w:p>
    <w:p w:rsidR="00B3702D" w:rsidRPr="001347D8" w:rsidRDefault="00B3702D" w:rsidP="00B3702D">
      <w:pPr>
        <w:spacing w:after="120" w:line="240" w:lineRule="auto"/>
        <w:rPr>
          <w:rFonts w:ascii="Times New Roman" w:hAnsi="Times New Roman"/>
          <w:lang w:eastAsia="en-IN"/>
        </w:rPr>
      </w:pPr>
      <w:r w:rsidRPr="001347D8">
        <w:rPr>
          <w:rFonts w:ascii="Times New Roman" w:hAnsi="Times New Roman"/>
          <w:b/>
          <w:bCs/>
          <w:color w:val="000000"/>
          <w:lang w:eastAsia="en-IN"/>
        </w:rPr>
        <w:t>Unit 1: Communication Skills</w:t>
      </w:r>
    </w:p>
    <w:p w:rsidR="00B3702D" w:rsidRPr="001347D8" w:rsidRDefault="00B3702D" w:rsidP="00B3702D">
      <w:pPr>
        <w:rPr>
          <w:rFonts w:ascii="Times New Roman" w:hAnsi="Times New Roman"/>
          <w:lang w:eastAsia="en-IN"/>
        </w:rPr>
      </w:pPr>
      <w:r w:rsidRPr="001347D8">
        <w:rPr>
          <w:rFonts w:ascii="Times New Roman" w:hAnsi="Times New Roman"/>
          <w:color w:val="000000"/>
          <w:lang w:eastAsia="en-IN"/>
        </w:rPr>
        <w:t>Communication basics, essential elements of effective communication, barriers to communication, setting SMART communication goals.</w:t>
      </w:r>
    </w:p>
    <w:p w:rsidR="00B3702D" w:rsidRPr="001347D8" w:rsidRDefault="00B3702D" w:rsidP="00B3702D">
      <w:pPr>
        <w:spacing w:after="120" w:line="240" w:lineRule="auto"/>
        <w:rPr>
          <w:rFonts w:ascii="Times New Roman" w:hAnsi="Times New Roman"/>
          <w:b/>
          <w:lang w:eastAsia="en-IN"/>
        </w:rPr>
      </w:pPr>
      <w:r w:rsidRPr="001347D8">
        <w:rPr>
          <w:rFonts w:ascii="Times New Roman" w:hAnsi="Times New Roman"/>
          <w:b/>
          <w:color w:val="000000"/>
          <w:lang w:eastAsia="en-IN"/>
        </w:rPr>
        <w:t>Activities: </w:t>
      </w:r>
    </w:p>
    <w:p w:rsidR="00B3702D" w:rsidRPr="001347D8" w:rsidRDefault="00B3702D" w:rsidP="00B3702D">
      <w:pPr>
        <w:numPr>
          <w:ilvl w:val="0"/>
          <w:numId w:val="58"/>
        </w:numPr>
        <w:tabs>
          <w:tab w:val="clear" w:pos="720"/>
          <w:tab w:val="num" w:pos="132"/>
        </w:tabs>
        <w:spacing w:after="0" w:line="240" w:lineRule="auto"/>
        <w:ind w:left="132" w:hanging="132"/>
        <w:rPr>
          <w:rFonts w:ascii="Times New Roman" w:hAnsi="Times New Roman"/>
          <w:color w:val="000000"/>
          <w:lang w:eastAsia="en-IN"/>
        </w:rPr>
      </w:pPr>
      <w:r w:rsidRPr="001347D8">
        <w:rPr>
          <w:rFonts w:ascii="Times New Roman" w:hAnsi="Times New Roman"/>
          <w:color w:val="000000"/>
          <w:lang w:eastAsia="en-IN"/>
        </w:rPr>
        <w:t>Ice-breaking activities</w:t>
      </w:r>
    </w:p>
    <w:p w:rsidR="00B3702D" w:rsidRPr="001347D8" w:rsidRDefault="00B3702D" w:rsidP="00B3702D">
      <w:pPr>
        <w:numPr>
          <w:ilvl w:val="0"/>
          <w:numId w:val="58"/>
        </w:numPr>
        <w:tabs>
          <w:tab w:val="clear" w:pos="720"/>
          <w:tab w:val="num" w:pos="132"/>
        </w:tabs>
        <w:spacing w:after="0" w:line="240" w:lineRule="auto"/>
        <w:ind w:left="132" w:hanging="132"/>
        <w:rPr>
          <w:rFonts w:ascii="Times New Roman" w:hAnsi="Times New Roman"/>
          <w:color w:val="000000"/>
          <w:lang w:eastAsia="en-IN"/>
        </w:rPr>
      </w:pPr>
      <w:r w:rsidRPr="001347D8">
        <w:rPr>
          <w:rFonts w:ascii="Times New Roman" w:hAnsi="Times New Roman"/>
          <w:color w:val="000000"/>
          <w:lang w:eastAsia="en-IN"/>
        </w:rPr>
        <w:t>Personal Communication SWOT Analysis </w:t>
      </w:r>
    </w:p>
    <w:p w:rsidR="00B3702D" w:rsidRPr="001347D8" w:rsidRDefault="00B3702D" w:rsidP="00B3702D">
      <w:pPr>
        <w:numPr>
          <w:ilvl w:val="0"/>
          <w:numId w:val="58"/>
        </w:numPr>
        <w:tabs>
          <w:tab w:val="clear" w:pos="720"/>
          <w:tab w:val="num" w:pos="132"/>
        </w:tabs>
        <w:spacing w:after="0" w:line="240" w:lineRule="auto"/>
        <w:ind w:left="132" w:hanging="132"/>
        <w:rPr>
          <w:rFonts w:ascii="Times New Roman" w:hAnsi="Times New Roman"/>
          <w:color w:val="000000"/>
          <w:lang w:eastAsia="en-IN"/>
        </w:rPr>
      </w:pPr>
      <w:r w:rsidRPr="001347D8">
        <w:rPr>
          <w:rFonts w:ascii="Times New Roman" w:hAnsi="Times New Roman"/>
          <w:color w:val="000000"/>
          <w:lang w:eastAsia="en-IN"/>
        </w:rPr>
        <w:t>Communication Case Studies: The Terrible &amp; The Terrific</w:t>
      </w:r>
    </w:p>
    <w:p w:rsidR="00B3702D" w:rsidRPr="001347D8" w:rsidRDefault="00B3702D" w:rsidP="00B3702D">
      <w:pPr>
        <w:spacing w:after="0" w:line="240" w:lineRule="auto"/>
        <w:rPr>
          <w:rFonts w:ascii="Times New Roman" w:hAnsi="Times New Roman"/>
          <w:b/>
          <w:bCs/>
          <w:color w:val="000000"/>
          <w:lang w:eastAsia="en-IN"/>
        </w:rPr>
      </w:pPr>
    </w:p>
    <w:p w:rsidR="00B3702D" w:rsidRPr="001347D8" w:rsidRDefault="00B3702D" w:rsidP="00B3702D">
      <w:pPr>
        <w:spacing w:after="0" w:line="240" w:lineRule="auto"/>
        <w:rPr>
          <w:rFonts w:ascii="Times New Roman" w:hAnsi="Times New Roman"/>
          <w:lang w:eastAsia="en-IN"/>
        </w:rPr>
      </w:pPr>
      <w:r w:rsidRPr="001347D8">
        <w:rPr>
          <w:rFonts w:ascii="Times New Roman" w:hAnsi="Times New Roman"/>
          <w:b/>
          <w:bCs/>
          <w:color w:val="000000"/>
          <w:lang w:eastAsia="en-IN"/>
        </w:rPr>
        <w:t>Unit 2: Pronunciation Matters</w:t>
      </w:r>
      <w:r w:rsidRPr="001347D8">
        <w:rPr>
          <w:rFonts w:ascii="Times New Roman" w:hAnsi="Times New Roman"/>
          <w:color w:val="000000"/>
          <w:lang w:eastAsia="en-IN"/>
        </w:rPr>
        <w:t> </w:t>
      </w:r>
    </w:p>
    <w:p w:rsidR="00B3702D" w:rsidRPr="001347D8" w:rsidRDefault="00B3702D" w:rsidP="00B3702D">
      <w:pPr>
        <w:spacing w:after="0" w:line="240" w:lineRule="auto"/>
        <w:rPr>
          <w:rFonts w:ascii="Times New Roman" w:hAnsi="Times New Roman"/>
          <w:lang w:eastAsia="en-IN"/>
        </w:rPr>
      </w:pPr>
      <w:r w:rsidRPr="001347D8">
        <w:rPr>
          <w:rFonts w:ascii="Times New Roman" w:hAnsi="Times New Roman"/>
          <w:color w:val="000000"/>
          <w:lang w:eastAsia="en-IN"/>
        </w:rPr>
        <w:t>Importance of pronunciation, neutralizing mother tongue interference (MTI).</w:t>
      </w:r>
    </w:p>
    <w:p w:rsidR="00B3702D" w:rsidRPr="001347D8" w:rsidRDefault="00B3702D" w:rsidP="00B3702D">
      <w:pPr>
        <w:spacing w:after="0" w:line="240" w:lineRule="auto"/>
        <w:rPr>
          <w:rFonts w:ascii="Times New Roman" w:hAnsi="Times New Roman"/>
          <w:b/>
          <w:color w:val="000000"/>
          <w:lang w:eastAsia="en-IN"/>
        </w:rPr>
      </w:pPr>
    </w:p>
    <w:p w:rsidR="00B3702D" w:rsidRPr="001347D8" w:rsidRDefault="00B3702D" w:rsidP="00B3702D">
      <w:pPr>
        <w:spacing w:after="0" w:line="240" w:lineRule="auto"/>
        <w:rPr>
          <w:rFonts w:ascii="Times New Roman" w:hAnsi="Times New Roman"/>
          <w:b/>
          <w:lang w:eastAsia="en-IN"/>
        </w:rPr>
      </w:pPr>
      <w:r w:rsidRPr="001347D8">
        <w:rPr>
          <w:rFonts w:ascii="Times New Roman" w:hAnsi="Times New Roman"/>
          <w:b/>
          <w:color w:val="000000"/>
          <w:lang w:eastAsia="en-IN"/>
        </w:rPr>
        <w:t>Activities:</w:t>
      </w:r>
    </w:p>
    <w:p w:rsidR="00B3702D" w:rsidRPr="001347D8" w:rsidRDefault="00B3702D" w:rsidP="00B3702D">
      <w:pPr>
        <w:numPr>
          <w:ilvl w:val="0"/>
          <w:numId w:val="59"/>
        </w:numPr>
        <w:tabs>
          <w:tab w:val="clear" w:pos="720"/>
          <w:tab w:val="num" w:pos="132"/>
        </w:tabs>
        <w:spacing w:after="0" w:line="240" w:lineRule="auto"/>
        <w:ind w:left="132" w:hanging="132"/>
        <w:rPr>
          <w:rFonts w:ascii="Times New Roman" w:hAnsi="Times New Roman"/>
          <w:color w:val="000000"/>
          <w:lang w:eastAsia="en-IN"/>
        </w:rPr>
      </w:pPr>
      <w:r w:rsidRPr="001347D8">
        <w:rPr>
          <w:rFonts w:ascii="Times New Roman" w:hAnsi="Times New Roman"/>
          <w:color w:val="000000"/>
          <w:lang w:eastAsia="en-IN"/>
        </w:rPr>
        <w:t>Odd Word Out</w:t>
      </w:r>
    </w:p>
    <w:p w:rsidR="00B3702D" w:rsidRPr="001347D8" w:rsidRDefault="00B3702D" w:rsidP="00B3702D">
      <w:pPr>
        <w:numPr>
          <w:ilvl w:val="0"/>
          <w:numId w:val="59"/>
        </w:numPr>
        <w:tabs>
          <w:tab w:val="clear" w:pos="720"/>
          <w:tab w:val="num" w:pos="132"/>
        </w:tabs>
        <w:spacing w:after="0" w:line="240" w:lineRule="auto"/>
        <w:ind w:left="132" w:hanging="132"/>
        <w:rPr>
          <w:rFonts w:ascii="Times New Roman" w:hAnsi="Times New Roman"/>
          <w:color w:val="000000"/>
          <w:lang w:eastAsia="en-IN"/>
        </w:rPr>
      </w:pPr>
      <w:r w:rsidRPr="001347D8">
        <w:rPr>
          <w:rFonts w:ascii="Times New Roman" w:hAnsi="Times New Roman"/>
          <w:color w:val="000000"/>
          <w:lang w:eastAsia="en-IN"/>
        </w:rPr>
        <w:t xml:space="preserve">Minimal Pairs </w:t>
      </w:r>
      <w:proofErr w:type="spellStart"/>
      <w:r w:rsidRPr="001347D8">
        <w:rPr>
          <w:rFonts w:ascii="Times New Roman" w:hAnsi="Times New Roman"/>
          <w:color w:val="000000"/>
          <w:lang w:eastAsia="en-IN"/>
        </w:rPr>
        <w:t>Masti</w:t>
      </w:r>
      <w:proofErr w:type="spellEnd"/>
    </w:p>
    <w:p w:rsidR="00B3702D" w:rsidRPr="001347D8" w:rsidRDefault="00B3702D" w:rsidP="00B3702D">
      <w:pPr>
        <w:numPr>
          <w:ilvl w:val="0"/>
          <w:numId w:val="59"/>
        </w:numPr>
        <w:tabs>
          <w:tab w:val="clear" w:pos="720"/>
          <w:tab w:val="num" w:pos="132"/>
        </w:tabs>
        <w:spacing w:after="0" w:line="240" w:lineRule="auto"/>
        <w:ind w:left="132" w:hanging="132"/>
        <w:rPr>
          <w:rFonts w:ascii="Times New Roman" w:hAnsi="Times New Roman"/>
          <w:color w:val="000000"/>
          <w:lang w:eastAsia="en-IN"/>
        </w:rPr>
      </w:pPr>
      <w:r w:rsidRPr="001347D8">
        <w:rPr>
          <w:rFonts w:ascii="Times New Roman" w:hAnsi="Times New Roman"/>
          <w:color w:val="000000"/>
          <w:lang w:eastAsia="en-IN"/>
        </w:rPr>
        <w:t>Shadow reading</w:t>
      </w:r>
    </w:p>
    <w:p w:rsidR="00B3702D" w:rsidRPr="001347D8" w:rsidRDefault="00B3702D" w:rsidP="00B3702D">
      <w:pPr>
        <w:spacing w:after="0" w:line="240" w:lineRule="auto"/>
        <w:rPr>
          <w:rFonts w:ascii="Times New Roman" w:hAnsi="Times New Roman"/>
          <w:b/>
          <w:bCs/>
          <w:color w:val="000000"/>
          <w:lang w:eastAsia="en-IN"/>
        </w:rPr>
      </w:pPr>
    </w:p>
    <w:p w:rsidR="00B3702D" w:rsidRPr="001347D8" w:rsidRDefault="00B3702D" w:rsidP="00B3702D">
      <w:pPr>
        <w:spacing w:after="0" w:line="240" w:lineRule="auto"/>
        <w:rPr>
          <w:rFonts w:ascii="Times New Roman" w:hAnsi="Times New Roman"/>
          <w:lang w:eastAsia="en-IN"/>
        </w:rPr>
      </w:pPr>
      <w:r w:rsidRPr="001347D8">
        <w:rPr>
          <w:rFonts w:ascii="Times New Roman" w:hAnsi="Times New Roman"/>
          <w:b/>
          <w:bCs/>
          <w:color w:val="000000"/>
          <w:lang w:eastAsia="en-IN"/>
        </w:rPr>
        <w:t>Unit 3: Use apt expressions in diverse situations</w:t>
      </w:r>
    </w:p>
    <w:p w:rsidR="00B3702D" w:rsidRPr="001347D8" w:rsidRDefault="00B3702D" w:rsidP="00B3702D">
      <w:pPr>
        <w:spacing w:after="0" w:line="240" w:lineRule="auto"/>
        <w:rPr>
          <w:rFonts w:ascii="Times New Roman" w:hAnsi="Times New Roman"/>
          <w:color w:val="000000"/>
          <w:lang w:eastAsia="en-IN"/>
        </w:rPr>
      </w:pPr>
      <w:r w:rsidRPr="001347D8">
        <w:rPr>
          <w:rFonts w:ascii="Times New Roman" w:hAnsi="Times New Roman"/>
          <w:color w:val="000000"/>
          <w:lang w:eastAsia="en-IN"/>
        </w:rPr>
        <w:t>Self-introduction, Greetings, apologizing, complimenting, inviting, complaining etc. </w:t>
      </w:r>
    </w:p>
    <w:p w:rsidR="00B3702D" w:rsidRPr="001347D8" w:rsidRDefault="00B3702D" w:rsidP="00B3702D">
      <w:pPr>
        <w:spacing w:after="0" w:line="240" w:lineRule="auto"/>
        <w:rPr>
          <w:rFonts w:ascii="Times New Roman" w:hAnsi="Times New Roman"/>
          <w:b/>
          <w:color w:val="000000"/>
          <w:lang w:eastAsia="en-IN"/>
        </w:rPr>
      </w:pPr>
    </w:p>
    <w:p w:rsidR="00B3702D" w:rsidRPr="001347D8" w:rsidRDefault="00B3702D" w:rsidP="00B3702D">
      <w:pPr>
        <w:spacing w:after="0" w:line="240" w:lineRule="auto"/>
        <w:rPr>
          <w:rFonts w:ascii="Times New Roman" w:hAnsi="Times New Roman"/>
          <w:b/>
          <w:lang w:eastAsia="en-IN"/>
        </w:rPr>
      </w:pPr>
      <w:r w:rsidRPr="001347D8">
        <w:rPr>
          <w:rFonts w:ascii="Times New Roman" w:hAnsi="Times New Roman"/>
          <w:b/>
          <w:color w:val="000000"/>
          <w:lang w:eastAsia="en-IN"/>
        </w:rPr>
        <w:t>Activity:</w:t>
      </w:r>
    </w:p>
    <w:p w:rsidR="00B3702D" w:rsidRPr="001347D8" w:rsidRDefault="00B3702D" w:rsidP="00B3702D">
      <w:pPr>
        <w:spacing w:after="0" w:line="240" w:lineRule="auto"/>
        <w:rPr>
          <w:rFonts w:ascii="Times New Roman" w:hAnsi="Times New Roman"/>
          <w:color w:val="000000"/>
          <w:lang w:eastAsia="en-IN"/>
        </w:rPr>
      </w:pPr>
      <w:r w:rsidRPr="001347D8">
        <w:rPr>
          <w:rFonts w:ascii="Times New Roman" w:hAnsi="Times New Roman"/>
          <w:color w:val="000000"/>
          <w:lang w:eastAsia="en-IN"/>
        </w:rPr>
        <w:t>Role play in different contexts using the appropriate expressions</w:t>
      </w:r>
    </w:p>
    <w:p w:rsidR="00B3702D" w:rsidRPr="001347D8" w:rsidRDefault="00B3702D" w:rsidP="00B3702D">
      <w:pPr>
        <w:spacing w:after="0" w:line="240" w:lineRule="auto"/>
        <w:rPr>
          <w:rFonts w:ascii="Times New Roman" w:hAnsi="Times New Roman"/>
          <w:b/>
          <w:bCs/>
          <w:color w:val="000000"/>
          <w:lang w:eastAsia="en-IN"/>
        </w:rPr>
      </w:pPr>
    </w:p>
    <w:p w:rsidR="00B3702D" w:rsidRPr="001347D8" w:rsidRDefault="00B3702D" w:rsidP="00B3702D">
      <w:pPr>
        <w:spacing w:after="0" w:line="240" w:lineRule="auto"/>
        <w:rPr>
          <w:rFonts w:ascii="Times New Roman" w:hAnsi="Times New Roman"/>
          <w:lang w:eastAsia="en-IN"/>
        </w:rPr>
      </w:pPr>
      <w:r w:rsidRPr="001347D8">
        <w:rPr>
          <w:rFonts w:ascii="Times New Roman" w:hAnsi="Times New Roman"/>
          <w:b/>
          <w:bCs/>
          <w:color w:val="000000"/>
          <w:lang w:eastAsia="en-IN"/>
        </w:rPr>
        <w:t>Unit 4:Mind your Tenses</w:t>
      </w:r>
    </w:p>
    <w:p w:rsidR="00B3702D" w:rsidRPr="001347D8" w:rsidRDefault="00B3702D" w:rsidP="00B3702D">
      <w:pPr>
        <w:spacing w:after="0" w:line="240" w:lineRule="auto"/>
        <w:rPr>
          <w:rFonts w:ascii="Times New Roman" w:hAnsi="Times New Roman"/>
          <w:lang w:eastAsia="en-IN"/>
        </w:rPr>
      </w:pPr>
      <w:r w:rsidRPr="001347D8">
        <w:rPr>
          <w:rFonts w:ascii="Times New Roman" w:hAnsi="Times New Roman"/>
          <w:color w:val="000000"/>
          <w:lang w:eastAsia="en-IN"/>
        </w:rPr>
        <w:t>Describing present and past habits, states, and events. </w:t>
      </w:r>
    </w:p>
    <w:p w:rsidR="00B3702D" w:rsidRPr="001347D8" w:rsidRDefault="00B3702D" w:rsidP="00B3702D">
      <w:pPr>
        <w:spacing w:after="0" w:line="240" w:lineRule="auto"/>
        <w:rPr>
          <w:rFonts w:ascii="Times New Roman" w:hAnsi="Times New Roman"/>
          <w:lang w:eastAsia="en-IN"/>
        </w:rPr>
      </w:pPr>
      <w:r w:rsidRPr="001347D8">
        <w:rPr>
          <w:rFonts w:ascii="Times New Roman" w:hAnsi="Times New Roman"/>
          <w:color w:val="000000"/>
          <w:lang w:eastAsia="en-IN"/>
        </w:rPr>
        <w:t>Talking about actions in progress, relating past to the present, talking about the future.</w:t>
      </w:r>
    </w:p>
    <w:p w:rsidR="00B3702D" w:rsidRPr="001347D8" w:rsidRDefault="00B3702D" w:rsidP="00B3702D">
      <w:pPr>
        <w:spacing w:after="0" w:line="240" w:lineRule="auto"/>
        <w:rPr>
          <w:rFonts w:ascii="Times New Roman" w:hAnsi="Times New Roman"/>
          <w:color w:val="000000"/>
          <w:lang w:eastAsia="en-IN"/>
        </w:rPr>
      </w:pPr>
      <w:r w:rsidRPr="001347D8">
        <w:rPr>
          <w:rFonts w:ascii="Times New Roman" w:hAnsi="Times New Roman"/>
          <w:color w:val="000000"/>
          <w:lang w:eastAsia="en-IN"/>
        </w:rPr>
        <w:t>Framing questions. (confirmation/information questions)</w:t>
      </w:r>
    </w:p>
    <w:p w:rsidR="00B3702D" w:rsidRPr="001347D8" w:rsidRDefault="00B3702D" w:rsidP="00B3702D">
      <w:pPr>
        <w:spacing w:after="0" w:line="240" w:lineRule="auto"/>
        <w:rPr>
          <w:rFonts w:ascii="Times New Roman" w:hAnsi="Times New Roman"/>
          <w:b/>
          <w:color w:val="000000"/>
          <w:lang w:eastAsia="en-IN"/>
        </w:rPr>
      </w:pPr>
    </w:p>
    <w:p w:rsidR="00B3702D" w:rsidRDefault="00B3702D" w:rsidP="00B3702D">
      <w:pPr>
        <w:spacing w:after="0" w:line="240" w:lineRule="auto"/>
        <w:rPr>
          <w:rFonts w:ascii="Times New Roman" w:hAnsi="Times New Roman"/>
          <w:b/>
          <w:color w:val="000000"/>
          <w:lang w:eastAsia="en-IN"/>
        </w:rPr>
      </w:pPr>
      <w:r>
        <w:rPr>
          <w:rFonts w:ascii="Times New Roman" w:hAnsi="Times New Roman"/>
          <w:b/>
          <w:color w:val="000000"/>
          <w:lang w:eastAsia="en-IN"/>
        </w:rPr>
        <w:br w:type="page"/>
      </w:r>
    </w:p>
    <w:p w:rsidR="00B3702D" w:rsidRPr="001347D8" w:rsidRDefault="00B3702D" w:rsidP="00B3702D">
      <w:pPr>
        <w:spacing w:after="0" w:line="240" w:lineRule="auto"/>
        <w:rPr>
          <w:rFonts w:ascii="Times New Roman" w:hAnsi="Times New Roman"/>
          <w:b/>
          <w:lang w:eastAsia="en-IN"/>
        </w:rPr>
      </w:pPr>
      <w:r w:rsidRPr="001347D8">
        <w:rPr>
          <w:rFonts w:ascii="Times New Roman" w:hAnsi="Times New Roman"/>
          <w:b/>
          <w:color w:val="000000"/>
          <w:lang w:eastAsia="en-IN"/>
        </w:rPr>
        <w:lastRenderedPageBreak/>
        <w:t>Activities:</w:t>
      </w:r>
    </w:p>
    <w:p w:rsidR="00B3702D" w:rsidRPr="001347D8" w:rsidRDefault="00B3702D" w:rsidP="00B3702D">
      <w:pPr>
        <w:numPr>
          <w:ilvl w:val="0"/>
          <w:numId w:val="60"/>
        </w:numPr>
        <w:tabs>
          <w:tab w:val="clear" w:pos="720"/>
          <w:tab w:val="num" w:pos="132"/>
        </w:tabs>
        <w:spacing w:after="0" w:line="240" w:lineRule="auto"/>
        <w:ind w:left="132" w:hanging="132"/>
        <w:rPr>
          <w:rFonts w:ascii="Times New Roman" w:hAnsi="Times New Roman"/>
          <w:color w:val="000000"/>
          <w:lang w:eastAsia="en-IN"/>
        </w:rPr>
      </w:pPr>
      <w:r w:rsidRPr="001347D8">
        <w:rPr>
          <w:rFonts w:ascii="Times New Roman" w:hAnsi="Times New Roman"/>
          <w:color w:val="000000"/>
          <w:lang w:eastAsia="en-IN"/>
        </w:rPr>
        <w:t>Speaking activity on daily routine, how students spent their recent vacation, speaking about their childhood, speaking about future plans.  </w:t>
      </w:r>
    </w:p>
    <w:p w:rsidR="00B3702D" w:rsidRPr="001347D8" w:rsidRDefault="00B3702D" w:rsidP="00B3702D">
      <w:pPr>
        <w:numPr>
          <w:ilvl w:val="0"/>
          <w:numId w:val="60"/>
        </w:numPr>
        <w:tabs>
          <w:tab w:val="clear" w:pos="720"/>
          <w:tab w:val="num" w:pos="132"/>
        </w:tabs>
        <w:spacing w:after="0" w:line="240" w:lineRule="auto"/>
        <w:ind w:left="132" w:hanging="132"/>
        <w:rPr>
          <w:rFonts w:ascii="Times New Roman" w:hAnsi="Times New Roman"/>
          <w:color w:val="000000"/>
          <w:lang w:eastAsia="en-IN"/>
        </w:rPr>
      </w:pPr>
      <w:r w:rsidRPr="001347D8">
        <w:rPr>
          <w:rFonts w:ascii="Times New Roman" w:hAnsi="Times New Roman"/>
          <w:color w:val="000000"/>
          <w:lang w:eastAsia="en-IN"/>
        </w:rPr>
        <w:t>Dumb Charades (Present/Past continuous - Present/ Past perfect)</w:t>
      </w:r>
    </w:p>
    <w:p w:rsidR="00B3702D" w:rsidRPr="001347D8" w:rsidRDefault="00B3702D" w:rsidP="00B3702D">
      <w:pPr>
        <w:numPr>
          <w:ilvl w:val="0"/>
          <w:numId w:val="60"/>
        </w:numPr>
        <w:tabs>
          <w:tab w:val="clear" w:pos="720"/>
          <w:tab w:val="num" w:pos="132"/>
        </w:tabs>
        <w:spacing w:after="0" w:line="240" w:lineRule="auto"/>
        <w:ind w:left="132" w:hanging="132"/>
        <w:rPr>
          <w:rFonts w:ascii="Times New Roman" w:hAnsi="Times New Roman"/>
          <w:color w:val="000000"/>
          <w:lang w:eastAsia="en-IN"/>
        </w:rPr>
      </w:pPr>
      <w:r w:rsidRPr="001347D8">
        <w:rPr>
          <w:rFonts w:ascii="Times New Roman" w:hAnsi="Times New Roman"/>
          <w:color w:val="000000"/>
          <w:lang w:eastAsia="en-IN"/>
        </w:rPr>
        <w:t>Guessing game (10/20 yes or no questions)</w:t>
      </w:r>
    </w:p>
    <w:p w:rsidR="00B3702D" w:rsidRPr="001347D8" w:rsidRDefault="00B3702D" w:rsidP="00B3702D">
      <w:pPr>
        <w:spacing w:after="0" w:line="240" w:lineRule="auto"/>
        <w:rPr>
          <w:rFonts w:ascii="Times New Roman" w:hAnsi="Times New Roman"/>
          <w:b/>
          <w:bCs/>
          <w:color w:val="000000"/>
          <w:lang w:eastAsia="en-IN"/>
        </w:rPr>
      </w:pPr>
    </w:p>
    <w:p w:rsidR="00B3702D" w:rsidRPr="001347D8" w:rsidRDefault="00B3702D" w:rsidP="00B3702D">
      <w:pPr>
        <w:spacing w:after="0" w:line="240" w:lineRule="auto"/>
        <w:rPr>
          <w:rFonts w:ascii="Times New Roman" w:hAnsi="Times New Roman"/>
          <w:lang w:eastAsia="en-IN"/>
        </w:rPr>
      </w:pPr>
      <w:r w:rsidRPr="001347D8">
        <w:rPr>
          <w:rFonts w:ascii="Times New Roman" w:hAnsi="Times New Roman"/>
          <w:b/>
          <w:bCs/>
          <w:color w:val="000000"/>
          <w:lang w:eastAsia="en-IN"/>
        </w:rPr>
        <w:t>Unit 5:</w:t>
      </w:r>
      <w:r w:rsidRPr="001347D8">
        <w:rPr>
          <w:rFonts w:ascii="Times New Roman" w:hAnsi="Times New Roman"/>
          <w:color w:val="000000"/>
          <w:lang w:eastAsia="en-IN"/>
        </w:rPr>
        <w:t xml:space="preserve">  </w:t>
      </w:r>
      <w:r w:rsidRPr="001347D8">
        <w:rPr>
          <w:rFonts w:ascii="Times New Roman" w:hAnsi="Times New Roman"/>
          <w:b/>
          <w:bCs/>
          <w:color w:val="000000"/>
          <w:lang w:eastAsia="en-IN"/>
        </w:rPr>
        <w:t>Hone your Describing skills</w:t>
      </w:r>
    </w:p>
    <w:p w:rsidR="00B3702D" w:rsidRPr="001347D8" w:rsidRDefault="00B3702D" w:rsidP="00B3702D">
      <w:pPr>
        <w:spacing w:after="0" w:line="240" w:lineRule="auto"/>
        <w:rPr>
          <w:rFonts w:ascii="Times New Roman" w:hAnsi="Times New Roman"/>
          <w:color w:val="000000"/>
          <w:lang w:eastAsia="en-IN"/>
        </w:rPr>
      </w:pPr>
      <w:r w:rsidRPr="001347D8">
        <w:rPr>
          <w:rFonts w:ascii="Times New Roman" w:hAnsi="Times New Roman"/>
          <w:color w:val="000000"/>
          <w:lang w:eastAsia="en-IN"/>
        </w:rPr>
        <w:t>Describing people, objects, and situations</w:t>
      </w:r>
    </w:p>
    <w:p w:rsidR="00B3702D" w:rsidRPr="001347D8" w:rsidRDefault="00B3702D" w:rsidP="00B3702D">
      <w:pPr>
        <w:spacing w:after="0" w:line="240" w:lineRule="auto"/>
        <w:rPr>
          <w:rFonts w:ascii="Times New Roman" w:hAnsi="Times New Roman"/>
          <w:b/>
          <w:color w:val="000000"/>
          <w:lang w:eastAsia="en-IN"/>
        </w:rPr>
      </w:pPr>
    </w:p>
    <w:p w:rsidR="00B3702D" w:rsidRPr="001347D8" w:rsidRDefault="00B3702D" w:rsidP="00B3702D">
      <w:pPr>
        <w:spacing w:after="0" w:line="240" w:lineRule="auto"/>
        <w:rPr>
          <w:rFonts w:ascii="Times New Roman" w:hAnsi="Times New Roman"/>
          <w:b/>
          <w:lang w:eastAsia="en-IN"/>
        </w:rPr>
      </w:pPr>
      <w:r w:rsidRPr="001347D8">
        <w:rPr>
          <w:rFonts w:ascii="Times New Roman" w:hAnsi="Times New Roman"/>
          <w:b/>
          <w:color w:val="000000"/>
          <w:lang w:eastAsia="en-IN"/>
        </w:rPr>
        <w:t>Activities:</w:t>
      </w:r>
    </w:p>
    <w:p w:rsidR="00B3702D" w:rsidRPr="001347D8" w:rsidRDefault="00B3702D" w:rsidP="00B3702D">
      <w:pPr>
        <w:numPr>
          <w:ilvl w:val="0"/>
          <w:numId w:val="61"/>
        </w:numPr>
        <w:tabs>
          <w:tab w:val="clear" w:pos="720"/>
          <w:tab w:val="num" w:pos="132"/>
        </w:tabs>
        <w:spacing w:after="0" w:line="240" w:lineRule="auto"/>
        <w:ind w:left="132" w:hanging="132"/>
        <w:rPr>
          <w:rFonts w:ascii="Times New Roman" w:hAnsi="Times New Roman"/>
          <w:color w:val="000000"/>
          <w:lang w:eastAsia="en-IN"/>
        </w:rPr>
      </w:pPr>
      <w:r w:rsidRPr="001347D8">
        <w:rPr>
          <w:rFonts w:ascii="Times New Roman" w:hAnsi="Times New Roman"/>
          <w:color w:val="000000"/>
          <w:lang w:eastAsia="en-IN"/>
        </w:rPr>
        <w:t>Picture descriptions. </w:t>
      </w:r>
    </w:p>
    <w:p w:rsidR="00B3702D" w:rsidRPr="001347D8" w:rsidRDefault="00B3702D" w:rsidP="00B3702D">
      <w:pPr>
        <w:numPr>
          <w:ilvl w:val="0"/>
          <w:numId w:val="61"/>
        </w:numPr>
        <w:tabs>
          <w:tab w:val="clear" w:pos="720"/>
          <w:tab w:val="num" w:pos="132"/>
        </w:tabs>
        <w:spacing w:after="0" w:line="240" w:lineRule="auto"/>
        <w:ind w:left="132" w:hanging="132"/>
        <w:rPr>
          <w:rFonts w:ascii="Times New Roman" w:hAnsi="Times New Roman"/>
          <w:color w:val="000000"/>
          <w:lang w:eastAsia="en-IN"/>
        </w:rPr>
      </w:pPr>
      <w:r w:rsidRPr="001347D8">
        <w:rPr>
          <w:rFonts w:ascii="Times New Roman" w:hAnsi="Times New Roman"/>
          <w:color w:val="000000"/>
          <w:lang w:eastAsia="en-IN"/>
        </w:rPr>
        <w:t>Guessing games - listening to the descriptions. </w:t>
      </w:r>
    </w:p>
    <w:p w:rsidR="00B3702D" w:rsidRPr="001347D8" w:rsidRDefault="00B3702D" w:rsidP="00B3702D">
      <w:pPr>
        <w:numPr>
          <w:ilvl w:val="0"/>
          <w:numId w:val="61"/>
        </w:numPr>
        <w:tabs>
          <w:tab w:val="clear" w:pos="720"/>
          <w:tab w:val="num" w:pos="132"/>
        </w:tabs>
        <w:spacing w:after="0" w:line="240" w:lineRule="auto"/>
        <w:ind w:left="132" w:hanging="132"/>
        <w:rPr>
          <w:rFonts w:ascii="Times New Roman" w:hAnsi="Times New Roman"/>
          <w:color w:val="000000"/>
          <w:lang w:eastAsia="en-IN"/>
        </w:rPr>
      </w:pPr>
      <w:r w:rsidRPr="001347D8">
        <w:rPr>
          <w:rFonts w:ascii="Times New Roman" w:hAnsi="Times New Roman"/>
          <w:color w:val="000000"/>
          <w:lang w:eastAsia="en-IN"/>
        </w:rPr>
        <w:t>Narrating memorable incidents from life.</w:t>
      </w:r>
    </w:p>
    <w:p w:rsidR="00B3702D" w:rsidRPr="001347D8" w:rsidRDefault="00B3702D" w:rsidP="00B3702D">
      <w:pPr>
        <w:numPr>
          <w:ilvl w:val="0"/>
          <w:numId w:val="61"/>
        </w:numPr>
        <w:tabs>
          <w:tab w:val="clear" w:pos="720"/>
          <w:tab w:val="num" w:pos="132"/>
        </w:tabs>
        <w:spacing w:after="0" w:line="240" w:lineRule="auto"/>
        <w:ind w:left="132" w:hanging="132"/>
        <w:rPr>
          <w:rFonts w:ascii="Times New Roman" w:hAnsi="Times New Roman"/>
          <w:color w:val="000000"/>
          <w:lang w:eastAsia="en-IN"/>
        </w:rPr>
      </w:pPr>
      <w:r w:rsidRPr="001347D8">
        <w:rPr>
          <w:rFonts w:ascii="Times New Roman" w:hAnsi="Times New Roman"/>
          <w:color w:val="000000"/>
          <w:lang w:eastAsia="en-IN"/>
        </w:rPr>
        <w:t>Describe your ideal world</w:t>
      </w:r>
    </w:p>
    <w:p w:rsidR="00B3702D" w:rsidRPr="001347D8" w:rsidRDefault="00B3702D" w:rsidP="00B3702D">
      <w:pPr>
        <w:numPr>
          <w:ilvl w:val="0"/>
          <w:numId w:val="61"/>
        </w:numPr>
        <w:tabs>
          <w:tab w:val="clear" w:pos="720"/>
          <w:tab w:val="num" w:pos="132"/>
        </w:tabs>
        <w:spacing w:after="0" w:line="240" w:lineRule="auto"/>
        <w:ind w:left="132" w:hanging="132"/>
        <w:rPr>
          <w:rFonts w:ascii="Times New Roman" w:hAnsi="Times New Roman"/>
          <w:color w:val="000000"/>
          <w:lang w:eastAsia="en-IN"/>
        </w:rPr>
      </w:pPr>
      <w:r w:rsidRPr="001347D8">
        <w:rPr>
          <w:rFonts w:ascii="Times New Roman" w:hAnsi="Times New Roman"/>
          <w:color w:val="000000"/>
          <w:lang w:eastAsia="en-IN"/>
        </w:rPr>
        <w:t>Once upon a time……</w:t>
      </w:r>
    </w:p>
    <w:p w:rsidR="00B3702D" w:rsidRPr="001347D8" w:rsidRDefault="00B3702D" w:rsidP="00B3702D">
      <w:pPr>
        <w:spacing w:after="0" w:line="240" w:lineRule="auto"/>
        <w:rPr>
          <w:rFonts w:ascii="Times New Roman" w:hAnsi="Times New Roman"/>
          <w:b/>
          <w:bCs/>
          <w:color w:val="000000"/>
          <w:lang w:eastAsia="en-IN"/>
        </w:rPr>
      </w:pPr>
    </w:p>
    <w:p w:rsidR="00B3702D" w:rsidRPr="001347D8" w:rsidRDefault="00B3702D" w:rsidP="00B3702D">
      <w:pPr>
        <w:spacing w:after="0" w:line="240" w:lineRule="auto"/>
        <w:rPr>
          <w:rFonts w:ascii="Times New Roman" w:hAnsi="Times New Roman"/>
          <w:b/>
          <w:bCs/>
          <w:color w:val="000000"/>
          <w:lang w:eastAsia="en-IN"/>
        </w:rPr>
      </w:pPr>
      <w:r w:rsidRPr="001347D8">
        <w:rPr>
          <w:rFonts w:ascii="Times New Roman" w:hAnsi="Times New Roman"/>
          <w:b/>
          <w:bCs/>
          <w:color w:val="000000"/>
          <w:lang w:eastAsia="en-IN"/>
        </w:rPr>
        <w:t>Unit 6: The Art of Storytelling</w:t>
      </w:r>
    </w:p>
    <w:p w:rsidR="00B3702D" w:rsidRPr="001347D8" w:rsidRDefault="00B3702D" w:rsidP="00B3702D">
      <w:pPr>
        <w:spacing w:after="0" w:line="240" w:lineRule="auto"/>
        <w:rPr>
          <w:rFonts w:ascii="Times New Roman" w:hAnsi="Times New Roman"/>
          <w:color w:val="000000"/>
          <w:lang w:eastAsia="en-IN"/>
        </w:rPr>
      </w:pPr>
      <w:r w:rsidRPr="001347D8">
        <w:rPr>
          <w:rFonts w:ascii="Times New Roman" w:hAnsi="Times New Roman"/>
          <w:color w:val="000000"/>
          <w:lang w:eastAsia="en-IN"/>
        </w:rPr>
        <w:t>Story telling for career success, the basics of story telling</w:t>
      </w:r>
    </w:p>
    <w:p w:rsidR="00B3702D" w:rsidRPr="001347D8" w:rsidRDefault="00B3702D" w:rsidP="00B3702D">
      <w:pPr>
        <w:spacing w:after="0" w:line="240" w:lineRule="auto"/>
        <w:rPr>
          <w:rFonts w:ascii="Times New Roman" w:hAnsi="Times New Roman"/>
          <w:b/>
          <w:lang w:eastAsia="en-IN"/>
        </w:rPr>
      </w:pPr>
      <w:r w:rsidRPr="001347D8">
        <w:rPr>
          <w:rFonts w:ascii="Times New Roman" w:hAnsi="Times New Roman"/>
          <w:b/>
          <w:color w:val="000000"/>
          <w:lang w:eastAsia="en-IN"/>
        </w:rPr>
        <w:t>Activities:</w:t>
      </w:r>
    </w:p>
    <w:p w:rsidR="00B3702D" w:rsidRPr="001347D8" w:rsidRDefault="00B3702D" w:rsidP="00B3702D">
      <w:pPr>
        <w:numPr>
          <w:ilvl w:val="0"/>
          <w:numId w:val="62"/>
        </w:numPr>
        <w:tabs>
          <w:tab w:val="clear" w:pos="720"/>
          <w:tab w:val="num" w:pos="132"/>
        </w:tabs>
        <w:spacing w:after="0" w:line="240" w:lineRule="auto"/>
        <w:ind w:hanging="720"/>
        <w:rPr>
          <w:rFonts w:ascii="Times New Roman" w:hAnsi="Times New Roman"/>
          <w:color w:val="000000"/>
          <w:lang w:eastAsia="en-IN"/>
        </w:rPr>
      </w:pPr>
      <w:r w:rsidRPr="001347D8">
        <w:rPr>
          <w:rFonts w:ascii="Times New Roman" w:hAnsi="Times New Roman"/>
          <w:color w:val="000000"/>
          <w:lang w:eastAsia="en-IN"/>
        </w:rPr>
        <w:t>Building stories - chain activity.</w:t>
      </w:r>
    </w:p>
    <w:p w:rsidR="00B3702D" w:rsidRPr="001347D8" w:rsidRDefault="00B3702D" w:rsidP="00B3702D">
      <w:pPr>
        <w:numPr>
          <w:ilvl w:val="0"/>
          <w:numId w:val="62"/>
        </w:numPr>
        <w:tabs>
          <w:tab w:val="clear" w:pos="720"/>
          <w:tab w:val="num" w:pos="132"/>
        </w:tabs>
        <w:spacing w:after="0" w:line="240" w:lineRule="auto"/>
        <w:ind w:hanging="720"/>
        <w:rPr>
          <w:rFonts w:ascii="Times New Roman" w:hAnsi="Times New Roman"/>
          <w:color w:val="000000"/>
          <w:lang w:eastAsia="en-IN"/>
        </w:rPr>
      </w:pPr>
      <w:r w:rsidRPr="001347D8">
        <w:rPr>
          <w:rFonts w:ascii="Times New Roman" w:hAnsi="Times New Roman"/>
          <w:color w:val="000000"/>
          <w:lang w:eastAsia="en-IN"/>
        </w:rPr>
        <w:t>Story prompts activity. </w:t>
      </w:r>
    </w:p>
    <w:p w:rsidR="00B3702D" w:rsidRPr="001347D8" w:rsidRDefault="00B3702D" w:rsidP="00B3702D">
      <w:pPr>
        <w:numPr>
          <w:ilvl w:val="0"/>
          <w:numId w:val="62"/>
        </w:numPr>
        <w:tabs>
          <w:tab w:val="clear" w:pos="720"/>
          <w:tab w:val="num" w:pos="132"/>
        </w:tabs>
        <w:spacing w:after="0" w:line="240" w:lineRule="auto"/>
        <w:ind w:hanging="720"/>
        <w:rPr>
          <w:rFonts w:ascii="Times New Roman" w:hAnsi="Times New Roman"/>
          <w:color w:val="000000"/>
          <w:lang w:eastAsia="en-IN"/>
        </w:rPr>
      </w:pPr>
      <w:r w:rsidRPr="001347D8">
        <w:rPr>
          <w:rFonts w:ascii="Times New Roman" w:hAnsi="Times New Roman"/>
          <w:color w:val="000000"/>
          <w:lang w:eastAsia="en-IN"/>
        </w:rPr>
        <w:t>Narrate the story. (all the hints are given except linking words and tenses)</w:t>
      </w:r>
    </w:p>
    <w:p w:rsidR="00B3702D" w:rsidRPr="001347D8" w:rsidRDefault="00B3702D" w:rsidP="00B3702D">
      <w:pPr>
        <w:spacing w:after="0" w:line="240" w:lineRule="auto"/>
        <w:ind w:left="720"/>
        <w:rPr>
          <w:rFonts w:ascii="Times New Roman" w:hAnsi="Times New Roman"/>
          <w:color w:val="000000"/>
          <w:lang w:eastAsia="en-IN"/>
        </w:rPr>
      </w:pPr>
    </w:p>
    <w:p w:rsidR="00B3702D" w:rsidRPr="001347D8" w:rsidRDefault="00B3702D" w:rsidP="00B3702D">
      <w:pPr>
        <w:pStyle w:val="Other0"/>
        <w:rPr>
          <w:rFonts w:ascii="Times New Roman" w:hAnsi="Times New Roman" w:cs="Times New Roman"/>
          <w:b/>
          <w:bCs/>
          <w:sz w:val="22"/>
          <w:szCs w:val="22"/>
        </w:rPr>
      </w:pPr>
      <w:r w:rsidRPr="001347D8">
        <w:rPr>
          <w:rFonts w:ascii="Times New Roman" w:hAnsi="Times New Roman" w:cs="Times New Roman"/>
          <w:b/>
          <w:bCs/>
          <w:sz w:val="22"/>
          <w:szCs w:val="22"/>
          <w:highlight w:val="lightGray"/>
        </w:rPr>
        <w:t>Suggested Reading &amp; References:</w:t>
      </w:r>
    </w:p>
    <w:p w:rsidR="00B3702D" w:rsidRPr="001347D8" w:rsidRDefault="00B3702D" w:rsidP="00B3702D">
      <w:pPr>
        <w:pStyle w:val="ListParagraph"/>
        <w:numPr>
          <w:ilvl w:val="0"/>
          <w:numId w:val="63"/>
        </w:numPr>
        <w:spacing w:after="0" w:line="240" w:lineRule="auto"/>
        <w:ind w:left="148" w:hanging="180"/>
        <w:contextualSpacing/>
        <w:jc w:val="both"/>
        <w:rPr>
          <w:rFonts w:ascii="Times New Roman" w:hAnsi="Times New Roman"/>
          <w:lang w:eastAsia="en-IN"/>
        </w:rPr>
      </w:pPr>
      <w:r w:rsidRPr="001347D8">
        <w:rPr>
          <w:rFonts w:ascii="Times New Roman" w:hAnsi="Times New Roman"/>
          <w:color w:val="000000"/>
          <w:lang w:eastAsia="en-IN"/>
        </w:rPr>
        <w:t xml:space="preserve">“An Interactive Grammar of Modern English” by </w:t>
      </w:r>
      <w:proofErr w:type="spellStart"/>
      <w:r w:rsidRPr="001347D8">
        <w:rPr>
          <w:rFonts w:ascii="Times New Roman" w:hAnsi="Times New Roman"/>
          <w:color w:val="000000"/>
          <w:lang w:eastAsia="en-IN"/>
        </w:rPr>
        <w:t>Shivendra</w:t>
      </w:r>
      <w:proofErr w:type="spellEnd"/>
      <w:r w:rsidRPr="001347D8">
        <w:rPr>
          <w:rFonts w:ascii="Times New Roman" w:hAnsi="Times New Roman"/>
          <w:color w:val="000000"/>
          <w:lang w:eastAsia="en-IN"/>
        </w:rPr>
        <w:t xml:space="preserve"> K </w:t>
      </w:r>
      <w:proofErr w:type="spellStart"/>
      <w:r w:rsidRPr="001347D8">
        <w:rPr>
          <w:rFonts w:ascii="Times New Roman" w:hAnsi="Times New Roman"/>
          <w:color w:val="000000"/>
          <w:lang w:eastAsia="en-IN"/>
        </w:rPr>
        <w:t>Verma</w:t>
      </w:r>
      <w:proofErr w:type="spellEnd"/>
      <w:r w:rsidRPr="001347D8">
        <w:rPr>
          <w:rFonts w:ascii="Times New Roman" w:hAnsi="Times New Roman"/>
          <w:color w:val="000000"/>
          <w:lang w:eastAsia="en-IN"/>
        </w:rPr>
        <w:t xml:space="preserve"> and </w:t>
      </w:r>
      <w:proofErr w:type="spellStart"/>
      <w:r w:rsidRPr="001347D8">
        <w:rPr>
          <w:rFonts w:ascii="Times New Roman" w:hAnsi="Times New Roman"/>
          <w:color w:val="000000"/>
          <w:lang w:eastAsia="en-IN"/>
        </w:rPr>
        <w:t>HemalathaNagarajan</w:t>
      </w:r>
      <w:proofErr w:type="spellEnd"/>
      <w:r w:rsidRPr="001347D8">
        <w:rPr>
          <w:rFonts w:ascii="Times New Roman" w:hAnsi="Times New Roman"/>
          <w:color w:val="000000"/>
          <w:lang w:eastAsia="en-IN"/>
        </w:rPr>
        <w:t>, Frank Bros. &amp; Co.</w:t>
      </w:r>
    </w:p>
    <w:p w:rsidR="00B3702D" w:rsidRPr="001347D8" w:rsidRDefault="00B3702D" w:rsidP="00B3702D">
      <w:pPr>
        <w:pStyle w:val="ListParagraph"/>
        <w:numPr>
          <w:ilvl w:val="0"/>
          <w:numId w:val="63"/>
        </w:numPr>
        <w:spacing w:after="0" w:line="240" w:lineRule="auto"/>
        <w:ind w:left="148" w:hanging="180"/>
        <w:contextualSpacing/>
        <w:jc w:val="both"/>
        <w:rPr>
          <w:rFonts w:ascii="Times New Roman" w:hAnsi="Times New Roman"/>
          <w:lang w:eastAsia="en-IN"/>
        </w:rPr>
      </w:pPr>
      <w:r w:rsidRPr="001347D8">
        <w:rPr>
          <w:rFonts w:ascii="Times New Roman" w:hAnsi="Times New Roman"/>
          <w:color w:val="000000"/>
          <w:lang w:eastAsia="en-IN"/>
        </w:rPr>
        <w:t xml:space="preserve">“Skill Sutras” by </w:t>
      </w:r>
      <w:proofErr w:type="spellStart"/>
      <w:r w:rsidRPr="001347D8">
        <w:rPr>
          <w:rFonts w:ascii="Times New Roman" w:hAnsi="Times New Roman"/>
          <w:color w:val="000000"/>
          <w:lang w:eastAsia="en-IN"/>
        </w:rPr>
        <w:t>JayashreeMohanraj</w:t>
      </w:r>
      <w:proofErr w:type="spellEnd"/>
      <w:r w:rsidRPr="001347D8">
        <w:rPr>
          <w:rFonts w:ascii="Times New Roman" w:hAnsi="Times New Roman"/>
          <w:color w:val="000000"/>
          <w:lang w:eastAsia="en-IN"/>
        </w:rPr>
        <w:t xml:space="preserve">, Prism Books Pvt. Ltd. </w:t>
      </w:r>
    </w:p>
    <w:p w:rsidR="00B3702D" w:rsidRPr="001347D8" w:rsidRDefault="00B3702D" w:rsidP="00B3702D">
      <w:pPr>
        <w:pStyle w:val="ListParagraph"/>
        <w:numPr>
          <w:ilvl w:val="0"/>
          <w:numId w:val="63"/>
        </w:numPr>
        <w:spacing w:after="0" w:line="240" w:lineRule="auto"/>
        <w:ind w:left="148" w:hanging="180"/>
        <w:contextualSpacing/>
        <w:jc w:val="both"/>
        <w:rPr>
          <w:rFonts w:ascii="Times New Roman" w:hAnsi="Times New Roman"/>
          <w:lang w:eastAsia="en-IN"/>
        </w:rPr>
      </w:pPr>
      <w:r w:rsidRPr="001347D8">
        <w:rPr>
          <w:rFonts w:ascii="Times New Roman" w:hAnsi="Times New Roman"/>
          <w:color w:val="000000"/>
          <w:lang w:eastAsia="en-IN"/>
        </w:rPr>
        <w:t>“Better English pronunciation” by J.D. Connor.</w:t>
      </w:r>
    </w:p>
    <w:p w:rsidR="00B3702D" w:rsidRPr="001347D8" w:rsidRDefault="00B3702D" w:rsidP="00B3702D">
      <w:pPr>
        <w:pStyle w:val="ListParagraph"/>
        <w:numPr>
          <w:ilvl w:val="0"/>
          <w:numId w:val="63"/>
        </w:numPr>
        <w:spacing w:after="0" w:line="240" w:lineRule="auto"/>
        <w:ind w:left="148" w:hanging="180"/>
        <w:contextualSpacing/>
        <w:jc w:val="both"/>
        <w:rPr>
          <w:rFonts w:ascii="Times New Roman" w:hAnsi="Times New Roman"/>
          <w:lang w:eastAsia="en-IN"/>
        </w:rPr>
      </w:pPr>
      <w:r w:rsidRPr="001347D8">
        <w:rPr>
          <w:rFonts w:ascii="Times New Roman" w:hAnsi="Times New Roman"/>
          <w:color w:val="000000"/>
          <w:lang w:eastAsia="en-IN"/>
        </w:rPr>
        <w:t>“Effective Communication” John Adair, Pan Macmillan Ltd.</w:t>
      </w:r>
    </w:p>
    <w:p w:rsidR="00B3702D" w:rsidRPr="001347D8" w:rsidRDefault="00B3702D" w:rsidP="00B3702D">
      <w:pPr>
        <w:pStyle w:val="ListParagraph"/>
        <w:numPr>
          <w:ilvl w:val="0"/>
          <w:numId w:val="63"/>
        </w:numPr>
        <w:spacing w:after="0" w:line="240" w:lineRule="auto"/>
        <w:ind w:left="148" w:hanging="180"/>
        <w:contextualSpacing/>
        <w:jc w:val="both"/>
        <w:rPr>
          <w:rFonts w:ascii="Times New Roman" w:hAnsi="Times New Roman"/>
          <w:lang w:eastAsia="en-IN"/>
        </w:rPr>
      </w:pPr>
      <w:r w:rsidRPr="001347D8">
        <w:rPr>
          <w:rFonts w:ascii="Times New Roman" w:hAnsi="Times New Roman"/>
          <w:color w:val="000000"/>
          <w:lang w:eastAsia="en-IN"/>
        </w:rPr>
        <w:t xml:space="preserve">“Body Language”, by Allan Pease, </w:t>
      </w:r>
      <w:proofErr w:type="spellStart"/>
      <w:r w:rsidRPr="001347D8">
        <w:rPr>
          <w:rFonts w:ascii="Times New Roman" w:hAnsi="Times New Roman"/>
          <w:color w:val="000000"/>
          <w:lang w:eastAsia="en-IN"/>
        </w:rPr>
        <w:t>Sudha</w:t>
      </w:r>
      <w:proofErr w:type="spellEnd"/>
      <w:r w:rsidRPr="001347D8">
        <w:rPr>
          <w:rFonts w:ascii="Times New Roman" w:hAnsi="Times New Roman"/>
          <w:color w:val="000000"/>
          <w:lang w:eastAsia="en-IN"/>
        </w:rPr>
        <w:t xml:space="preserve"> Publications.</w:t>
      </w:r>
    </w:p>
    <w:p w:rsidR="00B3702D" w:rsidRPr="001347D8" w:rsidRDefault="00B3702D" w:rsidP="00B3702D">
      <w:pPr>
        <w:pStyle w:val="ListParagraph"/>
        <w:numPr>
          <w:ilvl w:val="0"/>
          <w:numId w:val="63"/>
        </w:numPr>
        <w:spacing w:after="0" w:line="240" w:lineRule="auto"/>
        <w:ind w:left="148" w:hanging="180"/>
        <w:contextualSpacing/>
        <w:jc w:val="both"/>
        <w:rPr>
          <w:rFonts w:ascii="Times New Roman" w:hAnsi="Times New Roman"/>
          <w:lang w:eastAsia="en-IN"/>
        </w:rPr>
      </w:pPr>
      <w:r w:rsidRPr="001347D8">
        <w:rPr>
          <w:rFonts w:ascii="Times New Roman" w:hAnsi="Times New Roman"/>
          <w:color w:val="000000"/>
          <w:lang w:eastAsia="en-IN"/>
        </w:rPr>
        <w:t xml:space="preserve">“Communicative English”, by </w:t>
      </w:r>
      <w:proofErr w:type="spellStart"/>
      <w:r w:rsidRPr="001347D8">
        <w:rPr>
          <w:rFonts w:ascii="Times New Roman" w:hAnsi="Times New Roman"/>
          <w:color w:val="000000"/>
          <w:lang w:eastAsia="en-IN"/>
        </w:rPr>
        <w:t>Hariprasad</w:t>
      </w:r>
      <w:proofErr w:type="spellEnd"/>
      <w:r w:rsidRPr="001347D8">
        <w:rPr>
          <w:rFonts w:ascii="Times New Roman" w:hAnsi="Times New Roman"/>
          <w:color w:val="000000"/>
          <w:lang w:eastAsia="en-IN"/>
        </w:rPr>
        <w:t xml:space="preserve"> M. and </w:t>
      </w:r>
      <w:proofErr w:type="spellStart"/>
      <w:r w:rsidRPr="001347D8">
        <w:rPr>
          <w:rFonts w:ascii="Times New Roman" w:hAnsi="Times New Roman"/>
          <w:color w:val="000000"/>
          <w:lang w:eastAsia="en-IN"/>
        </w:rPr>
        <w:t>Prakasam</w:t>
      </w:r>
      <w:proofErr w:type="spellEnd"/>
      <w:r w:rsidRPr="001347D8">
        <w:rPr>
          <w:rFonts w:ascii="Times New Roman" w:hAnsi="Times New Roman"/>
          <w:color w:val="000000"/>
          <w:lang w:eastAsia="en-IN"/>
        </w:rPr>
        <w:t xml:space="preserve"> V, Neel Kamal Publications.</w:t>
      </w:r>
    </w:p>
    <w:p w:rsidR="00B3702D" w:rsidRPr="001347D8" w:rsidRDefault="00B3702D" w:rsidP="00B3702D">
      <w:pPr>
        <w:pStyle w:val="Other0"/>
        <w:rPr>
          <w:rFonts w:ascii="Times New Roman" w:hAnsi="Times New Roman" w:cs="Times New Roman"/>
          <w:bCs/>
          <w:sz w:val="22"/>
          <w:szCs w:val="22"/>
        </w:rPr>
      </w:pPr>
    </w:p>
    <w:p w:rsidR="00B3702D" w:rsidRPr="001347D8" w:rsidRDefault="00B3702D" w:rsidP="00B3702D">
      <w:pPr>
        <w:spacing w:after="0" w:line="240" w:lineRule="auto"/>
        <w:rPr>
          <w:rFonts w:ascii="Times New Roman" w:hAnsi="Times New Roman"/>
          <w:b/>
          <w:bCs/>
          <w:i/>
          <w:sz w:val="20"/>
          <w:lang w:eastAsia="en-IN"/>
        </w:rPr>
      </w:pPr>
      <w:r w:rsidRPr="001347D8">
        <w:rPr>
          <w:rFonts w:ascii="Times New Roman" w:hAnsi="Times New Roman"/>
          <w:b/>
          <w:bCs/>
          <w:i/>
          <w:sz w:val="20"/>
          <w:lang w:eastAsia="en-IN"/>
        </w:rPr>
        <w:t>Course Learning Outcomes:</w:t>
      </w:r>
    </w:p>
    <w:p w:rsidR="00B3702D" w:rsidRPr="001347D8" w:rsidRDefault="00B3702D" w:rsidP="00B3702D">
      <w:pPr>
        <w:spacing w:after="0" w:line="240" w:lineRule="auto"/>
        <w:rPr>
          <w:rFonts w:ascii="Times New Roman" w:hAnsi="Times New Roman"/>
          <w:i/>
          <w:sz w:val="20"/>
        </w:rPr>
      </w:pPr>
      <w:r w:rsidRPr="001347D8">
        <w:rPr>
          <w:rFonts w:ascii="Times New Roman" w:hAnsi="Times New Roman"/>
          <w:i/>
          <w:sz w:val="20"/>
        </w:rPr>
        <w:t>After completion of the course, the student will be able to:</w:t>
      </w:r>
    </w:p>
    <w:p w:rsidR="00B3702D" w:rsidRPr="001347D8" w:rsidRDefault="00B3702D" w:rsidP="00B3702D">
      <w:pPr>
        <w:pStyle w:val="ListParagraph"/>
        <w:numPr>
          <w:ilvl w:val="0"/>
          <w:numId w:val="64"/>
        </w:numPr>
        <w:spacing w:after="0" w:line="240" w:lineRule="auto"/>
        <w:ind w:left="238" w:hanging="238"/>
        <w:contextualSpacing/>
        <w:rPr>
          <w:rFonts w:ascii="Times New Roman" w:hAnsi="Times New Roman"/>
          <w:i/>
          <w:sz w:val="20"/>
          <w:lang w:eastAsia="en-IN"/>
        </w:rPr>
      </w:pPr>
      <w:r w:rsidRPr="001347D8">
        <w:rPr>
          <w:rFonts w:ascii="Times New Roman" w:hAnsi="Times New Roman"/>
          <w:i/>
          <w:sz w:val="20"/>
          <w:lang w:eastAsia="en-IN"/>
        </w:rPr>
        <w:t xml:space="preserve">Describe people, objects and situations using simple sentences. </w:t>
      </w:r>
    </w:p>
    <w:p w:rsidR="00B3702D" w:rsidRPr="001347D8" w:rsidRDefault="00B3702D" w:rsidP="00B3702D">
      <w:pPr>
        <w:pStyle w:val="ListParagraph"/>
        <w:numPr>
          <w:ilvl w:val="0"/>
          <w:numId w:val="64"/>
        </w:numPr>
        <w:spacing w:after="0" w:line="240" w:lineRule="auto"/>
        <w:ind w:left="238" w:hanging="238"/>
        <w:contextualSpacing/>
        <w:rPr>
          <w:rFonts w:ascii="Times New Roman" w:hAnsi="Times New Roman"/>
          <w:i/>
          <w:sz w:val="20"/>
          <w:lang w:eastAsia="en-IN"/>
        </w:rPr>
      </w:pPr>
      <w:r w:rsidRPr="001347D8">
        <w:rPr>
          <w:rFonts w:ascii="Times New Roman" w:hAnsi="Times New Roman"/>
          <w:i/>
          <w:sz w:val="20"/>
          <w:lang w:eastAsia="en-IN"/>
        </w:rPr>
        <w:t>Use appropriate tenses and expressions in different contexts of conversations.</w:t>
      </w:r>
    </w:p>
    <w:p w:rsidR="00B3702D" w:rsidRPr="001347D8" w:rsidRDefault="00B3702D" w:rsidP="00B3702D">
      <w:pPr>
        <w:pStyle w:val="ListParagraph"/>
        <w:numPr>
          <w:ilvl w:val="0"/>
          <w:numId w:val="64"/>
        </w:numPr>
        <w:spacing w:after="0" w:line="240" w:lineRule="auto"/>
        <w:ind w:left="238" w:hanging="238"/>
        <w:contextualSpacing/>
        <w:rPr>
          <w:rFonts w:ascii="Times New Roman" w:hAnsi="Times New Roman"/>
          <w:i/>
          <w:sz w:val="20"/>
          <w:lang w:eastAsia="en-IN"/>
        </w:rPr>
      </w:pPr>
      <w:r w:rsidRPr="001347D8">
        <w:rPr>
          <w:rFonts w:ascii="Times New Roman" w:hAnsi="Times New Roman"/>
          <w:i/>
          <w:sz w:val="20"/>
          <w:lang w:eastAsia="en-IN"/>
        </w:rPr>
        <w:t>Identify major areas of concern in their oral communication and address them.</w:t>
      </w:r>
    </w:p>
    <w:p w:rsidR="00B3702D" w:rsidRPr="001347D8" w:rsidRDefault="00B3702D" w:rsidP="00B3702D">
      <w:pPr>
        <w:pStyle w:val="ListParagraph"/>
        <w:numPr>
          <w:ilvl w:val="0"/>
          <w:numId w:val="64"/>
        </w:numPr>
        <w:spacing w:after="0" w:line="240" w:lineRule="auto"/>
        <w:ind w:left="238" w:hanging="238"/>
        <w:contextualSpacing/>
        <w:rPr>
          <w:rFonts w:ascii="Times New Roman" w:hAnsi="Times New Roman"/>
          <w:i/>
          <w:sz w:val="20"/>
          <w:lang w:eastAsia="en-IN"/>
        </w:rPr>
      </w:pPr>
      <w:r w:rsidRPr="001347D8">
        <w:rPr>
          <w:rFonts w:ascii="Times New Roman" w:hAnsi="Times New Roman"/>
          <w:i/>
          <w:sz w:val="20"/>
          <w:lang w:eastAsia="en-IN"/>
        </w:rPr>
        <w:t>Create a SMART plan to enhance their communication skills in English</w:t>
      </w:r>
    </w:p>
    <w:p w:rsidR="00B3702D" w:rsidRDefault="00B3702D">
      <w:pPr>
        <w:spacing w:after="0" w:line="240" w:lineRule="auto"/>
        <w:rPr>
          <w:rFonts w:ascii="Times New Roman" w:hAnsi="Times New Roman"/>
          <w:bCs/>
          <w:sz w:val="24"/>
        </w:rPr>
      </w:pPr>
      <w:r>
        <w:rPr>
          <w:rFonts w:ascii="Times New Roman" w:hAnsi="Times New Roman"/>
          <w:bCs/>
          <w:sz w:val="24"/>
        </w:rPr>
        <w:br w:type="page"/>
      </w:r>
    </w:p>
    <w:p w:rsidR="00B3702D" w:rsidRDefault="00B3702D" w:rsidP="00B3702D">
      <w:pPr>
        <w:spacing w:after="0" w:line="240" w:lineRule="auto"/>
        <w:rPr>
          <w:rFonts w:ascii="Times New Roman" w:hAnsi="Times New Roman"/>
          <w:bCs/>
          <w:sz w:val="24"/>
        </w:rPr>
      </w:pPr>
    </w:p>
    <w:tbl>
      <w:tblPr>
        <w:tblW w:w="43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
        <w:gridCol w:w="358"/>
        <w:gridCol w:w="372"/>
        <w:gridCol w:w="358"/>
        <w:gridCol w:w="361"/>
        <w:gridCol w:w="355"/>
        <w:gridCol w:w="372"/>
        <w:gridCol w:w="359"/>
        <w:gridCol w:w="347"/>
        <w:gridCol w:w="347"/>
        <w:gridCol w:w="358"/>
        <w:gridCol w:w="346"/>
      </w:tblGrid>
      <w:tr w:rsidR="00B3702D" w:rsidRPr="00C17761" w:rsidTr="003D2663">
        <w:trPr>
          <w:jc w:val="right"/>
        </w:trPr>
        <w:tc>
          <w:tcPr>
            <w:tcW w:w="387" w:type="dxa"/>
          </w:tcPr>
          <w:p w:rsidR="00B3702D" w:rsidRPr="00C17761" w:rsidRDefault="00B3702D" w:rsidP="003D2663">
            <w:pPr>
              <w:pStyle w:val="Title"/>
              <w:jc w:val="left"/>
              <w:rPr>
                <w:rFonts w:ascii="Times New Roman" w:hAnsi="Times New Roman"/>
                <w:caps/>
                <w:sz w:val="18"/>
                <w:szCs w:val="20"/>
              </w:rPr>
            </w:pPr>
            <w:r w:rsidRPr="00C17761">
              <w:rPr>
                <w:rFonts w:ascii="Times New Roman" w:hAnsi="Times New Roman"/>
                <w:sz w:val="18"/>
                <w:szCs w:val="20"/>
              </w:rPr>
              <w:t>a</w:t>
            </w:r>
          </w:p>
        </w:tc>
        <w:tc>
          <w:tcPr>
            <w:tcW w:w="358" w:type="dxa"/>
          </w:tcPr>
          <w:p w:rsidR="00B3702D" w:rsidRPr="00C17761" w:rsidRDefault="00B3702D" w:rsidP="003D2663">
            <w:pPr>
              <w:pStyle w:val="Title"/>
              <w:jc w:val="left"/>
              <w:rPr>
                <w:rFonts w:ascii="Times New Roman" w:hAnsi="Times New Roman"/>
                <w:caps/>
                <w:sz w:val="18"/>
                <w:szCs w:val="20"/>
              </w:rPr>
            </w:pPr>
            <w:r w:rsidRPr="00C17761">
              <w:rPr>
                <w:rFonts w:ascii="Times New Roman" w:hAnsi="Times New Roman"/>
                <w:sz w:val="18"/>
                <w:szCs w:val="20"/>
              </w:rPr>
              <w:t>b</w:t>
            </w:r>
          </w:p>
        </w:tc>
        <w:tc>
          <w:tcPr>
            <w:tcW w:w="372" w:type="dxa"/>
          </w:tcPr>
          <w:p w:rsidR="00B3702D" w:rsidRPr="00C17761" w:rsidRDefault="00B3702D" w:rsidP="003D2663">
            <w:pPr>
              <w:pStyle w:val="Title"/>
              <w:jc w:val="left"/>
              <w:rPr>
                <w:rFonts w:ascii="Times New Roman" w:hAnsi="Times New Roman"/>
                <w:caps/>
                <w:sz w:val="18"/>
                <w:szCs w:val="20"/>
              </w:rPr>
            </w:pPr>
            <w:r w:rsidRPr="00C17761">
              <w:rPr>
                <w:rFonts w:ascii="Times New Roman" w:hAnsi="Times New Roman"/>
                <w:sz w:val="18"/>
                <w:szCs w:val="20"/>
              </w:rPr>
              <w:t>c</w:t>
            </w:r>
          </w:p>
        </w:tc>
        <w:tc>
          <w:tcPr>
            <w:tcW w:w="358" w:type="dxa"/>
          </w:tcPr>
          <w:p w:rsidR="00B3702D" w:rsidRPr="00C17761" w:rsidRDefault="00B3702D" w:rsidP="003D2663">
            <w:pPr>
              <w:pStyle w:val="Title"/>
              <w:jc w:val="left"/>
              <w:rPr>
                <w:rFonts w:ascii="Times New Roman" w:hAnsi="Times New Roman"/>
                <w:caps/>
                <w:sz w:val="18"/>
                <w:szCs w:val="20"/>
              </w:rPr>
            </w:pPr>
            <w:r w:rsidRPr="00C17761">
              <w:rPr>
                <w:rFonts w:ascii="Times New Roman" w:hAnsi="Times New Roman"/>
                <w:sz w:val="18"/>
                <w:szCs w:val="20"/>
              </w:rPr>
              <w:t>d</w:t>
            </w:r>
          </w:p>
        </w:tc>
        <w:tc>
          <w:tcPr>
            <w:tcW w:w="361" w:type="dxa"/>
          </w:tcPr>
          <w:p w:rsidR="00B3702D" w:rsidRPr="00C17761" w:rsidRDefault="00B3702D" w:rsidP="003D2663">
            <w:pPr>
              <w:pStyle w:val="Title"/>
              <w:jc w:val="left"/>
              <w:rPr>
                <w:rFonts w:ascii="Times New Roman" w:hAnsi="Times New Roman"/>
                <w:caps/>
                <w:sz w:val="18"/>
                <w:szCs w:val="20"/>
              </w:rPr>
            </w:pPr>
            <w:r w:rsidRPr="00C17761">
              <w:rPr>
                <w:rFonts w:ascii="Times New Roman" w:hAnsi="Times New Roman"/>
                <w:sz w:val="18"/>
                <w:szCs w:val="20"/>
              </w:rPr>
              <w:t>e</w:t>
            </w:r>
          </w:p>
        </w:tc>
        <w:tc>
          <w:tcPr>
            <w:tcW w:w="355" w:type="dxa"/>
          </w:tcPr>
          <w:p w:rsidR="00B3702D" w:rsidRPr="00C17761" w:rsidRDefault="00B3702D" w:rsidP="003D2663">
            <w:pPr>
              <w:pStyle w:val="Title"/>
              <w:jc w:val="left"/>
              <w:rPr>
                <w:rFonts w:ascii="Times New Roman" w:hAnsi="Times New Roman"/>
                <w:caps/>
                <w:sz w:val="18"/>
                <w:szCs w:val="20"/>
              </w:rPr>
            </w:pPr>
            <w:r w:rsidRPr="00C17761">
              <w:rPr>
                <w:rFonts w:ascii="Times New Roman" w:hAnsi="Times New Roman"/>
                <w:sz w:val="18"/>
                <w:szCs w:val="20"/>
              </w:rPr>
              <w:t>f</w:t>
            </w:r>
          </w:p>
        </w:tc>
        <w:tc>
          <w:tcPr>
            <w:tcW w:w="372" w:type="dxa"/>
          </w:tcPr>
          <w:p w:rsidR="00B3702D" w:rsidRPr="00C17761" w:rsidRDefault="00B3702D" w:rsidP="003D2663">
            <w:pPr>
              <w:pStyle w:val="Title"/>
              <w:jc w:val="left"/>
              <w:rPr>
                <w:rFonts w:ascii="Times New Roman" w:hAnsi="Times New Roman"/>
                <w:caps/>
                <w:sz w:val="18"/>
                <w:szCs w:val="20"/>
              </w:rPr>
            </w:pPr>
            <w:r w:rsidRPr="00C17761">
              <w:rPr>
                <w:rFonts w:ascii="Times New Roman" w:hAnsi="Times New Roman"/>
                <w:sz w:val="18"/>
                <w:szCs w:val="20"/>
              </w:rPr>
              <w:t>g</w:t>
            </w:r>
          </w:p>
        </w:tc>
        <w:tc>
          <w:tcPr>
            <w:tcW w:w="359" w:type="dxa"/>
          </w:tcPr>
          <w:p w:rsidR="00B3702D" w:rsidRPr="00C17761" w:rsidRDefault="00B3702D" w:rsidP="003D2663">
            <w:pPr>
              <w:pStyle w:val="Title"/>
              <w:jc w:val="left"/>
              <w:rPr>
                <w:rFonts w:ascii="Times New Roman" w:hAnsi="Times New Roman"/>
                <w:caps/>
                <w:sz w:val="18"/>
                <w:szCs w:val="20"/>
              </w:rPr>
            </w:pPr>
            <w:r w:rsidRPr="00C17761">
              <w:rPr>
                <w:rFonts w:ascii="Times New Roman" w:hAnsi="Times New Roman"/>
                <w:sz w:val="18"/>
                <w:szCs w:val="20"/>
              </w:rPr>
              <w:t>h</w:t>
            </w:r>
          </w:p>
        </w:tc>
        <w:tc>
          <w:tcPr>
            <w:tcW w:w="347" w:type="dxa"/>
          </w:tcPr>
          <w:p w:rsidR="00B3702D" w:rsidRPr="00C17761" w:rsidRDefault="00B3702D" w:rsidP="003D2663">
            <w:pPr>
              <w:pStyle w:val="Title"/>
              <w:jc w:val="left"/>
              <w:rPr>
                <w:rFonts w:ascii="Times New Roman" w:hAnsi="Times New Roman"/>
                <w:caps/>
                <w:sz w:val="18"/>
                <w:szCs w:val="20"/>
              </w:rPr>
            </w:pPr>
            <w:r w:rsidRPr="00C17761">
              <w:rPr>
                <w:rFonts w:ascii="Times New Roman" w:hAnsi="Times New Roman"/>
                <w:sz w:val="18"/>
                <w:szCs w:val="20"/>
              </w:rPr>
              <w:t>i</w:t>
            </w:r>
          </w:p>
        </w:tc>
        <w:tc>
          <w:tcPr>
            <w:tcW w:w="347" w:type="dxa"/>
          </w:tcPr>
          <w:p w:rsidR="00B3702D" w:rsidRPr="00C17761" w:rsidRDefault="00B3702D" w:rsidP="003D2663">
            <w:pPr>
              <w:pStyle w:val="Title"/>
              <w:jc w:val="left"/>
              <w:rPr>
                <w:rFonts w:ascii="Times New Roman" w:hAnsi="Times New Roman"/>
                <w:caps/>
                <w:sz w:val="18"/>
                <w:szCs w:val="20"/>
              </w:rPr>
            </w:pPr>
            <w:r w:rsidRPr="00C17761">
              <w:rPr>
                <w:rFonts w:ascii="Times New Roman" w:hAnsi="Times New Roman"/>
                <w:sz w:val="18"/>
                <w:szCs w:val="20"/>
              </w:rPr>
              <w:t>j</w:t>
            </w:r>
          </w:p>
        </w:tc>
        <w:tc>
          <w:tcPr>
            <w:tcW w:w="358" w:type="dxa"/>
          </w:tcPr>
          <w:p w:rsidR="00B3702D" w:rsidRPr="00C17761" w:rsidRDefault="00B3702D" w:rsidP="003D2663">
            <w:pPr>
              <w:pStyle w:val="Title"/>
              <w:jc w:val="left"/>
              <w:rPr>
                <w:rFonts w:ascii="Times New Roman" w:hAnsi="Times New Roman"/>
                <w:caps/>
                <w:sz w:val="18"/>
                <w:szCs w:val="20"/>
              </w:rPr>
            </w:pPr>
            <w:r w:rsidRPr="00C17761">
              <w:rPr>
                <w:rFonts w:ascii="Times New Roman" w:hAnsi="Times New Roman"/>
                <w:sz w:val="18"/>
                <w:szCs w:val="20"/>
              </w:rPr>
              <w:t>k</w:t>
            </w:r>
          </w:p>
        </w:tc>
        <w:tc>
          <w:tcPr>
            <w:tcW w:w="346" w:type="dxa"/>
          </w:tcPr>
          <w:p w:rsidR="00B3702D" w:rsidRPr="00C17761" w:rsidRDefault="00B3702D" w:rsidP="003D2663">
            <w:pPr>
              <w:pStyle w:val="Title"/>
              <w:jc w:val="left"/>
              <w:rPr>
                <w:rFonts w:ascii="Times New Roman" w:hAnsi="Times New Roman"/>
                <w:caps/>
                <w:sz w:val="18"/>
                <w:szCs w:val="20"/>
              </w:rPr>
            </w:pPr>
            <w:r w:rsidRPr="00C17761">
              <w:rPr>
                <w:rFonts w:ascii="Times New Roman" w:hAnsi="Times New Roman"/>
                <w:sz w:val="18"/>
                <w:szCs w:val="20"/>
              </w:rPr>
              <w:t>l</w:t>
            </w:r>
          </w:p>
        </w:tc>
      </w:tr>
      <w:tr w:rsidR="00B3702D" w:rsidRPr="00C17761" w:rsidTr="003D2663">
        <w:trPr>
          <w:jc w:val="right"/>
        </w:trPr>
        <w:tc>
          <w:tcPr>
            <w:tcW w:w="387" w:type="dxa"/>
          </w:tcPr>
          <w:p w:rsidR="00B3702D" w:rsidRPr="00C17761" w:rsidRDefault="00B3702D" w:rsidP="003D2663">
            <w:pPr>
              <w:pStyle w:val="Title"/>
              <w:jc w:val="left"/>
              <w:rPr>
                <w:rFonts w:ascii="Times New Roman" w:hAnsi="Times New Roman"/>
                <w:caps/>
                <w:sz w:val="18"/>
                <w:szCs w:val="20"/>
              </w:rPr>
            </w:pPr>
            <w:r w:rsidRPr="00C17761">
              <w:rPr>
                <w:rFonts w:ascii="Times New Roman" w:hAnsi="Times New Roman"/>
                <w:sz w:val="18"/>
                <w:szCs w:val="20"/>
              </w:rPr>
              <w:t>x</w:t>
            </w:r>
          </w:p>
        </w:tc>
        <w:tc>
          <w:tcPr>
            <w:tcW w:w="358" w:type="dxa"/>
          </w:tcPr>
          <w:p w:rsidR="00B3702D" w:rsidRPr="00C17761" w:rsidRDefault="00B3702D" w:rsidP="003D2663">
            <w:pPr>
              <w:pStyle w:val="Title"/>
              <w:jc w:val="left"/>
              <w:rPr>
                <w:rFonts w:ascii="Times New Roman" w:hAnsi="Times New Roman"/>
                <w:caps/>
                <w:sz w:val="18"/>
                <w:szCs w:val="20"/>
              </w:rPr>
            </w:pPr>
          </w:p>
        </w:tc>
        <w:tc>
          <w:tcPr>
            <w:tcW w:w="372" w:type="dxa"/>
          </w:tcPr>
          <w:p w:rsidR="00B3702D" w:rsidRPr="00C17761" w:rsidRDefault="00B3702D" w:rsidP="003D2663">
            <w:pPr>
              <w:pStyle w:val="Title"/>
              <w:jc w:val="left"/>
              <w:rPr>
                <w:rFonts w:ascii="Times New Roman" w:hAnsi="Times New Roman"/>
                <w:caps/>
                <w:sz w:val="18"/>
                <w:szCs w:val="20"/>
              </w:rPr>
            </w:pPr>
            <w:r w:rsidRPr="00C17761">
              <w:rPr>
                <w:rFonts w:ascii="Times New Roman" w:hAnsi="Times New Roman"/>
                <w:sz w:val="18"/>
                <w:szCs w:val="20"/>
              </w:rPr>
              <w:t>x</w:t>
            </w:r>
          </w:p>
        </w:tc>
        <w:tc>
          <w:tcPr>
            <w:tcW w:w="358" w:type="dxa"/>
          </w:tcPr>
          <w:p w:rsidR="00B3702D" w:rsidRPr="00C17761" w:rsidRDefault="00B3702D" w:rsidP="003D2663">
            <w:pPr>
              <w:pStyle w:val="Title"/>
              <w:jc w:val="left"/>
              <w:rPr>
                <w:rFonts w:ascii="Times New Roman" w:hAnsi="Times New Roman"/>
                <w:caps/>
                <w:sz w:val="18"/>
                <w:szCs w:val="20"/>
              </w:rPr>
            </w:pPr>
          </w:p>
        </w:tc>
        <w:tc>
          <w:tcPr>
            <w:tcW w:w="361" w:type="dxa"/>
          </w:tcPr>
          <w:p w:rsidR="00B3702D" w:rsidRPr="00C17761" w:rsidRDefault="00B3702D" w:rsidP="003D2663">
            <w:pPr>
              <w:pStyle w:val="Title"/>
              <w:jc w:val="left"/>
              <w:rPr>
                <w:rFonts w:ascii="Times New Roman" w:hAnsi="Times New Roman"/>
                <w:caps/>
                <w:sz w:val="18"/>
                <w:szCs w:val="20"/>
              </w:rPr>
            </w:pPr>
          </w:p>
        </w:tc>
        <w:tc>
          <w:tcPr>
            <w:tcW w:w="355" w:type="dxa"/>
          </w:tcPr>
          <w:p w:rsidR="00B3702D" w:rsidRPr="00C17761" w:rsidRDefault="00B3702D" w:rsidP="003D2663">
            <w:pPr>
              <w:pStyle w:val="Title"/>
              <w:jc w:val="left"/>
              <w:rPr>
                <w:rFonts w:ascii="Times New Roman" w:hAnsi="Times New Roman"/>
                <w:caps/>
                <w:sz w:val="18"/>
                <w:szCs w:val="20"/>
              </w:rPr>
            </w:pPr>
          </w:p>
        </w:tc>
        <w:tc>
          <w:tcPr>
            <w:tcW w:w="372" w:type="dxa"/>
          </w:tcPr>
          <w:p w:rsidR="00B3702D" w:rsidRPr="00C17761" w:rsidRDefault="00B3702D" w:rsidP="003D2663">
            <w:pPr>
              <w:pStyle w:val="Title"/>
              <w:jc w:val="left"/>
              <w:rPr>
                <w:rFonts w:ascii="Times New Roman" w:hAnsi="Times New Roman"/>
                <w:caps/>
                <w:sz w:val="18"/>
                <w:szCs w:val="20"/>
              </w:rPr>
            </w:pPr>
          </w:p>
        </w:tc>
        <w:tc>
          <w:tcPr>
            <w:tcW w:w="359" w:type="dxa"/>
          </w:tcPr>
          <w:p w:rsidR="00B3702D" w:rsidRPr="00C17761" w:rsidRDefault="00B3702D" w:rsidP="003D2663">
            <w:pPr>
              <w:pStyle w:val="Title"/>
              <w:jc w:val="left"/>
              <w:rPr>
                <w:rFonts w:ascii="Times New Roman" w:hAnsi="Times New Roman"/>
                <w:caps/>
                <w:sz w:val="18"/>
                <w:szCs w:val="20"/>
              </w:rPr>
            </w:pPr>
          </w:p>
        </w:tc>
        <w:tc>
          <w:tcPr>
            <w:tcW w:w="347" w:type="dxa"/>
          </w:tcPr>
          <w:p w:rsidR="00B3702D" w:rsidRPr="00C17761" w:rsidRDefault="00B3702D" w:rsidP="003D2663">
            <w:pPr>
              <w:pStyle w:val="Title"/>
              <w:jc w:val="left"/>
              <w:rPr>
                <w:rFonts w:ascii="Times New Roman" w:hAnsi="Times New Roman"/>
                <w:caps/>
                <w:sz w:val="18"/>
                <w:szCs w:val="20"/>
              </w:rPr>
            </w:pPr>
          </w:p>
        </w:tc>
        <w:tc>
          <w:tcPr>
            <w:tcW w:w="347" w:type="dxa"/>
          </w:tcPr>
          <w:p w:rsidR="00B3702D" w:rsidRPr="00C17761" w:rsidRDefault="00B3702D" w:rsidP="003D2663">
            <w:pPr>
              <w:pStyle w:val="Title"/>
              <w:jc w:val="left"/>
              <w:rPr>
                <w:rFonts w:ascii="Times New Roman" w:hAnsi="Times New Roman"/>
                <w:caps/>
                <w:sz w:val="18"/>
                <w:szCs w:val="20"/>
              </w:rPr>
            </w:pPr>
          </w:p>
        </w:tc>
        <w:tc>
          <w:tcPr>
            <w:tcW w:w="358" w:type="dxa"/>
          </w:tcPr>
          <w:p w:rsidR="00B3702D" w:rsidRPr="00C17761" w:rsidRDefault="00B3702D" w:rsidP="003D2663">
            <w:pPr>
              <w:pStyle w:val="Title"/>
              <w:jc w:val="left"/>
              <w:rPr>
                <w:rFonts w:ascii="Times New Roman" w:hAnsi="Times New Roman"/>
                <w:caps/>
                <w:sz w:val="18"/>
                <w:szCs w:val="20"/>
              </w:rPr>
            </w:pPr>
          </w:p>
        </w:tc>
        <w:tc>
          <w:tcPr>
            <w:tcW w:w="346" w:type="dxa"/>
          </w:tcPr>
          <w:p w:rsidR="00B3702D" w:rsidRPr="00C17761" w:rsidRDefault="00B3702D" w:rsidP="003D2663">
            <w:pPr>
              <w:pStyle w:val="Title"/>
              <w:jc w:val="left"/>
              <w:rPr>
                <w:rFonts w:ascii="Times New Roman" w:hAnsi="Times New Roman"/>
                <w:caps/>
                <w:sz w:val="18"/>
                <w:szCs w:val="20"/>
              </w:rPr>
            </w:pPr>
          </w:p>
        </w:tc>
      </w:tr>
    </w:tbl>
    <w:p w:rsidR="00B3702D" w:rsidRDefault="00B3702D" w:rsidP="00B3702D">
      <w:pPr>
        <w:spacing w:after="0" w:line="240" w:lineRule="auto"/>
        <w:jc w:val="center"/>
        <w:rPr>
          <w:rFonts w:ascii="Times New Roman" w:hAnsi="Times New Roman"/>
          <w:b/>
          <w:sz w:val="24"/>
          <w:szCs w:val="24"/>
        </w:rPr>
      </w:pPr>
    </w:p>
    <w:p w:rsidR="00B3702D" w:rsidRPr="0001697B" w:rsidRDefault="00B3702D" w:rsidP="00B3702D">
      <w:pPr>
        <w:spacing w:after="0" w:line="240" w:lineRule="auto"/>
        <w:jc w:val="center"/>
        <w:rPr>
          <w:rFonts w:ascii="Times New Roman" w:hAnsi="Times New Roman"/>
          <w:b/>
          <w:sz w:val="24"/>
          <w:szCs w:val="24"/>
        </w:rPr>
      </w:pPr>
      <w:r w:rsidRPr="0001697B">
        <w:rPr>
          <w:rFonts w:ascii="Times New Roman" w:hAnsi="Times New Roman"/>
          <w:b/>
          <w:sz w:val="24"/>
          <w:szCs w:val="24"/>
        </w:rPr>
        <w:t xml:space="preserve">Syllabus for B. Tech I Year </w:t>
      </w:r>
      <w:r>
        <w:rPr>
          <w:rFonts w:ascii="Times New Roman" w:hAnsi="Times New Roman"/>
          <w:b/>
          <w:sz w:val="24"/>
          <w:szCs w:val="24"/>
        </w:rPr>
        <w:t>I</w:t>
      </w:r>
      <w:r w:rsidRPr="0001697B">
        <w:rPr>
          <w:rFonts w:ascii="Times New Roman" w:hAnsi="Times New Roman"/>
          <w:b/>
          <w:sz w:val="24"/>
          <w:szCs w:val="24"/>
        </w:rPr>
        <w:t xml:space="preserve"> semester</w:t>
      </w:r>
    </w:p>
    <w:p w:rsidR="00B3702D" w:rsidRPr="00DA482D" w:rsidRDefault="00B3702D" w:rsidP="00B3702D">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B3702D" w:rsidRDefault="00B3702D" w:rsidP="00B3702D">
      <w:pPr>
        <w:spacing w:after="0" w:line="240" w:lineRule="auto"/>
        <w:jc w:val="center"/>
        <w:rPr>
          <w:rFonts w:ascii="Times New Roman" w:hAnsi="Times New Roman"/>
          <w:b/>
          <w:bCs/>
          <w:sz w:val="26"/>
        </w:rPr>
      </w:pPr>
      <w:r w:rsidRPr="00CC71C5">
        <w:rPr>
          <w:rFonts w:ascii="Times New Roman" w:hAnsi="Times New Roman"/>
          <w:b/>
          <w:bCs/>
          <w:sz w:val="26"/>
        </w:rPr>
        <w:t>ENGINEERING PHYSICS LAB</w:t>
      </w:r>
    </w:p>
    <w:p w:rsidR="00B3702D" w:rsidRPr="00C17761" w:rsidRDefault="00B3702D" w:rsidP="00B3702D">
      <w:pPr>
        <w:spacing w:after="0" w:line="240" w:lineRule="auto"/>
        <w:jc w:val="center"/>
        <w:rPr>
          <w:rFonts w:ascii="Times New Roman" w:hAnsi="Times New Roman"/>
          <w:b/>
          <w:bCs/>
          <w:sz w:val="20"/>
        </w:rPr>
      </w:pPr>
      <w:r w:rsidRPr="00C17761">
        <w:rPr>
          <w:rFonts w:ascii="Times New Roman" w:hAnsi="Times New Roman"/>
          <w:b/>
          <w:bCs/>
          <w:sz w:val="20"/>
        </w:rPr>
        <w:t>(Common to CSE, IT, ECM, CSD, CSO, CSI AND CSM)</w:t>
      </w:r>
    </w:p>
    <w:p w:rsidR="00B3702D" w:rsidRPr="00046000" w:rsidRDefault="00B3702D" w:rsidP="00B3702D">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37"/>
        <w:gridCol w:w="338"/>
        <w:gridCol w:w="509"/>
        <w:gridCol w:w="416"/>
      </w:tblGrid>
      <w:tr w:rsidR="00B3702D" w:rsidRPr="006370DF" w:rsidTr="003D2663">
        <w:tc>
          <w:tcPr>
            <w:tcW w:w="350" w:type="dxa"/>
            <w:vAlign w:val="center"/>
          </w:tcPr>
          <w:p w:rsidR="00B3702D" w:rsidRPr="006370DF" w:rsidRDefault="00B3702D" w:rsidP="003D2663">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B3702D" w:rsidRPr="006370DF" w:rsidRDefault="00B3702D" w:rsidP="003D2663">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B3702D" w:rsidRPr="006370DF" w:rsidRDefault="00B3702D" w:rsidP="003D2663">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B3702D" w:rsidRPr="006370DF" w:rsidRDefault="00B3702D" w:rsidP="003D2663">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B3702D" w:rsidRPr="006370DF" w:rsidTr="003D2663">
        <w:tc>
          <w:tcPr>
            <w:tcW w:w="350" w:type="dxa"/>
            <w:vAlign w:val="center"/>
          </w:tcPr>
          <w:p w:rsidR="00B3702D" w:rsidRPr="006370DF" w:rsidRDefault="00B3702D" w:rsidP="003D2663">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B3702D" w:rsidRPr="006370DF" w:rsidRDefault="00B3702D" w:rsidP="003D2663">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B3702D" w:rsidRPr="006370DF" w:rsidRDefault="00B3702D" w:rsidP="003D2663">
            <w:pPr>
              <w:spacing w:after="0"/>
              <w:jc w:val="center"/>
              <w:rPr>
                <w:rFonts w:ascii="Times New Roman" w:hAnsi="Times New Roman"/>
                <w:b/>
                <w:bCs/>
                <w:sz w:val="16"/>
                <w:szCs w:val="16"/>
              </w:rPr>
            </w:pPr>
            <w:r>
              <w:rPr>
                <w:rFonts w:ascii="Times New Roman" w:hAnsi="Times New Roman"/>
                <w:b/>
                <w:bCs/>
                <w:sz w:val="16"/>
                <w:szCs w:val="16"/>
              </w:rPr>
              <w:t>3</w:t>
            </w:r>
          </w:p>
        </w:tc>
        <w:tc>
          <w:tcPr>
            <w:tcW w:w="361" w:type="dxa"/>
            <w:vAlign w:val="center"/>
          </w:tcPr>
          <w:p w:rsidR="00B3702D" w:rsidRPr="006370DF" w:rsidRDefault="00B3702D" w:rsidP="003D2663">
            <w:pPr>
              <w:spacing w:after="0"/>
              <w:jc w:val="center"/>
              <w:rPr>
                <w:rFonts w:ascii="Times New Roman" w:hAnsi="Times New Roman"/>
                <w:b/>
                <w:bCs/>
                <w:sz w:val="16"/>
                <w:szCs w:val="16"/>
              </w:rPr>
            </w:pPr>
            <w:r>
              <w:rPr>
                <w:rFonts w:ascii="Times New Roman" w:hAnsi="Times New Roman"/>
                <w:b/>
                <w:bCs/>
                <w:sz w:val="16"/>
                <w:szCs w:val="16"/>
              </w:rPr>
              <w:t>1.5</w:t>
            </w:r>
          </w:p>
        </w:tc>
      </w:tr>
    </w:tbl>
    <w:p w:rsidR="00B3702D" w:rsidRDefault="00B3702D" w:rsidP="00B3702D">
      <w:pPr>
        <w:spacing w:after="0"/>
        <w:rPr>
          <w:rFonts w:ascii="Times New Roman" w:hAnsi="Times New Roman"/>
          <w:b/>
          <w:bCs/>
          <w:sz w:val="24"/>
        </w:rPr>
      </w:pPr>
      <w:r>
        <w:rPr>
          <w:rFonts w:ascii="Times New Roman" w:hAnsi="Times New Roman"/>
          <w:b/>
          <w:bCs/>
          <w:sz w:val="24"/>
        </w:rPr>
        <w:t xml:space="preserve">Code: </w:t>
      </w:r>
      <w:r w:rsidRPr="00A52592">
        <w:rPr>
          <w:rFonts w:ascii="Times New Roman" w:hAnsi="Times New Roman"/>
          <w:b/>
          <w:bCs/>
          <w:sz w:val="24"/>
        </w:rPr>
        <w:t>9</w:t>
      </w:r>
      <w:r>
        <w:rPr>
          <w:rFonts w:ascii="Times New Roman" w:hAnsi="Times New Roman"/>
          <w:b/>
          <w:bCs/>
          <w:sz w:val="24"/>
        </w:rPr>
        <w:t>H</w:t>
      </w:r>
      <w:r w:rsidRPr="00A52592">
        <w:rPr>
          <w:rFonts w:ascii="Times New Roman" w:hAnsi="Times New Roman"/>
          <w:b/>
          <w:bCs/>
          <w:sz w:val="24"/>
        </w:rPr>
        <w:t>C</w:t>
      </w:r>
      <w:r>
        <w:rPr>
          <w:rFonts w:ascii="Times New Roman" w:hAnsi="Times New Roman"/>
          <w:b/>
          <w:bCs/>
          <w:sz w:val="24"/>
        </w:rPr>
        <w:t>66</w:t>
      </w:r>
    </w:p>
    <w:p w:rsidR="00B3702D" w:rsidRPr="00E05852" w:rsidRDefault="00B3702D" w:rsidP="00B3702D">
      <w:pPr>
        <w:spacing w:after="0" w:line="240" w:lineRule="auto"/>
        <w:contextualSpacing/>
        <w:rPr>
          <w:rFonts w:ascii="Times New Roman" w:hAnsi="Times New Roman"/>
          <w:b/>
          <w:bCs/>
          <w:sz w:val="24"/>
        </w:rPr>
      </w:pPr>
    </w:p>
    <w:p w:rsidR="00B3702D" w:rsidRPr="00C17761" w:rsidRDefault="00B3702D" w:rsidP="00B3702D">
      <w:pPr>
        <w:spacing w:after="0" w:line="240" w:lineRule="auto"/>
        <w:rPr>
          <w:rFonts w:ascii="Times New Roman" w:hAnsi="Times New Roman"/>
          <w:b/>
          <w:i/>
          <w:sz w:val="20"/>
          <w:u w:val="single"/>
        </w:rPr>
      </w:pPr>
      <w:r w:rsidRPr="00C17761">
        <w:rPr>
          <w:rFonts w:ascii="Times New Roman" w:hAnsi="Times New Roman"/>
          <w:b/>
          <w:i/>
          <w:sz w:val="20"/>
          <w:u w:val="single"/>
        </w:rPr>
        <w:t>Course Objectives</w:t>
      </w:r>
    </w:p>
    <w:p w:rsidR="00B3702D" w:rsidRPr="00C17761" w:rsidRDefault="00B3702D" w:rsidP="00B3702D">
      <w:pPr>
        <w:spacing w:after="0" w:line="240" w:lineRule="auto"/>
        <w:rPr>
          <w:rFonts w:ascii="Times New Roman" w:hAnsi="Times New Roman"/>
          <w:b/>
          <w:i/>
          <w:sz w:val="20"/>
          <w:u w:val="single"/>
        </w:rPr>
      </w:pPr>
    </w:p>
    <w:p w:rsidR="00B3702D" w:rsidRPr="00C17761" w:rsidRDefault="00B3702D" w:rsidP="00B3702D">
      <w:pPr>
        <w:pStyle w:val="ListParagraph"/>
        <w:numPr>
          <w:ilvl w:val="0"/>
          <w:numId w:val="120"/>
        </w:numPr>
        <w:spacing w:after="0" w:line="240" w:lineRule="auto"/>
        <w:contextualSpacing/>
        <w:rPr>
          <w:rFonts w:ascii="Times New Roman" w:hAnsi="Times New Roman"/>
          <w:i/>
          <w:sz w:val="20"/>
        </w:rPr>
      </w:pPr>
      <w:r w:rsidRPr="00C17761">
        <w:rPr>
          <w:rFonts w:ascii="Times New Roman" w:hAnsi="Times New Roman"/>
          <w:i/>
          <w:sz w:val="20"/>
        </w:rPr>
        <w:t>Understand the concept of photo electric effect using photo voltaic cell.</w:t>
      </w:r>
    </w:p>
    <w:p w:rsidR="00B3702D" w:rsidRPr="00C17761" w:rsidRDefault="00B3702D" w:rsidP="00B3702D">
      <w:pPr>
        <w:pStyle w:val="ListParagraph"/>
        <w:numPr>
          <w:ilvl w:val="0"/>
          <w:numId w:val="120"/>
        </w:numPr>
        <w:spacing w:after="0" w:line="240" w:lineRule="auto"/>
        <w:contextualSpacing/>
        <w:rPr>
          <w:rFonts w:ascii="Times New Roman" w:hAnsi="Times New Roman"/>
          <w:i/>
          <w:sz w:val="20"/>
        </w:rPr>
      </w:pPr>
      <w:r w:rsidRPr="00C17761">
        <w:rPr>
          <w:rFonts w:ascii="Times New Roman" w:hAnsi="Times New Roman"/>
          <w:i/>
          <w:sz w:val="20"/>
        </w:rPr>
        <w:t>Discuss the dispersive power of prism-Minimum deviation method.</w:t>
      </w:r>
    </w:p>
    <w:p w:rsidR="00B3702D" w:rsidRPr="00C17761" w:rsidRDefault="00B3702D" w:rsidP="00B3702D">
      <w:pPr>
        <w:pStyle w:val="ListParagraph"/>
        <w:numPr>
          <w:ilvl w:val="0"/>
          <w:numId w:val="120"/>
        </w:numPr>
        <w:spacing w:after="0" w:line="240" w:lineRule="auto"/>
        <w:contextualSpacing/>
        <w:rPr>
          <w:rFonts w:ascii="Times New Roman" w:hAnsi="Times New Roman"/>
          <w:i/>
          <w:sz w:val="20"/>
        </w:rPr>
      </w:pPr>
      <w:r w:rsidRPr="00C17761">
        <w:rPr>
          <w:rFonts w:ascii="Times New Roman" w:hAnsi="Times New Roman"/>
          <w:i/>
          <w:sz w:val="20"/>
        </w:rPr>
        <w:t>Discussion of diffraction pattern using the grating – LASER.</w:t>
      </w:r>
    </w:p>
    <w:p w:rsidR="00B3702D" w:rsidRPr="00C17761" w:rsidRDefault="00B3702D" w:rsidP="00B3702D">
      <w:pPr>
        <w:pStyle w:val="ListParagraph"/>
        <w:numPr>
          <w:ilvl w:val="0"/>
          <w:numId w:val="120"/>
        </w:numPr>
        <w:spacing w:after="0" w:line="240" w:lineRule="auto"/>
        <w:contextualSpacing/>
        <w:rPr>
          <w:rFonts w:ascii="Times New Roman" w:hAnsi="Times New Roman"/>
          <w:i/>
          <w:sz w:val="20"/>
        </w:rPr>
      </w:pPr>
      <w:r w:rsidRPr="00C17761">
        <w:rPr>
          <w:rFonts w:ascii="Times New Roman" w:hAnsi="Times New Roman"/>
          <w:i/>
          <w:sz w:val="20"/>
        </w:rPr>
        <w:t>To study the concepts (numerical aperture) of an optical fiber.</w:t>
      </w:r>
    </w:p>
    <w:p w:rsidR="00B3702D" w:rsidRPr="00C17761" w:rsidRDefault="00B3702D" w:rsidP="00B3702D">
      <w:pPr>
        <w:pStyle w:val="ListParagraph"/>
        <w:numPr>
          <w:ilvl w:val="0"/>
          <w:numId w:val="120"/>
        </w:numPr>
        <w:spacing w:after="0" w:line="240" w:lineRule="auto"/>
        <w:contextualSpacing/>
        <w:rPr>
          <w:rFonts w:ascii="Times New Roman" w:hAnsi="Times New Roman"/>
          <w:i/>
          <w:sz w:val="20"/>
        </w:rPr>
      </w:pPr>
      <w:r w:rsidRPr="00C17761">
        <w:rPr>
          <w:rFonts w:ascii="Times New Roman" w:hAnsi="Times New Roman"/>
          <w:i/>
          <w:sz w:val="20"/>
        </w:rPr>
        <w:t xml:space="preserve">To explain about magnetic induction, </w:t>
      </w:r>
      <w:proofErr w:type="spellStart"/>
      <w:r w:rsidRPr="00C17761">
        <w:rPr>
          <w:rFonts w:ascii="Times New Roman" w:hAnsi="Times New Roman"/>
          <w:i/>
          <w:sz w:val="20"/>
        </w:rPr>
        <w:t>Biot-Savart</w:t>
      </w:r>
      <w:proofErr w:type="spellEnd"/>
      <w:r w:rsidRPr="00C17761">
        <w:rPr>
          <w:rFonts w:ascii="Times New Roman" w:hAnsi="Times New Roman"/>
          <w:i/>
          <w:sz w:val="20"/>
        </w:rPr>
        <w:t xml:space="preserve"> principle.</w:t>
      </w:r>
    </w:p>
    <w:p w:rsidR="00B3702D" w:rsidRPr="00C17761" w:rsidRDefault="00B3702D" w:rsidP="00B3702D">
      <w:pPr>
        <w:pStyle w:val="ListParagraph"/>
        <w:numPr>
          <w:ilvl w:val="0"/>
          <w:numId w:val="120"/>
        </w:numPr>
        <w:spacing w:after="0" w:line="240" w:lineRule="auto"/>
        <w:contextualSpacing/>
        <w:rPr>
          <w:rFonts w:ascii="Times New Roman" w:hAnsi="Times New Roman"/>
          <w:i/>
          <w:sz w:val="20"/>
        </w:rPr>
      </w:pPr>
      <w:r w:rsidRPr="00C17761">
        <w:rPr>
          <w:rFonts w:ascii="Times New Roman" w:hAnsi="Times New Roman"/>
          <w:i/>
          <w:sz w:val="20"/>
        </w:rPr>
        <w:t xml:space="preserve">Study the frequency of AC mains using </w:t>
      </w:r>
      <w:proofErr w:type="spellStart"/>
      <w:r w:rsidRPr="00C17761">
        <w:rPr>
          <w:rFonts w:ascii="Times New Roman" w:hAnsi="Times New Roman"/>
          <w:i/>
          <w:sz w:val="20"/>
        </w:rPr>
        <w:t>Sonometer</w:t>
      </w:r>
      <w:proofErr w:type="spellEnd"/>
      <w:r w:rsidRPr="00C17761">
        <w:rPr>
          <w:rFonts w:ascii="Times New Roman" w:hAnsi="Times New Roman"/>
          <w:i/>
          <w:sz w:val="20"/>
        </w:rPr>
        <w:t>.</w:t>
      </w:r>
    </w:p>
    <w:p w:rsidR="00B3702D" w:rsidRPr="00C17761" w:rsidRDefault="00B3702D" w:rsidP="00B3702D">
      <w:pPr>
        <w:pStyle w:val="ListParagraph"/>
        <w:numPr>
          <w:ilvl w:val="0"/>
          <w:numId w:val="120"/>
        </w:numPr>
        <w:spacing w:after="0" w:line="240" w:lineRule="auto"/>
        <w:contextualSpacing/>
        <w:rPr>
          <w:rFonts w:ascii="Times New Roman" w:hAnsi="Times New Roman"/>
          <w:i/>
          <w:sz w:val="20"/>
        </w:rPr>
      </w:pPr>
      <w:r w:rsidRPr="00C17761">
        <w:rPr>
          <w:rFonts w:ascii="Times New Roman" w:hAnsi="Times New Roman"/>
          <w:i/>
          <w:sz w:val="20"/>
        </w:rPr>
        <w:t>Explaining about the electrical resonance by using the LCR circuit.</w:t>
      </w:r>
    </w:p>
    <w:p w:rsidR="00B3702D" w:rsidRPr="00C17761" w:rsidRDefault="00B3702D" w:rsidP="00B3702D">
      <w:pPr>
        <w:pStyle w:val="ListParagraph"/>
        <w:numPr>
          <w:ilvl w:val="0"/>
          <w:numId w:val="120"/>
        </w:numPr>
        <w:spacing w:after="0" w:line="240" w:lineRule="auto"/>
        <w:contextualSpacing/>
        <w:rPr>
          <w:rFonts w:ascii="Times New Roman" w:hAnsi="Times New Roman"/>
          <w:i/>
          <w:sz w:val="20"/>
        </w:rPr>
      </w:pPr>
      <w:r w:rsidRPr="00C17761">
        <w:rPr>
          <w:rFonts w:ascii="Times New Roman" w:hAnsi="Times New Roman"/>
          <w:i/>
          <w:sz w:val="20"/>
        </w:rPr>
        <w:t>To understand the rigidity modulus &amp; periodicity.</w:t>
      </w:r>
    </w:p>
    <w:p w:rsidR="00B3702D" w:rsidRPr="00C17761" w:rsidRDefault="00B3702D" w:rsidP="00B3702D">
      <w:pPr>
        <w:pStyle w:val="ListParagraph"/>
        <w:numPr>
          <w:ilvl w:val="0"/>
          <w:numId w:val="120"/>
        </w:numPr>
        <w:spacing w:after="0" w:line="240" w:lineRule="auto"/>
        <w:contextualSpacing/>
        <w:rPr>
          <w:rFonts w:ascii="Times New Roman" w:hAnsi="Times New Roman"/>
          <w:i/>
          <w:sz w:val="20"/>
        </w:rPr>
      </w:pPr>
      <w:r w:rsidRPr="00C17761">
        <w:rPr>
          <w:rFonts w:ascii="Times New Roman" w:hAnsi="Times New Roman"/>
          <w:i/>
          <w:sz w:val="20"/>
        </w:rPr>
        <w:t>To discuss the energy gap (</w:t>
      </w:r>
      <w:proofErr w:type="spellStart"/>
      <w:r w:rsidRPr="00C17761">
        <w:rPr>
          <w:rFonts w:ascii="Times New Roman" w:hAnsi="Times New Roman"/>
          <w:i/>
          <w:sz w:val="20"/>
        </w:rPr>
        <w:t>E</w:t>
      </w:r>
      <w:r w:rsidRPr="00C17761">
        <w:rPr>
          <w:rFonts w:ascii="Times New Roman" w:hAnsi="Times New Roman"/>
          <w:i/>
          <w:sz w:val="20"/>
          <w:vertAlign w:val="subscript"/>
        </w:rPr>
        <w:t>g</w:t>
      </w:r>
      <w:proofErr w:type="spellEnd"/>
      <w:r w:rsidRPr="00C17761">
        <w:rPr>
          <w:rFonts w:ascii="Times New Roman" w:hAnsi="Times New Roman"/>
          <w:i/>
          <w:sz w:val="20"/>
        </w:rPr>
        <w:t>) of a semiconductor diode.</w:t>
      </w:r>
    </w:p>
    <w:p w:rsidR="00B3702D" w:rsidRPr="00C17761" w:rsidRDefault="00B3702D" w:rsidP="00B3702D">
      <w:pPr>
        <w:pStyle w:val="ListParagraph"/>
        <w:numPr>
          <w:ilvl w:val="0"/>
          <w:numId w:val="120"/>
        </w:numPr>
        <w:spacing w:after="0" w:line="240" w:lineRule="auto"/>
        <w:contextualSpacing/>
        <w:rPr>
          <w:rFonts w:ascii="Times New Roman" w:hAnsi="Times New Roman"/>
          <w:i/>
          <w:sz w:val="20"/>
        </w:rPr>
      </w:pPr>
      <w:r w:rsidRPr="00C17761">
        <w:rPr>
          <w:rFonts w:ascii="Times New Roman" w:hAnsi="Times New Roman"/>
          <w:i/>
          <w:sz w:val="20"/>
        </w:rPr>
        <w:t>To study the LED characteristics and forward resistance.</w:t>
      </w:r>
    </w:p>
    <w:p w:rsidR="00B3702D" w:rsidRPr="00C17761" w:rsidRDefault="00B3702D" w:rsidP="00B3702D">
      <w:pPr>
        <w:pStyle w:val="ListParagraph"/>
        <w:numPr>
          <w:ilvl w:val="0"/>
          <w:numId w:val="120"/>
        </w:numPr>
        <w:spacing w:after="0" w:line="240" w:lineRule="auto"/>
        <w:contextualSpacing/>
        <w:rPr>
          <w:rFonts w:ascii="Times New Roman" w:hAnsi="Times New Roman"/>
          <w:i/>
          <w:sz w:val="20"/>
        </w:rPr>
      </w:pPr>
      <w:r w:rsidRPr="00C17761">
        <w:rPr>
          <w:rFonts w:ascii="Times New Roman" w:hAnsi="Times New Roman"/>
          <w:i/>
          <w:sz w:val="20"/>
        </w:rPr>
        <w:t xml:space="preserve">To know the time constant of RC circuit. </w:t>
      </w:r>
    </w:p>
    <w:p w:rsidR="00B3702D" w:rsidRPr="00C17761" w:rsidRDefault="00B3702D" w:rsidP="00B3702D">
      <w:pPr>
        <w:spacing w:after="0" w:line="240" w:lineRule="auto"/>
        <w:rPr>
          <w:rFonts w:ascii="Times New Roman" w:hAnsi="Times New Roman"/>
          <w:b/>
          <w:u w:val="single"/>
        </w:rPr>
      </w:pPr>
    </w:p>
    <w:p w:rsidR="00B3702D" w:rsidRPr="00C17761" w:rsidRDefault="00B3702D" w:rsidP="00B3702D">
      <w:pPr>
        <w:spacing w:after="0" w:line="240" w:lineRule="auto"/>
        <w:rPr>
          <w:rFonts w:ascii="Times New Roman" w:hAnsi="Times New Roman"/>
          <w:b/>
          <w:u w:val="single"/>
        </w:rPr>
      </w:pPr>
      <w:r w:rsidRPr="00C17761">
        <w:rPr>
          <w:rFonts w:ascii="Times New Roman" w:hAnsi="Times New Roman"/>
          <w:b/>
          <w:u w:val="single"/>
        </w:rPr>
        <w:t>List of Experiments</w:t>
      </w:r>
    </w:p>
    <w:p w:rsidR="00B3702D" w:rsidRPr="00C17761" w:rsidRDefault="00B3702D" w:rsidP="00B3702D">
      <w:pPr>
        <w:spacing w:after="0" w:line="240" w:lineRule="auto"/>
        <w:jc w:val="both"/>
        <w:rPr>
          <w:rFonts w:ascii="Times New Roman" w:hAnsi="Times New Roman"/>
        </w:rPr>
      </w:pPr>
    </w:p>
    <w:p w:rsidR="00B3702D" w:rsidRPr="00C17761" w:rsidRDefault="00B3702D" w:rsidP="00B3702D">
      <w:pPr>
        <w:pStyle w:val="ListParagraph"/>
        <w:numPr>
          <w:ilvl w:val="0"/>
          <w:numId w:val="119"/>
        </w:numPr>
        <w:spacing w:after="0" w:line="240" w:lineRule="auto"/>
        <w:contextualSpacing/>
        <w:jc w:val="both"/>
        <w:rPr>
          <w:rFonts w:ascii="Times New Roman" w:hAnsi="Times New Roman"/>
          <w:b/>
        </w:rPr>
      </w:pPr>
      <w:r w:rsidRPr="00C17761">
        <w:rPr>
          <w:rFonts w:ascii="Times New Roman" w:hAnsi="Times New Roman"/>
          <w:b/>
        </w:rPr>
        <w:t>Photo voltaic cell:</w:t>
      </w:r>
    </w:p>
    <w:p w:rsidR="00B3702D" w:rsidRPr="00C17761" w:rsidRDefault="00B3702D" w:rsidP="00B3702D">
      <w:pPr>
        <w:pStyle w:val="ListParagraph"/>
        <w:spacing w:after="0" w:line="240" w:lineRule="auto"/>
        <w:ind w:left="1080"/>
        <w:jc w:val="both"/>
        <w:rPr>
          <w:rFonts w:ascii="Times New Roman" w:hAnsi="Times New Roman"/>
        </w:rPr>
      </w:pPr>
      <w:r w:rsidRPr="00C17761">
        <w:rPr>
          <w:rFonts w:ascii="Times New Roman" w:hAnsi="Times New Roman"/>
        </w:rPr>
        <w:t>-Determination of Planck’s constant by using photo voltaic cell.</w:t>
      </w:r>
    </w:p>
    <w:p w:rsidR="00B3702D" w:rsidRPr="00C17761" w:rsidRDefault="00B3702D" w:rsidP="00B3702D">
      <w:pPr>
        <w:pStyle w:val="ListParagraph"/>
        <w:numPr>
          <w:ilvl w:val="0"/>
          <w:numId w:val="119"/>
        </w:numPr>
        <w:spacing w:after="0" w:line="240" w:lineRule="auto"/>
        <w:contextualSpacing/>
        <w:jc w:val="both"/>
        <w:rPr>
          <w:rFonts w:ascii="Times New Roman" w:hAnsi="Times New Roman"/>
          <w:b/>
        </w:rPr>
      </w:pPr>
      <w:r w:rsidRPr="00C17761">
        <w:rPr>
          <w:rFonts w:ascii="Times New Roman" w:hAnsi="Times New Roman"/>
          <w:b/>
        </w:rPr>
        <w:t>Dispersive power:</w:t>
      </w:r>
    </w:p>
    <w:p w:rsidR="00B3702D" w:rsidRPr="00C17761" w:rsidRDefault="00B3702D" w:rsidP="00B3702D">
      <w:pPr>
        <w:pStyle w:val="ListParagraph"/>
        <w:spacing w:after="0" w:line="240" w:lineRule="auto"/>
        <w:ind w:left="1080"/>
        <w:jc w:val="both"/>
        <w:rPr>
          <w:rFonts w:ascii="Times New Roman" w:hAnsi="Times New Roman"/>
        </w:rPr>
      </w:pPr>
      <w:r w:rsidRPr="00C17761">
        <w:rPr>
          <w:rFonts w:ascii="Times New Roman" w:hAnsi="Times New Roman"/>
        </w:rPr>
        <w:t>-Calculation of dispersive power of a given material of prism by using</w:t>
      </w:r>
      <w:r>
        <w:rPr>
          <w:rFonts w:ascii="Times New Roman" w:hAnsi="Times New Roman"/>
        </w:rPr>
        <w:t xml:space="preserve"> </w:t>
      </w:r>
      <w:r w:rsidRPr="00C17761">
        <w:rPr>
          <w:rFonts w:ascii="Times New Roman" w:hAnsi="Times New Roman"/>
        </w:rPr>
        <w:t>Spectrometer.</w:t>
      </w:r>
    </w:p>
    <w:p w:rsidR="00B3702D" w:rsidRPr="00C17761" w:rsidRDefault="00B3702D" w:rsidP="00B3702D">
      <w:pPr>
        <w:pStyle w:val="ListParagraph"/>
        <w:numPr>
          <w:ilvl w:val="0"/>
          <w:numId w:val="119"/>
        </w:numPr>
        <w:spacing w:after="0" w:line="240" w:lineRule="auto"/>
        <w:contextualSpacing/>
        <w:jc w:val="both"/>
        <w:rPr>
          <w:rFonts w:ascii="Times New Roman" w:hAnsi="Times New Roman"/>
          <w:b/>
        </w:rPr>
      </w:pPr>
      <w:r w:rsidRPr="00C17761">
        <w:rPr>
          <w:rFonts w:ascii="Times New Roman" w:hAnsi="Times New Roman"/>
          <w:b/>
        </w:rPr>
        <w:t>Diffraction Grating:</w:t>
      </w:r>
    </w:p>
    <w:p w:rsidR="00B3702D" w:rsidRPr="00C17761" w:rsidRDefault="00B3702D" w:rsidP="00B3702D">
      <w:pPr>
        <w:pStyle w:val="ListParagraph"/>
        <w:spacing w:after="0" w:line="240" w:lineRule="auto"/>
        <w:ind w:left="1080"/>
        <w:jc w:val="both"/>
        <w:rPr>
          <w:rFonts w:ascii="Times New Roman" w:hAnsi="Times New Roman"/>
        </w:rPr>
      </w:pPr>
      <w:r w:rsidRPr="00C17761">
        <w:rPr>
          <w:rFonts w:ascii="Times New Roman" w:hAnsi="Times New Roman"/>
        </w:rPr>
        <w:t>-Determination of wavelength of a given laser source of light by using diffraction grating.</w:t>
      </w:r>
    </w:p>
    <w:p w:rsidR="00B3702D" w:rsidRPr="00C17761" w:rsidRDefault="00B3702D" w:rsidP="00B3702D">
      <w:pPr>
        <w:pStyle w:val="ListParagraph"/>
        <w:numPr>
          <w:ilvl w:val="0"/>
          <w:numId w:val="119"/>
        </w:numPr>
        <w:spacing w:after="0" w:line="240" w:lineRule="auto"/>
        <w:contextualSpacing/>
        <w:jc w:val="both"/>
        <w:rPr>
          <w:rFonts w:ascii="Times New Roman" w:hAnsi="Times New Roman"/>
          <w:b/>
        </w:rPr>
      </w:pPr>
      <w:r w:rsidRPr="00C17761">
        <w:rPr>
          <w:rFonts w:ascii="Times New Roman" w:hAnsi="Times New Roman"/>
          <w:b/>
        </w:rPr>
        <w:t>Numerical Aperture:</w:t>
      </w:r>
    </w:p>
    <w:p w:rsidR="00B3702D" w:rsidRPr="00C17761" w:rsidRDefault="00B3702D" w:rsidP="00B3702D">
      <w:pPr>
        <w:pStyle w:val="ListParagraph"/>
        <w:spacing w:after="0" w:line="240" w:lineRule="auto"/>
        <w:ind w:left="1080"/>
        <w:jc w:val="both"/>
        <w:rPr>
          <w:rFonts w:ascii="Times New Roman" w:hAnsi="Times New Roman"/>
        </w:rPr>
      </w:pPr>
      <w:r w:rsidRPr="00C17761">
        <w:rPr>
          <w:rFonts w:ascii="Times New Roman" w:hAnsi="Times New Roman"/>
        </w:rPr>
        <w:t>-Determination of a Numerical Aperture (NA) of an optical fiber.</w:t>
      </w:r>
      <w:r w:rsidRPr="00C17761">
        <w:rPr>
          <w:rFonts w:ascii="Times New Roman" w:hAnsi="Times New Roman"/>
        </w:rPr>
        <w:tab/>
      </w:r>
      <w:r w:rsidRPr="00C17761">
        <w:rPr>
          <w:rFonts w:ascii="Times New Roman" w:hAnsi="Times New Roman"/>
        </w:rPr>
        <w:tab/>
      </w:r>
    </w:p>
    <w:p w:rsidR="00B3702D" w:rsidRPr="00C17761" w:rsidRDefault="00B3702D" w:rsidP="00B3702D">
      <w:pPr>
        <w:pStyle w:val="ListParagraph"/>
        <w:numPr>
          <w:ilvl w:val="0"/>
          <w:numId w:val="119"/>
        </w:numPr>
        <w:spacing w:after="0" w:line="240" w:lineRule="auto"/>
        <w:contextualSpacing/>
        <w:jc w:val="both"/>
        <w:rPr>
          <w:rFonts w:ascii="Times New Roman" w:hAnsi="Times New Roman"/>
          <w:b/>
        </w:rPr>
      </w:pPr>
      <w:r w:rsidRPr="00C17761">
        <w:rPr>
          <w:rFonts w:ascii="Times New Roman" w:hAnsi="Times New Roman"/>
          <w:b/>
        </w:rPr>
        <w:t>Stewart-Gee’s Experiment:</w:t>
      </w:r>
    </w:p>
    <w:p w:rsidR="00B3702D" w:rsidRPr="00C17761" w:rsidRDefault="00B3702D" w:rsidP="00B3702D">
      <w:pPr>
        <w:pStyle w:val="ListParagraph"/>
        <w:spacing w:after="0" w:line="240" w:lineRule="auto"/>
        <w:ind w:left="1080"/>
        <w:jc w:val="both"/>
        <w:rPr>
          <w:rFonts w:ascii="Times New Roman" w:hAnsi="Times New Roman"/>
        </w:rPr>
      </w:pPr>
      <w:r w:rsidRPr="00C17761">
        <w:rPr>
          <w:rFonts w:ascii="Times New Roman" w:hAnsi="Times New Roman"/>
        </w:rPr>
        <w:t>-Determination of magnetic induction flux density along the axis of a current carrying circular coil using Stewart and Gee’s experiment.</w:t>
      </w:r>
    </w:p>
    <w:p w:rsidR="00B3702D" w:rsidRPr="00C17761" w:rsidRDefault="00B3702D" w:rsidP="00B3702D">
      <w:pPr>
        <w:pStyle w:val="ListParagraph"/>
        <w:numPr>
          <w:ilvl w:val="0"/>
          <w:numId w:val="119"/>
        </w:numPr>
        <w:spacing w:after="0" w:line="240" w:lineRule="auto"/>
        <w:contextualSpacing/>
        <w:jc w:val="both"/>
        <w:rPr>
          <w:rFonts w:ascii="Times New Roman" w:hAnsi="Times New Roman"/>
          <w:b/>
        </w:rPr>
      </w:pPr>
      <w:proofErr w:type="spellStart"/>
      <w:r w:rsidRPr="00C17761">
        <w:rPr>
          <w:rFonts w:ascii="Times New Roman" w:hAnsi="Times New Roman"/>
          <w:b/>
        </w:rPr>
        <w:t>Sonometer</w:t>
      </w:r>
      <w:proofErr w:type="spellEnd"/>
      <w:r w:rsidRPr="00C17761">
        <w:rPr>
          <w:rFonts w:ascii="Times New Roman" w:hAnsi="Times New Roman"/>
          <w:b/>
        </w:rPr>
        <w:t>:</w:t>
      </w:r>
    </w:p>
    <w:p w:rsidR="00B3702D" w:rsidRPr="00C17761" w:rsidRDefault="00B3702D" w:rsidP="00B3702D">
      <w:pPr>
        <w:pStyle w:val="ListParagraph"/>
        <w:spacing w:after="0" w:line="240" w:lineRule="auto"/>
        <w:ind w:left="1080"/>
        <w:jc w:val="both"/>
        <w:rPr>
          <w:rFonts w:ascii="Times New Roman" w:hAnsi="Times New Roman"/>
        </w:rPr>
      </w:pPr>
      <w:r w:rsidRPr="00C17761">
        <w:rPr>
          <w:rFonts w:ascii="Times New Roman" w:hAnsi="Times New Roman"/>
        </w:rPr>
        <w:t xml:space="preserve">-Calculating the frequency of AC supply by using the </w:t>
      </w:r>
      <w:proofErr w:type="spellStart"/>
      <w:r w:rsidRPr="00C17761">
        <w:rPr>
          <w:rFonts w:ascii="Times New Roman" w:hAnsi="Times New Roman"/>
        </w:rPr>
        <w:t>Sonometer</w:t>
      </w:r>
      <w:proofErr w:type="spellEnd"/>
      <w:r w:rsidRPr="00C17761">
        <w:rPr>
          <w:rFonts w:ascii="Times New Roman" w:hAnsi="Times New Roman"/>
        </w:rPr>
        <w:t xml:space="preserve">. </w:t>
      </w:r>
    </w:p>
    <w:p w:rsidR="00B3702D" w:rsidRPr="00C17761" w:rsidRDefault="00B3702D" w:rsidP="00B3702D">
      <w:pPr>
        <w:pStyle w:val="ListParagraph"/>
        <w:numPr>
          <w:ilvl w:val="0"/>
          <w:numId w:val="119"/>
        </w:numPr>
        <w:spacing w:after="0" w:line="240" w:lineRule="auto"/>
        <w:contextualSpacing/>
        <w:jc w:val="both"/>
        <w:rPr>
          <w:rFonts w:ascii="Times New Roman" w:hAnsi="Times New Roman"/>
          <w:b/>
        </w:rPr>
      </w:pPr>
      <w:r w:rsidRPr="00C17761">
        <w:rPr>
          <w:rFonts w:ascii="Times New Roman" w:hAnsi="Times New Roman"/>
          <w:b/>
        </w:rPr>
        <w:t>LCR Circuit:</w:t>
      </w:r>
    </w:p>
    <w:p w:rsidR="00B3702D" w:rsidRPr="00C17761" w:rsidRDefault="00B3702D" w:rsidP="00B3702D">
      <w:pPr>
        <w:pStyle w:val="ListParagraph"/>
        <w:spacing w:after="0" w:line="240" w:lineRule="auto"/>
        <w:ind w:left="1080"/>
        <w:jc w:val="both"/>
        <w:rPr>
          <w:rFonts w:ascii="Times New Roman" w:hAnsi="Times New Roman"/>
        </w:rPr>
      </w:pPr>
      <w:r w:rsidRPr="00C17761">
        <w:rPr>
          <w:rFonts w:ascii="Times New Roman" w:hAnsi="Times New Roman"/>
        </w:rPr>
        <w:t>-Study of series and parallel resonance of an LCR circuit.</w:t>
      </w:r>
    </w:p>
    <w:p w:rsidR="00B3702D" w:rsidRPr="00C17761" w:rsidRDefault="00B3702D" w:rsidP="00B3702D">
      <w:pPr>
        <w:pStyle w:val="ListParagraph"/>
        <w:numPr>
          <w:ilvl w:val="0"/>
          <w:numId w:val="119"/>
        </w:numPr>
        <w:spacing w:after="0" w:line="240" w:lineRule="auto"/>
        <w:contextualSpacing/>
        <w:jc w:val="both"/>
        <w:rPr>
          <w:rFonts w:ascii="Times New Roman" w:hAnsi="Times New Roman"/>
          <w:b/>
        </w:rPr>
      </w:pPr>
      <w:r w:rsidRPr="00C17761">
        <w:rPr>
          <w:rFonts w:ascii="Times New Roman" w:hAnsi="Times New Roman"/>
          <w:b/>
        </w:rPr>
        <w:t>Torsional pendulum:</w:t>
      </w:r>
    </w:p>
    <w:p w:rsidR="00B3702D" w:rsidRPr="00C17761" w:rsidRDefault="00B3702D" w:rsidP="00B3702D">
      <w:pPr>
        <w:pStyle w:val="ListParagraph"/>
        <w:spacing w:after="0" w:line="240" w:lineRule="auto"/>
        <w:ind w:left="1080"/>
        <w:jc w:val="both"/>
        <w:rPr>
          <w:rFonts w:ascii="Times New Roman" w:hAnsi="Times New Roman"/>
        </w:rPr>
      </w:pPr>
      <w:r w:rsidRPr="00C17761">
        <w:rPr>
          <w:rFonts w:ascii="Times New Roman" w:hAnsi="Times New Roman"/>
        </w:rPr>
        <w:t>-Determination of rigidity modulus of a given wire material using the Torsional pendulum.</w:t>
      </w:r>
    </w:p>
    <w:p w:rsidR="00B3702D" w:rsidRPr="00C17761" w:rsidRDefault="00B3702D" w:rsidP="00B3702D">
      <w:pPr>
        <w:pStyle w:val="ListParagraph"/>
        <w:numPr>
          <w:ilvl w:val="0"/>
          <w:numId w:val="119"/>
        </w:numPr>
        <w:spacing w:after="0" w:line="240" w:lineRule="auto"/>
        <w:contextualSpacing/>
        <w:jc w:val="both"/>
        <w:rPr>
          <w:rFonts w:ascii="Times New Roman" w:hAnsi="Times New Roman"/>
          <w:b/>
        </w:rPr>
      </w:pPr>
      <w:r w:rsidRPr="00C17761">
        <w:rPr>
          <w:rFonts w:ascii="Times New Roman" w:hAnsi="Times New Roman"/>
          <w:b/>
        </w:rPr>
        <w:t>Energy Gap:</w:t>
      </w:r>
    </w:p>
    <w:p w:rsidR="00B3702D" w:rsidRPr="00C17761" w:rsidRDefault="00B3702D" w:rsidP="00B3702D">
      <w:pPr>
        <w:pStyle w:val="ListParagraph"/>
        <w:spacing w:after="0" w:line="240" w:lineRule="auto"/>
        <w:ind w:left="1080"/>
        <w:jc w:val="both"/>
        <w:rPr>
          <w:rFonts w:ascii="Times New Roman" w:hAnsi="Times New Roman"/>
        </w:rPr>
      </w:pPr>
      <w:r w:rsidRPr="00C17761">
        <w:rPr>
          <w:rFonts w:ascii="Times New Roman" w:hAnsi="Times New Roman"/>
        </w:rPr>
        <w:t>-Determination of the energy gap (</w:t>
      </w:r>
      <w:proofErr w:type="spellStart"/>
      <w:r w:rsidRPr="00C17761">
        <w:rPr>
          <w:rFonts w:ascii="Times New Roman" w:hAnsi="Times New Roman"/>
        </w:rPr>
        <w:t>E</w:t>
      </w:r>
      <w:r w:rsidRPr="00C17761">
        <w:rPr>
          <w:rFonts w:ascii="Times New Roman" w:hAnsi="Times New Roman"/>
          <w:vertAlign w:val="subscript"/>
        </w:rPr>
        <w:t>g</w:t>
      </w:r>
      <w:proofErr w:type="spellEnd"/>
      <w:r w:rsidRPr="00C17761">
        <w:rPr>
          <w:rFonts w:ascii="Times New Roman" w:hAnsi="Times New Roman"/>
        </w:rPr>
        <w:t>) of a given semiconductor.</w:t>
      </w:r>
    </w:p>
    <w:p w:rsidR="00B3702D" w:rsidRPr="00C17761" w:rsidRDefault="00B3702D" w:rsidP="00B3702D">
      <w:pPr>
        <w:pStyle w:val="ListParagraph"/>
        <w:numPr>
          <w:ilvl w:val="0"/>
          <w:numId w:val="119"/>
        </w:numPr>
        <w:spacing w:after="0" w:line="240" w:lineRule="auto"/>
        <w:ind w:hanging="450"/>
        <w:contextualSpacing/>
        <w:jc w:val="both"/>
        <w:rPr>
          <w:rFonts w:ascii="Times New Roman" w:hAnsi="Times New Roman"/>
          <w:b/>
        </w:rPr>
      </w:pPr>
      <w:r w:rsidRPr="00C17761">
        <w:rPr>
          <w:rFonts w:ascii="Times New Roman" w:hAnsi="Times New Roman"/>
          <w:b/>
        </w:rPr>
        <w:t>Light Emitting Diode:</w:t>
      </w:r>
    </w:p>
    <w:p w:rsidR="00B3702D" w:rsidRPr="00C17761" w:rsidRDefault="00B3702D" w:rsidP="00B3702D">
      <w:pPr>
        <w:pStyle w:val="ListParagraph"/>
        <w:spacing w:after="0" w:line="240" w:lineRule="auto"/>
        <w:ind w:left="1080"/>
        <w:jc w:val="both"/>
        <w:rPr>
          <w:rFonts w:ascii="Times New Roman" w:hAnsi="Times New Roman"/>
        </w:rPr>
      </w:pPr>
      <w:r w:rsidRPr="00C17761">
        <w:rPr>
          <w:rFonts w:ascii="Times New Roman" w:hAnsi="Times New Roman"/>
        </w:rPr>
        <w:t>-Studying the LED characteristics and calculating the forward resistance of it.</w:t>
      </w:r>
    </w:p>
    <w:p w:rsidR="00B3702D" w:rsidRPr="00C17761" w:rsidRDefault="00B3702D" w:rsidP="00B3702D">
      <w:pPr>
        <w:pStyle w:val="ListParagraph"/>
        <w:numPr>
          <w:ilvl w:val="0"/>
          <w:numId w:val="119"/>
        </w:numPr>
        <w:spacing w:after="0" w:line="240" w:lineRule="auto"/>
        <w:ind w:hanging="450"/>
        <w:contextualSpacing/>
        <w:jc w:val="both"/>
        <w:rPr>
          <w:rFonts w:ascii="Times New Roman" w:hAnsi="Times New Roman"/>
          <w:b/>
        </w:rPr>
      </w:pPr>
      <w:r w:rsidRPr="00C17761">
        <w:rPr>
          <w:rFonts w:ascii="Times New Roman" w:hAnsi="Times New Roman"/>
          <w:b/>
        </w:rPr>
        <w:t>RC Circuit:</w:t>
      </w:r>
    </w:p>
    <w:p w:rsidR="00B3702D" w:rsidRPr="00C17761" w:rsidRDefault="00B3702D" w:rsidP="00B3702D">
      <w:pPr>
        <w:pStyle w:val="ListParagraph"/>
        <w:spacing w:after="0" w:line="240" w:lineRule="auto"/>
        <w:ind w:left="1080"/>
        <w:jc w:val="both"/>
        <w:rPr>
          <w:rFonts w:ascii="Times New Roman" w:hAnsi="Times New Roman"/>
        </w:rPr>
      </w:pPr>
      <w:r w:rsidRPr="00C17761">
        <w:rPr>
          <w:rFonts w:ascii="Times New Roman" w:hAnsi="Times New Roman"/>
        </w:rPr>
        <w:t>-Determination of time constant of an RC-circuit.</w:t>
      </w:r>
    </w:p>
    <w:p w:rsidR="00B3702D" w:rsidRPr="00C17761" w:rsidRDefault="00B3702D" w:rsidP="00B3702D">
      <w:pPr>
        <w:pStyle w:val="ListParagraph"/>
        <w:spacing w:after="0" w:line="240" w:lineRule="auto"/>
        <w:ind w:left="1080"/>
        <w:jc w:val="both"/>
        <w:rPr>
          <w:rFonts w:ascii="Times New Roman" w:hAnsi="Times New Roman"/>
        </w:rPr>
      </w:pPr>
    </w:p>
    <w:p w:rsidR="00B3702D" w:rsidRPr="00C17761" w:rsidRDefault="00B3702D" w:rsidP="00B3702D">
      <w:pPr>
        <w:spacing w:after="0" w:line="240" w:lineRule="auto"/>
        <w:ind w:left="270"/>
        <w:jc w:val="both"/>
        <w:rPr>
          <w:rFonts w:ascii="Times New Roman" w:hAnsi="Times New Roman"/>
        </w:rPr>
      </w:pPr>
      <w:r w:rsidRPr="00C17761">
        <w:rPr>
          <w:rFonts w:ascii="Times New Roman" w:hAnsi="Times New Roman"/>
          <w:b/>
          <w:u w:val="single"/>
        </w:rPr>
        <w:t>NOTE</w:t>
      </w:r>
      <w:r w:rsidRPr="00C17761">
        <w:rPr>
          <w:rFonts w:ascii="Times New Roman" w:hAnsi="Times New Roman"/>
        </w:rPr>
        <w:t xml:space="preserve">: Any </w:t>
      </w:r>
      <w:r w:rsidRPr="00C17761">
        <w:rPr>
          <w:rFonts w:ascii="Times New Roman" w:hAnsi="Times New Roman"/>
          <w:b/>
          <w:u w:val="single"/>
        </w:rPr>
        <w:t>TEN</w:t>
      </w:r>
      <w:r w:rsidRPr="00C17761">
        <w:rPr>
          <w:rFonts w:ascii="Times New Roman" w:hAnsi="Times New Roman"/>
        </w:rPr>
        <w:t xml:space="preserve"> of the above experiments are to be conducted. </w:t>
      </w:r>
    </w:p>
    <w:p w:rsidR="00B3702D" w:rsidRDefault="00B3702D" w:rsidP="00B3702D">
      <w:pPr>
        <w:spacing w:after="0" w:line="240" w:lineRule="auto"/>
        <w:jc w:val="both"/>
        <w:rPr>
          <w:rFonts w:ascii="Times New Roman" w:hAnsi="Times New Roman"/>
          <w:b/>
          <w:u w:val="single"/>
        </w:rPr>
      </w:pPr>
    </w:p>
    <w:p w:rsidR="00B3702D" w:rsidRDefault="00B3702D" w:rsidP="00B3702D">
      <w:pPr>
        <w:spacing w:after="0" w:line="240" w:lineRule="auto"/>
        <w:jc w:val="both"/>
        <w:rPr>
          <w:rFonts w:ascii="Times New Roman" w:hAnsi="Times New Roman"/>
          <w:b/>
          <w:u w:val="single"/>
        </w:rPr>
      </w:pPr>
    </w:p>
    <w:p w:rsidR="00B3702D" w:rsidRPr="00C17761" w:rsidRDefault="00B3702D" w:rsidP="00B3702D">
      <w:pPr>
        <w:spacing w:after="0" w:line="240" w:lineRule="auto"/>
        <w:jc w:val="both"/>
        <w:rPr>
          <w:rFonts w:ascii="Times New Roman" w:hAnsi="Times New Roman"/>
          <w:b/>
          <w:i/>
          <w:sz w:val="20"/>
          <w:u w:val="single"/>
        </w:rPr>
      </w:pPr>
      <w:r w:rsidRPr="00C17761">
        <w:rPr>
          <w:rFonts w:ascii="Times New Roman" w:hAnsi="Times New Roman"/>
          <w:b/>
          <w:i/>
          <w:sz w:val="20"/>
          <w:u w:val="single"/>
        </w:rPr>
        <w:lastRenderedPageBreak/>
        <w:t xml:space="preserve">Course Outcomes  </w:t>
      </w:r>
    </w:p>
    <w:p w:rsidR="00B3702D" w:rsidRPr="00C17761" w:rsidRDefault="00B3702D" w:rsidP="00B3702D">
      <w:pPr>
        <w:spacing w:after="0" w:line="240" w:lineRule="auto"/>
        <w:jc w:val="both"/>
        <w:rPr>
          <w:rFonts w:ascii="Times New Roman" w:hAnsi="Times New Roman"/>
          <w:i/>
          <w:sz w:val="20"/>
        </w:rPr>
      </w:pPr>
    </w:p>
    <w:p w:rsidR="00B3702D" w:rsidRPr="00C17761" w:rsidRDefault="00B3702D" w:rsidP="00B3702D">
      <w:pPr>
        <w:spacing w:after="0" w:line="240" w:lineRule="auto"/>
        <w:jc w:val="both"/>
        <w:rPr>
          <w:rFonts w:ascii="Times New Roman" w:hAnsi="Times New Roman"/>
          <w:i/>
          <w:sz w:val="20"/>
        </w:rPr>
      </w:pPr>
      <w:r w:rsidRPr="00C17761">
        <w:rPr>
          <w:rFonts w:ascii="Times New Roman" w:hAnsi="Times New Roman"/>
          <w:i/>
          <w:sz w:val="20"/>
        </w:rPr>
        <w:t>After completing the experiments, students are able to</w:t>
      </w:r>
    </w:p>
    <w:p w:rsidR="00B3702D" w:rsidRPr="00C17761" w:rsidRDefault="00B3702D" w:rsidP="00B3702D">
      <w:pPr>
        <w:pStyle w:val="ListParagraph"/>
        <w:numPr>
          <w:ilvl w:val="0"/>
          <w:numId w:val="121"/>
        </w:numPr>
        <w:spacing w:after="0" w:line="240" w:lineRule="auto"/>
        <w:contextualSpacing/>
        <w:jc w:val="both"/>
        <w:rPr>
          <w:rFonts w:ascii="Times New Roman" w:hAnsi="Times New Roman"/>
          <w:i/>
          <w:sz w:val="20"/>
        </w:rPr>
      </w:pPr>
      <w:r w:rsidRPr="00C17761">
        <w:rPr>
          <w:rFonts w:ascii="Times New Roman" w:hAnsi="Times New Roman"/>
          <w:i/>
          <w:sz w:val="20"/>
        </w:rPr>
        <w:t xml:space="preserve">Understand the concepts of photo electric effect, importance, photo current, </w:t>
      </w:r>
      <w:proofErr w:type="spellStart"/>
      <w:r w:rsidRPr="00C17761">
        <w:rPr>
          <w:rFonts w:ascii="Times New Roman" w:hAnsi="Times New Roman"/>
          <w:i/>
          <w:sz w:val="20"/>
        </w:rPr>
        <w:t>colour</w:t>
      </w:r>
      <w:proofErr w:type="spellEnd"/>
      <w:r w:rsidRPr="00C17761">
        <w:rPr>
          <w:rFonts w:ascii="Times New Roman" w:hAnsi="Times New Roman"/>
          <w:i/>
          <w:sz w:val="20"/>
        </w:rPr>
        <w:t xml:space="preserve"> filters, optical sensors.</w:t>
      </w:r>
    </w:p>
    <w:p w:rsidR="00B3702D" w:rsidRPr="00C17761" w:rsidRDefault="00B3702D" w:rsidP="00B3702D">
      <w:pPr>
        <w:pStyle w:val="ListParagraph"/>
        <w:numPr>
          <w:ilvl w:val="0"/>
          <w:numId w:val="121"/>
        </w:numPr>
        <w:spacing w:after="0" w:line="240" w:lineRule="auto"/>
        <w:contextualSpacing/>
        <w:jc w:val="both"/>
        <w:rPr>
          <w:rFonts w:ascii="Times New Roman" w:hAnsi="Times New Roman"/>
          <w:i/>
          <w:sz w:val="20"/>
        </w:rPr>
      </w:pPr>
      <w:r w:rsidRPr="00C17761">
        <w:rPr>
          <w:rFonts w:ascii="Times New Roman" w:hAnsi="Times New Roman"/>
          <w:i/>
          <w:sz w:val="20"/>
        </w:rPr>
        <w:t>Know about the light properties-dispersion, prism, spectrometer and minimum deviation arrangement.</w:t>
      </w:r>
    </w:p>
    <w:p w:rsidR="00B3702D" w:rsidRPr="00C17761" w:rsidRDefault="00B3702D" w:rsidP="00B3702D">
      <w:pPr>
        <w:pStyle w:val="ListParagraph"/>
        <w:numPr>
          <w:ilvl w:val="0"/>
          <w:numId w:val="121"/>
        </w:numPr>
        <w:spacing w:after="0" w:line="240" w:lineRule="auto"/>
        <w:contextualSpacing/>
        <w:jc w:val="both"/>
        <w:rPr>
          <w:rFonts w:ascii="Times New Roman" w:hAnsi="Times New Roman"/>
          <w:i/>
          <w:sz w:val="20"/>
        </w:rPr>
      </w:pPr>
      <w:r w:rsidRPr="00C17761">
        <w:rPr>
          <w:rFonts w:ascii="Times New Roman" w:hAnsi="Times New Roman"/>
          <w:i/>
          <w:sz w:val="20"/>
        </w:rPr>
        <w:t>Recognize the difference between the interference and diffraction, grating, laser characteristics.</w:t>
      </w:r>
    </w:p>
    <w:p w:rsidR="00B3702D" w:rsidRPr="00C17761" w:rsidRDefault="00B3702D" w:rsidP="00B3702D">
      <w:pPr>
        <w:pStyle w:val="ListParagraph"/>
        <w:numPr>
          <w:ilvl w:val="0"/>
          <w:numId w:val="121"/>
        </w:numPr>
        <w:spacing w:after="0" w:line="240" w:lineRule="auto"/>
        <w:contextualSpacing/>
        <w:jc w:val="both"/>
        <w:rPr>
          <w:rFonts w:ascii="Times New Roman" w:hAnsi="Times New Roman"/>
          <w:i/>
          <w:sz w:val="20"/>
        </w:rPr>
      </w:pPr>
      <w:r w:rsidRPr="00C17761">
        <w:rPr>
          <w:rFonts w:ascii="Times New Roman" w:hAnsi="Times New Roman"/>
          <w:i/>
          <w:sz w:val="20"/>
        </w:rPr>
        <w:t>Analyze the concepts of fiber optics, fundamentals, numerical aperture its importance, attenuation in fiber and applications.</w:t>
      </w:r>
    </w:p>
    <w:p w:rsidR="00B3702D" w:rsidRPr="00C17761" w:rsidRDefault="00B3702D" w:rsidP="00B3702D">
      <w:pPr>
        <w:pStyle w:val="ListParagraph"/>
        <w:numPr>
          <w:ilvl w:val="0"/>
          <w:numId w:val="121"/>
        </w:numPr>
        <w:spacing w:after="0" w:line="240" w:lineRule="auto"/>
        <w:contextualSpacing/>
        <w:jc w:val="both"/>
        <w:rPr>
          <w:rFonts w:ascii="Times New Roman" w:hAnsi="Times New Roman"/>
          <w:i/>
          <w:sz w:val="20"/>
        </w:rPr>
      </w:pPr>
      <w:r w:rsidRPr="00C17761">
        <w:rPr>
          <w:rFonts w:ascii="Times New Roman" w:hAnsi="Times New Roman"/>
          <w:i/>
          <w:sz w:val="20"/>
        </w:rPr>
        <w:t xml:space="preserve">Understand and search to apply the fundamentals of magnetic induction, Ampere’s law, </w:t>
      </w:r>
      <w:proofErr w:type="spellStart"/>
      <w:r w:rsidRPr="00C17761">
        <w:rPr>
          <w:rFonts w:ascii="Times New Roman" w:hAnsi="Times New Roman"/>
          <w:i/>
          <w:sz w:val="20"/>
        </w:rPr>
        <w:t>Oersted’s</w:t>
      </w:r>
      <w:proofErr w:type="spellEnd"/>
      <w:r w:rsidRPr="00C17761">
        <w:rPr>
          <w:rFonts w:ascii="Times New Roman" w:hAnsi="Times New Roman"/>
          <w:i/>
          <w:sz w:val="20"/>
        </w:rPr>
        <w:t xml:space="preserve"> law and the </w:t>
      </w:r>
      <w:proofErr w:type="spellStart"/>
      <w:r w:rsidRPr="00C17761">
        <w:rPr>
          <w:rFonts w:ascii="Times New Roman" w:hAnsi="Times New Roman"/>
          <w:i/>
          <w:sz w:val="20"/>
        </w:rPr>
        <w:t>Biot-Savart</w:t>
      </w:r>
      <w:proofErr w:type="spellEnd"/>
      <w:r w:rsidRPr="00C17761">
        <w:rPr>
          <w:rFonts w:ascii="Times New Roman" w:hAnsi="Times New Roman"/>
          <w:i/>
          <w:sz w:val="20"/>
        </w:rPr>
        <w:t xml:space="preserve"> law.</w:t>
      </w:r>
    </w:p>
    <w:p w:rsidR="00B3702D" w:rsidRPr="00C17761" w:rsidRDefault="00B3702D" w:rsidP="00B3702D">
      <w:pPr>
        <w:pStyle w:val="ListParagraph"/>
        <w:numPr>
          <w:ilvl w:val="0"/>
          <w:numId w:val="121"/>
        </w:numPr>
        <w:spacing w:after="0" w:line="240" w:lineRule="auto"/>
        <w:contextualSpacing/>
        <w:jc w:val="both"/>
        <w:rPr>
          <w:rFonts w:ascii="Times New Roman" w:hAnsi="Times New Roman"/>
          <w:i/>
          <w:sz w:val="20"/>
        </w:rPr>
      </w:pPr>
      <w:r w:rsidRPr="00C17761">
        <w:rPr>
          <w:rFonts w:ascii="Times New Roman" w:hAnsi="Times New Roman"/>
          <w:i/>
          <w:sz w:val="20"/>
        </w:rPr>
        <w:t xml:space="preserve">Know the difference between AC and DC fundamentals, </w:t>
      </w:r>
      <w:proofErr w:type="spellStart"/>
      <w:r w:rsidRPr="00C17761">
        <w:rPr>
          <w:rFonts w:ascii="Times New Roman" w:hAnsi="Times New Roman"/>
          <w:i/>
          <w:sz w:val="20"/>
        </w:rPr>
        <w:t>Magnetostriction</w:t>
      </w:r>
      <w:proofErr w:type="spellEnd"/>
      <w:r w:rsidRPr="00C17761">
        <w:rPr>
          <w:rFonts w:ascii="Times New Roman" w:hAnsi="Times New Roman"/>
          <w:i/>
          <w:sz w:val="20"/>
        </w:rPr>
        <w:t>, resonance, air column vibrations.</w:t>
      </w:r>
    </w:p>
    <w:p w:rsidR="00B3702D" w:rsidRPr="00C17761" w:rsidRDefault="00B3702D" w:rsidP="00B3702D">
      <w:pPr>
        <w:pStyle w:val="ListParagraph"/>
        <w:numPr>
          <w:ilvl w:val="0"/>
          <w:numId w:val="121"/>
        </w:numPr>
        <w:spacing w:after="0" w:line="240" w:lineRule="auto"/>
        <w:contextualSpacing/>
        <w:jc w:val="both"/>
        <w:rPr>
          <w:rFonts w:ascii="Times New Roman" w:hAnsi="Times New Roman"/>
          <w:i/>
          <w:sz w:val="20"/>
        </w:rPr>
      </w:pPr>
      <w:r w:rsidRPr="00C17761">
        <w:rPr>
          <w:rFonts w:ascii="Times New Roman" w:hAnsi="Times New Roman"/>
          <w:i/>
          <w:sz w:val="20"/>
        </w:rPr>
        <w:t>Analyze the LCR circuit combination, parallel, series electrical resonance, inductance, reactance, capacitance and electrical and electronic fundamentals.</w:t>
      </w:r>
    </w:p>
    <w:p w:rsidR="00B3702D" w:rsidRPr="00C17761" w:rsidRDefault="00B3702D" w:rsidP="00B3702D">
      <w:pPr>
        <w:pStyle w:val="ListParagraph"/>
        <w:numPr>
          <w:ilvl w:val="0"/>
          <w:numId w:val="121"/>
        </w:numPr>
        <w:spacing w:after="0" w:line="240" w:lineRule="auto"/>
        <w:contextualSpacing/>
        <w:jc w:val="both"/>
        <w:rPr>
          <w:rFonts w:ascii="Times New Roman" w:hAnsi="Times New Roman"/>
          <w:i/>
          <w:sz w:val="20"/>
        </w:rPr>
      </w:pPr>
      <w:r w:rsidRPr="00C17761">
        <w:rPr>
          <w:rFonts w:ascii="Times New Roman" w:hAnsi="Times New Roman"/>
          <w:i/>
          <w:sz w:val="20"/>
        </w:rPr>
        <w:t>Summarize the fundamentals of modulus-types, stress, strain, elasticity, plasticity and Hook’s law.</w:t>
      </w:r>
    </w:p>
    <w:p w:rsidR="00B3702D" w:rsidRPr="00C17761" w:rsidRDefault="00B3702D" w:rsidP="00B3702D">
      <w:pPr>
        <w:pStyle w:val="ListParagraph"/>
        <w:numPr>
          <w:ilvl w:val="0"/>
          <w:numId w:val="121"/>
        </w:numPr>
        <w:spacing w:after="0" w:line="240" w:lineRule="auto"/>
        <w:contextualSpacing/>
        <w:jc w:val="both"/>
        <w:rPr>
          <w:rFonts w:ascii="Times New Roman" w:hAnsi="Times New Roman"/>
          <w:i/>
          <w:sz w:val="20"/>
        </w:rPr>
      </w:pPr>
      <w:r w:rsidRPr="00C17761">
        <w:rPr>
          <w:rFonts w:ascii="Times New Roman" w:hAnsi="Times New Roman"/>
          <w:i/>
          <w:sz w:val="20"/>
        </w:rPr>
        <w:t>Analyze the concept a semiconductors, types, calculation of energy gap of a semiconductor diode and importance.</w:t>
      </w:r>
    </w:p>
    <w:p w:rsidR="00B3702D" w:rsidRPr="00C17761" w:rsidRDefault="00B3702D" w:rsidP="00B3702D">
      <w:pPr>
        <w:pStyle w:val="ListParagraph"/>
        <w:numPr>
          <w:ilvl w:val="0"/>
          <w:numId w:val="121"/>
        </w:numPr>
        <w:spacing w:after="0" w:line="240" w:lineRule="auto"/>
        <w:contextualSpacing/>
        <w:jc w:val="both"/>
        <w:rPr>
          <w:rFonts w:ascii="Times New Roman" w:hAnsi="Times New Roman"/>
          <w:i/>
          <w:sz w:val="20"/>
        </w:rPr>
      </w:pPr>
      <w:r w:rsidRPr="00C17761">
        <w:rPr>
          <w:rFonts w:ascii="Times New Roman" w:hAnsi="Times New Roman"/>
          <w:i/>
          <w:sz w:val="20"/>
        </w:rPr>
        <w:t>Analyze the difference between normal diode &amp; LED, forward bias, reverse bias, I-V characteristics, direct and indirect band gap semiconductors.</w:t>
      </w:r>
    </w:p>
    <w:p w:rsidR="00B3702D" w:rsidRPr="00C17761" w:rsidRDefault="00B3702D" w:rsidP="00B3702D">
      <w:pPr>
        <w:pStyle w:val="ListParagraph"/>
        <w:numPr>
          <w:ilvl w:val="0"/>
          <w:numId w:val="121"/>
        </w:numPr>
        <w:spacing w:after="0" w:line="240" w:lineRule="auto"/>
        <w:contextualSpacing/>
        <w:jc w:val="both"/>
        <w:rPr>
          <w:rFonts w:ascii="Times New Roman" w:hAnsi="Times New Roman"/>
          <w:i/>
          <w:sz w:val="20"/>
        </w:rPr>
      </w:pPr>
      <w:r w:rsidRPr="00C17761">
        <w:rPr>
          <w:rFonts w:ascii="Times New Roman" w:hAnsi="Times New Roman"/>
          <w:i/>
          <w:sz w:val="20"/>
        </w:rPr>
        <w:t>Characterize the RC network, time constant, capacitor functioning and its application.</w:t>
      </w:r>
    </w:p>
    <w:p w:rsidR="00B3702D" w:rsidRDefault="00B3702D">
      <w:pPr>
        <w:spacing w:after="0" w:line="240" w:lineRule="auto"/>
        <w:rPr>
          <w:rFonts w:ascii="Times New Roman" w:hAnsi="Times New Roman"/>
          <w:b/>
          <w:sz w:val="24"/>
          <w:szCs w:val="24"/>
        </w:rPr>
      </w:pPr>
      <w:r>
        <w:rPr>
          <w:rFonts w:ascii="Times New Roman" w:hAnsi="Times New Roman"/>
          <w:b/>
          <w:sz w:val="24"/>
          <w:szCs w:val="24"/>
        </w:rPr>
        <w:br w:type="page"/>
      </w:r>
    </w:p>
    <w:p w:rsidR="001C02AF" w:rsidRPr="0001697B" w:rsidRDefault="001C02AF" w:rsidP="001C02AF">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 Year I semester</w:t>
      </w:r>
    </w:p>
    <w:p w:rsidR="001C02AF" w:rsidRPr="00DA482D" w:rsidRDefault="001C02AF" w:rsidP="001C02AF">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1C02AF" w:rsidRDefault="001C02AF" w:rsidP="001C02AF">
      <w:pPr>
        <w:spacing w:after="0" w:line="240" w:lineRule="auto"/>
        <w:jc w:val="center"/>
        <w:rPr>
          <w:rFonts w:ascii="Times New Roman" w:hAnsi="Times New Roman"/>
          <w:b/>
          <w:bCs/>
          <w:sz w:val="26"/>
        </w:rPr>
      </w:pPr>
      <w:r w:rsidRPr="001C02AF">
        <w:rPr>
          <w:rFonts w:ascii="Times New Roman" w:hAnsi="Times New Roman"/>
          <w:b/>
          <w:bCs/>
          <w:sz w:val="26"/>
        </w:rPr>
        <w:t>PROBLEM SOLVING USING C LAB</w:t>
      </w:r>
    </w:p>
    <w:p w:rsidR="001C02AF" w:rsidRPr="007E1A63" w:rsidRDefault="007E1A63" w:rsidP="007E1A63">
      <w:pPr>
        <w:spacing w:after="0"/>
        <w:jc w:val="center"/>
        <w:rPr>
          <w:rFonts w:ascii="Times New Roman" w:hAnsi="Times New Roman"/>
          <w:b/>
          <w:bCs/>
          <w:sz w:val="20"/>
          <w:szCs w:val="20"/>
        </w:rPr>
      </w:pPr>
      <w:r w:rsidRPr="007E1A63">
        <w:rPr>
          <w:rFonts w:ascii="Times New Roman" w:hAnsi="Times New Roman"/>
          <w:b/>
          <w:bCs/>
          <w:sz w:val="20"/>
          <w:szCs w:val="20"/>
        </w:rPr>
        <w:t>(Common to All Branches)</w:t>
      </w:r>
    </w:p>
    <w:p w:rsidR="007E1A63" w:rsidRPr="00046000" w:rsidRDefault="007E1A63" w:rsidP="007E1A63">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37"/>
        <w:gridCol w:w="338"/>
        <w:gridCol w:w="509"/>
        <w:gridCol w:w="416"/>
      </w:tblGrid>
      <w:tr w:rsidR="001C02AF" w:rsidRPr="006370DF" w:rsidTr="001C02AF">
        <w:tc>
          <w:tcPr>
            <w:tcW w:w="350" w:type="dxa"/>
            <w:vAlign w:val="center"/>
          </w:tcPr>
          <w:p w:rsidR="001C02AF" w:rsidRPr="006370DF" w:rsidRDefault="001C02AF" w:rsidP="001C02AF">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1C02AF" w:rsidRPr="006370DF" w:rsidRDefault="001C02AF" w:rsidP="001C02AF">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1C02AF" w:rsidRPr="006370DF" w:rsidRDefault="001C02AF" w:rsidP="001C02AF">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1C02AF" w:rsidRPr="006370DF" w:rsidRDefault="001C02AF" w:rsidP="001C02AF">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1C02AF" w:rsidRPr="006370DF" w:rsidTr="001C02AF">
        <w:tc>
          <w:tcPr>
            <w:tcW w:w="350" w:type="dxa"/>
            <w:vAlign w:val="center"/>
          </w:tcPr>
          <w:p w:rsidR="001C02AF" w:rsidRPr="006370DF" w:rsidRDefault="001C02AF" w:rsidP="001C02AF">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1C02AF" w:rsidRPr="006370DF" w:rsidRDefault="001C02AF" w:rsidP="001C02AF">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1C02AF" w:rsidRPr="006370DF" w:rsidRDefault="001C02AF" w:rsidP="001C02AF">
            <w:pPr>
              <w:spacing w:after="0"/>
              <w:jc w:val="center"/>
              <w:rPr>
                <w:rFonts w:ascii="Times New Roman" w:hAnsi="Times New Roman"/>
                <w:b/>
                <w:bCs/>
                <w:sz w:val="16"/>
                <w:szCs w:val="16"/>
              </w:rPr>
            </w:pPr>
            <w:r>
              <w:rPr>
                <w:rFonts w:ascii="Times New Roman" w:hAnsi="Times New Roman"/>
                <w:b/>
                <w:bCs/>
                <w:sz w:val="16"/>
                <w:szCs w:val="16"/>
              </w:rPr>
              <w:t>3</w:t>
            </w:r>
          </w:p>
        </w:tc>
        <w:tc>
          <w:tcPr>
            <w:tcW w:w="361" w:type="dxa"/>
            <w:vAlign w:val="center"/>
          </w:tcPr>
          <w:p w:rsidR="001C02AF" w:rsidRPr="006370DF" w:rsidRDefault="001C02AF" w:rsidP="001C02AF">
            <w:pPr>
              <w:spacing w:after="0"/>
              <w:jc w:val="center"/>
              <w:rPr>
                <w:rFonts w:ascii="Times New Roman" w:hAnsi="Times New Roman"/>
                <w:b/>
                <w:bCs/>
                <w:sz w:val="16"/>
                <w:szCs w:val="16"/>
              </w:rPr>
            </w:pPr>
            <w:r>
              <w:rPr>
                <w:rFonts w:ascii="Times New Roman" w:hAnsi="Times New Roman"/>
                <w:b/>
                <w:bCs/>
                <w:sz w:val="16"/>
                <w:szCs w:val="16"/>
              </w:rPr>
              <w:t>1.5</w:t>
            </w:r>
          </w:p>
        </w:tc>
      </w:tr>
    </w:tbl>
    <w:p w:rsidR="001C02AF" w:rsidRDefault="001C02AF" w:rsidP="001C02AF">
      <w:pPr>
        <w:spacing w:after="0"/>
        <w:rPr>
          <w:rFonts w:ascii="Times New Roman" w:hAnsi="Times New Roman"/>
          <w:b/>
          <w:bCs/>
          <w:sz w:val="24"/>
        </w:rPr>
      </w:pPr>
      <w:r>
        <w:rPr>
          <w:rFonts w:ascii="Times New Roman" w:hAnsi="Times New Roman"/>
          <w:b/>
          <w:bCs/>
          <w:sz w:val="24"/>
        </w:rPr>
        <w:t>Code: 9F</w:t>
      </w:r>
      <w:r w:rsidRPr="003378C6">
        <w:rPr>
          <w:rFonts w:ascii="Times New Roman" w:hAnsi="Times New Roman"/>
          <w:b/>
          <w:bCs/>
          <w:sz w:val="24"/>
        </w:rPr>
        <w:t>C</w:t>
      </w:r>
      <w:r>
        <w:rPr>
          <w:rFonts w:ascii="Times New Roman" w:hAnsi="Times New Roman"/>
          <w:b/>
          <w:bCs/>
          <w:sz w:val="24"/>
        </w:rPr>
        <w:t>61</w:t>
      </w:r>
    </w:p>
    <w:p w:rsidR="007E1A63" w:rsidRDefault="007E1A63">
      <w:pPr>
        <w:spacing w:after="0" w:line="240" w:lineRule="auto"/>
        <w:rPr>
          <w:rFonts w:ascii="Times New Roman" w:hAnsi="Times New Roman"/>
          <w:b/>
          <w:bCs/>
          <w:sz w:val="24"/>
        </w:rPr>
      </w:pPr>
    </w:p>
    <w:p w:rsidR="007E1A63" w:rsidRPr="007E1A63" w:rsidRDefault="007E1A63" w:rsidP="007E1A63">
      <w:pPr>
        <w:spacing w:after="0" w:line="240" w:lineRule="auto"/>
        <w:rPr>
          <w:rFonts w:ascii="Times New Roman" w:hAnsi="Times New Roman"/>
          <w:b/>
          <w:i/>
          <w:sz w:val="20"/>
        </w:rPr>
      </w:pPr>
      <w:r w:rsidRPr="007E1A63">
        <w:rPr>
          <w:rFonts w:ascii="Times New Roman" w:hAnsi="Times New Roman"/>
          <w:b/>
          <w:i/>
          <w:sz w:val="20"/>
        </w:rPr>
        <w:t>Course Objectives:</w:t>
      </w:r>
    </w:p>
    <w:p w:rsidR="007E1A63" w:rsidRPr="007E1A63" w:rsidRDefault="007E1A63" w:rsidP="007E1A63">
      <w:pPr>
        <w:spacing w:after="0" w:line="240" w:lineRule="auto"/>
        <w:rPr>
          <w:rFonts w:ascii="Times New Roman" w:hAnsi="Times New Roman"/>
          <w:b/>
          <w:i/>
          <w:sz w:val="20"/>
        </w:rPr>
      </w:pPr>
      <w:r w:rsidRPr="007E1A63">
        <w:rPr>
          <w:rFonts w:ascii="Times New Roman" w:hAnsi="Times New Roman"/>
          <w:b/>
          <w:i/>
          <w:sz w:val="20"/>
        </w:rPr>
        <w:t>After completion of this course student will learn</w:t>
      </w:r>
    </w:p>
    <w:p w:rsidR="007E1A63" w:rsidRPr="007E1A63" w:rsidRDefault="007E1A63" w:rsidP="00EC2932">
      <w:pPr>
        <w:numPr>
          <w:ilvl w:val="0"/>
          <w:numId w:val="29"/>
        </w:numPr>
        <w:spacing w:after="0" w:line="240" w:lineRule="auto"/>
        <w:rPr>
          <w:rFonts w:ascii="Times New Roman" w:hAnsi="Times New Roman"/>
          <w:i/>
          <w:sz w:val="20"/>
        </w:rPr>
      </w:pPr>
      <w:r w:rsidRPr="007E1A63">
        <w:rPr>
          <w:rFonts w:ascii="Times New Roman" w:hAnsi="Times New Roman"/>
          <w:i/>
          <w:sz w:val="20"/>
        </w:rPr>
        <w:t>To be able to understand the fundamentals of programming in C Language</w:t>
      </w:r>
    </w:p>
    <w:p w:rsidR="007E1A63" w:rsidRPr="007E1A63" w:rsidRDefault="007E1A63" w:rsidP="00EC2932">
      <w:pPr>
        <w:numPr>
          <w:ilvl w:val="0"/>
          <w:numId w:val="29"/>
        </w:numPr>
        <w:spacing w:after="0" w:line="240" w:lineRule="auto"/>
        <w:rPr>
          <w:rFonts w:ascii="Times New Roman" w:hAnsi="Times New Roman"/>
          <w:i/>
          <w:sz w:val="20"/>
        </w:rPr>
      </w:pPr>
      <w:r w:rsidRPr="007E1A63">
        <w:rPr>
          <w:rFonts w:ascii="Times New Roman" w:hAnsi="Times New Roman"/>
          <w:i/>
          <w:sz w:val="20"/>
        </w:rPr>
        <w:t>To be able to write, compile and debug programs in C</w:t>
      </w:r>
    </w:p>
    <w:p w:rsidR="007E1A63" w:rsidRPr="007E1A63" w:rsidRDefault="007E1A63" w:rsidP="00EC2932">
      <w:pPr>
        <w:numPr>
          <w:ilvl w:val="0"/>
          <w:numId w:val="29"/>
        </w:numPr>
        <w:spacing w:after="0" w:line="240" w:lineRule="auto"/>
        <w:rPr>
          <w:rFonts w:ascii="Times New Roman" w:hAnsi="Times New Roman"/>
          <w:i/>
          <w:sz w:val="20"/>
        </w:rPr>
      </w:pPr>
      <w:r w:rsidRPr="007E1A63">
        <w:rPr>
          <w:rFonts w:ascii="Times New Roman" w:hAnsi="Times New Roman"/>
          <w:i/>
          <w:sz w:val="20"/>
        </w:rPr>
        <w:t>To be able to formulate problems and implement in C.</w:t>
      </w:r>
    </w:p>
    <w:p w:rsidR="007E1A63" w:rsidRPr="007E1A63" w:rsidRDefault="007E1A63" w:rsidP="00EC2932">
      <w:pPr>
        <w:numPr>
          <w:ilvl w:val="0"/>
          <w:numId w:val="29"/>
        </w:numPr>
        <w:spacing w:after="0" w:line="240" w:lineRule="auto"/>
        <w:rPr>
          <w:rFonts w:ascii="Times New Roman" w:hAnsi="Times New Roman"/>
          <w:i/>
          <w:sz w:val="20"/>
        </w:rPr>
      </w:pPr>
      <w:r w:rsidRPr="007E1A63">
        <w:rPr>
          <w:rFonts w:ascii="Times New Roman" w:hAnsi="Times New Roman"/>
          <w:i/>
          <w:sz w:val="20"/>
        </w:rPr>
        <w:t xml:space="preserve">To be able to effectively choose programming components. </w:t>
      </w:r>
    </w:p>
    <w:p w:rsidR="007E1A63" w:rsidRPr="007E1A63" w:rsidRDefault="007E1A63" w:rsidP="00EC2932">
      <w:pPr>
        <w:numPr>
          <w:ilvl w:val="0"/>
          <w:numId w:val="29"/>
        </w:numPr>
        <w:spacing w:after="0" w:line="240" w:lineRule="auto"/>
        <w:rPr>
          <w:rFonts w:ascii="Times New Roman" w:hAnsi="Times New Roman"/>
          <w:i/>
          <w:sz w:val="20"/>
        </w:rPr>
      </w:pPr>
      <w:r w:rsidRPr="007E1A63">
        <w:rPr>
          <w:rFonts w:ascii="Times New Roman" w:hAnsi="Times New Roman"/>
          <w:i/>
          <w:sz w:val="20"/>
        </w:rPr>
        <w:t>To solve computing problems in real-world.</w:t>
      </w:r>
      <w:r w:rsidRPr="007E1A63">
        <w:rPr>
          <w:rFonts w:ascii="Times New Roman" w:hAnsi="Times New Roman"/>
          <w:i/>
          <w:sz w:val="20"/>
        </w:rPr>
        <w:tab/>
      </w:r>
    </w:p>
    <w:p w:rsidR="007E1A63" w:rsidRPr="007E1A63" w:rsidRDefault="007E1A63" w:rsidP="007E1A63">
      <w:pPr>
        <w:spacing w:after="0" w:line="240" w:lineRule="auto"/>
        <w:rPr>
          <w:rFonts w:ascii="Times New Roman" w:hAnsi="Times New Roman"/>
          <w:b/>
          <w:i/>
          <w:sz w:val="20"/>
        </w:rPr>
      </w:pPr>
    </w:p>
    <w:p w:rsidR="007E1A63" w:rsidRPr="007E1A63" w:rsidRDefault="007E1A63" w:rsidP="007E1A63">
      <w:pPr>
        <w:spacing w:after="0" w:line="240" w:lineRule="auto"/>
        <w:rPr>
          <w:rFonts w:ascii="Times New Roman" w:hAnsi="Times New Roman"/>
          <w:b/>
          <w:i/>
          <w:sz w:val="20"/>
        </w:rPr>
      </w:pPr>
      <w:r w:rsidRPr="007E1A63">
        <w:rPr>
          <w:rFonts w:ascii="Times New Roman" w:hAnsi="Times New Roman"/>
          <w:b/>
          <w:i/>
          <w:sz w:val="20"/>
        </w:rPr>
        <w:t xml:space="preserve">Course Outcomes: </w:t>
      </w:r>
    </w:p>
    <w:p w:rsidR="007E1A63" w:rsidRPr="007E1A63" w:rsidRDefault="007E1A63" w:rsidP="007E1A63">
      <w:pPr>
        <w:spacing w:after="0" w:line="240" w:lineRule="auto"/>
        <w:rPr>
          <w:rFonts w:ascii="Times New Roman" w:hAnsi="Times New Roman"/>
          <w:b/>
          <w:i/>
          <w:sz w:val="20"/>
        </w:rPr>
      </w:pPr>
      <w:r w:rsidRPr="007E1A63">
        <w:rPr>
          <w:rFonts w:ascii="Times New Roman" w:hAnsi="Times New Roman"/>
          <w:b/>
          <w:i/>
          <w:sz w:val="20"/>
        </w:rPr>
        <w:t>After completion of this course student will learn</w:t>
      </w:r>
    </w:p>
    <w:p w:rsidR="007E1A63" w:rsidRPr="007E1A63" w:rsidRDefault="007E1A63" w:rsidP="00EC2932">
      <w:pPr>
        <w:pStyle w:val="ListParagraph"/>
        <w:numPr>
          <w:ilvl w:val="0"/>
          <w:numId w:val="21"/>
        </w:numPr>
        <w:spacing w:after="0" w:line="240" w:lineRule="auto"/>
        <w:contextualSpacing/>
        <w:rPr>
          <w:rFonts w:ascii="Times New Roman" w:hAnsi="Times New Roman"/>
          <w:i/>
          <w:sz w:val="20"/>
        </w:rPr>
      </w:pPr>
      <w:r w:rsidRPr="007E1A63">
        <w:rPr>
          <w:rFonts w:ascii="Times New Roman" w:hAnsi="Times New Roman"/>
          <w:i/>
          <w:sz w:val="20"/>
        </w:rPr>
        <w:t>To formulate the algorithms for simple problems</w:t>
      </w:r>
    </w:p>
    <w:p w:rsidR="007E1A63" w:rsidRPr="007E1A63" w:rsidRDefault="007E1A63" w:rsidP="00EC2932">
      <w:pPr>
        <w:pStyle w:val="ListParagraph"/>
        <w:numPr>
          <w:ilvl w:val="0"/>
          <w:numId w:val="21"/>
        </w:numPr>
        <w:spacing w:after="0" w:line="240" w:lineRule="auto"/>
        <w:contextualSpacing/>
        <w:rPr>
          <w:rFonts w:ascii="Times New Roman" w:hAnsi="Times New Roman"/>
          <w:i/>
          <w:sz w:val="20"/>
        </w:rPr>
      </w:pPr>
      <w:r w:rsidRPr="007E1A63">
        <w:rPr>
          <w:rFonts w:ascii="Times New Roman" w:hAnsi="Times New Roman"/>
          <w:i/>
          <w:sz w:val="20"/>
        </w:rPr>
        <w:t>To translate given algorithms to a working and correct program</w:t>
      </w:r>
    </w:p>
    <w:p w:rsidR="007E1A63" w:rsidRPr="007E1A63" w:rsidRDefault="007E1A63" w:rsidP="00EC2932">
      <w:pPr>
        <w:pStyle w:val="ListParagraph"/>
        <w:numPr>
          <w:ilvl w:val="0"/>
          <w:numId w:val="21"/>
        </w:numPr>
        <w:spacing w:after="0" w:line="240" w:lineRule="auto"/>
        <w:contextualSpacing/>
        <w:rPr>
          <w:rFonts w:ascii="Times New Roman" w:hAnsi="Times New Roman"/>
          <w:i/>
          <w:sz w:val="20"/>
        </w:rPr>
      </w:pPr>
      <w:r w:rsidRPr="007E1A63">
        <w:rPr>
          <w:rFonts w:ascii="Times New Roman" w:hAnsi="Times New Roman"/>
          <w:i/>
          <w:sz w:val="20"/>
        </w:rPr>
        <w:t>To be able to correct syntax errors as reported by the compilers</w:t>
      </w:r>
    </w:p>
    <w:p w:rsidR="007E1A63" w:rsidRPr="007E1A63" w:rsidRDefault="007E1A63" w:rsidP="00EC2932">
      <w:pPr>
        <w:pStyle w:val="ListParagraph"/>
        <w:numPr>
          <w:ilvl w:val="0"/>
          <w:numId w:val="21"/>
        </w:numPr>
        <w:spacing w:after="0" w:line="240" w:lineRule="auto"/>
        <w:contextualSpacing/>
        <w:rPr>
          <w:rFonts w:ascii="Times New Roman" w:hAnsi="Times New Roman"/>
          <w:i/>
          <w:sz w:val="20"/>
        </w:rPr>
      </w:pPr>
      <w:r w:rsidRPr="007E1A63">
        <w:rPr>
          <w:rFonts w:ascii="Times New Roman" w:hAnsi="Times New Roman"/>
          <w:i/>
          <w:sz w:val="20"/>
        </w:rPr>
        <w:t>To be able to identify and correct logical errors encountered at run time</w:t>
      </w:r>
    </w:p>
    <w:p w:rsidR="007E1A63" w:rsidRPr="007E1A63" w:rsidRDefault="007E1A63" w:rsidP="00EC2932">
      <w:pPr>
        <w:pStyle w:val="ListParagraph"/>
        <w:numPr>
          <w:ilvl w:val="0"/>
          <w:numId w:val="21"/>
        </w:numPr>
        <w:spacing w:after="0" w:line="240" w:lineRule="auto"/>
        <w:contextualSpacing/>
        <w:rPr>
          <w:rFonts w:ascii="Times New Roman" w:hAnsi="Times New Roman"/>
          <w:i/>
          <w:sz w:val="20"/>
        </w:rPr>
      </w:pPr>
      <w:r w:rsidRPr="007E1A63">
        <w:rPr>
          <w:rFonts w:ascii="Times New Roman" w:hAnsi="Times New Roman"/>
          <w:i/>
          <w:sz w:val="20"/>
        </w:rPr>
        <w:t>To be able to write iterative as well as recursive programs</w:t>
      </w:r>
    </w:p>
    <w:p w:rsidR="007E1A63" w:rsidRPr="007E1A63" w:rsidRDefault="007E1A63" w:rsidP="00EC2932">
      <w:pPr>
        <w:pStyle w:val="ListParagraph"/>
        <w:numPr>
          <w:ilvl w:val="0"/>
          <w:numId w:val="21"/>
        </w:numPr>
        <w:spacing w:after="0" w:line="240" w:lineRule="auto"/>
        <w:contextualSpacing/>
        <w:rPr>
          <w:rFonts w:ascii="Times New Roman" w:hAnsi="Times New Roman"/>
          <w:i/>
          <w:sz w:val="20"/>
        </w:rPr>
      </w:pPr>
      <w:r w:rsidRPr="007E1A63">
        <w:rPr>
          <w:rFonts w:ascii="Times New Roman" w:hAnsi="Times New Roman"/>
          <w:i/>
          <w:sz w:val="20"/>
        </w:rPr>
        <w:t>To be able to represent data in arrays, string manipulation through a program</w:t>
      </w:r>
    </w:p>
    <w:p w:rsidR="007E1A63" w:rsidRDefault="007E1A63" w:rsidP="00EC2932">
      <w:pPr>
        <w:pStyle w:val="ListParagraph"/>
        <w:numPr>
          <w:ilvl w:val="0"/>
          <w:numId w:val="21"/>
        </w:numPr>
        <w:spacing w:after="0" w:line="240" w:lineRule="auto"/>
        <w:contextualSpacing/>
        <w:rPr>
          <w:rFonts w:ascii="Times New Roman" w:hAnsi="Times New Roman"/>
          <w:i/>
          <w:sz w:val="20"/>
        </w:rPr>
      </w:pPr>
      <w:r w:rsidRPr="007E1A63">
        <w:rPr>
          <w:rFonts w:ascii="Times New Roman" w:hAnsi="Times New Roman"/>
          <w:i/>
          <w:sz w:val="20"/>
        </w:rPr>
        <w:t>To be able to create, read and write to and from simple text files.</w:t>
      </w:r>
    </w:p>
    <w:p w:rsidR="007E1A63" w:rsidRPr="007E1A63" w:rsidRDefault="007E1A63" w:rsidP="007E1A63">
      <w:pPr>
        <w:pStyle w:val="ListParagraph"/>
        <w:spacing w:after="0" w:line="240" w:lineRule="auto"/>
        <w:contextualSpacing/>
        <w:rPr>
          <w:rFonts w:ascii="Times New Roman" w:hAnsi="Times New Roman"/>
          <w:i/>
          <w:sz w:val="20"/>
        </w:rPr>
      </w:pPr>
    </w:p>
    <w:p w:rsidR="007E1A63" w:rsidRPr="007E1A63" w:rsidRDefault="007E1A63" w:rsidP="007E1A63">
      <w:pPr>
        <w:spacing w:after="0" w:line="240" w:lineRule="auto"/>
        <w:rPr>
          <w:rFonts w:ascii="Times New Roman" w:hAnsi="Times New Roman"/>
          <w:b/>
        </w:rPr>
      </w:pPr>
      <w:r w:rsidRPr="007E1A63">
        <w:rPr>
          <w:rFonts w:ascii="Times New Roman" w:hAnsi="Times New Roman"/>
          <w:b/>
        </w:rPr>
        <w:t xml:space="preserve">      [The laboratory should be preceded or followed by a tutorial to explain the approach or algorithm to be implemented for the problem given.]</w:t>
      </w:r>
    </w:p>
    <w:p w:rsidR="007E1A63" w:rsidRPr="007E1A63" w:rsidRDefault="007E1A63" w:rsidP="007E1A63">
      <w:pPr>
        <w:spacing w:after="0" w:line="240" w:lineRule="auto"/>
        <w:rPr>
          <w:rFonts w:ascii="Times New Roman" w:hAnsi="Times New Roman"/>
          <w:b/>
        </w:rPr>
      </w:pPr>
    </w:p>
    <w:p w:rsidR="007E1A63" w:rsidRPr="007E1A63" w:rsidRDefault="007E1A63" w:rsidP="00EC2932">
      <w:pPr>
        <w:pStyle w:val="ListParagraph"/>
        <w:numPr>
          <w:ilvl w:val="0"/>
          <w:numId w:val="17"/>
        </w:numPr>
        <w:tabs>
          <w:tab w:val="clear" w:pos="720"/>
          <w:tab w:val="num" w:pos="360"/>
          <w:tab w:val="num" w:pos="5850"/>
        </w:tabs>
        <w:spacing w:after="0" w:line="240" w:lineRule="auto"/>
        <w:ind w:left="360"/>
        <w:jc w:val="both"/>
        <w:rPr>
          <w:rFonts w:ascii="Times New Roman" w:hAnsi="Times New Roman"/>
          <w:b/>
        </w:rPr>
      </w:pPr>
      <w:r w:rsidRPr="007E1A63">
        <w:rPr>
          <w:rFonts w:ascii="Times New Roman" w:hAnsi="Times New Roman"/>
          <w:b/>
        </w:rPr>
        <w:t>Unit I (Cycle 1)</w:t>
      </w:r>
    </w:p>
    <w:p w:rsidR="007E1A63" w:rsidRPr="007E1A63" w:rsidRDefault="007E1A63" w:rsidP="00EC2932">
      <w:pPr>
        <w:pStyle w:val="ListParagraph"/>
        <w:numPr>
          <w:ilvl w:val="0"/>
          <w:numId w:val="18"/>
        </w:numPr>
        <w:spacing w:after="0" w:line="240" w:lineRule="auto"/>
        <w:jc w:val="both"/>
        <w:rPr>
          <w:rFonts w:ascii="Times New Roman" w:hAnsi="Times New Roman"/>
        </w:rPr>
      </w:pPr>
      <w:r w:rsidRPr="007E1A63">
        <w:rPr>
          <w:rFonts w:ascii="Times New Roman" w:hAnsi="Times New Roman"/>
        </w:rPr>
        <w:t>Write an algorithm for converting a given Celsius temperature to its equivalent Fahrenheit temperature and draw a flowchart.</w:t>
      </w:r>
    </w:p>
    <w:p w:rsidR="007E1A63" w:rsidRPr="007E1A63" w:rsidRDefault="007E1A63" w:rsidP="00EC2932">
      <w:pPr>
        <w:pStyle w:val="ListParagraph"/>
        <w:numPr>
          <w:ilvl w:val="0"/>
          <w:numId w:val="18"/>
        </w:numPr>
        <w:spacing w:after="0" w:line="240" w:lineRule="auto"/>
        <w:jc w:val="both"/>
        <w:rPr>
          <w:rFonts w:ascii="Times New Roman" w:hAnsi="Times New Roman"/>
        </w:rPr>
      </w:pPr>
      <w:r w:rsidRPr="007E1A63">
        <w:rPr>
          <w:rFonts w:ascii="Times New Roman" w:hAnsi="Times New Roman"/>
        </w:rPr>
        <w:t>Write an algorithm to find the largest of three given numbers and draw a flowchart.</w:t>
      </w:r>
    </w:p>
    <w:p w:rsidR="007E1A63" w:rsidRPr="007E1A63" w:rsidRDefault="007E1A63" w:rsidP="00EC2932">
      <w:pPr>
        <w:pStyle w:val="ListParagraph"/>
        <w:numPr>
          <w:ilvl w:val="0"/>
          <w:numId w:val="18"/>
        </w:numPr>
        <w:spacing w:after="0" w:line="240" w:lineRule="auto"/>
        <w:jc w:val="both"/>
        <w:rPr>
          <w:rFonts w:ascii="Times New Roman" w:hAnsi="Times New Roman"/>
        </w:rPr>
      </w:pPr>
      <w:r w:rsidRPr="007E1A63">
        <w:rPr>
          <w:rFonts w:ascii="Times New Roman" w:hAnsi="Times New Roman"/>
        </w:rPr>
        <w:t>Write an algorithm and draw a flowchart for finding the roots and nature of roots of a quadratic equation, given its coefficients.</w:t>
      </w:r>
    </w:p>
    <w:p w:rsidR="007E1A63" w:rsidRPr="007E1A63" w:rsidRDefault="007E1A63" w:rsidP="00EC2932">
      <w:pPr>
        <w:pStyle w:val="ListParagraph"/>
        <w:numPr>
          <w:ilvl w:val="0"/>
          <w:numId w:val="18"/>
        </w:numPr>
        <w:spacing w:after="0" w:line="240" w:lineRule="auto"/>
        <w:jc w:val="both"/>
        <w:rPr>
          <w:rFonts w:ascii="Times New Roman" w:hAnsi="Times New Roman"/>
        </w:rPr>
      </w:pPr>
      <w:r w:rsidRPr="007E1A63">
        <w:rPr>
          <w:rFonts w:ascii="Times New Roman" w:hAnsi="Times New Roman"/>
        </w:rPr>
        <w:t>Write an algorithm and flowchart for finding the first n Fibonacci numbers, give n.</w:t>
      </w:r>
    </w:p>
    <w:p w:rsidR="007E1A63" w:rsidRPr="007E1A63" w:rsidRDefault="007E1A63" w:rsidP="007E1A63">
      <w:pPr>
        <w:pStyle w:val="ListParagraph"/>
        <w:spacing w:after="0" w:line="240" w:lineRule="auto"/>
        <w:jc w:val="both"/>
        <w:rPr>
          <w:rFonts w:ascii="Times New Roman" w:hAnsi="Times New Roman"/>
        </w:rPr>
      </w:pPr>
    </w:p>
    <w:p w:rsidR="007E1A63" w:rsidRPr="007E1A63" w:rsidRDefault="007E1A63" w:rsidP="00EC2932">
      <w:pPr>
        <w:pStyle w:val="ListParagraph"/>
        <w:numPr>
          <w:ilvl w:val="0"/>
          <w:numId w:val="17"/>
        </w:numPr>
        <w:tabs>
          <w:tab w:val="clear" w:pos="720"/>
          <w:tab w:val="num" w:pos="360"/>
          <w:tab w:val="num" w:pos="5850"/>
        </w:tabs>
        <w:spacing w:after="0" w:line="240" w:lineRule="auto"/>
        <w:ind w:left="360"/>
        <w:jc w:val="both"/>
        <w:rPr>
          <w:rFonts w:ascii="Times New Roman" w:hAnsi="Times New Roman"/>
          <w:b/>
        </w:rPr>
      </w:pPr>
      <w:r w:rsidRPr="007E1A63">
        <w:rPr>
          <w:rFonts w:ascii="Times New Roman" w:hAnsi="Times New Roman"/>
          <w:b/>
        </w:rPr>
        <w:t>Unit II (Cycle 2)</w:t>
      </w:r>
    </w:p>
    <w:p w:rsidR="007E1A63" w:rsidRPr="007E1A63" w:rsidRDefault="007E1A63" w:rsidP="00EC2932">
      <w:pPr>
        <w:pStyle w:val="ListParagraph"/>
        <w:numPr>
          <w:ilvl w:val="0"/>
          <w:numId w:val="19"/>
        </w:numPr>
        <w:spacing w:after="0" w:line="240" w:lineRule="auto"/>
        <w:jc w:val="both"/>
        <w:rPr>
          <w:rFonts w:ascii="Times New Roman" w:hAnsi="Times New Roman"/>
        </w:rPr>
      </w:pPr>
      <w:r w:rsidRPr="007E1A63">
        <w:rPr>
          <w:rFonts w:ascii="Times New Roman" w:hAnsi="Times New Roman"/>
        </w:rPr>
        <w:t>Write an algorithm, flowchart, and C program for:</w:t>
      </w:r>
    </w:p>
    <w:p w:rsidR="007E1A63" w:rsidRPr="007E1A63" w:rsidRDefault="007E1A63" w:rsidP="00EC2932">
      <w:pPr>
        <w:pStyle w:val="ListParagraph"/>
        <w:numPr>
          <w:ilvl w:val="0"/>
          <w:numId w:val="19"/>
        </w:numPr>
        <w:spacing w:after="0" w:line="240" w:lineRule="auto"/>
        <w:jc w:val="both"/>
        <w:rPr>
          <w:rFonts w:ascii="Times New Roman" w:hAnsi="Times New Roman"/>
        </w:rPr>
      </w:pPr>
      <w:r w:rsidRPr="007E1A63">
        <w:rPr>
          <w:rFonts w:ascii="Times New Roman" w:hAnsi="Times New Roman"/>
        </w:rPr>
        <w:t>Finding the area and circumference of a circle of given radius.</w:t>
      </w:r>
    </w:p>
    <w:p w:rsidR="007E1A63" w:rsidRPr="007E1A63" w:rsidRDefault="007E1A63" w:rsidP="00EC2932">
      <w:pPr>
        <w:pStyle w:val="ListParagraph"/>
        <w:numPr>
          <w:ilvl w:val="0"/>
          <w:numId w:val="19"/>
        </w:numPr>
        <w:spacing w:after="0" w:line="240" w:lineRule="auto"/>
        <w:jc w:val="both"/>
        <w:rPr>
          <w:rFonts w:ascii="Times New Roman" w:hAnsi="Times New Roman"/>
        </w:rPr>
      </w:pPr>
      <w:r w:rsidRPr="007E1A63">
        <w:rPr>
          <w:rFonts w:ascii="Times New Roman" w:hAnsi="Times New Roman"/>
        </w:rPr>
        <w:t>Finding the volume of a sphere of given radius.</w:t>
      </w:r>
    </w:p>
    <w:p w:rsidR="007E1A63" w:rsidRPr="007E1A63" w:rsidRDefault="007E1A63" w:rsidP="00EC2932">
      <w:pPr>
        <w:pStyle w:val="ListParagraph"/>
        <w:numPr>
          <w:ilvl w:val="0"/>
          <w:numId w:val="19"/>
        </w:numPr>
        <w:spacing w:after="0" w:line="240" w:lineRule="auto"/>
        <w:jc w:val="both"/>
        <w:rPr>
          <w:rFonts w:ascii="Times New Roman" w:hAnsi="Times New Roman"/>
        </w:rPr>
      </w:pPr>
      <w:r w:rsidRPr="007E1A63">
        <w:rPr>
          <w:rFonts w:ascii="Times New Roman" w:hAnsi="Times New Roman"/>
        </w:rPr>
        <w:t>Finding the lateral surface area of a right circular cone of given base radius and height.</w:t>
      </w:r>
    </w:p>
    <w:p w:rsidR="007E1A63" w:rsidRPr="007E1A63" w:rsidRDefault="007E1A63" w:rsidP="00EC2932">
      <w:pPr>
        <w:pStyle w:val="ListParagraph"/>
        <w:numPr>
          <w:ilvl w:val="0"/>
          <w:numId w:val="19"/>
        </w:numPr>
        <w:spacing w:after="0" w:line="240" w:lineRule="auto"/>
        <w:jc w:val="both"/>
        <w:rPr>
          <w:rFonts w:ascii="Times New Roman" w:hAnsi="Times New Roman"/>
        </w:rPr>
      </w:pPr>
      <w:r w:rsidRPr="007E1A63">
        <w:rPr>
          <w:rFonts w:ascii="Times New Roman" w:hAnsi="Times New Roman"/>
        </w:rPr>
        <w:t>Finding selling price of an item, given its cost price and profit percent.</w:t>
      </w:r>
    </w:p>
    <w:p w:rsidR="007E1A63" w:rsidRPr="007E1A63" w:rsidRDefault="007E1A63" w:rsidP="00EC2932">
      <w:pPr>
        <w:pStyle w:val="ListParagraph"/>
        <w:numPr>
          <w:ilvl w:val="0"/>
          <w:numId w:val="19"/>
        </w:numPr>
        <w:spacing w:after="0" w:line="240" w:lineRule="auto"/>
        <w:jc w:val="both"/>
        <w:rPr>
          <w:rFonts w:ascii="Times New Roman" w:hAnsi="Times New Roman"/>
        </w:rPr>
      </w:pPr>
      <w:r w:rsidRPr="007E1A63">
        <w:rPr>
          <w:rFonts w:ascii="Times New Roman" w:hAnsi="Times New Roman"/>
        </w:rPr>
        <w:t>Finding the interest on a given principal for a given period of time at a given rate of per year.</w:t>
      </w:r>
    </w:p>
    <w:p w:rsidR="007E1A63" w:rsidRPr="007E1A63" w:rsidRDefault="007E1A63" w:rsidP="00EC2932">
      <w:pPr>
        <w:pStyle w:val="ListParagraph"/>
        <w:numPr>
          <w:ilvl w:val="0"/>
          <w:numId w:val="19"/>
        </w:numPr>
        <w:spacing w:after="0" w:line="240" w:lineRule="auto"/>
        <w:jc w:val="both"/>
        <w:rPr>
          <w:rFonts w:ascii="Times New Roman" w:hAnsi="Times New Roman"/>
        </w:rPr>
      </w:pPr>
      <w:r w:rsidRPr="007E1A63">
        <w:rPr>
          <w:rFonts w:ascii="Times New Roman" w:hAnsi="Times New Roman"/>
        </w:rPr>
        <w:t>Write a C program to display all the sizes of data types in C.</w:t>
      </w:r>
    </w:p>
    <w:p w:rsidR="007E1A63" w:rsidRPr="007E1A63" w:rsidRDefault="007E1A63" w:rsidP="00EC2932">
      <w:pPr>
        <w:pStyle w:val="ListParagraph"/>
        <w:numPr>
          <w:ilvl w:val="0"/>
          <w:numId w:val="19"/>
        </w:numPr>
        <w:spacing w:after="0" w:line="240" w:lineRule="auto"/>
        <w:jc w:val="both"/>
        <w:rPr>
          <w:rFonts w:ascii="Times New Roman" w:hAnsi="Times New Roman"/>
        </w:rPr>
      </w:pPr>
      <w:r w:rsidRPr="007E1A63">
        <w:rPr>
          <w:rFonts w:ascii="Times New Roman" w:hAnsi="Times New Roman"/>
        </w:rPr>
        <w:t xml:space="preserve">Write a C program to display a given decimal integer into an equivalent octal number and hexadecimal number using %o and %x in </w:t>
      </w:r>
      <w:proofErr w:type="spellStart"/>
      <w:r w:rsidRPr="007E1A63">
        <w:rPr>
          <w:rFonts w:ascii="Times New Roman" w:hAnsi="Times New Roman"/>
        </w:rPr>
        <w:t>printf</w:t>
      </w:r>
      <w:proofErr w:type="spellEnd"/>
      <w:r w:rsidRPr="007E1A63">
        <w:rPr>
          <w:rFonts w:ascii="Times New Roman" w:hAnsi="Times New Roman"/>
        </w:rPr>
        <w:t xml:space="preserve"> function.</w:t>
      </w:r>
    </w:p>
    <w:p w:rsidR="007E1A63" w:rsidRPr="007E1A63" w:rsidRDefault="007E1A63" w:rsidP="007E1A63">
      <w:pPr>
        <w:pStyle w:val="ListParagraph"/>
        <w:spacing w:after="0" w:line="240" w:lineRule="auto"/>
        <w:jc w:val="both"/>
        <w:rPr>
          <w:rFonts w:ascii="Times New Roman" w:hAnsi="Times New Roman"/>
        </w:rPr>
      </w:pPr>
    </w:p>
    <w:p w:rsidR="007E1A63" w:rsidRPr="007E1A63" w:rsidRDefault="007E1A63" w:rsidP="00EC2932">
      <w:pPr>
        <w:pStyle w:val="ListParagraph"/>
        <w:numPr>
          <w:ilvl w:val="0"/>
          <w:numId w:val="17"/>
        </w:numPr>
        <w:tabs>
          <w:tab w:val="clear" w:pos="720"/>
          <w:tab w:val="num" w:pos="360"/>
          <w:tab w:val="num" w:pos="5850"/>
        </w:tabs>
        <w:spacing w:after="0" w:line="240" w:lineRule="auto"/>
        <w:ind w:left="360"/>
        <w:jc w:val="both"/>
        <w:rPr>
          <w:rFonts w:ascii="Times New Roman" w:hAnsi="Times New Roman"/>
          <w:b/>
        </w:rPr>
      </w:pPr>
      <w:r w:rsidRPr="007E1A63">
        <w:rPr>
          <w:rFonts w:ascii="Times New Roman" w:hAnsi="Times New Roman"/>
          <w:b/>
        </w:rPr>
        <w:t>Unit II (Cycle 3)</w:t>
      </w:r>
    </w:p>
    <w:p w:rsidR="007E1A63" w:rsidRPr="007E1A63" w:rsidRDefault="007E1A63" w:rsidP="00EC2932">
      <w:pPr>
        <w:pStyle w:val="ListParagraph"/>
        <w:numPr>
          <w:ilvl w:val="1"/>
          <w:numId w:val="17"/>
        </w:numPr>
        <w:tabs>
          <w:tab w:val="clear" w:pos="360"/>
          <w:tab w:val="num" w:pos="720"/>
          <w:tab w:val="left" w:pos="810"/>
          <w:tab w:val="num" w:pos="900"/>
        </w:tabs>
        <w:spacing w:after="0" w:line="240" w:lineRule="auto"/>
        <w:ind w:left="792" w:hanging="432"/>
        <w:jc w:val="both"/>
        <w:rPr>
          <w:rFonts w:ascii="Times New Roman" w:hAnsi="Times New Roman"/>
        </w:rPr>
      </w:pPr>
      <w:r w:rsidRPr="007E1A63">
        <w:rPr>
          <w:rFonts w:ascii="Times New Roman" w:hAnsi="Times New Roman"/>
        </w:rPr>
        <w:t>Write a C program to find the roots and nature of the roots of a quadratic equation, given its coefficients.</w:t>
      </w:r>
    </w:p>
    <w:p w:rsidR="007E1A63" w:rsidRPr="007E1A63" w:rsidRDefault="007E1A63" w:rsidP="00EC2932">
      <w:pPr>
        <w:pStyle w:val="ListParagraph"/>
        <w:numPr>
          <w:ilvl w:val="1"/>
          <w:numId w:val="17"/>
        </w:numPr>
        <w:tabs>
          <w:tab w:val="clear" w:pos="360"/>
          <w:tab w:val="num" w:pos="720"/>
          <w:tab w:val="num" w:pos="810"/>
        </w:tabs>
        <w:spacing w:after="0" w:line="240" w:lineRule="auto"/>
        <w:ind w:left="792" w:hanging="432"/>
        <w:jc w:val="both"/>
        <w:rPr>
          <w:rFonts w:ascii="Times New Roman" w:hAnsi="Times New Roman"/>
        </w:rPr>
      </w:pPr>
      <w:r w:rsidRPr="007E1A63">
        <w:rPr>
          <w:rFonts w:ascii="Times New Roman" w:hAnsi="Times New Roman"/>
        </w:rPr>
        <w:t>Write a C program for finding the largest of three given numbers.</w:t>
      </w:r>
    </w:p>
    <w:p w:rsidR="007E1A63" w:rsidRPr="007E1A63" w:rsidRDefault="007E1A63" w:rsidP="00EC2932">
      <w:pPr>
        <w:pStyle w:val="ListParagraph"/>
        <w:numPr>
          <w:ilvl w:val="1"/>
          <w:numId w:val="17"/>
        </w:numPr>
        <w:tabs>
          <w:tab w:val="clear" w:pos="360"/>
          <w:tab w:val="num" w:pos="720"/>
          <w:tab w:val="left" w:pos="810"/>
          <w:tab w:val="num" w:pos="900"/>
        </w:tabs>
        <w:spacing w:after="0" w:line="240" w:lineRule="auto"/>
        <w:ind w:left="792" w:hanging="432"/>
        <w:jc w:val="both"/>
        <w:rPr>
          <w:rFonts w:ascii="Times New Roman" w:hAnsi="Times New Roman"/>
        </w:rPr>
      </w:pPr>
      <w:r w:rsidRPr="007E1A63">
        <w:rPr>
          <w:rFonts w:ascii="Times New Roman" w:hAnsi="Times New Roman"/>
        </w:rPr>
        <w:t xml:space="preserve">A salesman gets a commission of 5% on the sales he makes if his sales is below Rs.5000/- and a commission of 8% on the sales that exceeds Rs.5000/- together with Rs.250/-.  Write an </w:t>
      </w:r>
      <w:r w:rsidRPr="007E1A63">
        <w:rPr>
          <w:rFonts w:ascii="Times New Roman" w:hAnsi="Times New Roman"/>
        </w:rPr>
        <w:lastRenderedPageBreak/>
        <w:t>algorithm or a flowchart and develop C program for computing the commission of the salesman, given his sales.</w:t>
      </w:r>
    </w:p>
    <w:p w:rsidR="007E1A63" w:rsidRDefault="007E1A63" w:rsidP="00EC2932">
      <w:pPr>
        <w:pStyle w:val="ListParagraph"/>
        <w:numPr>
          <w:ilvl w:val="1"/>
          <w:numId w:val="17"/>
        </w:numPr>
        <w:tabs>
          <w:tab w:val="clear" w:pos="360"/>
          <w:tab w:val="num" w:pos="720"/>
          <w:tab w:val="num" w:pos="810"/>
        </w:tabs>
        <w:spacing w:after="0" w:line="240" w:lineRule="auto"/>
        <w:ind w:left="792" w:hanging="432"/>
        <w:jc w:val="both"/>
        <w:rPr>
          <w:rFonts w:ascii="Times New Roman" w:hAnsi="Times New Roman"/>
        </w:rPr>
      </w:pPr>
      <w:r w:rsidRPr="007E1A63">
        <w:rPr>
          <w:rFonts w:ascii="Times New Roman" w:hAnsi="Times New Roman"/>
        </w:rPr>
        <w:t>Write a C Program to demonstrate Marcos.</w:t>
      </w:r>
    </w:p>
    <w:p w:rsidR="007E1A63" w:rsidRPr="007E1A63" w:rsidRDefault="007E1A63" w:rsidP="007E1A63">
      <w:pPr>
        <w:pStyle w:val="ListParagraph"/>
        <w:tabs>
          <w:tab w:val="num" w:pos="810"/>
        </w:tabs>
        <w:spacing w:after="0" w:line="240" w:lineRule="auto"/>
        <w:ind w:left="792"/>
        <w:jc w:val="both"/>
        <w:rPr>
          <w:rFonts w:ascii="Times New Roman" w:hAnsi="Times New Roman"/>
        </w:rPr>
      </w:pPr>
    </w:p>
    <w:p w:rsidR="007E1A63" w:rsidRPr="007E1A63" w:rsidRDefault="007E1A63" w:rsidP="00EC2932">
      <w:pPr>
        <w:pStyle w:val="ListParagraph"/>
        <w:numPr>
          <w:ilvl w:val="0"/>
          <w:numId w:val="17"/>
        </w:numPr>
        <w:tabs>
          <w:tab w:val="clear" w:pos="720"/>
          <w:tab w:val="num" w:pos="360"/>
          <w:tab w:val="num" w:pos="5850"/>
        </w:tabs>
        <w:spacing w:after="0" w:line="240" w:lineRule="auto"/>
        <w:ind w:left="360"/>
        <w:jc w:val="both"/>
        <w:rPr>
          <w:rFonts w:ascii="Times New Roman" w:hAnsi="Times New Roman"/>
          <w:b/>
        </w:rPr>
      </w:pPr>
      <w:r w:rsidRPr="007E1A63">
        <w:rPr>
          <w:rFonts w:ascii="Times New Roman" w:hAnsi="Times New Roman"/>
          <w:b/>
        </w:rPr>
        <w:t>Unit III (Cycle 4)</w:t>
      </w:r>
    </w:p>
    <w:p w:rsidR="007E1A63" w:rsidRPr="007E1A63" w:rsidRDefault="007E1A63" w:rsidP="00EC2932">
      <w:pPr>
        <w:pStyle w:val="ListParagraph"/>
        <w:numPr>
          <w:ilvl w:val="0"/>
          <w:numId w:val="20"/>
        </w:numPr>
        <w:spacing w:after="0" w:line="240" w:lineRule="auto"/>
        <w:jc w:val="both"/>
        <w:rPr>
          <w:rFonts w:ascii="Times New Roman" w:hAnsi="Times New Roman"/>
        </w:rPr>
      </w:pPr>
      <w:r w:rsidRPr="007E1A63">
        <w:rPr>
          <w:rFonts w:ascii="Times New Roman" w:hAnsi="Times New Roman"/>
        </w:rPr>
        <w:t>Write three C programs to print a multiplication table for a given number using while, do-while, and for loops.</w:t>
      </w:r>
    </w:p>
    <w:p w:rsidR="007E1A63" w:rsidRPr="007E1A63" w:rsidRDefault="007E1A63" w:rsidP="00EC2932">
      <w:pPr>
        <w:pStyle w:val="ListParagraph"/>
        <w:numPr>
          <w:ilvl w:val="0"/>
          <w:numId w:val="20"/>
        </w:numPr>
        <w:spacing w:after="0" w:line="240" w:lineRule="auto"/>
        <w:jc w:val="both"/>
        <w:rPr>
          <w:rFonts w:ascii="Times New Roman" w:hAnsi="Times New Roman"/>
        </w:rPr>
      </w:pPr>
      <w:r w:rsidRPr="007E1A63">
        <w:rPr>
          <w:rFonts w:ascii="Times New Roman" w:hAnsi="Times New Roman"/>
        </w:rPr>
        <w:t>Write a C program to compute the sum of:</w:t>
      </w:r>
    </w:p>
    <w:p w:rsidR="007E1A63" w:rsidRPr="007E1A63" w:rsidRDefault="007E1A63" w:rsidP="00EC2932">
      <w:pPr>
        <w:pStyle w:val="ListParagraph"/>
        <w:numPr>
          <w:ilvl w:val="0"/>
          <w:numId w:val="20"/>
        </w:numPr>
        <w:spacing w:after="0" w:line="240" w:lineRule="auto"/>
        <w:jc w:val="both"/>
        <w:rPr>
          <w:rFonts w:ascii="Times New Roman" w:hAnsi="Times New Roman"/>
        </w:rPr>
      </w:pPr>
      <w:r w:rsidRPr="007E1A63">
        <w:rPr>
          <w:rFonts w:ascii="Times New Roman" w:hAnsi="Times New Roman"/>
        </w:rPr>
        <w:t>1+x+x</w:t>
      </w:r>
      <w:r w:rsidRPr="007E1A63">
        <w:rPr>
          <w:rFonts w:ascii="Times New Roman" w:hAnsi="Times New Roman"/>
          <w:vertAlign w:val="superscript"/>
        </w:rPr>
        <w:t>2</w:t>
      </w:r>
      <w:r w:rsidRPr="007E1A63">
        <w:rPr>
          <w:rFonts w:ascii="Times New Roman" w:hAnsi="Times New Roman"/>
        </w:rPr>
        <w:t>+x</w:t>
      </w:r>
      <w:r w:rsidRPr="007E1A63">
        <w:rPr>
          <w:rFonts w:ascii="Times New Roman" w:hAnsi="Times New Roman"/>
          <w:vertAlign w:val="superscript"/>
        </w:rPr>
        <w:t>3</w:t>
      </w:r>
      <w:r w:rsidRPr="007E1A63">
        <w:rPr>
          <w:rFonts w:ascii="Times New Roman" w:hAnsi="Times New Roman"/>
        </w:rPr>
        <w:t>+………….+</w:t>
      </w:r>
      <w:proofErr w:type="spellStart"/>
      <w:r w:rsidRPr="007E1A63">
        <w:rPr>
          <w:rFonts w:ascii="Times New Roman" w:hAnsi="Times New Roman"/>
        </w:rPr>
        <w:t>x</w:t>
      </w:r>
      <w:r w:rsidRPr="007E1A63">
        <w:rPr>
          <w:rFonts w:ascii="Times New Roman" w:hAnsi="Times New Roman"/>
          <w:vertAlign w:val="superscript"/>
        </w:rPr>
        <w:t>n</w:t>
      </w:r>
      <w:proofErr w:type="spellEnd"/>
      <w:r w:rsidRPr="007E1A63">
        <w:rPr>
          <w:rFonts w:ascii="Times New Roman" w:hAnsi="Times New Roman"/>
        </w:rPr>
        <w:t>, given x and n.</w:t>
      </w:r>
    </w:p>
    <w:p w:rsidR="007E1A63" w:rsidRPr="007E1A63" w:rsidRDefault="007E1A63" w:rsidP="00EC2932">
      <w:pPr>
        <w:pStyle w:val="ListParagraph"/>
        <w:numPr>
          <w:ilvl w:val="0"/>
          <w:numId w:val="20"/>
        </w:numPr>
        <w:spacing w:after="0" w:line="240" w:lineRule="auto"/>
        <w:jc w:val="both"/>
        <w:rPr>
          <w:rFonts w:ascii="Times New Roman" w:hAnsi="Times New Roman"/>
        </w:rPr>
      </w:pPr>
      <w:r w:rsidRPr="007E1A63">
        <w:rPr>
          <w:rFonts w:ascii="Times New Roman" w:hAnsi="Times New Roman"/>
        </w:rPr>
        <w:t>1! + 2! + 3! + . . . + n!, given n.</w:t>
      </w:r>
    </w:p>
    <w:p w:rsidR="007E1A63" w:rsidRPr="007E1A63" w:rsidRDefault="007E1A63" w:rsidP="00EC2932">
      <w:pPr>
        <w:pStyle w:val="ListParagraph"/>
        <w:numPr>
          <w:ilvl w:val="0"/>
          <w:numId w:val="20"/>
        </w:numPr>
        <w:spacing w:after="0" w:line="240" w:lineRule="auto"/>
        <w:jc w:val="both"/>
        <w:rPr>
          <w:rFonts w:ascii="Times New Roman" w:hAnsi="Times New Roman"/>
        </w:rPr>
      </w:pPr>
      <w:r w:rsidRPr="007E1A63">
        <w:rPr>
          <w:rFonts w:ascii="Times New Roman" w:hAnsi="Times New Roman"/>
        </w:rPr>
        <w:t>1 – x</w:t>
      </w:r>
      <w:r w:rsidRPr="007E1A63">
        <w:rPr>
          <w:rFonts w:ascii="Times New Roman" w:hAnsi="Times New Roman"/>
          <w:vertAlign w:val="superscript"/>
        </w:rPr>
        <w:t>2</w:t>
      </w:r>
      <w:r w:rsidRPr="007E1A63">
        <w:rPr>
          <w:rFonts w:ascii="Times New Roman" w:hAnsi="Times New Roman"/>
        </w:rPr>
        <w:t>/2! + x</w:t>
      </w:r>
      <w:r w:rsidRPr="007E1A63">
        <w:rPr>
          <w:rFonts w:ascii="Times New Roman" w:hAnsi="Times New Roman"/>
          <w:vertAlign w:val="superscript"/>
        </w:rPr>
        <w:t>4</w:t>
      </w:r>
      <w:r w:rsidRPr="007E1A63">
        <w:rPr>
          <w:rFonts w:ascii="Times New Roman" w:hAnsi="Times New Roman"/>
        </w:rPr>
        <w:t>/4! – x</w:t>
      </w:r>
      <w:r w:rsidRPr="007E1A63">
        <w:rPr>
          <w:rFonts w:ascii="Times New Roman" w:hAnsi="Times New Roman"/>
          <w:vertAlign w:val="superscript"/>
        </w:rPr>
        <w:t>6</w:t>
      </w:r>
      <w:r w:rsidRPr="007E1A63">
        <w:rPr>
          <w:rFonts w:ascii="Times New Roman" w:hAnsi="Times New Roman"/>
        </w:rPr>
        <w:t>/6! + x</w:t>
      </w:r>
      <w:r w:rsidRPr="007E1A63">
        <w:rPr>
          <w:rFonts w:ascii="Times New Roman" w:hAnsi="Times New Roman"/>
          <w:vertAlign w:val="superscript"/>
        </w:rPr>
        <w:t>8</w:t>
      </w:r>
      <w:r w:rsidRPr="007E1A63">
        <w:rPr>
          <w:rFonts w:ascii="Times New Roman" w:hAnsi="Times New Roman"/>
        </w:rPr>
        <w:t>/8! – x</w:t>
      </w:r>
      <w:r w:rsidRPr="007E1A63">
        <w:rPr>
          <w:rFonts w:ascii="Times New Roman" w:hAnsi="Times New Roman"/>
          <w:vertAlign w:val="superscript"/>
        </w:rPr>
        <w:t>10</w:t>
      </w:r>
      <w:r w:rsidRPr="007E1A63">
        <w:rPr>
          <w:rFonts w:ascii="Times New Roman" w:hAnsi="Times New Roman"/>
        </w:rPr>
        <w:t>/10! + … to n terms where the n</w:t>
      </w:r>
      <w:r w:rsidRPr="007E1A63">
        <w:rPr>
          <w:rFonts w:ascii="Times New Roman" w:hAnsi="Times New Roman"/>
          <w:vertAlign w:val="superscript"/>
        </w:rPr>
        <w:t>th</w:t>
      </w:r>
      <w:r w:rsidRPr="007E1A63">
        <w:rPr>
          <w:rFonts w:ascii="Times New Roman" w:hAnsi="Times New Roman"/>
        </w:rPr>
        <w:t xml:space="preserve"> term becomes less than 0.0001.</w:t>
      </w:r>
    </w:p>
    <w:p w:rsidR="007E1A63" w:rsidRPr="007E1A63" w:rsidRDefault="007E1A63" w:rsidP="007E1A63">
      <w:pPr>
        <w:pStyle w:val="ListParagraph"/>
        <w:spacing w:after="0" w:line="240" w:lineRule="auto"/>
        <w:ind w:left="360"/>
        <w:jc w:val="both"/>
        <w:rPr>
          <w:rFonts w:ascii="Times New Roman" w:hAnsi="Times New Roman"/>
          <w:b/>
        </w:rPr>
      </w:pPr>
    </w:p>
    <w:p w:rsidR="007E1A63" w:rsidRPr="007E1A63" w:rsidRDefault="007E1A63" w:rsidP="00EC2932">
      <w:pPr>
        <w:pStyle w:val="ListParagraph"/>
        <w:numPr>
          <w:ilvl w:val="0"/>
          <w:numId w:val="17"/>
        </w:numPr>
        <w:tabs>
          <w:tab w:val="clear" w:pos="720"/>
          <w:tab w:val="num" w:pos="360"/>
          <w:tab w:val="num" w:pos="5850"/>
        </w:tabs>
        <w:spacing w:after="0" w:line="240" w:lineRule="auto"/>
        <w:ind w:left="360"/>
        <w:jc w:val="both"/>
        <w:rPr>
          <w:rFonts w:ascii="Times New Roman" w:hAnsi="Times New Roman"/>
          <w:b/>
        </w:rPr>
      </w:pPr>
      <w:r w:rsidRPr="007E1A63">
        <w:rPr>
          <w:rFonts w:ascii="Times New Roman" w:hAnsi="Times New Roman"/>
          <w:b/>
        </w:rPr>
        <w:t>Unit III (Cycle 5)</w:t>
      </w:r>
    </w:p>
    <w:p w:rsidR="007E1A63" w:rsidRPr="007E1A63" w:rsidRDefault="007E1A63" w:rsidP="00EC2932">
      <w:pPr>
        <w:pStyle w:val="ListParagraph"/>
        <w:numPr>
          <w:ilvl w:val="1"/>
          <w:numId w:val="17"/>
        </w:numPr>
        <w:tabs>
          <w:tab w:val="clear" w:pos="360"/>
          <w:tab w:val="num" w:pos="720"/>
          <w:tab w:val="num" w:pos="900"/>
        </w:tabs>
        <w:spacing w:after="0" w:line="240" w:lineRule="auto"/>
        <w:ind w:left="900"/>
        <w:jc w:val="both"/>
        <w:rPr>
          <w:rFonts w:ascii="Times New Roman" w:hAnsi="Times New Roman"/>
          <w:b/>
        </w:rPr>
      </w:pPr>
      <w:r w:rsidRPr="007E1A63">
        <w:rPr>
          <w:rFonts w:ascii="Times New Roman" w:hAnsi="Times New Roman"/>
        </w:rPr>
        <w:t>Write a C program in the menu driven style to perform the operations +, -, *, /, % between two given integers.</w:t>
      </w:r>
    </w:p>
    <w:p w:rsidR="007E1A63" w:rsidRPr="007E1A63" w:rsidRDefault="007E1A63" w:rsidP="00EC2932">
      <w:pPr>
        <w:pStyle w:val="ListParagraph"/>
        <w:numPr>
          <w:ilvl w:val="1"/>
          <w:numId w:val="17"/>
        </w:numPr>
        <w:tabs>
          <w:tab w:val="clear" w:pos="360"/>
          <w:tab w:val="num" w:pos="720"/>
          <w:tab w:val="num" w:pos="900"/>
        </w:tabs>
        <w:spacing w:after="0" w:line="240" w:lineRule="auto"/>
        <w:ind w:left="900"/>
        <w:jc w:val="both"/>
        <w:rPr>
          <w:rFonts w:ascii="Times New Roman" w:hAnsi="Times New Roman"/>
          <w:b/>
        </w:rPr>
      </w:pPr>
      <w:r w:rsidRPr="007E1A63">
        <w:rPr>
          <w:rFonts w:ascii="Times New Roman" w:hAnsi="Times New Roman"/>
        </w:rPr>
        <w:t>Write a C program to find the largest and the least of some numbers given by the user.</w:t>
      </w:r>
    </w:p>
    <w:p w:rsidR="007E1A63" w:rsidRPr="007E1A63" w:rsidRDefault="007E1A63" w:rsidP="00EC2932">
      <w:pPr>
        <w:pStyle w:val="ListParagraph"/>
        <w:numPr>
          <w:ilvl w:val="1"/>
          <w:numId w:val="17"/>
        </w:numPr>
        <w:tabs>
          <w:tab w:val="clear" w:pos="360"/>
          <w:tab w:val="num" w:pos="720"/>
          <w:tab w:val="num" w:pos="900"/>
        </w:tabs>
        <w:spacing w:after="0" w:line="240" w:lineRule="auto"/>
        <w:ind w:left="900"/>
        <w:jc w:val="both"/>
        <w:rPr>
          <w:rFonts w:ascii="Times New Roman" w:hAnsi="Times New Roman"/>
          <w:b/>
        </w:rPr>
      </w:pPr>
      <w:r w:rsidRPr="007E1A63">
        <w:rPr>
          <w:rFonts w:ascii="Times New Roman" w:hAnsi="Times New Roman"/>
        </w:rPr>
        <w:t>Write a C program to find the sum of the digits of a positive integer.</w:t>
      </w:r>
    </w:p>
    <w:p w:rsidR="007E1A63" w:rsidRPr="007E1A63" w:rsidRDefault="007E1A63" w:rsidP="007E1A63">
      <w:pPr>
        <w:pStyle w:val="ListParagraph"/>
        <w:spacing w:after="0" w:line="240" w:lineRule="auto"/>
        <w:ind w:left="900"/>
        <w:jc w:val="both"/>
        <w:rPr>
          <w:rFonts w:ascii="Times New Roman" w:hAnsi="Times New Roman"/>
          <w:b/>
        </w:rPr>
      </w:pPr>
    </w:p>
    <w:p w:rsidR="007E1A63" w:rsidRPr="007E1A63" w:rsidRDefault="007E1A63" w:rsidP="00EC2932">
      <w:pPr>
        <w:pStyle w:val="ListParagraph"/>
        <w:numPr>
          <w:ilvl w:val="0"/>
          <w:numId w:val="17"/>
        </w:numPr>
        <w:tabs>
          <w:tab w:val="clear" w:pos="720"/>
          <w:tab w:val="num" w:pos="360"/>
          <w:tab w:val="num" w:pos="5850"/>
        </w:tabs>
        <w:spacing w:after="0" w:line="240" w:lineRule="auto"/>
        <w:ind w:left="360"/>
        <w:jc w:val="both"/>
        <w:rPr>
          <w:rFonts w:ascii="Times New Roman" w:hAnsi="Times New Roman"/>
          <w:b/>
        </w:rPr>
      </w:pPr>
      <w:r w:rsidRPr="007E1A63">
        <w:rPr>
          <w:rFonts w:ascii="Times New Roman" w:hAnsi="Times New Roman"/>
          <w:b/>
        </w:rPr>
        <w:t>Unit IV (Cycle 8)</w:t>
      </w:r>
    </w:p>
    <w:p w:rsidR="007E1A63" w:rsidRPr="007E1A63" w:rsidRDefault="007E1A63" w:rsidP="00EC2932">
      <w:pPr>
        <w:pStyle w:val="ListParagraph"/>
        <w:numPr>
          <w:ilvl w:val="1"/>
          <w:numId w:val="17"/>
        </w:numPr>
        <w:tabs>
          <w:tab w:val="clear" w:pos="360"/>
          <w:tab w:val="num" w:pos="720"/>
        </w:tabs>
        <w:spacing w:after="0" w:line="240" w:lineRule="auto"/>
        <w:ind w:left="720"/>
        <w:jc w:val="both"/>
        <w:rPr>
          <w:rFonts w:ascii="Times New Roman" w:hAnsi="Times New Roman"/>
        </w:rPr>
      </w:pPr>
      <w:r w:rsidRPr="007E1A63">
        <w:rPr>
          <w:rFonts w:ascii="Times New Roman" w:hAnsi="Times New Roman"/>
        </w:rPr>
        <w:t xml:space="preserve">Write a program to store the numbers given by the user in an array, and then to find </w:t>
      </w:r>
    </w:p>
    <w:p w:rsidR="007E1A63" w:rsidRPr="007E1A63" w:rsidRDefault="007E1A63" w:rsidP="007E1A63">
      <w:pPr>
        <w:pStyle w:val="ListParagraph"/>
        <w:spacing w:after="0" w:line="240" w:lineRule="auto"/>
        <w:jc w:val="both"/>
        <w:rPr>
          <w:rFonts w:ascii="Times New Roman" w:hAnsi="Times New Roman"/>
        </w:rPr>
      </w:pPr>
      <w:r w:rsidRPr="007E1A63">
        <w:rPr>
          <w:rFonts w:ascii="Times New Roman" w:hAnsi="Times New Roman"/>
        </w:rPr>
        <w:t>the mean, deviations of the given values from the mean, and variance.</w:t>
      </w:r>
    </w:p>
    <w:p w:rsidR="007E1A63" w:rsidRPr="007E1A63" w:rsidRDefault="007E1A63" w:rsidP="00EC2932">
      <w:pPr>
        <w:pStyle w:val="ListParagraph"/>
        <w:numPr>
          <w:ilvl w:val="1"/>
          <w:numId w:val="17"/>
        </w:numPr>
        <w:tabs>
          <w:tab w:val="clear" w:pos="360"/>
          <w:tab w:val="num" w:pos="720"/>
        </w:tabs>
        <w:spacing w:after="0" w:line="240" w:lineRule="auto"/>
        <w:ind w:left="792" w:hanging="432"/>
        <w:jc w:val="both"/>
        <w:rPr>
          <w:rFonts w:ascii="Times New Roman" w:hAnsi="Times New Roman"/>
        </w:rPr>
      </w:pPr>
      <w:r w:rsidRPr="007E1A63">
        <w:rPr>
          <w:rFonts w:ascii="Times New Roman" w:hAnsi="Times New Roman"/>
        </w:rPr>
        <w:t xml:space="preserve">Write a C program to initially store user given numbers in an array, display them </w:t>
      </w:r>
      <w:proofErr w:type="spellStart"/>
      <w:r w:rsidRPr="007E1A63">
        <w:rPr>
          <w:rFonts w:ascii="Times New Roman" w:hAnsi="Times New Roman"/>
        </w:rPr>
        <w:t>andthen</w:t>
      </w:r>
      <w:proofErr w:type="spellEnd"/>
      <w:r w:rsidRPr="007E1A63">
        <w:rPr>
          <w:rFonts w:ascii="Times New Roman" w:hAnsi="Times New Roman"/>
        </w:rPr>
        <w:t xml:space="preserve"> to insert a given number at a given location and to delete a number at a given location.</w:t>
      </w:r>
    </w:p>
    <w:p w:rsidR="007E1A63" w:rsidRPr="007E1A63" w:rsidRDefault="007E1A63" w:rsidP="00EC2932">
      <w:pPr>
        <w:pStyle w:val="ListParagraph"/>
        <w:numPr>
          <w:ilvl w:val="1"/>
          <w:numId w:val="17"/>
        </w:numPr>
        <w:tabs>
          <w:tab w:val="clear" w:pos="360"/>
          <w:tab w:val="num" w:pos="720"/>
        </w:tabs>
        <w:spacing w:after="0" w:line="240" w:lineRule="auto"/>
        <w:ind w:left="792" w:hanging="432"/>
        <w:jc w:val="both"/>
        <w:rPr>
          <w:rFonts w:ascii="Times New Roman" w:hAnsi="Times New Roman"/>
        </w:rPr>
      </w:pPr>
      <w:r w:rsidRPr="007E1A63">
        <w:rPr>
          <w:rFonts w:ascii="Times New Roman" w:hAnsi="Times New Roman"/>
        </w:rPr>
        <w:t>Write a program to store user given numbers in an array and find the locations of minimum and maximum values in the array and swap them and display the resulting array.</w:t>
      </w:r>
    </w:p>
    <w:p w:rsidR="007E1A63" w:rsidRPr="007E1A63" w:rsidRDefault="007E1A63" w:rsidP="007E1A63">
      <w:pPr>
        <w:pStyle w:val="ListParagraph"/>
        <w:spacing w:after="0" w:line="240" w:lineRule="auto"/>
        <w:ind w:left="360"/>
        <w:jc w:val="both"/>
        <w:rPr>
          <w:rFonts w:ascii="Times New Roman" w:hAnsi="Times New Roman"/>
        </w:rPr>
      </w:pPr>
    </w:p>
    <w:p w:rsidR="007E1A63" w:rsidRPr="007E1A63" w:rsidRDefault="007E1A63" w:rsidP="00EC2932">
      <w:pPr>
        <w:pStyle w:val="ListParagraph"/>
        <w:numPr>
          <w:ilvl w:val="0"/>
          <w:numId w:val="17"/>
        </w:numPr>
        <w:tabs>
          <w:tab w:val="clear" w:pos="720"/>
          <w:tab w:val="num" w:pos="360"/>
          <w:tab w:val="num" w:pos="5850"/>
        </w:tabs>
        <w:spacing w:after="0" w:line="240" w:lineRule="auto"/>
        <w:ind w:left="360"/>
        <w:jc w:val="both"/>
        <w:rPr>
          <w:rFonts w:ascii="Times New Roman" w:hAnsi="Times New Roman"/>
          <w:b/>
        </w:rPr>
      </w:pPr>
      <w:r w:rsidRPr="007E1A63">
        <w:rPr>
          <w:rFonts w:ascii="Times New Roman" w:hAnsi="Times New Roman"/>
          <w:b/>
        </w:rPr>
        <w:t>Unit IV (Cycle 9)</w:t>
      </w:r>
    </w:p>
    <w:p w:rsidR="007E1A63" w:rsidRPr="007E1A63" w:rsidRDefault="007E1A63" w:rsidP="00EC2932">
      <w:pPr>
        <w:pStyle w:val="ListParagraph"/>
        <w:numPr>
          <w:ilvl w:val="1"/>
          <w:numId w:val="17"/>
        </w:numPr>
        <w:tabs>
          <w:tab w:val="clear" w:pos="360"/>
          <w:tab w:val="num" w:pos="720"/>
          <w:tab w:val="num" w:pos="900"/>
          <w:tab w:val="left" w:pos="990"/>
        </w:tabs>
        <w:spacing w:after="0" w:line="240" w:lineRule="auto"/>
        <w:ind w:left="990" w:hanging="450"/>
        <w:jc w:val="both"/>
        <w:rPr>
          <w:rFonts w:ascii="Times New Roman" w:hAnsi="Times New Roman"/>
        </w:rPr>
      </w:pPr>
      <w:r w:rsidRPr="007E1A63">
        <w:rPr>
          <w:rFonts w:ascii="Times New Roman" w:hAnsi="Times New Roman"/>
        </w:rPr>
        <w:t>Write a C program to implement the operations of matrices – addition, subtraction,</w:t>
      </w:r>
    </w:p>
    <w:p w:rsidR="007E1A63" w:rsidRPr="007E1A63" w:rsidRDefault="007E1A63" w:rsidP="007E1A63">
      <w:pPr>
        <w:pStyle w:val="ListParagraph"/>
        <w:tabs>
          <w:tab w:val="num" w:pos="900"/>
          <w:tab w:val="left" w:pos="990"/>
        </w:tabs>
        <w:spacing w:after="0" w:line="240" w:lineRule="auto"/>
        <w:ind w:left="540"/>
        <w:jc w:val="both"/>
        <w:rPr>
          <w:rFonts w:ascii="Times New Roman" w:hAnsi="Times New Roman"/>
        </w:rPr>
      </w:pPr>
      <w:r w:rsidRPr="007E1A63">
        <w:rPr>
          <w:rFonts w:ascii="Times New Roman" w:hAnsi="Times New Roman"/>
        </w:rPr>
        <w:t>multiplication.</w:t>
      </w:r>
    </w:p>
    <w:p w:rsidR="007E1A63" w:rsidRPr="007E1A63" w:rsidRDefault="007E1A63" w:rsidP="00EC2932">
      <w:pPr>
        <w:pStyle w:val="ListParagraph"/>
        <w:numPr>
          <w:ilvl w:val="1"/>
          <w:numId w:val="17"/>
        </w:numPr>
        <w:tabs>
          <w:tab w:val="clear" w:pos="360"/>
          <w:tab w:val="num" w:pos="720"/>
          <w:tab w:val="num" w:pos="900"/>
          <w:tab w:val="left" w:pos="990"/>
        </w:tabs>
        <w:spacing w:after="0" w:line="240" w:lineRule="auto"/>
        <w:ind w:left="792" w:hanging="252"/>
        <w:jc w:val="both"/>
        <w:rPr>
          <w:rFonts w:ascii="Times New Roman" w:hAnsi="Times New Roman"/>
        </w:rPr>
      </w:pPr>
      <w:r w:rsidRPr="007E1A63">
        <w:rPr>
          <w:rFonts w:ascii="Times New Roman" w:hAnsi="Times New Roman"/>
        </w:rPr>
        <w:t>Write a program to find whether a given matrix is symmetric, lower triangular, upper triangular, diagonal, scalar, or unit matrix.</w:t>
      </w:r>
    </w:p>
    <w:p w:rsidR="007E1A63" w:rsidRPr="007E1A63" w:rsidRDefault="007E1A63" w:rsidP="007E1A63">
      <w:pPr>
        <w:pStyle w:val="ListParagraph"/>
        <w:spacing w:after="0" w:line="240" w:lineRule="auto"/>
        <w:ind w:left="900"/>
        <w:jc w:val="both"/>
        <w:rPr>
          <w:rFonts w:ascii="Times New Roman" w:hAnsi="Times New Roman"/>
          <w:b/>
        </w:rPr>
      </w:pPr>
    </w:p>
    <w:p w:rsidR="007E1A63" w:rsidRPr="007E1A63" w:rsidRDefault="007E1A63" w:rsidP="00EC2932">
      <w:pPr>
        <w:pStyle w:val="ListParagraph"/>
        <w:numPr>
          <w:ilvl w:val="0"/>
          <w:numId w:val="17"/>
        </w:numPr>
        <w:tabs>
          <w:tab w:val="clear" w:pos="720"/>
          <w:tab w:val="num" w:pos="360"/>
          <w:tab w:val="num" w:pos="5850"/>
        </w:tabs>
        <w:spacing w:after="0" w:line="240" w:lineRule="auto"/>
        <w:ind w:left="360"/>
        <w:jc w:val="both"/>
        <w:rPr>
          <w:rFonts w:ascii="Times New Roman" w:hAnsi="Times New Roman"/>
          <w:b/>
        </w:rPr>
      </w:pPr>
      <w:r w:rsidRPr="007E1A63">
        <w:rPr>
          <w:rFonts w:ascii="Times New Roman" w:hAnsi="Times New Roman"/>
          <w:b/>
        </w:rPr>
        <w:t>Unit III (Cycle 6)</w:t>
      </w:r>
    </w:p>
    <w:p w:rsidR="007E1A63" w:rsidRPr="007E1A63" w:rsidRDefault="007E1A63" w:rsidP="00EC2932">
      <w:pPr>
        <w:pStyle w:val="ListParagraph"/>
        <w:numPr>
          <w:ilvl w:val="1"/>
          <w:numId w:val="17"/>
        </w:numPr>
        <w:tabs>
          <w:tab w:val="clear" w:pos="360"/>
          <w:tab w:val="num" w:pos="720"/>
        </w:tabs>
        <w:spacing w:after="0" w:line="240" w:lineRule="auto"/>
        <w:ind w:left="792" w:hanging="432"/>
        <w:jc w:val="both"/>
        <w:rPr>
          <w:rFonts w:ascii="Times New Roman" w:hAnsi="Times New Roman"/>
        </w:rPr>
      </w:pPr>
      <w:r w:rsidRPr="007E1A63">
        <w:rPr>
          <w:rFonts w:ascii="Times New Roman" w:hAnsi="Times New Roman"/>
        </w:rPr>
        <w:t>Write C functions for the following:</w:t>
      </w:r>
    </w:p>
    <w:p w:rsidR="007E1A63" w:rsidRPr="007E1A63" w:rsidRDefault="007E1A63" w:rsidP="00EC2932">
      <w:pPr>
        <w:pStyle w:val="ListParagraph"/>
        <w:numPr>
          <w:ilvl w:val="2"/>
          <w:numId w:val="22"/>
        </w:numPr>
        <w:spacing w:after="0" w:line="240" w:lineRule="auto"/>
        <w:jc w:val="both"/>
        <w:rPr>
          <w:rFonts w:ascii="Times New Roman" w:hAnsi="Times New Roman"/>
        </w:rPr>
      </w:pPr>
      <w:r w:rsidRPr="007E1A63">
        <w:rPr>
          <w:rFonts w:ascii="Times New Roman" w:hAnsi="Times New Roman"/>
        </w:rPr>
        <w:t>A function that takes an integer n as argument and returns 1 if it is a prime number and 0 otherwise.</w:t>
      </w:r>
    </w:p>
    <w:p w:rsidR="007E1A63" w:rsidRPr="007E1A63" w:rsidRDefault="007E1A63" w:rsidP="00EC2932">
      <w:pPr>
        <w:pStyle w:val="ListParagraph"/>
        <w:numPr>
          <w:ilvl w:val="2"/>
          <w:numId w:val="22"/>
        </w:numPr>
        <w:spacing w:after="0" w:line="240" w:lineRule="auto"/>
        <w:jc w:val="both"/>
        <w:rPr>
          <w:rFonts w:ascii="Times New Roman" w:hAnsi="Times New Roman"/>
        </w:rPr>
      </w:pPr>
      <w:r w:rsidRPr="007E1A63">
        <w:rPr>
          <w:rFonts w:ascii="Times New Roman" w:hAnsi="Times New Roman"/>
        </w:rPr>
        <w:t xml:space="preserve">A function that takes a real number x and a positive integer n as arguments and returns </w:t>
      </w:r>
      <w:proofErr w:type="spellStart"/>
      <w:r w:rsidRPr="007E1A63">
        <w:rPr>
          <w:rFonts w:ascii="Times New Roman" w:hAnsi="Times New Roman"/>
        </w:rPr>
        <w:t>x</w:t>
      </w:r>
      <w:r w:rsidRPr="007E1A63">
        <w:rPr>
          <w:rFonts w:ascii="Times New Roman" w:hAnsi="Times New Roman"/>
          <w:vertAlign w:val="superscript"/>
        </w:rPr>
        <w:t>n</w:t>
      </w:r>
      <w:proofErr w:type="spellEnd"/>
      <w:r w:rsidRPr="007E1A63">
        <w:rPr>
          <w:rFonts w:ascii="Times New Roman" w:hAnsi="Times New Roman"/>
        </w:rPr>
        <w:t>.</w:t>
      </w:r>
    </w:p>
    <w:p w:rsidR="007E1A63" w:rsidRPr="007E1A63" w:rsidRDefault="007E1A63" w:rsidP="00EC2932">
      <w:pPr>
        <w:pStyle w:val="ListParagraph"/>
        <w:numPr>
          <w:ilvl w:val="2"/>
          <w:numId w:val="22"/>
        </w:numPr>
        <w:spacing w:after="0" w:line="240" w:lineRule="auto"/>
        <w:jc w:val="both"/>
        <w:rPr>
          <w:rFonts w:ascii="Times New Roman" w:hAnsi="Times New Roman"/>
        </w:rPr>
      </w:pPr>
      <w:r w:rsidRPr="007E1A63">
        <w:rPr>
          <w:rFonts w:ascii="Times New Roman" w:hAnsi="Times New Roman"/>
        </w:rPr>
        <w:t>A function that takes a positive integer n as an argument and returns the n</w:t>
      </w:r>
      <w:r w:rsidRPr="007E1A63">
        <w:rPr>
          <w:rFonts w:ascii="Times New Roman" w:hAnsi="Times New Roman"/>
          <w:vertAlign w:val="superscript"/>
        </w:rPr>
        <w:t>th</w:t>
      </w:r>
      <w:r w:rsidRPr="007E1A63">
        <w:rPr>
          <w:rFonts w:ascii="Times New Roman" w:hAnsi="Times New Roman"/>
        </w:rPr>
        <w:t xml:space="preserve"> Fibonacci number.</w:t>
      </w:r>
    </w:p>
    <w:p w:rsidR="007E1A63" w:rsidRPr="007E1A63" w:rsidRDefault="007E1A63" w:rsidP="007E1A63">
      <w:pPr>
        <w:pStyle w:val="ListParagraph"/>
        <w:tabs>
          <w:tab w:val="num" w:pos="1260"/>
        </w:tabs>
        <w:spacing w:after="0" w:line="240" w:lineRule="auto"/>
        <w:ind w:left="810"/>
        <w:jc w:val="both"/>
        <w:rPr>
          <w:rFonts w:ascii="Times New Roman" w:hAnsi="Times New Roman"/>
        </w:rPr>
      </w:pPr>
    </w:p>
    <w:p w:rsidR="007E1A63" w:rsidRPr="007E1A63" w:rsidRDefault="007E1A63" w:rsidP="00EC2932">
      <w:pPr>
        <w:pStyle w:val="ListParagraph"/>
        <w:numPr>
          <w:ilvl w:val="1"/>
          <w:numId w:val="17"/>
        </w:numPr>
        <w:tabs>
          <w:tab w:val="clear" w:pos="360"/>
          <w:tab w:val="num" w:pos="720"/>
        </w:tabs>
        <w:spacing w:after="0" w:line="240" w:lineRule="auto"/>
        <w:ind w:left="792" w:hanging="432"/>
        <w:jc w:val="both"/>
        <w:rPr>
          <w:rFonts w:ascii="Times New Roman" w:hAnsi="Times New Roman"/>
        </w:rPr>
      </w:pPr>
      <w:r w:rsidRPr="007E1A63">
        <w:rPr>
          <w:rFonts w:ascii="Times New Roman" w:hAnsi="Times New Roman"/>
        </w:rPr>
        <w:t>Using recursion write C functions for the following:</w:t>
      </w:r>
    </w:p>
    <w:p w:rsidR="007E1A63" w:rsidRPr="007E1A63" w:rsidRDefault="007E1A63" w:rsidP="00EC2932">
      <w:pPr>
        <w:pStyle w:val="ListParagraph"/>
        <w:numPr>
          <w:ilvl w:val="2"/>
          <w:numId w:val="23"/>
        </w:numPr>
        <w:spacing w:after="0" w:line="240" w:lineRule="auto"/>
        <w:jc w:val="both"/>
        <w:rPr>
          <w:rFonts w:ascii="Times New Roman" w:hAnsi="Times New Roman"/>
        </w:rPr>
      </w:pPr>
      <w:r w:rsidRPr="007E1A63">
        <w:rPr>
          <w:rFonts w:ascii="Times New Roman" w:hAnsi="Times New Roman"/>
        </w:rPr>
        <w:t>Factorial of a non-negative integer n.</w:t>
      </w:r>
    </w:p>
    <w:p w:rsidR="007E1A63" w:rsidRPr="007E1A63" w:rsidRDefault="007E1A63" w:rsidP="00EC2932">
      <w:pPr>
        <w:pStyle w:val="ListParagraph"/>
        <w:numPr>
          <w:ilvl w:val="2"/>
          <w:numId w:val="23"/>
        </w:numPr>
        <w:spacing w:after="0" w:line="240" w:lineRule="auto"/>
        <w:jc w:val="both"/>
        <w:rPr>
          <w:rFonts w:ascii="Times New Roman" w:hAnsi="Times New Roman"/>
        </w:rPr>
      </w:pPr>
      <w:r w:rsidRPr="007E1A63">
        <w:rPr>
          <w:rFonts w:ascii="Times New Roman" w:hAnsi="Times New Roman"/>
        </w:rPr>
        <w:t>Number of combinations of n things taken r at a time.</w:t>
      </w:r>
    </w:p>
    <w:p w:rsidR="007E1A63" w:rsidRPr="007E1A63" w:rsidRDefault="007E1A63" w:rsidP="00EC2932">
      <w:pPr>
        <w:pStyle w:val="ListParagraph"/>
        <w:numPr>
          <w:ilvl w:val="2"/>
          <w:numId w:val="23"/>
        </w:numPr>
        <w:spacing w:after="0" w:line="240" w:lineRule="auto"/>
        <w:jc w:val="both"/>
        <w:rPr>
          <w:rFonts w:ascii="Times New Roman" w:hAnsi="Times New Roman"/>
        </w:rPr>
      </w:pPr>
      <w:r w:rsidRPr="007E1A63">
        <w:rPr>
          <w:rFonts w:ascii="Times New Roman" w:hAnsi="Times New Roman"/>
        </w:rPr>
        <w:t>Greatest Common Divisor of two integers.</w:t>
      </w:r>
    </w:p>
    <w:p w:rsidR="007E1A63" w:rsidRPr="007E1A63" w:rsidRDefault="007E1A63" w:rsidP="00EC2932">
      <w:pPr>
        <w:pStyle w:val="ListParagraph"/>
        <w:numPr>
          <w:ilvl w:val="2"/>
          <w:numId w:val="23"/>
        </w:numPr>
        <w:spacing w:after="0" w:line="240" w:lineRule="auto"/>
        <w:jc w:val="both"/>
        <w:rPr>
          <w:rFonts w:ascii="Times New Roman" w:hAnsi="Times New Roman"/>
        </w:rPr>
      </w:pPr>
      <w:r w:rsidRPr="007E1A63">
        <w:rPr>
          <w:rFonts w:ascii="Times New Roman" w:hAnsi="Times New Roman"/>
        </w:rPr>
        <w:t>Least Common Multiple of two integers.</w:t>
      </w:r>
    </w:p>
    <w:p w:rsidR="007E1A63" w:rsidRPr="007E1A63" w:rsidRDefault="007E1A63" w:rsidP="007E1A63">
      <w:pPr>
        <w:pStyle w:val="ListParagraph"/>
        <w:spacing w:after="0" w:line="240" w:lineRule="auto"/>
        <w:jc w:val="both"/>
        <w:rPr>
          <w:rFonts w:ascii="Times New Roman" w:hAnsi="Times New Roman"/>
        </w:rPr>
      </w:pPr>
    </w:p>
    <w:p w:rsidR="007E1A63" w:rsidRPr="007E1A63" w:rsidRDefault="007E1A63" w:rsidP="00EC2932">
      <w:pPr>
        <w:pStyle w:val="ListParagraph"/>
        <w:numPr>
          <w:ilvl w:val="0"/>
          <w:numId w:val="17"/>
        </w:numPr>
        <w:tabs>
          <w:tab w:val="clear" w:pos="720"/>
          <w:tab w:val="num" w:pos="360"/>
          <w:tab w:val="num" w:pos="5850"/>
        </w:tabs>
        <w:spacing w:after="0" w:line="240" w:lineRule="auto"/>
        <w:ind w:left="360"/>
        <w:jc w:val="both"/>
        <w:rPr>
          <w:rFonts w:ascii="Times New Roman" w:hAnsi="Times New Roman"/>
          <w:b/>
        </w:rPr>
      </w:pPr>
      <w:r w:rsidRPr="007E1A63">
        <w:rPr>
          <w:rFonts w:ascii="Times New Roman" w:hAnsi="Times New Roman"/>
          <w:b/>
        </w:rPr>
        <w:t>Unit III (Cycle 7)</w:t>
      </w:r>
    </w:p>
    <w:p w:rsidR="007E1A63" w:rsidRPr="007E1A63" w:rsidRDefault="007E1A63" w:rsidP="00EC2932">
      <w:pPr>
        <w:pStyle w:val="ListParagraph"/>
        <w:numPr>
          <w:ilvl w:val="2"/>
          <w:numId w:val="17"/>
        </w:numPr>
        <w:tabs>
          <w:tab w:val="clear" w:pos="2160"/>
          <w:tab w:val="num" w:pos="1080"/>
          <w:tab w:val="num" w:pos="1260"/>
        </w:tabs>
        <w:spacing w:after="0" w:line="240" w:lineRule="auto"/>
        <w:ind w:left="1224" w:hanging="504"/>
        <w:jc w:val="both"/>
        <w:rPr>
          <w:rFonts w:ascii="Times New Roman" w:hAnsi="Times New Roman"/>
        </w:rPr>
      </w:pPr>
      <w:r w:rsidRPr="007E1A63">
        <w:rPr>
          <w:rFonts w:ascii="Times New Roman" w:hAnsi="Times New Roman"/>
        </w:rPr>
        <w:t>Write a menu driven style program to compute the above functions (cycle 6) on the choice of the function given by the user.</w:t>
      </w:r>
    </w:p>
    <w:p w:rsidR="007E1A63" w:rsidRPr="007E1A63" w:rsidRDefault="007E1A63" w:rsidP="00EC2932">
      <w:pPr>
        <w:pStyle w:val="ListParagraph"/>
        <w:numPr>
          <w:ilvl w:val="2"/>
          <w:numId w:val="17"/>
        </w:numPr>
        <w:tabs>
          <w:tab w:val="clear" w:pos="2160"/>
          <w:tab w:val="num" w:pos="1080"/>
          <w:tab w:val="num" w:pos="1260"/>
        </w:tabs>
        <w:spacing w:after="0" w:line="240" w:lineRule="auto"/>
        <w:ind w:left="1224" w:hanging="504"/>
        <w:jc w:val="both"/>
        <w:rPr>
          <w:rFonts w:ascii="Times New Roman" w:hAnsi="Times New Roman"/>
        </w:rPr>
      </w:pPr>
      <w:r w:rsidRPr="007E1A63">
        <w:rPr>
          <w:rFonts w:ascii="Times New Roman" w:hAnsi="Times New Roman"/>
        </w:rPr>
        <w:t>Define macros for the following and use them to find sum of the squares of the minimum and maximum of two given numbers.</w:t>
      </w:r>
    </w:p>
    <w:p w:rsidR="007E1A63" w:rsidRPr="007E1A63" w:rsidRDefault="007E1A63" w:rsidP="00EC2932">
      <w:pPr>
        <w:pStyle w:val="ListParagraph"/>
        <w:numPr>
          <w:ilvl w:val="3"/>
          <w:numId w:val="24"/>
        </w:numPr>
        <w:tabs>
          <w:tab w:val="left" w:pos="990"/>
        </w:tabs>
        <w:spacing w:after="0" w:line="240" w:lineRule="auto"/>
        <w:jc w:val="both"/>
        <w:rPr>
          <w:rFonts w:ascii="Times New Roman" w:hAnsi="Times New Roman"/>
        </w:rPr>
      </w:pPr>
      <w:r w:rsidRPr="007E1A63">
        <w:rPr>
          <w:rFonts w:ascii="Times New Roman" w:hAnsi="Times New Roman"/>
        </w:rPr>
        <w:t>Larger of two numbers.</w:t>
      </w:r>
    </w:p>
    <w:p w:rsidR="007E1A63" w:rsidRPr="007E1A63" w:rsidRDefault="007E1A63" w:rsidP="00EC2932">
      <w:pPr>
        <w:pStyle w:val="ListParagraph"/>
        <w:numPr>
          <w:ilvl w:val="3"/>
          <w:numId w:val="24"/>
        </w:numPr>
        <w:tabs>
          <w:tab w:val="left" w:pos="990"/>
        </w:tabs>
        <w:spacing w:after="0" w:line="240" w:lineRule="auto"/>
        <w:jc w:val="both"/>
        <w:rPr>
          <w:rFonts w:ascii="Times New Roman" w:hAnsi="Times New Roman"/>
        </w:rPr>
      </w:pPr>
      <w:r w:rsidRPr="007E1A63">
        <w:rPr>
          <w:rFonts w:ascii="Times New Roman" w:hAnsi="Times New Roman"/>
        </w:rPr>
        <w:t>Smaller of two numbers.</w:t>
      </w:r>
    </w:p>
    <w:p w:rsidR="007E1A63" w:rsidRPr="007E1A63" w:rsidRDefault="007E1A63" w:rsidP="00EC2932">
      <w:pPr>
        <w:pStyle w:val="ListParagraph"/>
        <w:numPr>
          <w:ilvl w:val="3"/>
          <w:numId w:val="24"/>
        </w:numPr>
        <w:tabs>
          <w:tab w:val="left" w:pos="990"/>
        </w:tabs>
        <w:spacing w:after="0" w:line="240" w:lineRule="auto"/>
        <w:jc w:val="both"/>
        <w:rPr>
          <w:rFonts w:ascii="Times New Roman" w:hAnsi="Times New Roman"/>
        </w:rPr>
      </w:pPr>
      <w:r w:rsidRPr="007E1A63">
        <w:rPr>
          <w:rFonts w:ascii="Times New Roman" w:hAnsi="Times New Roman"/>
        </w:rPr>
        <w:t>Sum of the squares of two numbers.</w:t>
      </w:r>
    </w:p>
    <w:p w:rsidR="007E1A63" w:rsidRPr="007E1A63" w:rsidRDefault="007E1A63" w:rsidP="00EC2932">
      <w:pPr>
        <w:pStyle w:val="ListParagraph"/>
        <w:numPr>
          <w:ilvl w:val="2"/>
          <w:numId w:val="17"/>
        </w:numPr>
        <w:tabs>
          <w:tab w:val="clear" w:pos="2160"/>
          <w:tab w:val="num" w:pos="1080"/>
          <w:tab w:val="num" w:pos="1260"/>
        </w:tabs>
        <w:spacing w:after="0" w:line="240" w:lineRule="auto"/>
        <w:ind w:left="1260" w:hanging="540"/>
        <w:jc w:val="both"/>
        <w:rPr>
          <w:rFonts w:ascii="Times New Roman" w:hAnsi="Times New Roman"/>
        </w:rPr>
      </w:pPr>
      <w:r w:rsidRPr="007E1A63">
        <w:rPr>
          <w:rFonts w:ascii="Times New Roman" w:hAnsi="Times New Roman"/>
        </w:rPr>
        <w:lastRenderedPageBreak/>
        <w:t>Write a program to generate Pascal’s triangle.</w:t>
      </w:r>
    </w:p>
    <w:p w:rsidR="007E1A63" w:rsidRPr="007E1A63" w:rsidRDefault="007E1A63" w:rsidP="00EC2932">
      <w:pPr>
        <w:pStyle w:val="ListParagraph"/>
        <w:numPr>
          <w:ilvl w:val="2"/>
          <w:numId w:val="17"/>
        </w:numPr>
        <w:tabs>
          <w:tab w:val="clear" w:pos="2160"/>
          <w:tab w:val="num" w:pos="1080"/>
          <w:tab w:val="num" w:pos="1260"/>
        </w:tabs>
        <w:spacing w:after="0" w:line="240" w:lineRule="auto"/>
        <w:ind w:left="1260" w:hanging="540"/>
        <w:jc w:val="both"/>
        <w:rPr>
          <w:rFonts w:ascii="Times New Roman" w:hAnsi="Times New Roman"/>
        </w:rPr>
      </w:pPr>
      <w:r w:rsidRPr="007E1A63">
        <w:rPr>
          <w:rFonts w:ascii="Times New Roman" w:hAnsi="Times New Roman"/>
        </w:rPr>
        <w:t>Write a program to count the number of letters, words, and lines in a given text.</w:t>
      </w:r>
    </w:p>
    <w:p w:rsidR="007E1A63" w:rsidRDefault="007E1A63" w:rsidP="007E1A63">
      <w:pPr>
        <w:pStyle w:val="ListParagraph"/>
        <w:tabs>
          <w:tab w:val="num" w:pos="5850"/>
        </w:tabs>
        <w:spacing w:after="0" w:line="240" w:lineRule="auto"/>
        <w:ind w:left="1260"/>
        <w:jc w:val="both"/>
        <w:rPr>
          <w:rFonts w:ascii="Times New Roman" w:hAnsi="Times New Roman"/>
        </w:rPr>
      </w:pPr>
    </w:p>
    <w:p w:rsidR="007E1A63" w:rsidRPr="007E1A63" w:rsidRDefault="007E1A63" w:rsidP="007E1A63">
      <w:pPr>
        <w:pStyle w:val="ListParagraph"/>
        <w:tabs>
          <w:tab w:val="num" w:pos="5850"/>
        </w:tabs>
        <w:spacing w:after="0" w:line="240" w:lineRule="auto"/>
        <w:ind w:left="1260"/>
        <w:jc w:val="both"/>
        <w:rPr>
          <w:rFonts w:ascii="Times New Roman" w:hAnsi="Times New Roman"/>
        </w:rPr>
      </w:pPr>
    </w:p>
    <w:p w:rsidR="007E1A63" w:rsidRPr="007E1A63" w:rsidRDefault="007E1A63" w:rsidP="00EC2932">
      <w:pPr>
        <w:pStyle w:val="ListParagraph"/>
        <w:numPr>
          <w:ilvl w:val="0"/>
          <w:numId w:val="17"/>
        </w:numPr>
        <w:tabs>
          <w:tab w:val="clear" w:pos="720"/>
          <w:tab w:val="num" w:pos="360"/>
          <w:tab w:val="num" w:pos="5850"/>
        </w:tabs>
        <w:spacing w:after="0" w:line="240" w:lineRule="auto"/>
        <w:ind w:left="360"/>
        <w:jc w:val="both"/>
        <w:rPr>
          <w:rFonts w:ascii="Times New Roman" w:hAnsi="Times New Roman"/>
          <w:b/>
        </w:rPr>
      </w:pPr>
      <w:r w:rsidRPr="007E1A63">
        <w:rPr>
          <w:rFonts w:ascii="Times New Roman" w:hAnsi="Times New Roman"/>
          <w:b/>
        </w:rPr>
        <w:t>Unit V (Cycle 10)</w:t>
      </w:r>
    </w:p>
    <w:p w:rsidR="007E1A63" w:rsidRPr="007E1A63" w:rsidRDefault="007E1A63" w:rsidP="00EC2932">
      <w:pPr>
        <w:pStyle w:val="ListParagraph"/>
        <w:numPr>
          <w:ilvl w:val="1"/>
          <w:numId w:val="17"/>
        </w:numPr>
        <w:tabs>
          <w:tab w:val="clear" w:pos="360"/>
          <w:tab w:val="num" w:pos="720"/>
          <w:tab w:val="num" w:pos="900"/>
          <w:tab w:val="left" w:pos="990"/>
        </w:tabs>
        <w:spacing w:after="0" w:line="240" w:lineRule="auto"/>
        <w:ind w:left="792" w:hanging="432"/>
        <w:jc w:val="both"/>
        <w:rPr>
          <w:rFonts w:ascii="Times New Roman" w:hAnsi="Times New Roman"/>
        </w:rPr>
      </w:pPr>
      <w:r w:rsidRPr="007E1A63">
        <w:rPr>
          <w:rFonts w:ascii="Times New Roman" w:hAnsi="Times New Roman"/>
        </w:rPr>
        <w:t>Write a function to swap two numbers.</w:t>
      </w:r>
    </w:p>
    <w:p w:rsidR="007E1A63" w:rsidRPr="007E1A63" w:rsidRDefault="007E1A63" w:rsidP="00EC2932">
      <w:pPr>
        <w:pStyle w:val="ListParagraph"/>
        <w:numPr>
          <w:ilvl w:val="1"/>
          <w:numId w:val="17"/>
        </w:numPr>
        <w:tabs>
          <w:tab w:val="clear" w:pos="360"/>
          <w:tab w:val="num" w:pos="720"/>
          <w:tab w:val="num" w:pos="900"/>
          <w:tab w:val="left" w:pos="990"/>
        </w:tabs>
        <w:spacing w:after="0" w:line="240" w:lineRule="auto"/>
        <w:ind w:left="792" w:hanging="432"/>
        <w:jc w:val="both"/>
        <w:rPr>
          <w:rFonts w:ascii="Times New Roman" w:hAnsi="Times New Roman"/>
        </w:rPr>
      </w:pPr>
      <w:r w:rsidRPr="007E1A63">
        <w:rPr>
          <w:rFonts w:ascii="Times New Roman" w:hAnsi="Times New Roman"/>
        </w:rPr>
        <w:t xml:space="preserve">Write a function to compute area and circumference of a circle, having area and </w:t>
      </w:r>
    </w:p>
    <w:p w:rsidR="007E1A63" w:rsidRPr="007E1A63" w:rsidRDefault="007E1A63" w:rsidP="007E1A63">
      <w:pPr>
        <w:pStyle w:val="ListParagraph"/>
        <w:tabs>
          <w:tab w:val="num" w:pos="900"/>
          <w:tab w:val="left" w:pos="990"/>
        </w:tabs>
        <w:spacing w:after="0" w:line="240" w:lineRule="auto"/>
        <w:ind w:left="360"/>
        <w:jc w:val="both"/>
        <w:rPr>
          <w:rFonts w:ascii="Times New Roman" w:hAnsi="Times New Roman"/>
        </w:rPr>
      </w:pPr>
      <w:r w:rsidRPr="007E1A63">
        <w:rPr>
          <w:rFonts w:ascii="Times New Roman" w:hAnsi="Times New Roman"/>
        </w:rPr>
        <w:t>Circumference as pointer arguments and radius as an ordinary argument.</w:t>
      </w:r>
    </w:p>
    <w:p w:rsidR="007E1A63" w:rsidRPr="007E1A63" w:rsidRDefault="007E1A63" w:rsidP="007E1A63">
      <w:pPr>
        <w:tabs>
          <w:tab w:val="left" w:pos="990"/>
        </w:tabs>
        <w:spacing w:after="0" w:line="240" w:lineRule="auto"/>
        <w:jc w:val="both"/>
        <w:rPr>
          <w:rFonts w:ascii="Times New Roman" w:hAnsi="Times New Roman"/>
        </w:rPr>
      </w:pPr>
    </w:p>
    <w:p w:rsidR="007E1A63" w:rsidRPr="007E1A63" w:rsidRDefault="007E1A63" w:rsidP="00EC2932">
      <w:pPr>
        <w:pStyle w:val="ListParagraph"/>
        <w:numPr>
          <w:ilvl w:val="0"/>
          <w:numId w:val="17"/>
        </w:numPr>
        <w:tabs>
          <w:tab w:val="clear" w:pos="720"/>
          <w:tab w:val="num" w:pos="360"/>
          <w:tab w:val="left" w:pos="990"/>
          <w:tab w:val="num" w:pos="5850"/>
        </w:tabs>
        <w:spacing w:after="0" w:line="240" w:lineRule="auto"/>
        <w:ind w:left="360"/>
        <w:jc w:val="both"/>
        <w:rPr>
          <w:rFonts w:ascii="Times New Roman" w:hAnsi="Times New Roman"/>
          <w:b/>
        </w:rPr>
      </w:pPr>
      <w:r w:rsidRPr="007E1A63">
        <w:rPr>
          <w:rFonts w:ascii="Times New Roman" w:hAnsi="Times New Roman"/>
          <w:b/>
        </w:rPr>
        <w:t>Unit VI (Cycle 12)</w:t>
      </w:r>
    </w:p>
    <w:p w:rsidR="007E1A63" w:rsidRPr="007E1A63" w:rsidRDefault="007E1A63" w:rsidP="00EC2932">
      <w:pPr>
        <w:pStyle w:val="ListParagraph"/>
        <w:numPr>
          <w:ilvl w:val="1"/>
          <w:numId w:val="17"/>
        </w:numPr>
        <w:tabs>
          <w:tab w:val="clear" w:pos="360"/>
          <w:tab w:val="num" w:pos="720"/>
          <w:tab w:val="num" w:pos="900"/>
          <w:tab w:val="left" w:pos="990"/>
        </w:tabs>
        <w:spacing w:after="0" w:line="240" w:lineRule="auto"/>
        <w:ind w:left="792" w:hanging="432"/>
        <w:jc w:val="both"/>
        <w:rPr>
          <w:rFonts w:ascii="Times New Roman" w:hAnsi="Times New Roman"/>
        </w:rPr>
      </w:pPr>
      <w:r w:rsidRPr="007E1A63">
        <w:rPr>
          <w:rFonts w:ascii="Times New Roman" w:hAnsi="Times New Roman"/>
        </w:rPr>
        <w:t>Write a program to:</w:t>
      </w:r>
    </w:p>
    <w:p w:rsidR="007E1A63" w:rsidRPr="007E1A63" w:rsidRDefault="007E1A63" w:rsidP="007E1A63">
      <w:pPr>
        <w:pStyle w:val="ListParagraph"/>
        <w:tabs>
          <w:tab w:val="num" w:pos="1260"/>
        </w:tabs>
        <w:spacing w:after="0" w:line="240" w:lineRule="auto"/>
        <w:jc w:val="both"/>
        <w:rPr>
          <w:rFonts w:ascii="Times New Roman" w:hAnsi="Times New Roman"/>
        </w:rPr>
      </w:pPr>
      <w:r w:rsidRPr="007E1A63">
        <w:rPr>
          <w:rFonts w:ascii="Times New Roman" w:hAnsi="Times New Roman"/>
        </w:rPr>
        <w:t>Create a file by the name given by the user or by command line argument and add the text given by the user to that file.</w:t>
      </w:r>
    </w:p>
    <w:p w:rsidR="007E1A63" w:rsidRPr="007E1A63" w:rsidRDefault="007E1A63" w:rsidP="007E1A63">
      <w:pPr>
        <w:pStyle w:val="ListParagraph"/>
        <w:tabs>
          <w:tab w:val="num" w:pos="1260"/>
        </w:tabs>
        <w:spacing w:after="0" w:line="240" w:lineRule="auto"/>
        <w:jc w:val="both"/>
        <w:rPr>
          <w:rFonts w:ascii="Times New Roman" w:hAnsi="Times New Roman"/>
        </w:rPr>
      </w:pPr>
    </w:p>
    <w:p w:rsidR="007E1A63" w:rsidRPr="007E1A63" w:rsidRDefault="007E1A63" w:rsidP="00EC2932">
      <w:pPr>
        <w:pStyle w:val="ListParagraph"/>
        <w:numPr>
          <w:ilvl w:val="2"/>
          <w:numId w:val="17"/>
        </w:numPr>
        <w:tabs>
          <w:tab w:val="clear" w:pos="2160"/>
          <w:tab w:val="left" w:pos="990"/>
          <w:tab w:val="num" w:pos="1080"/>
          <w:tab w:val="num" w:pos="1260"/>
        </w:tabs>
        <w:spacing w:after="0" w:line="240" w:lineRule="auto"/>
        <w:ind w:left="1224" w:hanging="504"/>
        <w:jc w:val="both"/>
        <w:rPr>
          <w:rFonts w:ascii="Times New Roman" w:hAnsi="Times New Roman"/>
        </w:rPr>
      </w:pPr>
      <w:r w:rsidRPr="007E1A63">
        <w:rPr>
          <w:rFonts w:ascii="Times New Roman" w:hAnsi="Times New Roman"/>
        </w:rPr>
        <w:t>Open the file created above and display the contents of the file.</w:t>
      </w:r>
    </w:p>
    <w:p w:rsidR="007E1A63" w:rsidRPr="007E1A63" w:rsidRDefault="007E1A63" w:rsidP="00EC2932">
      <w:pPr>
        <w:pStyle w:val="ListParagraph"/>
        <w:numPr>
          <w:ilvl w:val="2"/>
          <w:numId w:val="17"/>
        </w:numPr>
        <w:tabs>
          <w:tab w:val="clear" w:pos="2160"/>
          <w:tab w:val="left" w:pos="990"/>
          <w:tab w:val="num" w:pos="1080"/>
          <w:tab w:val="num" w:pos="1260"/>
        </w:tabs>
        <w:spacing w:after="0" w:line="240" w:lineRule="auto"/>
        <w:ind w:left="720" w:firstLine="0"/>
        <w:jc w:val="both"/>
        <w:rPr>
          <w:rFonts w:ascii="Times New Roman" w:hAnsi="Times New Roman"/>
        </w:rPr>
      </w:pPr>
      <w:r w:rsidRPr="007E1A63">
        <w:rPr>
          <w:rFonts w:ascii="Times New Roman" w:hAnsi="Times New Roman"/>
        </w:rPr>
        <w:t>Copy a file into some other file, file names given by the user or by command line</w:t>
      </w:r>
    </w:p>
    <w:p w:rsidR="007E1A63" w:rsidRPr="007E1A63" w:rsidRDefault="007E1A63" w:rsidP="007E1A63">
      <w:pPr>
        <w:pStyle w:val="ListParagraph"/>
        <w:tabs>
          <w:tab w:val="num" w:pos="1260"/>
        </w:tabs>
        <w:spacing w:after="0" w:line="240" w:lineRule="auto"/>
        <w:jc w:val="both"/>
        <w:rPr>
          <w:rFonts w:ascii="Times New Roman" w:hAnsi="Times New Roman"/>
        </w:rPr>
      </w:pPr>
      <w:r w:rsidRPr="007E1A63">
        <w:rPr>
          <w:rFonts w:ascii="Times New Roman" w:hAnsi="Times New Roman"/>
        </w:rPr>
        <w:t>arguments.</w:t>
      </w:r>
    </w:p>
    <w:p w:rsidR="007E1A63" w:rsidRPr="007E1A63" w:rsidRDefault="007E1A63" w:rsidP="00EC2932">
      <w:pPr>
        <w:pStyle w:val="ListParagraph"/>
        <w:numPr>
          <w:ilvl w:val="2"/>
          <w:numId w:val="17"/>
        </w:numPr>
        <w:tabs>
          <w:tab w:val="clear" w:pos="2160"/>
          <w:tab w:val="left" w:pos="990"/>
          <w:tab w:val="num" w:pos="1080"/>
          <w:tab w:val="num" w:pos="1260"/>
        </w:tabs>
        <w:spacing w:after="0" w:line="240" w:lineRule="auto"/>
        <w:ind w:left="1224" w:hanging="504"/>
        <w:jc w:val="both"/>
        <w:rPr>
          <w:rFonts w:ascii="Times New Roman" w:hAnsi="Times New Roman"/>
        </w:rPr>
      </w:pPr>
      <w:r w:rsidRPr="007E1A63">
        <w:rPr>
          <w:rFonts w:ascii="Times New Roman" w:hAnsi="Times New Roman"/>
        </w:rPr>
        <w:t>Append a user mentioned file to another file.</w:t>
      </w:r>
    </w:p>
    <w:p w:rsidR="007E1A63" w:rsidRPr="007E1A63" w:rsidRDefault="007E1A63" w:rsidP="00EC2932">
      <w:pPr>
        <w:pStyle w:val="ListParagraph"/>
        <w:numPr>
          <w:ilvl w:val="2"/>
          <w:numId w:val="17"/>
        </w:numPr>
        <w:tabs>
          <w:tab w:val="clear" w:pos="2160"/>
          <w:tab w:val="left" w:pos="990"/>
          <w:tab w:val="num" w:pos="1080"/>
          <w:tab w:val="num" w:pos="1260"/>
        </w:tabs>
        <w:spacing w:after="0" w:line="240" w:lineRule="auto"/>
        <w:ind w:left="1224" w:hanging="504"/>
        <w:jc w:val="both"/>
        <w:rPr>
          <w:rFonts w:ascii="Times New Roman" w:hAnsi="Times New Roman"/>
        </w:rPr>
      </w:pPr>
      <w:r w:rsidRPr="007E1A63">
        <w:rPr>
          <w:rFonts w:ascii="Times New Roman" w:hAnsi="Times New Roman"/>
        </w:rPr>
        <w:t>Reverse the first n characters of a file.</w:t>
      </w:r>
    </w:p>
    <w:p w:rsidR="007E1A63" w:rsidRPr="007E1A63" w:rsidRDefault="007E1A63" w:rsidP="007E1A63">
      <w:pPr>
        <w:pStyle w:val="ListParagraph"/>
        <w:tabs>
          <w:tab w:val="left" w:pos="990"/>
          <w:tab w:val="num" w:pos="1260"/>
        </w:tabs>
        <w:spacing w:after="0" w:line="240" w:lineRule="auto"/>
        <w:jc w:val="both"/>
        <w:rPr>
          <w:rFonts w:ascii="Times New Roman" w:hAnsi="Times New Roman"/>
        </w:rPr>
      </w:pPr>
    </w:p>
    <w:p w:rsidR="007E1A63" w:rsidRPr="007E1A63" w:rsidRDefault="007E1A63" w:rsidP="007E1A63">
      <w:pPr>
        <w:spacing w:after="0" w:line="240" w:lineRule="auto"/>
        <w:jc w:val="both"/>
        <w:rPr>
          <w:rFonts w:ascii="Times New Roman" w:hAnsi="Times New Roman"/>
          <w:b/>
        </w:rPr>
      </w:pPr>
      <w:r w:rsidRPr="007E1A63">
        <w:rPr>
          <w:rFonts w:ascii="Times New Roman" w:hAnsi="Times New Roman"/>
          <w:b/>
        </w:rPr>
        <w:t>12. Cycle 13:</w:t>
      </w:r>
    </w:p>
    <w:p w:rsidR="007E1A63" w:rsidRPr="007E1A63" w:rsidRDefault="007E1A63" w:rsidP="007E1A63">
      <w:pPr>
        <w:spacing w:after="0" w:line="240" w:lineRule="auto"/>
        <w:ind w:firstLine="720"/>
        <w:rPr>
          <w:rFonts w:ascii="Times New Roman" w:hAnsi="Times New Roman"/>
        </w:rPr>
      </w:pPr>
      <w:r w:rsidRPr="007E1A63">
        <w:rPr>
          <w:rFonts w:ascii="Times New Roman" w:hAnsi="Times New Roman"/>
        </w:rPr>
        <w:t>Case study on Electricity Billing, Restaurant Billing System</w:t>
      </w:r>
    </w:p>
    <w:p w:rsidR="001C02AF" w:rsidRDefault="001C02AF">
      <w:pPr>
        <w:spacing w:after="0" w:line="240" w:lineRule="auto"/>
        <w:rPr>
          <w:rFonts w:ascii="Times New Roman" w:hAnsi="Times New Roman"/>
          <w:b/>
          <w:bCs/>
          <w:sz w:val="24"/>
        </w:rPr>
      </w:pPr>
      <w:r>
        <w:rPr>
          <w:rFonts w:ascii="Times New Roman" w:hAnsi="Times New Roman"/>
          <w:b/>
          <w:bCs/>
          <w:sz w:val="24"/>
        </w:rPr>
        <w:br w:type="page"/>
      </w:r>
    </w:p>
    <w:p w:rsidR="001C02AF" w:rsidRPr="0001697B" w:rsidRDefault="001C02AF" w:rsidP="001C02AF">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 Year I semester</w:t>
      </w:r>
    </w:p>
    <w:p w:rsidR="001C02AF" w:rsidRPr="00DA482D" w:rsidRDefault="001C02AF" w:rsidP="001C02AF">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1C02AF" w:rsidRDefault="001C02AF" w:rsidP="001C02AF">
      <w:pPr>
        <w:spacing w:after="0" w:line="240" w:lineRule="auto"/>
        <w:jc w:val="center"/>
        <w:rPr>
          <w:rFonts w:ascii="Times New Roman" w:hAnsi="Times New Roman"/>
          <w:b/>
          <w:bCs/>
          <w:sz w:val="26"/>
        </w:rPr>
      </w:pPr>
      <w:r w:rsidRPr="001C02AF">
        <w:rPr>
          <w:rFonts w:ascii="Times New Roman" w:hAnsi="Times New Roman"/>
          <w:b/>
          <w:bCs/>
          <w:sz w:val="26"/>
        </w:rPr>
        <w:t>WORKSHOP/MANUFACTURING PROCESSES</w:t>
      </w:r>
      <w:r w:rsidR="00C53A67">
        <w:rPr>
          <w:rFonts w:ascii="Times New Roman" w:hAnsi="Times New Roman"/>
          <w:b/>
          <w:bCs/>
          <w:sz w:val="26"/>
        </w:rPr>
        <w:t xml:space="preserve"> LAB</w:t>
      </w:r>
    </w:p>
    <w:p w:rsidR="00C53A67" w:rsidRPr="00C53A67" w:rsidRDefault="00C53A67" w:rsidP="001C02AF">
      <w:pPr>
        <w:spacing w:after="0" w:line="240" w:lineRule="auto"/>
        <w:jc w:val="center"/>
        <w:rPr>
          <w:rFonts w:ascii="Times New Roman" w:hAnsi="Times New Roman"/>
          <w:b/>
          <w:bCs/>
        </w:rPr>
      </w:pPr>
      <w:r w:rsidRPr="00C53A67">
        <w:rPr>
          <w:rFonts w:ascii="Times New Roman" w:hAnsi="Times New Roman"/>
          <w:b/>
          <w:bCs/>
        </w:rPr>
        <w:t>(Common to All Branches)</w:t>
      </w:r>
    </w:p>
    <w:p w:rsidR="001C02AF" w:rsidRPr="00046000" w:rsidRDefault="001C02AF" w:rsidP="001C02AF">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37"/>
        <w:gridCol w:w="338"/>
        <w:gridCol w:w="509"/>
        <w:gridCol w:w="416"/>
      </w:tblGrid>
      <w:tr w:rsidR="001C02AF" w:rsidRPr="006370DF" w:rsidTr="001C02AF">
        <w:tc>
          <w:tcPr>
            <w:tcW w:w="350" w:type="dxa"/>
            <w:vAlign w:val="center"/>
          </w:tcPr>
          <w:p w:rsidR="001C02AF" w:rsidRPr="006370DF" w:rsidRDefault="001C02AF" w:rsidP="001C02AF">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1C02AF" w:rsidRPr="006370DF" w:rsidRDefault="001C02AF" w:rsidP="001C02AF">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1C02AF" w:rsidRPr="006370DF" w:rsidRDefault="001C02AF" w:rsidP="001C02AF">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1C02AF" w:rsidRPr="006370DF" w:rsidRDefault="001C02AF" w:rsidP="001C02AF">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1C02AF" w:rsidRPr="006370DF" w:rsidTr="001C02AF">
        <w:tc>
          <w:tcPr>
            <w:tcW w:w="350" w:type="dxa"/>
            <w:vAlign w:val="center"/>
          </w:tcPr>
          <w:p w:rsidR="001C02AF" w:rsidRPr="006370DF" w:rsidRDefault="00DD685D" w:rsidP="001C02AF">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1C02AF" w:rsidRPr="006370DF" w:rsidRDefault="00DD685D" w:rsidP="001C02AF">
            <w:pPr>
              <w:spacing w:after="0"/>
              <w:jc w:val="center"/>
              <w:rPr>
                <w:rFonts w:ascii="Times New Roman" w:hAnsi="Times New Roman"/>
                <w:b/>
                <w:bCs/>
                <w:sz w:val="16"/>
                <w:szCs w:val="16"/>
              </w:rPr>
            </w:pPr>
            <w:r>
              <w:rPr>
                <w:rFonts w:ascii="Times New Roman" w:hAnsi="Times New Roman"/>
                <w:b/>
                <w:bCs/>
                <w:sz w:val="16"/>
                <w:szCs w:val="16"/>
              </w:rPr>
              <w:t>1</w:t>
            </w:r>
          </w:p>
        </w:tc>
        <w:tc>
          <w:tcPr>
            <w:tcW w:w="539" w:type="dxa"/>
            <w:vAlign w:val="center"/>
          </w:tcPr>
          <w:p w:rsidR="001C02AF" w:rsidRPr="006370DF" w:rsidRDefault="001C02AF" w:rsidP="001C02AF">
            <w:pPr>
              <w:spacing w:after="0"/>
              <w:jc w:val="center"/>
              <w:rPr>
                <w:rFonts w:ascii="Times New Roman" w:hAnsi="Times New Roman"/>
                <w:b/>
                <w:bCs/>
                <w:sz w:val="16"/>
                <w:szCs w:val="16"/>
              </w:rPr>
            </w:pPr>
            <w:r>
              <w:rPr>
                <w:rFonts w:ascii="Times New Roman" w:hAnsi="Times New Roman"/>
                <w:b/>
                <w:bCs/>
                <w:sz w:val="16"/>
                <w:szCs w:val="16"/>
              </w:rPr>
              <w:t>3</w:t>
            </w:r>
          </w:p>
        </w:tc>
        <w:tc>
          <w:tcPr>
            <w:tcW w:w="361" w:type="dxa"/>
            <w:vAlign w:val="center"/>
          </w:tcPr>
          <w:p w:rsidR="001C02AF" w:rsidRPr="006370DF" w:rsidRDefault="00467CB4" w:rsidP="001C02AF">
            <w:pPr>
              <w:spacing w:after="0"/>
              <w:jc w:val="center"/>
              <w:rPr>
                <w:rFonts w:ascii="Times New Roman" w:hAnsi="Times New Roman"/>
                <w:b/>
                <w:bCs/>
                <w:sz w:val="16"/>
                <w:szCs w:val="16"/>
              </w:rPr>
            </w:pPr>
            <w:r>
              <w:rPr>
                <w:rFonts w:ascii="Times New Roman" w:hAnsi="Times New Roman"/>
                <w:b/>
                <w:bCs/>
                <w:sz w:val="16"/>
                <w:szCs w:val="16"/>
              </w:rPr>
              <w:t>2.5</w:t>
            </w:r>
          </w:p>
        </w:tc>
      </w:tr>
    </w:tbl>
    <w:p w:rsidR="001C02AF" w:rsidRDefault="001C02AF" w:rsidP="001C02AF">
      <w:pPr>
        <w:spacing w:after="0"/>
        <w:rPr>
          <w:rFonts w:ascii="Times New Roman" w:hAnsi="Times New Roman"/>
          <w:b/>
          <w:bCs/>
          <w:sz w:val="24"/>
        </w:rPr>
      </w:pPr>
      <w:r>
        <w:rPr>
          <w:rFonts w:ascii="Times New Roman" w:hAnsi="Times New Roman"/>
          <w:b/>
          <w:bCs/>
          <w:sz w:val="24"/>
        </w:rPr>
        <w:t>Code: 9B</w:t>
      </w:r>
      <w:r w:rsidRPr="003378C6">
        <w:rPr>
          <w:rFonts w:ascii="Times New Roman" w:hAnsi="Times New Roman"/>
          <w:b/>
          <w:bCs/>
          <w:sz w:val="24"/>
        </w:rPr>
        <w:t>C</w:t>
      </w:r>
      <w:r>
        <w:rPr>
          <w:rFonts w:ascii="Times New Roman" w:hAnsi="Times New Roman"/>
          <w:b/>
          <w:bCs/>
          <w:sz w:val="24"/>
        </w:rPr>
        <w:t>61</w:t>
      </w:r>
    </w:p>
    <w:p w:rsidR="001C02AF" w:rsidRPr="00E05852" w:rsidRDefault="001C02AF" w:rsidP="001C02AF">
      <w:pPr>
        <w:spacing w:after="0" w:line="240" w:lineRule="auto"/>
        <w:contextualSpacing/>
        <w:rPr>
          <w:rFonts w:ascii="Times New Roman" w:hAnsi="Times New Roman"/>
          <w:b/>
          <w:bCs/>
          <w:sz w:val="24"/>
        </w:rPr>
      </w:pPr>
    </w:p>
    <w:p w:rsidR="0099150C" w:rsidRDefault="0099150C" w:rsidP="00C53A67">
      <w:pPr>
        <w:spacing w:after="0" w:line="240" w:lineRule="auto"/>
        <w:ind w:left="360"/>
        <w:jc w:val="both"/>
        <w:rPr>
          <w:rFonts w:ascii="Times New Roman" w:hAnsi="Times New Roman"/>
          <w:b/>
          <w:bCs/>
          <w:i/>
          <w:sz w:val="20"/>
          <w:szCs w:val="30"/>
        </w:rPr>
      </w:pPr>
    </w:p>
    <w:p w:rsidR="00C53A67" w:rsidRPr="00C53A67" w:rsidRDefault="00C53A67" w:rsidP="00C53A67">
      <w:pPr>
        <w:spacing w:after="0" w:line="240" w:lineRule="auto"/>
        <w:ind w:left="360"/>
        <w:jc w:val="both"/>
        <w:rPr>
          <w:rFonts w:ascii="Times New Roman" w:hAnsi="Times New Roman"/>
          <w:b/>
          <w:bCs/>
          <w:i/>
          <w:sz w:val="20"/>
          <w:szCs w:val="30"/>
        </w:rPr>
      </w:pPr>
      <w:r w:rsidRPr="00C53A67">
        <w:rPr>
          <w:rFonts w:ascii="Times New Roman" w:hAnsi="Times New Roman"/>
          <w:b/>
          <w:bCs/>
          <w:i/>
          <w:sz w:val="20"/>
          <w:szCs w:val="30"/>
        </w:rPr>
        <w:t xml:space="preserve">COURSE OBJECTIVES: </w:t>
      </w:r>
    </w:p>
    <w:p w:rsidR="00C53A67" w:rsidRPr="00C53A67" w:rsidRDefault="00C53A67" w:rsidP="00B05DBF">
      <w:pPr>
        <w:pStyle w:val="ListParagraph"/>
        <w:numPr>
          <w:ilvl w:val="0"/>
          <w:numId w:val="91"/>
        </w:numPr>
        <w:spacing w:after="0" w:line="240" w:lineRule="auto"/>
        <w:contextualSpacing/>
        <w:jc w:val="both"/>
        <w:rPr>
          <w:rFonts w:ascii="Times New Roman" w:hAnsi="Times New Roman"/>
          <w:i/>
          <w:sz w:val="20"/>
          <w:szCs w:val="30"/>
        </w:rPr>
      </w:pPr>
      <w:r w:rsidRPr="00C53A67">
        <w:rPr>
          <w:rFonts w:ascii="Times New Roman" w:hAnsi="Times New Roman"/>
          <w:i/>
          <w:sz w:val="20"/>
          <w:szCs w:val="30"/>
        </w:rPr>
        <w:t xml:space="preserve">To know the different popular manufacturing process </w:t>
      </w:r>
    </w:p>
    <w:p w:rsidR="00C53A67" w:rsidRPr="00C53A67" w:rsidRDefault="00C53A67" w:rsidP="00B05DBF">
      <w:pPr>
        <w:pStyle w:val="ListParagraph"/>
        <w:numPr>
          <w:ilvl w:val="0"/>
          <w:numId w:val="91"/>
        </w:numPr>
        <w:spacing w:after="0" w:line="240" w:lineRule="auto"/>
        <w:contextualSpacing/>
        <w:jc w:val="both"/>
        <w:rPr>
          <w:rFonts w:ascii="Times New Roman" w:hAnsi="Times New Roman"/>
          <w:i/>
          <w:sz w:val="20"/>
          <w:szCs w:val="30"/>
        </w:rPr>
      </w:pPr>
      <w:r w:rsidRPr="00C53A67">
        <w:rPr>
          <w:rFonts w:ascii="Times New Roman" w:hAnsi="Times New Roman"/>
          <w:i/>
          <w:sz w:val="20"/>
          <w:szCs w:val="30"/>
        </w:rPr>
        <w:t xml:space="preserve">To gain a good basic working knowledge required for the production of various engineering products </w:t>
      </w:r>
    </w:p>
    <w:p w:rsidR="00C53A67" w:rsidRPr="00C53A67" w:rsidRDefault="00C53A67" w:rsidP="00B05DBF">
      <w:pPr>
        <w:pStyle w:val="ListParagraph"/>
        <w:numPr>
          <w:ilvl w:val="0"/>
          <w:numId w:val="91"/>
        </w:numPr>
        <w:spacing w:after="0" w:line="240" w:lineRule="auto"/>
        <w:contextualSpacing/>
        <w:jc w:val="both"/>
        <w:rPr>
          <w:rFonts w:ascii="Times New Roman" w:hAnsi="Times New Roman"/>
          <w:i/>
          <w:sz w:val="20"/>
          <w:szCs w:val="30"/>
        </w:rPr>
      </w:pPr>
      <w:r w:rsidRPr="00C53A67">
        <w:rPr>
          <w:rFonts w:ascii="Times New Roman" w:hAnsi="Times New Roman"/>
          <w:i/>
          <w:sz w:val="20"/>
          <w:szCs w:val="30"/>
        </w:rPr>
        <w:t xml:space="preserve">To provide hands on experience about use of different engineering materials, tools, equipment’s and processes those are common in the engineering field </w:t>
      </w:r>
    </w:p>
    <w:p w:rsidR="00C53A67" w:rsidRPr="00C53A67" w:rsidRDefault="00C53A67" w:rsidP="00B05DBF">
      <w:pPr>
        <w:pStyle w:val="ListParagraph"/>
        <w:numPr>
          <w:ilvl w:val="0"/>
          <w:numId w:val="91"/>
        </w:numPr>
        <w:spacing w:after="0" w:line="240" w:lineRule="auto"/>
        <w:contextualSpacing/>
        <w:jc w:val="both"/>
        <w:rPr>
          <w:rFonts w:ascii="Times New Roman" w:hAnsi="Times New Roman"/>
          <w:i/>
          <w:sz w:val="20"/>
          <w:szCs w:val="30"/>
        </w:rPr>
      </w:pPr>
      <w:r w:rsidRPr="00C53A67">
        <w:rPr>
          <w:rFonts w:ascii="Times New Roman" w:hAnsi="Times New Roman"/>
          <w:i/>
          <w:sz w:val="20"/>
          <w:szCs w:val="30"/>
        </w:rPr>
        <w:t xml:space="preserve">To identify and use marking out tools, hand tools, measuring equipment and to work to prescribed tolerances </w:t>
      </w:r>
    </w:p>
    <w:p w:rsidR="00C53A67" w:rsidRDefault="00C53A67" w:rsidP="00C53A67">
      <w:pPr>
        <w:spacing w:after="0" w:line="240" w:lineRule="auto"/>
        <w:ind w:left="360"/>
        <w:jc w:val="both"/>
        <w:rPr>
          <w:rFonts w:ascii="Times New Roman" w:hAnsi="Times New Roman"/>
          <w:b/>
          <w:bCs/>
          <w:i/>
          <w:sz w:val="20"/>
          <w:szCs w:val="30"/>
        </w:rPr>
      </w:pPr>
    </w:p>
    <w:p w:rsidR="00C53A67" w:rsidRPr="00C53A67" w:rsidRDefault="00C53A67" w:rsidP="00C53A67">
      <w:pPr>
        <w:spacing w:after="0" w:line="240" w:lineRule="auto"/>
        <w:ind w:left="360"/>
        <w:jc w:val="both"/>
        <w:rPr>
          <w:rFonts w:ascii="Times New Roman" w:hAnsi="Times New Roman"/>
          <w:i/>
          <w:sz w:val="20"/>
          <w:szCs w:val="30"/>
        </w:rPr>
      </w:pPr>
      <w:r w:rsidRPr="00C53A67">
        <w:rPr>
          <w:rFonts w:ascii="Times New Roman" w:hAnsi="Times New Roman"/>
          <w:b/>
          <w:bCs/>
          <w:i/>
          <w:sz w:val="20"/>
          <w:szCs w:val="30"/>
        </w:rPr>
        <w:t>COURSE OUTCOMES:</w:t>
      </w:r>
      <w:r w:rsidRPr="00C53A67">
        <w:rPr>
          <w:rFonts w:ascii="Times New Roman" w:hAnsi="Times New Roman"/>
          <w:i/>
          <w:sz w:val="20"/>
          <w:szCs w:val="30"/>
        </w:rPr>
        <w:t xml:space="preserve"> After completion of the course, the student will be able to: </w:t>
      </w:r>
    </w:p>
    <w:p w:rsidR="00C53A67" w:rsidRPr="00C53A67" w:rsidRDefault="00C53A67" w:rsidP="00C53A67">
      <w:pPr>
        <w:spacing w:after="0" w:line="240" w:lineRule="auto"/>
        <w:ind w:left="360"/>
        <w:jc w:val="both"/>
        <w:rPr>
          <w:rFonts w:ascii="Times New Roman" w:hAnsi="Times New Roman"/>
          <w:i/>
          <w:sz w:val="20"/>
          <w:szCs w:val="30"/>
        </w:rPr>
      </w:pPr>
      <w:r w:rsidRPr="00C53A67">
        <w:rPr>
          <w:rFonts w:ascii="Times New Roman" w:hAnsi="Times New Roman"/>
          <w:i/>
          <w:sz w:val="20"/>
          <w:szCs w:val="30"/>
        </w:rPr>
        <w:t>CO-1: Use various types of conventional manufacturing Processes</w:t>
      </w:r>
    </w:p>
    <w:p w:rsidR="00C53A67" w:rsidRPr="00C53A67" w:rsidRDefault="00C53A67" w:rsidP="00C53A67">
      <w:pPr>
        <w:spacing w:after="0" w:line="240" w:lineRule="auto"/>
        <w:ind w:left="360"/>
        <w:jc w:val="both"/>
        <w:rPr>
          <w:rFonts w:ascii="Times New Roman" w:hAnsi="Times New Roman"/>
          <w:i/>
          <w:sz w:val="20"/>
          <w:szCs w:val="30"/>
        </w:rPr>
      </w:pPr>
      <w:r w:rsidRPr="00C53A67">
        <w:rPr>
          <w:rFonts w:ascii="Times New Roman" w:hAnsi="Times New Roman"/>
          <w:i/>
          <w:sz w:val="20"/>
          <w:szCs w:val="30"/>
        </w:rPr>
        <w:t xml:space="preserve">CO-2: Manufacture components from wood, MS flat, GI Sheet etc. – hands on experience </w:t>
      </w:r>
    </w:p>
    <w:p w:rsidR="00C53A67" w:rsidRPr="00C53A67" w:rsidRDefault="00C53A67" w:rsidP="00C53A67">
      <w:pPr>
        <w:spacing w:after="0" w:line="240" w:lineRule="auto"/>
        <w:ind w:left="360"/>
        <w:jc w:val="both"/>
        <w:rPr>
          <w:rFonts w:ascii="Times New Roman" w:hAnsi="Times New Roman"/>
          <w:i/>
          <w:sz w:val="20"/>
          <w:szCs w:val="30"/>
        </w:rPr>
      </w:pPr>
      <w:r w:rsidRPr="00C53A67">
        <w:rPr>
          <w:rFonts w:ascii="Times New Roman" w:hAnsi="Times New Roman"/>
          <w:i/>
          <w:sz w:val="20"/>
          <w:szCs w:val="30"/>
        </w:rPr>
        <w:t xml:space="preserve">CO-3: manufacturing of components by machining like shafts, holes &amp; threaded holes, surface finishing of components etc. </w:t>
      </w:r>
    </w:p>
    <w:p w:rsidR="00C53A67" w:rsidRPr="00C53A67" w:rsidRDefault="00C53A67" w:rsidP="00C53A67">
      <w:pPr>
        <w:spacing w:after="0" w:line="240" w:lineRule="auto"/>
        <w:ind w:left="360"/>
        <w:jc w:val="both"/>
        <w:rPr>
          <w:rFonts w:ascii="Times New Roman" w:hAnsi="Times New Roman"/>
          <w:i/>
          <w:sz w:val="20"/>
          <w:szCs w:val="30"/>
        </w:rPr>
      </w:pPr>
      <w:r w:rsidRPr="00C53A67">
        <w:rPr>
          <w:rFonts w:ascii="Times New Roman" w:hAnsi="Times New Roman"/>
          <w:i/>
          <w:sz w:val="20"/>
          <w:szCs w:val="30"/>
        </w:rPr>
        <w:t>CO-4: Produce small devices / products /appliances by assembling different components</w:t>
      </w:r>
    </w:p>
    <w:p w:rsidR="00C53A67" w:rsidRPr="00243DAE" w:rsidRDefault="00C53A67" w:rsidP="00C53A67">
      <w:pPr>
        <w:spacing w:line="240" w:lineRule="auto"/>
        <w:ind w:left="360"/>
        <w:rPr>
          <w:rFonts w:ascii="Times New Roman" w:hAnsi="Times New Roman"/>
          <w:sz w:val="24"/>
          <w:szCs w:val="30"/>
        </w:rPr>
      </w:pPr>
    </w:p>
    <w:p w:rsidR="00C53A67" w:rsidRPr="00243DAE" w:rsidRDefault="00C53A67" w:rsidP="00C53A67">
      <w:pPr>
        <w:spacing w:line="240" w:lineRule="auto"/>
        <w:ind w:left="360"/>
        <w:jc w:val="center"/>
        <w:rPr>
          <w:rFonts w:ascii="Times New Roman" w:hAnsi="Times New Roman"/>
          <w:sz w:val="24"/>
          <w:szCs w:val="30"/>
        </w:rPr>
      </w:pPr>
      <w:r w:rsidRPr="00243DAE">
        <w:rPr>
          <w:rFonts w:ascii="Times New Roman" w:hAnsi="Times New Roman"/>
          <w:b/>
          <w:bCs/>
          <w:sz w:val="24"/>
          <w:szCs w:val="30"/>
          <w:u w:val="single"/>
        </w:rPr>
        <w:t>LIST OF EXPERIMENTS</w:t>
      </w:r>
    </w:p>
    <w:tbl>
      <w:tblPr>
        <w:tblW w:w="9000"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91"/>
        <w:gridCol w:w="2509"/>
        <w:gridCol w:w="5500"/>
      </w:tblGrid>
      <w:tr w:rsidR="00C53A67" w:rsidRPr="00C53A67" w:rsidTr="0099150C">
        <w:trPr>
          <w:trHeight w:val="488"/>
        </w:trPr>
        <w:tc>
          <w:tcPr>
            <w:tcW w:w="991"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jc w:val="center"/>
              <w:rPr>
                <w:rFonts w:ascii="Times New Roman" w:hAnsi="Times New Roman"/>
                <w:szCs w:val="30"/>
              </w:rPr>
            </w:pPr>
            <w:proofErr w:type="spellStart"/>
            <w:r w:rsidRPr="00C53A67">
              <w:rPr>
                <w:rFonts w:ascii="Times New Roman" w:eastAsia="Calibri" w:hAnsi="Times New Roman"/>
                <w:b/>
                <w:bCs/>
                <w:color w:val="000000" w:themeColor="text1"/>
                <w:kern w:val="24"/>
                <w:szCs w:val="30"/>
              </w:rPr>
              <w:t>S.No</w:t>
            </w:r>
            <w:proofErr w:type="spellEnd"/>
          </w:p>
        </w:tc>
        <w:tc>
          <w:tcPr>
            <w:tcW w:w="2509"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jc w:val="center"/>
              <w:rPr>
                <w:rFonts w:ascii="Times New Roman" w:hAnsi="Times New Roman"/>
                <w:szCs w:val="30"/>
              </w:rPr>
            </w:pPr>
            <w:r w:rsidRPr="00C53A67">
              <w:rPr>
                <w:rFonts w:ascii="Times New Roman" w:eastAsia="Calibri" w:hAnsi="Times New Roman"/>
                <w:b/>
                <w:bCs/>
                <w:color w:val="000000" w:themeColor="text1"/>
                <w:kern w:val="24"/>
                <w:szCs w:val="30"/>
              </w:rPr>
              <w:t>Trades</w:t>
            </w:r>
          </w:p>
        </w:tc>
        <w:tc>
          <w:tcPr>
            <w:tcW w:w="5500"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jc w:val="center"/>
              <w:rPr>
                <w:rFonts w:ascii="Times New Roman" w:hAnsi="Times New Roman"/>
                <w:szCs w:val="30"/>
              </w:rPr>
            </w:pPr>
            <w:r w:rsidRPr="00C53A67">
              <w:rPr>
                <w:rFonts w:ascii="Times New Roman" w:eastAsia="Calibri" w:hAnsi="Times New Roman"/>
                <w:b/>
                <w:bCs/>
                <w:color w:val="000000" w:themeColor="text1"/>
                <w:kern w:val="24"/>
                <w:szCs w:val="30"/>
              </w:rPr>
              <w:t xml:space="preserve">Experiment </w:t>
            </w:r>
            <w:r>
              <w:rPr>
                <w:rFonts w:ascii="Times New Roman" w:eastAsia="Calibri" w:hAnsi="Times New Roman"/>
                <w:b/>
                <w:bCs/>
                <w:color w:val="000000" w:themeColor="text1"/>
                <w:kern w:val="24"/>
                <w:szCs w:val="30"/>
              </w:rPr>
              <w:t>N</w:t>
            </w:r>
            <w:r w:rsidRPr="00C53A67">
              <w:rPr>
                <w:rFonts w:ascii="Times New Roman" w:eastAsia="Calibri" w:hAnsi="Times New Roman"/>
                <w:b/>
                <w:bCs/>
                <w:color w:val="000000" w:themeColor="text1"/>
                <w:kern w:val="24"/>
                <w:szCs w:val="30"/>
              </w:rPr>
              <w:t>ame</w:t>
            </w:r>
          </w:p>
        </w:tc>
      </w:tr>
      <w:tr w:rsidR="00C53A67" w:rsidRPr="00C53A67" w:rsidTr="0099150C">
        <w:trPr>
          <w:trHeight w:val="776"/>
        </w:trPr>
        <w:tc>
          <w:tcPr>
            <w:tcW w:w="991"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jc w:val="center"/>
              <w:rPr>
                <w:rFonts w:ascii="Times New Roman" w:hAnsi="Times New Roman"/>
                <w:szCs w:val="30"/>
              </w:rPr>
            </w:pPr>
            <w:r w:rsidRPr="00C53A67">
              <w:rPr>
                <w:rFonts w:ascii="Times New Roman" w:eastAsia="Calibri" w:hAnsi="Times New Roman"/>
                <w:color w:val="000000" w:themeColor="text1"/>
                <w:kern w:val="24"/>
                <w:szCs w:val="30"/>
              </w:rPr>
              <w:t>1</w:t>
            </w:r>
          </w:p>
        </w:tc>
        <w:tc>
          <w:tcPr>
            <w:tcW w:w="2509"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color w:val="000000" w:themeColor="text1"/>
                <w:kern w:val="24"/>
                <w:szCs w:val="30"/>
              </w:rPr>
              <w:t>Fitting Shop</w:t>
            </w:r>
          </w:p>
        </w:tc>
        <w:tc>
          <w:tcPr>
            <w:tcW w:w="5500"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bCs/>
                <w:color w:val="000000" w:themeColor="text1"/>
                <w:kern w:val="24"/>
                <w:szCs w:val="30"/>
              </w:rPr>
              <w:t>1</w:t>
            </w:r>
            <w:r w:rsidRPr="00C53A67">
              <w:rPr>
                <w:rFonts w:ascii="Times New Roman" w:eastAsia="Calibri" w:hAnsi="Times New Roman"/>
                <w:color w:val="000000" w:themeColor="text1"/>
                <w:kern w:val="24"/>
                <w:szCs w:val="30"/>
              </w:rPr>
              <w:t xml:space="preserve">. Preparation of T-Shape Work piece </w:t>
            </w:r>
          </w:p>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bCs/>
                <w:color w:val="000000" w:themeColor="text1"/>
                <w:kern w:val="24"/>
                <w:szCs w:val="30"/>
              </w:rPr>
              <w:t>2.</w:t>
            </w:r>
            <w:r w:rsidRPr="00C53A67">
              <w:rPr>
                <w:rFonts w:ascii="Times New Roman" w:eastAsia="Calibri" w:hAnsi="Times New Roman"/>
                <w:color w:val="000000" w:themeColor="text1"/>
                <w:kern w:val="24"/>
                <w:szCs w:val="30"/>
              </w:rPr>
              <w:t xml:space="preserve"> Preparation of U-Shape Work piece which contains: Filing, Sawing, Drilling, Grinding.</w:t>
            </w:r>
          </w:p>
        </w:tc>
      </w:tr>
      <w:tr w:rsidR="00C53A67" w:rsidRPr="00C53A67" w:rsidTr="0099150C">
        <w:trPr>
          <w:trHeight w:val="605"/>
        </w:trPr>
        <w:tc>
          <w:tcPr>
            <w:tcW w:w="991"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jc w:val="center"/>
              <w:rPr>
                <w:rFonts w:ascii="Times New Roman" w:hAnsi="Times New Roman"/>
                <w:szCs w:val="30"/>
              </w:rPr>
            </w:pPr>
            <w:r w:rsidRPr="00C53A67">
              <w:rPr>
                <w:rFonts w:ascii="Times New Roman" w:eastAsia="Calibri" w:hAnsi="Times New Roman"/>
                <w:color w:val="000000" w:themeColor="text1"/>
                <w:kern w:val="24"/>
                <w:szCs w:val="30"/>
              </w:rPr>
              <w:t>2</w:t>
            </w:r>
          </w:p>
        </w:tc>
        <w:tc>
          <w:tcPr>
            <w:tcW w:w="2509"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color w:val="000000" w:themeColor="text1"/>
                <w:kern w:val="24"/>
                <w:szCs w:val="30"/>
              </w:rPr>
              <w:t>Carpentry</w:t>
            </w:r>
          </w:p>
        </w:tc>
        <w:tc>
          <w:tcPr>
            <w:tcW w:w="5500"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color w:val="000000" w:themeColor="text1"/>
                <w:kern w:val="24"/>
                <w:szCs w:val="30"/>
              </w:rPr>
              <w:t xml:space="preserve">3. Cross Half Lap joint </w:t>
            </w:r>
          </w:p>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color w:val="000000" w:themeColor="text1"/>
                <w:kern w:val="24"/>
                <w:szCs w:val="30"/>
              </w:rPr>
              <w:t xml:space="preserve">4.  Half Lap Dovetail joint </w:t>
            </w:r>
          </w:p>
        </w:tc>
      </w:tr>
      <w:tr w:rsidR="00C53A67" w:rsidRPr="00C53A67" w:rsidTr="0099150C">
        <w:trPr>
          <w:trHeight w:val="596"/>
        </w:trPr>
        <w:tc>
          <w:tcPr>
            <w:tcW w:w="991"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jc w:val="center"/>
              <w:rPr>
                <w:rFonts w:ascii="Times New Roman" w:hAnsi="Times New Roman"/>
                <w:szCs w:val="30"/>
              </w:rPr>
            </w:pPr>
            <w:r w:rsidRPr="00C53A67">
              <w:rPr>
                <w:rFonts w:ascii="Times New Roman" w:eastAsia="Calibri" w:hAnsi="Times New Roman"/>
                <w:color w:val="000000" w:themeColor="text1"/>
                <w:kern w:val="24"/>
                <w:szCs w:val="30"/>
              </w:rPr>
              <w:t>3</w:t>
            </w:r>
          </w:p>
        </w:tc>
        <w:tc>
          <w:tcPr>
            <w:tcW w:w="2509"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color w:val="000000" w:themeColor="text1"/>
                <w:kern w:val="24"/>
                <w:szCs w:val="30"/>
              </w:rPr>
              <w:t>Electrical  &amp; Electronics</w:t>
            </w:r>
          </w:p>
        </w:tc>
        <w:tc>
          <w:tcPr>
            <w:tcW w:w="5500"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color w:val="000000" w:themeColor="text1"/>
                <w:kern w:val="24"/>
                <w:szCs w:val="30"/>
              </w:rPr>
              <w:t xml:space="preserve">5. One lamp one switch </w:t>
            </w:r>
          </w:p>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color w:val="000000" w:themeColor="text1"/>
                <w:kern w:val="24"/>
                <w:szCs w:val="30"/>
              </w:rPr>
              <w:t>6. Stair case wiring</w:t>
            </w:r>
          </w:p>
        </w:tc>
      </w:tr>
      <w:tr w:rsidR="00C53A67" w:rsidRPr="00C53A67" w:rsidTr="0099150C">
        <w:trPr>
          <w:trHeight w:val="614"/>
        </w:trPr>
        <w:tc>
          <w:tcPr>
            <w:tcW w:w="991"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jc w:val="center"/>
              <w:rPr>
                <w:rFonts w:ascii="Times New Roman" w:hAnsi="Times New Roman"/>
                <w:szCs w:val="30"/>
              </w:rPr>
            </w:pPr>
            <w:r w:rsidRPr="00C53A67">
              <w:rPr>
                <w:rFonts w:ascii="Times New Roman" w:eastAsia="Calibri" w:hAnsi="Times New Roman"/>
                <w:color w:val="000000" w:themeColor="text1"/>
                <w:kern w:val="24"/>
                <w:szCs w:val="30"/>
              </w:rPr>
              <w:t>4</w:t>
            </w:r>
          </w:p>
        </w:tc>
        <w:tc>
          <w:tcPr>
            <w:tcW w:w="2509"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rPr>
                <w:rFonts w:ascii="Times New Roman" w:eastAsia="Calibri" w:hAnsi="Times New Roman"/>
                <w:color w:val="000000" w:themeColor="text1"/>
                <w:kern w:val="24"/>
                <w:szCs w:val="30"/>
              </w:rPr>
            </w:pPr>
            <w:r w:rsidRPr="00C53A67">
              <w:rPr>
                <w:rFonts w:ascii="Times New Roman" w:eastAsia="Calibri" w:hAnsi="Times New Roman"/>
                <w:color w:val="000000" w:themeColor="text1"/>
                <w:kern w:val="24"/>
                <w:szCs w:val="30"/>
              </w:rPr>
              <w:t xml:space="preserve">Welding </w:t>
            </w:r>
          </w:p>
        </w:tc>
        <w:tc>
          <w:tcPr>
            <w:tcW w:w="5500"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color w:val="000000" w:themeColor="text1"/>
                <w:kern w:val="24"/>
                <w:szCs w:val="30"/>
              </w:rPr>
              <w:t xml:space="preserve">7. Practice of Lap and Butt joint by Arc welding </w:t>
            </w:r>
          </w:p>
        </w:tc>
      </w:tr>
      <w:tr w:rsidR="00C53A67" w:rsidRPr="00C53A67" w:rsidTr="0099150C">
        <w:trPr>
          <w:trHeight w:val="677"/>
        </w:trPr>
        <w:tc>
          <w:tcPr>
            <w:tcW w:w="991"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jc w:val="center"/>
              <w:rPr>
                <w:rFonts w:ascii="Times New Roman" w:hAnsi="Times New Roman"/>
                <w:szCs w:val="30"/>
              </w:rPr>
            </w:pPr>
            <w:r w:rsidRPr="00C53A67">
              <w:rPr>
                <w:rFonts w:ascii="Times New Roman" w:eastAsia="Calibri" w:hAnsi="Times New Roman"/>
                <w:color w:val="000000" w:themeColor="text1"/>
                <w:kern w:val="24"/>
                <w:szCs w:val="30"/>
              </w:rPr>
              <w:t>5</w:t>
            </w:r>
          </w:p>
        </w:tc>
        <w:tc>
          <w:tcPr>
            <w:tcW w:w="2509"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color w:val="000000" w:themeColor="text1"/>
                <w:kern w:val="24"/>
                <w:szCs w:val="30"/>
              </w:rPr>
              <w:t>Casting</w:t>
            </w:r>
          </w:p>
        </w:tc>
        <w:tc>
          <w:tcPr>
            <w:tcW w:w="5500"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color w:val="000000" w:themeColor="text1"/>
                <w:kern w:val="24"/>
                <w:szCs w:val="30"/>
              </w:rPr>
              <w:t xml:space="preserve">8. Preparation of </w:t>
            </w:r>
            <w:proofErr w:type="spellStart"/>
            <w:r w:rsidRPr="00C53A67">
              <w:rPr>
                <w:rFonts w:ascii="Times New Roman" w:eastAsia="Calibri" w:hAnsi="Times New Roman"/>
                <w:color w:val="000000" w:themeColor="text1"/>
                <w:kern w:val="24"/>
                <w:szCs w:val="30"/>
              </w:rPr>
              <w:t>mould</w:t>
            </w:r>
            <w:proofErr w:type="spellEnd"/>
            <w:r w:rsidRPr="00C53A67">
              <w:rPr>
                <w:rFonts w:ascii="Times New Roman" w:eastAsia="Calibri" w:hAnsi="Times New Roman"/>
                <w:color w:val="000000" w:themeColor="text1"/>
                <w:kern w:val="24"/>
                <w:szCs w:val="30"/>
              </w:rPr>
              <w:t xml:space="preserve"> cavity using solid pattern</w:t>
            </w:r>
          </w:p>
          <w:p w:rsidR="00C53A67" w:rsidRPr="00C53A67" w:rsidRDefault="00C53A67" w:rsidP="00C53A67">
            <w:pPr>
              <w:spacing w:after="0" w:line="240" w:lineRule="auto"/>
              <w:rPr>
                <w:rFonts w:ascii="Times New Roman" w:eastAsia="Calibri" w:hAnsi="Times New Roman"/>
                <w:color w:val="000000" w:themeColor="text1"/>
                <w:kern w:val="24"/>
                <w:szCs w:val="30"/>
              </w:rPr>
            </w:pPr>
            <w:r w:rsidRPr="00C53A67">
              <w:rPr>
                <w:rFonts w:ascii="Times New Roman" w:eastAsia="Calibri" w:hAnsi="Times New Roman"/>
                <w:color w:val="000000" w:themeColor="text1"/>
                <w:kern w:val="24"/>
                <w:szCs w:val="30"/>
              </w:rPr>
              <w:t xml:space="preserve">9. Preparation of </w:t>
            </w:r>
            <w:proofErr w:type="spellStart"/>
            <w:r w:rsidRPr="00C53A67">
              <w:rPr>
                <w:rFonts w:ascii="Times New Roman" w:eastAsia="Calibri" w:hAnsi="Times New Roman"/>
                <w:color w:val="000000" w:themeColor="text1"/>
                <w:kern w:val="24"/>
                <w:szCs w:val="30"/>
              </w:rPr>
              <w:t>mould</w:t>
            </w:r>
            <w:proofErr w:type="spellEnd"/>
            <w:r w:rsidRPr="00C53A67">
              <w:rPr>
                <w:rFonts w:ascii="Times New Roman" w:eastAsia="Calibri" w:hAnsi="Times New Roman"/>
                <w:color w:val="000000" w:themeColor="text1"/>
                <w:kern w:val="24"/>
                <w:szCs w:val="30"/>
              </w:rPr>
              <w:t xml:space="preserve"> cavity using split pattern</w:t>
            </w:r>
          </w:p>
        </w:tc>
      </w:tr>
      <w:tr w:rsidR="00C53A67" w:rsidRPr="00C53A67" w:rsidTr="0099150C">
        <w:trPr>
          <w:trHeight w:val="623"/>
        </w:trPr>
        <w:tc>
          <w:tcPr>
            <w:tcW w:w="991"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jc w:val="center"/>
              <w:rPr>
                <w:rFonts w:ascii="Times New Roman" w:hAnsi="Times New Roman"/>
                <w:szCs w:val="30"/>
              </w:rPr>
            </w:pPr>
            <w:r w:rsidRPr="00C53A67">
              <w:rPr>
                <w:rFonts w:ascii="Times New Roman" w:eastAsia="Calibri" w:hAnsi="Times New Roman"/>
                <w:color w:val="000000" w:themeColor="text1"/>
                <w:kern w:val="24"/>
                <w:szCs w:val="30"/>
              </w:rPr>
              <w:t>6</w:t>
            </w:r>
          </w:p>
        </w:tc>
        <w:tc>
          <w:tcPr>
            <w:tcW w:w="2509"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color w:val="000000" w:themeColor="text1"/>
                <w:kern w:val="24"/>
                <w:szCs w:val="30"/>
              </w:rPr>
              <w:t>Tin Smithy</w:t>
            </w:r>
          </w:p>
        </w:tc>
        <w:tc>
          <w:tcPr>
            <w:tcW w:w="5500"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rPr>
                <w:rFonts w:ascii="Times New Roman" w:hAnsi="Times New Roman"/>
                <w:color w:val="000000"/>
                <w:kern w:val="24"/>
                <w:szCs w:val="30"/>
              </w:rPr>
            </w:pPr>
            <w:r w:rsidRPr="00C53A67">
              <w:rPr>
                <w:rFonts w:ascii="Times New Roman" w:hAnsi="Times New Roman"/>
                <w:color w:val="000000"/>
                <w:kern w:val="24"/>
                <w:szCs w:val="30"/>
              </w:rPr>
              <w:t xml:space="preserve">10. Preparation of Rectangular Tray </w:t>
            </w:r>
          </w:p>
          <w:p w:rsidR="00C53A67" w:rsidRPr="00C53A67" w:rsidRDefault="00C53A67" w:rsidP="00C53A67">
            <w:pPr>
              <w:spacing w:after="0" w:line="240" w:lineRule="auto"/>
              <w:rPr>
                <w:rFonts w:ascii="Times New Roman" w:hAnsi="Times New Roman"/>
                <w:szCs w:val="30"/>
              </w:rPr>
            </w:pPr>
            <w:r w:rsidRPr="00C53A67">
              <w:rPr>
                <w:rFonts w:ascii="Times New Roman" w:hAnsi="Times New Roman"/>
                <w:color w:val="000000"/>
                <w:kern w:val="24"/>
                <w:szCs w:val="30"/>
              </w:rPr>
              <w:t>11. Preparation of Square box</w:t>
            </w:r>
          </w:p>
        </w:tc>
      </w:tr>
      <w:tr w:rsidR="00C53A67" w:rsidRPr="00C53A67" w:rsidTr="0099150C">
        <w:trPr>
          <w:trHeight w:val="784"/>
        </w:trPr>
        <w:tc>
          <w:tcPr>
            <w:tcW w:w="991"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jc w:val="center"/>
              <w:rPr>
                <w:rFonts w:ascii="Times New Roman" w:hAnsi="Times New Roman"/>
                <w:szCs w:val="30"/>
              </w:rPr>
            </w:pPr>
            <w:r w:rsidRPr="00C53A67">
              <w:rPr>
                <w:rFonts w:ascii="Times New Roman" w:eastAsia="Calibri" w:hAnsi="Times New Roman"/>
                <w:color w:val="000000" w:themeColor="text1"/>
                <w:kern w:val="24"/>
                <w:szCs w:val="30"/>
              </w:rPr>
              <w:t>7</w:t>
            </w:r>
          </w:p>
        </w:tc>
        <w:tc>
          <w:tcPr>
            <w:tcW w:w="2509"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color w:val="000000" w:themeColor="text1"/>
                <w:kern w:val="24"/>
                <w:szCs w:val="30"/>
              </w:rPr>
              <w:t xml:space="preserve">Plastic molding  &amp; Glass Cutting </w:t>
            </w:r>
          </w:p>
        </w:tc>
        <w:tc>
          <w:tcPr>
            <w:tcW w:w="5500"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color w:val="000000" w:themeColor="text1"/>
                <w:kern w:val="24"/>
                <w:szCs w:val="30"/>
              </w:rPr>
              <w:t>12</w:t>
            </w:r>
            <w:r>
              <w:rPr>
                <w:rFonts w:ascii="Times New Roman" w:eastAsia="Calibri" w:hAnsi="Times New Roman"/>
                <w:color w:val="000000" w:themeColor="text1"/>
                <w:kern w:val="24"/>
                <w:szCs w:val="30"/>
              </w:rPr>
              <w:t xml:space="preserve">. </w:t>
            </w:r>
            <w:r w:rsidRPr="00C53A67">
              <w:rPr>
                <w:rFonts w:ascii="Times New Roman" w:eastAsia="Calibri" w:hAnsi="Times New Roman"/>
                <w:color w:val="000000" w:themeColor="text1"/>
                <w:kern w:val="24"/>
                <w:szCs w:val="30"/>
              </w:rPr>
              <w:t xml:space="preserve">Injection </w:t>
            </w:r>
            <w:proofErr w:type="spellStart"/>
            <w:r w:rsidRPr="00C53A67">
              <w:rPr>
                <w:rFonts w:ascii="Times New Roman" w:eastAsia="Calibri" w:hAnsi="Times New Roman"/>
                <w:color w:val="000000" w:themeColor="text1"/>
                <w:kern w:val="24"/>
                <w:szCs w:val="30"/>
              </w:rPr>
              <w:t>Moulding</w:t>
            </w:r>
            <w:proofErr w:type="spellEnd"/>
          </w:p>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color w:val="000000" w:themeColor="text1"/>
                <w:kern w:val="24"/>
                <w:szCs w:val="30"/>
              </w:rPr>
              <w:t>13</w:t>
            </w:r>
            <w:r>
              <w:rPr>
                <w:rFonts w:ascii="Times New Roman" w:eastAsia="Calibri" w:hAnsi="Times New Roman"/>
                <w:color w:val="000000" w:themeColor="text1"/>
                <w:kern w:val="24"/>
                <w:szCs w:val="30"/>
              </w:rPr>
              <w:t xml:space="preserve">. </w:t>
            </w:r>
            <w:r w:rsidRPr="00C53A67">
              <w:rPr>
                <w:rFonts w:ascii="Times New Roman" w:eastAsia="Calibri" w:hAnsi="Times New Roman"/>
                <w:color w:val="000000" w:themeColor="text1"/>
                <w:kern w:val="24"/>
                <w:szCs w:val="30"/>
              </w:rPr>
              <w:t xml:space="preserve">Glass Cutting with hand tools </w:t>
            </w:r>
          </w:p>
        </w:tc>
      </w:tr>
      <w:tr w:rsidR="00C53A67" w:rsidRPr="00C53A67" w:rsidTr="0099150C">
        <w:trPr>
          <w:trHeight w:val="623"/>
        </w:trPr>
        <w:tc>
          <w:tcPr>
            <w:tcW w:w="991"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jc w:val="center"/>
              <w:rPr>
                <w:rFonts w:ascii="Times New Roman" w:hAnsi="Times New Roman"/>
                <w:szCs w:val="30"/>
              </w:rPr>
            </w:pPr>
            <w:r w:rsidRPr="00C53A67">
              <w:rPr>
                <w:rFonts w:ascii="Times New Roman" w:eastAsia="Calibri" w:hAnsi="Times New Roman"/>
                <w:color w:val="000000" w:themeColor="text1"/>
                <w:kern w:val="24"/>
                <w:szCs w:val="30"/>
              </w:rPr>
              <w:t>8</w:t>
            </w:r>
          </w:p>
        </w:tc>
        <w:tc>
          <w:tcPr>
            <w:tcW w:w="2509"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rPr>
                <w:rFonts w:ascii="Times New Roman" w:eastAsia="Calibri" w:hAnsi="Times New Roman"/>
                <w:color w:val="000000" w:themeColor="text1"/>
                <w:kern w:val="24"/>
                <w:szCs w:val="30"/>
              </w:rPr>
            </w:pPr>
            <w:r w:rsidRPr="00C53A67">
              <w:rPr>
                <w:rFonts w:ascii="Times New Roman" w:eastAsia="Calibri" w:hAnsi="Times New Roman"/>
                <w:color w:val="000000" w:themeColor="text1"/>
                <w:kern w:val="24"/>
                <w:szCs w:val="30"/>
              </w:rPr>
              <w:t>Machine Shop</w:t>
            </w:r>
          </w:p>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color w:val="000000" w:themeColor="text1"/>
                <w:kern w:val="24"/>
                <w:szCs w:val="30"/>
              </w:rPr>
              <w:t>(Demonstration only)</w:t>
            </w:r>
          </w:p>
        </w:tc>
        <w:tc>
          <w:tcPr>
            <w:tcW w:w="5500" w:type="dxa"/>
            <w:shd w:val="clear" w:color="auto" w:fill="auto"/>
            <w:tcMar>
              <w:top w:w="15" w:type="dxa"/>
              <w:left w:w="91" w:type="dxa"/>
              <w:bottom w:w="0" w:type="dxa"/>
              <w:right w:w="91" w:type="dxa"/>
            </w:tcMar>
            <w:vAlign w:val="center"/>
            <w:hideMark/>
          </w:tcPr>
          <w:p w:rsidR="00C53A67" w:rsidRPr="00C53A67" w:rsidRDefault="00C53A67" w:rsidP="00C53A67">
            <w:pPr>
              <w:spacing w:after="0" w:line="240" w:lineRule="auto"/>
              <w:rPr>
                <w:rFonts w:ascii="Times New Roman" w:hAnsi="Times New Roman"/>
                <w:szCs w:val="30"/>
              </w:rPr>
            </w:pPr>
            <w:r w:rsidRPr="00C53A67">
              <w:rPr>
                <w:rFonts w:ascii="Times New Roman" w:eastAsia="Calibri" w:hAnsi="Times New Roman"/>
                <w:color w:val="000000" w:themeColor="text1"/>
                <w:kern w:val="24"/>
                <w:szCs w:val="30"/>
              </w:rPr>
              <w:t>Demonstration  of Turning, Drilling and grinding   operations on Lathe, Drilling and grinding machines</w:t>
            </w:r>
          </w:p>
        </w:tc>
      </w:tr>
    </w:tbl>
    <w:p w:rsidR="00D86B50" w:rsidRDefault="00D86B50">
      <w:pPr>
        <w:spacing w:after="0" w:line="240" w:lineRule="auto"/>
        <w:rPr>
          <w:rFonts w:ascii="Times New Roman" w:hAnsi="Times New Roman"/>
          <w:b/>
          <w:bCs/>
          <w:sz w:val="24"/>
        </w:rPr>
      </w:pPr>
      <w:r>
        <w:rPr>
          <w:rFonts w:ascii="Times New Roman" w:hAnsi="Times New Roman"/>
          <w:b/>
          <w:bCs/>
          <w:sz w:val="24"/>
        </w:rPr>
        <w:br w:type="page"/>
      </w:r>
    </w:p>
    <w:tbl>
      <w:tblPr>
        <w:tblW w:w="469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
        <w:gridCol w:w="376"/>
        <w:gridCol w:w="370"/>
        <w:gridCol w:w="388"/>
        <w:gridCol w:w="480"/>
        <w:gridCol w:w="428"/>
        <w:gridCol w:w="428"/>
        <w:gridCol w:w="399"/>
        <w:gridCol w:w="306"/>
        <w:gridCol w:w="301"/>
        <w:gridCol w:w="393"/>
        <w:gridCol w:w="394"/>
      </w:tblGrid>
      <w:tr w:rsidR="00A27C34" w:rsidRPr="00D83979" w:rsidTr="003D2663">
        <w:trPr>
          <w:trHeight w:val="277"/>
          <w:jc w:val="right"/>
        </w:trPr>
        <w:tc>
          <w:tcPr>
            <w:tcW w:w="428" w:type="dxa"/>
            <w:tcBorders>
              <w:top w:val="single" w:sz="4" w:space="0" w:color="000000"/>
              <w:left w:val="single" w:sz="4" w:space="0" w:color="000000"/>
              <w:bottom w:val="single" w:sz="4" w:space="0" w:color="000000"/>
              <w:right w:val="single" w:sz="4" w:space="0" w:color="000000"/>
            </w:tcBorders>
            <w:vAlign w:val="center"/>
            <w:hideMark/>
          </w:tcPr>
          <w:p w:rsidR="00A27C34" w:rsidRPr="00D83979" w:rsidRDefault="00A27C34" w:rsidP="003D2663">
            <w:pPr>
              <w:pStyle w:val="Title"/>
              <w:rPr>
                <w:rFonts w:ascii="Times New Roman" w:eastAsia="Calibri" w:hAnsi="Times New Roman"/>
                <w:caps/>
                <w:szCs w:val="20"/>
                <w:lang w:eastAsia="en-US"/>
              </w:rPr>
            </w:pPr>
            <w:r w:rsidRPr="00D83979">
              <w:rPr>
                <w:rFonts w:ascii="Times New Roman" w:hAnsi="Times New Roman"/>
                <w:szCs w:val="20"/>
                <w:lang w:eastAsia="en-US"/>
              </w:rPr>
              <w:lastRenderedPageBreak/>
              <w:t>a</w:t>
            </w:r>
          </w:p>
        </w:tc>
        <w:tc>
          <w:tcPr>
            <w:tcW w:w="376" w:type="dxa"/>
            <w:tcBorders>
              <w:top w:val="single" w:sz="4" w:space="0" w:color="000000"/>
              <w:left w:val="single" w:sz="4" w:space="0" w:color="000000"/>
              <w:bottom w:val="single" w:sz="4" w:space="0" w:color="000000"/>
              <w:right w:val="single" w:sz="4" w:space="0" w:color="000000"/>
            </w:tcBorders>
            <w:vAlign w:val="center"/>
            <w:hideMark/>
          </w:tcPr>
          <w:p w:rsidR="00A27C34" w:rsidRPr="00D83979" w:rsidRDefault="00A27C34" w:rsidP="003D2663">
            <w:pPr>
              <w:pStyle w:val="Title"/>
              <w:rPr>
                <w:rFonts w:ascii="Times New Roman" w:eastAsia="Calibri" w:hAnsi="Times New Roman"/>
                <w:caps/>
                <w:szCs w:val="20"/>
                <w:lang w:eastAsia="en-US"/>
              </w:rPr>
            </w:pPr>
            <w:r w:rsidRPr="00D83979">
              <w:rPr>
                <w:rFonts w:ascii="Times New Roman" w:hAnsi="Times New Roman"/>
                <w:szCs w:val="20"/>
                <w:lang w:eastAsia="en-US"/>
              </w:rPr>
              <w:t>b</w:t>
            </w:r>
          </w:p>
        </w:tc>
        <w:tc>
          <w:tcPr>
            <w:tcW w:w="370" w:type="dxa"/>
            <w:tcBorders>
              <w:top w:val="single" w:sz="4" w:space="0" w:color="000000"/>
              <w:left w:val="single" w:sz="4" w:space="0" w:color="000000"/>
              <w:bottom w:val="single" w:sz="4" w:space="0" w:color="000000"/>
              <w:right w:val="single" w:sz="4" w:space="0" w:color="000000"/>
            </w:tcBorders>
            <w:vAlign w:val="center"/>
            <w:hideMark/>
          </w:tcPr>
          <w:p w:rsidR="00A27C34" w:rsidRPr="00D83979" w:rsidRDefault="00A27C34" w:rsidP="003D2663">
            <w:pPr>
              <w:pStyle w:val="Title"/>
              <w:rPr>
                <w:rFonts w:ascii="Times New Roman" w:eastAsia="Calibri" w:hAnsi="Times New Roman"/>
                <w:caps/>
                <w:szCs w:val="20"/>
                <w:lang w:eastAsia="en-US"/>
              </w:rPr>
            </w:pPr>
            <w:r w:rsidRPr="00D83979">
              <w:rPr>
                <w:rFonts w:ascii="Times New Roman" w:hAnsi="Times New Roman"/>
                <w:szCs w:val="20"/>
                <w:lang w:eastAsia="en-US"/>
              </w:rPr>
              <w:t>c</w:t>
            </w:r>
          </w:p>
        </w:tc>
        <w:tc>
          <w:tcPr>
            <w:tcW w:w="388" w:type="dxa"/>
            <w:tcBorders>
              <w:top w:val="single" w:sz="4" w:space="0" w:color="000000"/>
              <w:left w:val="single" w:sz="4" w:space="0" w:color="000000"/>
              <w:bottom w:val="single" w:sz="4" w:space="0" w:color="000000"/>
              <w:right w:val="single" w:sz="4" w:space="0" w:color="000000"/>
            </w:tcBorders>
            <w:vAlign w:val="center"/>
            <w:hideMark/>
          </w:tcPr>
          <w:p w:rsidR="00A27C34" w:rsidRPr="00D83979" w:rsidRDefault="00A27C34" w:rsidP="003D2663">
            <w:pPr>
              <w:pStyle w:val="Title"/>
              <w:rPr>
                <w:rFonts w:ascii="Times New Roman" w:eastAsia="Calibri" w:hAnsi="Times New Roman"/>
                <w:caps/>
                <w:szCs w:val="20"/>
                <w:lang w:eastAsia="en-US"/>
              </w:rPr>
            </w:pPr>
            <w:r w:rsidRPr="00D83979">
              <w:rPr>
                <w:rFonts w:ascii="Times New Roman" w:hAnsi="Times New Roman"/>
                <w:szCs w:val="20"/>
                <w:lang w:eastAsia="en-US"/>
              </w:rPr>
              <w:t>d</w:t>
            </w:r>
          </w:p>
        </w:tc>
        <w:tc>
          <w:tcPr>
            <w:tcW w:w="480" w:type="dxa"/>
            <w:tcBorders>
              <w:top w:val="single" w:sz="4" w:space="0" w:color="000000"/>
              <w:left w:val="single" w:sz="4" w:space="0" w:color="000000"/>
              <w:bottom w:val="single" w:sz="4" w:space="0" w:color="000000"/>
              <w:right w:val="single" w:sz="4" w:space="0" w:color="000000"/>
            </w:tcBorders>
            <w:vAlign w:val="center"/>
            <w:hideMark/>
          </w:tcPr>
          <w:p w:rsidR="00A27C34" w:rsidRPr="00D83979" w:rsidRDefault="00A27C34" w:rsidP="003D2663">
            <w:pPr>
              <w:pStyle w:val="Title"/>
              <w:rPr>
                <w:rFonts w:ascii="Times New Roman" w:eastAsia="Calibri" w:hAnsi="Times New Roman"/>
                <w:caps/>
                <w:szCs w:val="20"/>
                <w:lang w:eastAsia="en-US"/>
              </w:rPr>
            </w:pPr>
            <w:r w:rsidRPr="00D83979">
              <w:rPr>
                <w:rFonts w:ascii="Times New Roman" w:hAnsi="Times New Roman"/>
                <w:szCs w:val="20"/>
                <w:lang w:eastAsia="en-US"/>
              </w:rPr>
              <w:t>e</w:t>
            </w:r>
          </w:p>
        </w:tc>
        <w:tc>
          <w:tcPr>
            <w:tcW w:w="428" w:type="dxa"/>
            <w:tcBorders>
              <w:top w:val="single" w:sz="4" w:space="0" w:color="000000"/>
              <w:left w:val="single" w:sz="4" w:space="0" w:color="000000"/>
              <w:bottom w:val="single" w:sz="4" w:space="0" w:color="000000"/>
              <w:right w:val="single" w:sz="4" w:space="0" w:color="000000"/>
            </w:tcBorders>
            <w:vAlign w:val="center"/>
            <w:hideMark/>
          </w:tcPr>
          <w:p w:rsidR="00A27C34" w:rsidRPr="00D83979" w:rsidRDefault="00A27C34" w:rsidP="003D2663">
            <w:pPr>
              <w:pStyle w:val="Title"/>
              <w:rPr>
                <w:rFonts w:ascii="Times New Roman" w:eastAsia="Calibri" w:hAnsi="Times New Roman"/>
                <w:caps/>
                <w:szCs w:val="20"/>
                <w:lang w:eastAsia="en-US"/>
              </w:rPr>
            </w:pPr>
            <w:r w:rsidRPr="00D83979">
              <w:rPr>
                <w:rFonts w:ascii="Times New Roman" w:hAnsi="Times New Roman"/>
                <w:szCs w:val="20"/>
                <w:lang w:eastAsia="en-US"/>
              </w:rPr>
              <w:t>f</w:t>
            </w:r>
          </w:p>
        </w:tc>
        <w:tc>
          <w:tcPr>
            <w:tcW w:w="428" w:type="dxa"/>
            <w:tcBorders>
              <w:top w:val="single" w:sz="4" w:space="0" w:color="000000"/>
              <w:left w:val="single" w:sz="4" w:space="0" w:color="000000"/>
              <w:bottom w:val="single" w:sz="4" w:space="0" w:color="000000"/>
              <w:right w:val="single" w:sz="4" w:space="0" w:color="000000"/>
            </w:tcBorders>
            <w:vAlign w:val="center"/>
            <w:hideMark/>
          </w:tcPr>
          <w:p w:rsidR="00A27C34" w:rsidRPr="00D83979" w:rsidRDefault="00A27C34" w:rsidP="003D2663">
            <w:pPr>
              <w:pStyle w:val="Title"/>
              <w:rPr>
                <w:rFonts w:ascii="Times New Roman" w:eastAsia="Calibri" w:hAnsi="Times New Roman"/>
                <w:caps/>
                <w:szCs w:val="20"/>
                <w:lang w:eastAsia="en-US"/>
              </w:rPr>
            </w:pPr>
            <w:r w:rsidRPr="00D83979">
              <w:rPr>
                <w:rFonts w:ascii="Times New Roman" w:hAnsi="Times New Roman"/>
                <w:szCs w:val="20"/>
                <w:lang w:eastAsia="en-US"/>
              </w:rPr>
              <w:t>g</w:t>
            </w:r>
          </w:p>
        </w:tc>
        <w:tc>
          <w:tcPr>
            <w:tcW w:w="399" w:type="dxa"/>
            <w:tcBorders>
              <w:top w:val="single" w:sz="4" w:space="0" w:color="000000"/>
              <w:left w:val="single" w:sz="4" w:space="0" w:color="000000"/>
              <w:bottom w:val="single" w:sz="4" w:space="0" w:color="000000"/>
              <w:right w:val="single" w:sz="4" w:space="0" w:color="000000"/>
            </w:tcBorders>
            <w:vAlign w:val="center"/>
            <w:hideMark/>
          </w:tcPr>
          <w:p w:rsidR="00A27C34" w:rsidRPr="00D83979" w:rsidRDefault="00A27C34" w:rsidP="003D2663">
            <w:pPr>
              <w:pStyle w:val="Title"/>
              <w:rPr>
                <w:rFonts w:ascii="Times New Roman" w:eastAsia="Calibri" w:hAnsi="Times New Roman"/>
                <w:caps/>
                <w:szCs w:val="20"/>
                <w:lang w:eastAsia="en-US"/>
              </w:rPr>
            </w:pPr>
            <w:r w:rsidRPr="00D83979">
              <w:rPr>
                <w:rFonts w:ascii="Times New Roman" w:hAnsi="Times New Roman"/>
                <w:szCs w:val="20"/>
                <w:lang w:eastAsia="en-US"/>
              </w:rPr>
              <w:t>h</w:t>
            </w:r>
          </w:p>
        </w:tc>
        <w:tc>
          <w:tcPr>
            <w:tcW w:w="306" w:type="dxa"/>
            <w:tcBorders>
              <w:top w:val="single" w:sz="4" w:space="0" w:color="000000"/>
              <w:left w:val="single" w:sz="4" w:space="0" w:color="000000"/>
              <w:bottom w:val="single" w:sz="4" w:space="0" w:color="000000"/>
              <w:right w:val="single" w:sz="4" w:space="0" w:color="000000"/>
            </w:tcBorders>
            <w:vAlign w:val="center"/>
            <w:hideMark/>
          </w:tcPr>
          <w:p w:rsidR="00A27C34" w:rsidRPr="00D83979" w:rsidRDefault="00A27C34" w:rsidP="003D2663">
            <w:pPr>
              <w:pStyle w:val="Title"/>
              <w:rPr>
                <w:rFonts w:ascii="Times New Roman" w:eastAsia="Calibri" w:hAnsi="Times New Roman"/>
                <w:caps/>
                <w:szCs w:val="20"/>
                <w:lang w:eastAsia="en-US"/>
              </w:rPr>
            </w:pPr>
            <w:r w:rsidRPr="00D83979">
              <w:rPr>
                <w:rFonts w:ascii="Times New Roman" w:hAnsi="Times New Roman"/>
                <w:szCs w:val="20"/>
                <w:lang w:eastAsia="en-US"/>
              </w:rPr>
              <w:t>i</w:t>
            </w:r>
          </w:p>
        </w:tc>
        <w:tc>
          <w:tcPr>
            <w:tcW w:w="301" w:type="dxa"/>
            <w:tcBorders>
              <w:top w:val="single" w:sz="4" w:space="0" w:color="000000"/>
              <w:left w:val="single" w:sz="4" w:space="0" w:color="000000"/>
              <w:bottom w:val="single" w:sz="4" w:space="0" w:color="000000"/>
              <w:right w:val="single" w:sz="4" w:space="0" w:color="000000"/>
            </w:tcBorders>
            <w:vAlign w:val="center"/>
            <w:hideMark/>
          </w:tcPr>
          <w:p w:rsidR="00A27C34" w:rsidRPr="00D83979" w:rsidRDefault="00A27C34" w:rsidP="003D2663">
            <w:pPr>
              <w:pStyle w:val="Title"/>
              <w:rPr>
                <w:rFonts w:ascii="Times New Roman" w:eastAsia="Calibri" w:hAnsi="Times New Roman"/>
                <w:caps/>
                <w:szCs w:val="20"/>
                <w:lang w:eastAsia="en-US"/>
              </w:rPr>
            </w:pPr>
            <w:r w:rsidRPr="00D83979">
              <w:rPr>
                <w:rFonts w:ascii="Times New Roman" w:hAnsi="Times New Roman"/>
                <w:szCs w:val="20"/>
                <w:lang w:eastAsia="en-US"/>
              </w:rPr>
              <w:t>j</w:t>
            </w:r>
          </w:p>
        </w:tc>
        <w:tc>
          <w:tcPr>
            <w:tcW w:w="393" w:type="dxa"/>
            <w:tcBorders>
              <w:top w:val="single" w:sz="4" w:space="0" w:color="000000"/>
              <w:left w:val="single" w:sz="4" w:space="0" w:color="000000"/>
              <w:bottom w:val="single" w:sz="4" w:space="0" w:color="000000"/>
              <w:right w:val="single" w:sz="4" w:space="0" w:color="000000"/>
            </w:tcBorders>
            <w:vAlign w:val="center"/>
            <w:hideMark/>
          </w:tcPr>
          <w:p w:rsidR="00A27C34" w:rsidRPr="00D83979" w:rsidRDefault="00A27C34" w:rsidP="003D2663">
            <w:pPr>
              <w:pStyle w:val="Title"/>
              <w:rPr>
                <w:rFonts w:ascii="Times New Roman" w:eastAsia="Calibri" w:hAnsi="Times New Roman"/>
                <w:caps/>
                <w:szCs w:val="20"/>
                <w:lang w:eastAsia="en-US"/>
              </w:rPr>
            </w:pPr>
            <w:r w:rsidRPr="00D83979">
              <w:rPr>
                <w:rFonts w:ascii="Times New Roman" w:hAnsi="Times New Roman"/>
                <w:szCs w:val="20"/>
                <w:lang w:eastAsia="en-US"/>
              </w:rPr>
              <w:t>k</w:t>
            </w:r>
          </w:p>
        </w:tc>
        <w:tc>
          <w:tcPr>
            <w:tcW w:w="394" w:type="dxa"/>
            <w:tcBorders>
              <w:top w:val="single" w:sz="4" w:space="0" w:color="000000"/>
              <w:left w:val="single" w:sz="4" w:space="0" w:color="000000"/>
              <w:bottom w:val="single" w:sz="4" w:space="0" w:color="000000"/>
              <w:right w:val="single" w:sz="4" w:space="0" w:color="000000"/>
            </w:tcBorders>
            <w:vAlign w:val="center"/>
            <w:hideMark/>
          </w:tcPr>
          <w:p w:rsidR="00A27C34" w:rsidRPr="00D83979" w:rsidRDefault="00A27C34" w:rsidP="003D2663">
            <w:pPr>
              <w:pStyle w:val="Title"/>
              <w:rPr>
                <w:rFonts w:ascii="Times New Roman" w:eastAsia="Calibri" w:hAnsi="Times New Roman"/>
                <w:caps/>
                <w:szCs w:val="20"/>
                <w:lang w:eastAsia="en-US"/>
              </w:rPr>
            </w:pPr>
            <w:r w:rsidRPr="00D83979">
              <w:rPr>
                <w:rFonts w:ascii="Times New Roman" w:hAnsi="Times New Roman"/>
                <w:szCs w:val="20"/>
                <w:lang w:eastAsia="en-US"/>
              </w:rPr>
              <w:t>l</w:t>
            </w:r>
          </w:p>
        </w:tc>
      </w:tr>
      <w:tr w:rsidR="00A27C34" w:rsidRPr="00D83979" w:rsidTr="003D2663">
        <w:trPr>
          <w:trHeight w:val="294"/>
          <w:jc w:val="right"/>
        </w:trPr>
        <w:tc>
          <w:tcPr>
            <w:tcW w:w="428" w:type="dxa"/>
            <w:tcBorders>
              <w:top w:val="single" w:sz="4" w:space="0" w:color="000000"/>
              <w:left w:val="single" w:sz="4" w:space="0" w:color="000000"/>
              <w:bottom w:val="single" w:sz="4" w:space="0" w:color="000000"/>
              <w:right w:val="single" w:sz="4" w:space="0" w:color="000000"/>
            </w:tcBorders>
            <w:vAlign w:val="center"/>
            <w:hideMark/>
          </w:tcPr>
          <w:p w:rsidR="00A27C34" w:rsidRPr="00D83979" w:rsidRDefault="00A27C34" w:rsidP="003D2663">
            <w:pPr>
              <w:pStyle w:val="Title"/>
              <w:rPr>
                <w:rFonts w:ascii="Times New Roman" w:eastAsia="Calibri" w:hAnsi="Times New Roman"/>
                <w:caps/>
                <w:szCs w:val="20"/>
                <w:lang w:eastAsia="en-US"/>
              </w:rPr>
            </w:pPr>
            <w:r w:rsidRPr="00D83979">
              <w:rPr>
                <w:rFonts w:ascii="Times New Roman" w:hAnsi="Times New Roman"/>
                <w:caps/>
                <w:szCs w:val="20"/>
                <w:lang w:eastAsia="en-US"/>
              </w:rPr>
              <w:t>X</w:t>
            </w:r>
          </w:p>
        </w:tc>
        <w:tc>
          <w:tcPr>
            <w:tcW w:w="376" w:type="dxa"/>
            <w:tcBorders>
              <w:top w:val="single" w:sz="4" w:space="0" w:color="000000"/>
              <w:left w:val="single" w:sz="4" w:space="0" w:color="000000"/>
              <w:bottom w:val="single" w:sz="4" w:space="0" w:color="000000"/>
              <w:right w:val="single" w:sz="4" w:space="0" w:color="000000"/>
            </w:tcBorders>
            <w:vAlign w:val="center"/>
          </w:tcPr>
          <w:p w:rsidR="00A27C34" w:rsidRPr="00D83979" w:rsidRDefault="00A27C34" w:rsidP="003D2663">
            <w:pPr>
              <w:pStyle w:val="Title"/>
              <w:rPr>
                <w:rFonts w:ascii="Times New Roman" w:eastAsia="Calibri" w:hAnsi="Times New Roman"/>
                <w:caps/>
                <w:szCs w:val="20"/>
                <w:lang w:eastAsia="en-US"/>
              </w:rPr>
            </w:pPr>
          </w:p>
        </w:tc>
        <w:tc>
          <w:tcPr>
            <w:tcW w:w="370" w:type="dxa"/>
            <w:tcBorders>
              <w:top w:val="single" w:sz="4" w:space="0" w:color="000000"/>
              <w:left w:val="single" w:sz="4" w:space="0" w:color="000000"/>
              <w:bottom w:val="single" w:sz="4" w:space="0" w:color="000000"/>
              <w:right w:val="single" w:sz="4" w:space="0" w:color="000000"/>
            </w:tcBorders>
            <w:vAlign w:val="center"/>
          </w:tcPr>
          <w:p w:rsidR="00A27C34" w:rsidRPr="00D83979" w:rsidRDefault="00A27C34" w:rsidP="003D2663">
            <w:pPr>
              <w:pStyle w:val="Title"/>
              <w:rPr>
                <w:rFonts w:ascii="Times New Roman" w:eastAsia="Calibri" w:hAnsi="Times New Roman"/>
                <w:caps/>
                <w:szCs w:val="20"/>
                <w:lang w:eastAsia="en-US"/>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A27C34" w:rsidRPr="00D83979" w:rsidRDefault="00A27C34" w:rsidP="003D2663">
            <w:pPr>
              <w:pStyle w:val="Title"/>
              <w:rPr>
                <w:rFonts w:ascii="Times New Roman" w:eastAsia="Calibri" w:hAnsi="Times New Roman"/>
                <w:caps/>
                <w:szCs w:val="20"/>
                <w:lang w:eastAsia="en-US"/>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A27C34" w:rsidRPr="00D83979" w:rsidRDefault="00A27C34" w:rsidP="003D2663">
            <w:pPr>
              <w:pStyle w:val="Title"/>
              <w:rPr>
                <w:rFonts w:ascii="Times New Roman" w:eastAsia="Calibri" w:hAnsi="Times New Roman"/>
                <w:caps/>
                <w:szCs w:val="20"/>
                <w:lang w:eastAsia="en-US"/>
              </w:rPr>
            </w:pPr>
          </w:p>
        </w:tc>
        <w:tc>
          <w:tcPr>
            <w:tcW w:w="428" w:type="dxa"/>
            <w:tcBorders>
              <w:top w:val="single" w:sz="4" w:space="0" w:color="000000"/>
              <w:left w:val="single" w:sz="4" w:space="0" w:color="000000"/>
              <w:bottom w:val="single" w:sz="4" w:space="0" w:color="000000"/>
              <w:right w:val="single" w:sz="4" w:space="0" w:color="000000"/>
            </w:tcBorders>
            <w:vAlign w:val="center"/>
            <w:hideMark/>
          </w:tcPr>
          <w:p w:rsidR="00A27C34" w:rsidRPr="00D83979" w:rsidRDefault="00A27C34" w:rsidP="003D2663">
            <w:pPr>
              <w:pStyle w:val="Title"/>
              <w:rPr>
                <w:rFonts w:ascii="Times New Roman" w:eastAsia="Calibri" w:hAnsi="Times New Roman"/>
                <w:caps/>
                <w:szCs w:val="20"/>
                <w:lang w:eastAsia="en-US"/>
              </w:rPr>
            </w:pPr>
            <w:r w:rsidRPr="00D83979">
              <w:rPr>
                <w:rFonts w:ascii="Times New Roman" w:hAnsi="Times New Roman"/>
                <w:caps/>
                <w:szCs w:val="20"/>
                <w:lang w:eastAsia="en-US"/>
              </w:rPr>
              <w:t>x</w:t>
            </w:r>
          </w:p>
        </w:tc>
        <w:tc>
          <w:tcPr>
            <w:tcW w:w="428" w:type="dxa"/>
            <w:tcBorders>
              <w:top w:val="single" w:sz="4" w:space="0" w:color="000000"/>
              <w:left w:val="single" w:sz="4" w:space="0" w:color="000000"/>
              <w:bottom w:val="single" w:sz="4" w:space="0" w:color="000000"/>
              <w:right w:val="single" w:sz="4" w:space="0" w:color="000000"/>
            </w:tcBorders>
            <w:vAlign w:val="center"/>
            <w:hideMark/>
          </w:tcPr>
          <w:p w:rsidR="00A27C34" w:rsidRPr="00D83979" w:rsidRDefault="00A27C34" w:rsidP="003D2663">
            <w:pPr>
              <w:pStyle w:val="Title"/>
              <w:rPr>
                <w:rFonts w:ascii="Times New Roman" w:eastAsia="Calibri" w:hAnsi="Times New Roman"/>
                <w:caps/>
                <w:szCs w:val="20"/>
                <w:lang w:eastAsia="en-US"/>
              </w:rPr>
            </w:pPr>
            <w:r w:rsidRPr="00D83979">
              <w:rPr>
                <w:rFonts w:ascii="Times New Roman" w:hAnsi="Times New Roman"/>
                <w:caps/>
                <w:szCs w:val="20"/>
                <w:lang w:eastAsia="en-US"/>
              </w:rPr>
              <w:t>x</w:t>
            </w:r>
          </w:p>
        </w:tc>
        <w:tc>
          <w:tcPr>
            <w:tcW w:w="399" w:type="dxa"/>
            <w:tcBorders>
              <w:top w:val="single" w:sz="4" w:space="0" w:color="000000"/>
              <w:left w:val="single" w:sz="4" w:space="0" w:color="000000"/>
              <w:bottom w:val="single" w:sz="4" w:space="0" w:color="000000"/>
              <w:right w:val="single" w:sz="4" w:space="0" w:color="000000"/>
            </w:tcBorders>
            <w:vAlign w:val="center"/>
          </w:tcPr>
          <w:p w:rsidR="00A27C34" w:rsidRPr="00D83979" w:rsidRDefault="00A27C34" w:rsidP="003D2663">
            <w:pPr>
              <w:pStyle w:val="Title"/>
              <w:rPr>
                <w:rFonts w:ascii="Times New Roman" w:eastAsia="Calibri" w:hAnsi="Times New Roman"/>
                <w:caps/>
                <w:szCs w:val="20"/>
                <w:lang w:eastAsia="en-US"/>
              </w:rPr>
            </w:pPr>
          </w:p>
        </w:tc>
        <w:tc>
          <w:tcPr>
            <w:tcW w:w="306" w:type="dxa"/>
            <w:tcBorders>
              <w:top w:val="single" w:sz="4" w:space="0" w:color="000000"/>
              <w:left w:val="single" w:sz="4" w:space="0" w:color="000000"/>
              <w:bottom w:val="single" w:sz="4" w:space="0" w:color="000000"/>
              <w:right w:val="single" w:sz="4" w:space="0" w:color="000000"/>
            </w:tcBorders>
            <w:vAlign w:val="center"/>
          </w:tcPr>
          <w:p w:rsidR="00A27C34" w:rsidRPr="00D83979" w:rsidRDefault="00A27C34" w:rsidP="003D2663">
            <w:pPr>
              <w:pStyle w:val="Title"/>
              <w:rPr>
                <w:rFonts w:ascii="Times New Roman" w:eastAsia="Calibri" w:hAnsi="Times New Roman"/>
                <w:caps/>
                <w:szCs w:val="20"/>
                <w:lang w:eastAsia="en-US"/>
              </w:rPr>
            </w:pPr>
          </w:p>
        </w:tc>
        <w:tc>
          <w:tcPr>
            <w:tcW w:w="301" w:type="dxa"/>
            <w:tcBorders>
              <w:top w:val="single" w:sz="4" w:space="0" w:color="000000"/>
              <w:left w:val="single" w:sz="4" w:space="0" w:color="000000"/>
              <w:bottom w:val="single" w:sz="4" w:space="0" w:color="000000"/>
              <w:right w:val="single" w:sz="4" w:space="0" w:color="000000"/>
            </w:tcBorders>
            <w:vAlign w:val="center"/>
          </w:tcPr>
          <w:p w:rsidR="00A27C34" w:rsidRPr="00D83979" w:rsidRDefault="00A27C34" w:rsidP="003D2663">
            <w:pPr>
              <w:pStyle w:val="Title"/>
              <w:rPr>
                <w:rFonts w:ascii="Times New Roman" w:eastAsia="Calibri" w:hAnsi="Times New Roman"/>
                <w:caps/>
                <w:szCs w:val="20"/>
                <w:lang w:eastAsia="en-US"/>
              </w:rPr>
            </w:pPr>
          </w:p>
        </w:tc>
        <w:tc>
          <w:tcPr>
            <w:tcW w:w="393" w:type="dxa"/>
            <w:tcBorders>
              <w:top w:val="single" w:sz="4" w:space="0" w:color="000000"/>
              <w:left w:val="single" w:sz="4" w:space="0" w:color="000000"/>
              <w:bottom w:val="single" w:sz="4" w:space="0" w:color="000000"/>
              <w:right w:val="single" w:sz="4" w:space="0" w:color="000000"/>
            </w:tcBorders>
            <w:vAlign w:val="center"/>
          </w:tcPr>
          <w:p w:rsidR="00A27C34" w:rsidRPr="00D83979" w:rsidRDefault="00A27C34" w:rsidP="003D2663">
            <w:pPr>
              <w:pStyle w:val="Title"/>
              <w:rPr>
                <w:rFonts w:ascii="Times New Roman" w:eastAsia="Calibri" w:hAnsi="Times New Roman"/>
                <w:caps/>
                <w:szCs w:val="20"/>
                <w:lang w:eastAsia="en-US"/>
              </w:rPr>
            </w:pPr>
          </w:p>
        </w:tc>
        <w:tc>
          <w:tcPr>
            <w:tcW w:w="394" w:type="dxa"/>
            <w:tcBorders>
              <w:top w:val="single" w:sz="4" w:space="0" w:color="000000"/>
              <w:left w:val="single" w:sz="4" w:space="0" w:color="000000"/>
              <w:bottom w:val="single" w:sz="4" w:space="0" w:color="000000"/>
              <w:right w:val="single" w:sz="4" w:space="0" w:color="000000"/>
            </w:tcBorders>
            <w:vAlign w:val="center"/>
          </w:tcPr>
          <w:p w:rsidR="00A27C34" w:rsidRPr="00D83979" w:rsidRDefault="00A27C34" w:rsidP="003D2663">
            <w:pPr>
              <w:pStyle w:val="Title"/>
              <w:rPr>
                <w:rFonts w:ascii="Times New Roman" w:eastAsia="Calibri" w:hAnsi="Times New Roman"/>
                <w:caps/>
                <w:szCs w:val="20"/>
                <w:lang w:eastAsia="en-US"/>
              </w:rPr>
            </w:pPr>
          </w:p>
        </w:tc>
      </w:tr>
    </w:tbl>
    <w:p w:rsidR="00A27C34" w:rsidRDefault="00A27C34" w:rsidP="00A27C34">
      <w:pPr>
        <w:spacing w:after="0" w:line="240" w:lineRule="auto"/>
        <w:jc w:val="center"/>
        <w:rPr>
          <w:rFonts w:ascii="Times New Roman" w:hAnsi="Times New Roman"/>
          <w:b/>
          <w:sz w:val="24"/>
          <w:szCs w:val="24"/>
        </w:rPr>
      </w:pPr>
    </w:p>
    <w:p w:rsidR="00A27C34" w:rsidRPr="0001697B" w:rsidRDefault="00A27C34" w:rsidP="00A27C34">
      <w:pPr>
        <w:spacing w:after="0" w:line="240" w:lineRule="auto"/>
        <w:jc w:val="center"/>
        <w:rPr>
          <w:rFonts w:ascii="Times New Roman" w:hAnsi="Times New Roman"/>
          <w:b/>
          <w:sz w:val="24"/>
          <w:szCs w:val="24"/>
        </w:rPr>
      </w:pPr>
      <w:r w:rsidRPr="0001697B">
        <w:rPr>
          <w:rFonts w:ascii="Times New Roman" w:hAnsi="Times New Roman"/>
          <w:b/>
          <w:sz w:val="24"/>
          <w:szCs w:val="24"/>
        </w:rPr>
        <w:t xml:space="preserve">Syllabus for B. Tech I Year </w:t>
      </w:r>
      <w:r w:rsidR="009A7593">
        <w:rPr>
          <w:rFonts w:ascii="Times New Roman" w:hAnsi="Times New Roman"/>
          <w:b/>
          <w:sz w:val="24"/>
          <w:szCs w:val="24"/>
        </w:rPr>
        <w:t>I</w:t>
      </w:r>
      <w:r w:rsidRPr="0001697B">
        <w:rPr>
          <w:rFonts w:ascii="Times New Roman" w:hAnsi="Times New Roman"/>
          <w:b/>
          <w:sz w:val="24"/>
          <w:szCs w:val="24"/>
        </w:rPr>
        <w:t>I semester</w:t>
      </w:r>
    </w:p>
    <w:p w:rsidR="00A27C34" w:rsidRPr="00DA482D" w:rsidRDefault="00A27C34" w:rsidP="00A27C34">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A27C34" w:rsidRDefault="00A27C34" w:rsidP="00A27C34">
      <w:pPr>
        <w:spacing w:after="0" w:line="240" w:lineRule="auto"/>
        <w:jc w:val="center"/>
        <w:rPr>
          <w:rFonts w:ascii="Times New Roman" w:hAnsi="Times New Roman"/>
          <w:b/>
          <w:bCs/>
          <w:sz w:val="26"/>
        </w:rPr>
      </w:pPr>
      <w:r w:rsidRPr="007B52FB">
        <w:rPr>
          <w:rFonts w:ascii="Times New Roman" w:hAnsi="Times New Roman"/>
          <w:b/>
          <w:bCs/>
          <w:sz w:val="26"/>
        </w:rPr>
        <w:t>ENGINEERING CHEMISTRY</w:t>
      </w:r>
    </w:p>
    <w:p w:rsidR="00A27C34" w:rsidRPr="00B774EF" w:rsidRDefault="00A27C34" w:rsidP="00A27C34">
      <w:pPr>
        <w:spacing w:after="0" w:line="240" w:lineRule="auto"/>
        <w:jc w:val="center"/>
        <w:rPr>
          <w:rFonts w:ascii="Times New Roman" w:hAnsi="Times New Roman"/>
          <w:b/>
          <w:color w:val="000000"/>
          <w:sz w:val="20"/>
        </w:rPr>
      </w:pPr>
    </w:p>
    <w:p w:rsidR="00A27C34" w:rsidRPr="00046000" w:rsidRDefault="00A27C34" w:rsidP="00A27C34">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A27C34" w:rsidRPr="006370DF" w:rsidTr="003D2663">
        <w:tc>
          <w:tcPr>
            <w:tcW w:w="350" w:type="dxa"/>
            <w:vAlign w:val="center"/>
          </w:tcPr>
          <w:p w:rsidR="00A27C34" w:rsidRPr="006370DF" w:rsidRDefault="00A27C34" w:rsidP="003D2663">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A27C34" w:rsidRPr="006370DF" w:rsidRDefault="00A27C34" w:rsidP="003D2663">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A27C34" w:rsidRPr="006370DF" w:rsidRDefault="00A27C34" w:rsidP="003D2663">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A27C34" w:rsidRPr="006370DF" w:rsidRDefault="00A27C34" w:rsidP="003D2663">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A27C34" w:rsidRPr="006370DF" w:rsidTr="003D2663">
        <w:tc>
          <w:tcPr>
            <w:tcW w:w="350" w:type="dxa"/>
            <w:vAlign w:val="center"/>
          </w:tcPr>
          <w:p w:rsidR="00A27C34" w:rsidRPr="006370DF" w:rsidRDefault="00A27C34" w:rsidP="003D2663">
            <w:pPr>
              <w:spacing w:after="0"/>
              <w:jc w:val="center"/>
              <w:rPr>
                <w:rFonts w:ascii="Times New Roman" w:hAnsi="Times New Roman"/>
                <w:b/>
                <w:bCs/>
                <w:sz w:val="16"/>
                <w:szCs w:val="16"/>
              </w:rPr>
            </w:pPr>
            <w:r>
              <w:rPr>
                <w:rFonts w:ascii="Times New Roman" w:hAnsi="Times New Roman"/>
                <w:b/>
                <w:bCs/>
                <w:sz w:val="16"/>
                <w:szCs w:val="16"/>
              </w:rPr>
              <w:t>2</w:t>
            </w:r>
          </w:p>
        </w:tc>
        <w:tc>
          <w:tcPr>
            <w:tcW w:w="350" w:type="dxa"/>
            <w:vAlign w:val="center"/>
          </w:tcPr>
          <w:p w:rsidR="00A27C34" w:rsidRPr="006370DF" w:rsidRDefault="00A27C34" w:rsidP="003D2663">
            <w:pPr>
              <w:spacing w:after="0"/>
              <w:jc w:val="center"/>
              <w:rPr>
                <w:rFonts w:ascii="Times New Roman" w:hAnsi="Times New Roman"/>
                <w:b/>
                <w:bCs/>
                <w:sz w:val="16"/>
                <w:szCs w:val="16"/>
              </w:rPr>
            </w:pPr>
            <w:r>
              <w:rPr>
                <w:rFonts w:ascii="Times New Roman" w:hAnsi="Times New Roman"/>
                <w:b/>
                <w:bCs/>
                <w:sz w:val="16"/>
                <w:szCs w:val="16"/>
              </w:rPr>
              <w:t>1</w:t>
            </w:r>
          </w:p>
        </w:tc>
        <w:tc>
          <w:tcPr>
            <w:tcW w:w="539" w:type="dxa"/>
            <w:vAlign w:val="center"/>
          </w:tcPr>
          <w:p w:rsidR="00A27C34" w:rsidRPr="006370DF" w:rsidRDefault="00A27C34" w:rsidP="003D2663">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A27C34" w:rsidRPr="006370DF" w:rsidRDefault="00A27C34" w:rsidP="003D2663">
            <w:pPr>
              <w:spacing w:after="0"/>
              <w:jc w:val="center"/>
              <w:rPr>
                <w:rFonts w:ascii="Times New Roman" w:hAnsi="Times New Roman"/>
                <w:b/>
                <w:bCs/>
                <w:sz w:val="16"/>
                <w:szCs w:val="16"/>
              </w:rPr>
            </w:pPr>
            <w:r>
              <w:rPr>
                <w:rFonts w:ascii="Times New Roman" w:hAnsi="Times New Roman"/>
                <w:b/>
                <w:bCs/>
                <w:sz w:val="16"/>
                <w:szCs w:val="16"/>
              </w:rPr>
              <w:t>3</w:t>
            </w:r>
          </w:p>
        </w:tc>
      </w:tr>
    </w:tbl>
    <w:p w:rsidR="00A27C34" w:rsidRDefault="00A27C34" w:rsidP="00A27C34">
      <w:pPr>
        <w:spacing w:after="0"/>
        <w:rPr>
          <w:rFonts w:ascii="Times New Roman" w:hAnsi="Times New Roman"/>
          <w:b/>
          <w:bCs/>
          <w:sz w:val="24"/>
        </w:rPr>
      </w:pPr>
      <w:r>
        <w:rPr>
          <w:rFonts w:ascii="Times New Roman" w:hAnsi="Times New Roman"/>
          <w:b/>
          <w:bCs/>
          <w:sz w:val="24"/>
        </w:rPr>
        <w:t>Code: 9</w:t>
      </w:r>
      <w:r w:rsidRPr="003378C6">
        <w:rPr>
          <w:rFonts w:ascii="Times New Roman" w:hAnsi="Times New Roman"/>
          <w:b/>
          <w:bCs/>
          <w:sz w:val="24"/>
        </w:rPr>
        <w:t>HC0</w:t>
      </w:r>
      <w:r>
        <w:rPr>
          <w:rFonts w:ascii="Times New Roman" w:hAnsi="Times New Roman"/>
          <w:b/>
          <w:bCs/>
          <w:sz w:val="24"/>
        </w:rPr>
        <w:t>4</w:t>
      </w:r>
    </w:p>
    <w:p w:rsidR="00A27C34" w:rsidRDefault="00A27C34" w:rsidP="00A27C34">
      <w:pPr>
        <w:spacing w:after="0"/>
        <w:rPr>
          <w:rFonts w:ascii="Times New Roman" w:hAnsi="Times New Roman"/>
          <w:b/>
          <w:bCs/>
          <w:sz w:val="24"/>
        </w:rPr>
      </w:pPr>
    </w:p>
    <w:p w:rsidR="00A27C34" w:rsidRPr="00585B44" w:rsidRDefault="00A27C34" w:rsidP="00A27C34">
      <w:pPr>
        <w:spacing w:after="0" w:line="240" w:lineRule="auto"/>
        <w:jc w:val="both"/>
        <w:rPr>
          <w:rFonts w:ascii="Times New Roman" w:hAnsi="Times New Roman"/>
          <w:i/>
          <w:sz w:val="20"/>
          <w:szCs w:val="24"/>
        </w:rPr>
      </w:pPr>
      <w:r w:rsidRPr="00585B44">
        <w:rPr>
          <w:rFonts w:ascii="Times New Roman" w:hAnsi="Times New Roman"/>
          <w:b/>
          <w:i/>
          <w:sz w:val="20"/>
          <w:szCs w:val="24"/>
        </w:rPr>
        <w:t>Course Objectives</w:t>
      </w:r>
      <w:r w:rsidRPr="00585B44">
        <w:rPr>
          <w:rFonts w:ascii="Times New Roman" w:hAnsi="Times New Roman"/>
          <w:i/>
          <w:sz w:val="20"/>
          <w:szCs w:val="24"/>
        </w:rPr>
        <w:t xml:space="preserve">: </w:t>
      </w:r>
    </w:p>
    <w:p w:rsidR="00A27C34" w:rsidRPr="00585B44" w:rsidRDefault="00A27C34" w:rsidP="00A27C34">
      <w:pPr>
        <w:numPr>
          <w:ilvl w:val="0"/>
          <w:numId w:val="11"/>
        </w:numPr>
        <w:spacing w:after="0" w:line="240" w:lineRule="auto"/>
        <w:jc w:val="both"/>
        <w:rPr>
          <w:rFonts w:ascii="Times New Roman" w:hAnsi="Times New Roman"/>
          <w:i/>
          <w:sz w:val="20"/>
          <w:szCs w:val="24"/>
          <w:lang w:val="en-IN"/>
        </w:rPr>
      </w:pPr>
      <w:r w:rsidRPr="00585B44">
        <w:rPr>
          <w:rFonts w:ascii="Times New Roman" w:hAnsi="Times New Roman"/>
          <w:i/>
          <w:sz w:val="20"/>
          <w:szCs w:val="24"/>
        </w:rPr>
        <w:t>To understand microscopic chemistry in terms of atomic and molecular orbitals</w:t>
      </w:r>
    </w:p>
    <w:p w:rsidR="00A27C34" w:rsidRPr="00585B44" w:rsidRDefault="00A27C34" w:rsidP="00A27C34">
      <w:pPr>
        <w:numPr>
          <w:ilvl w:val="0"/>
          <w:numId w:val="11"/>
        </w:numPr>
        <w:spacing w:after="0" w:line="240" w:lineRule="auto"/>
        <w:jc w:val="both"/>
        <w:rPr>
          <w:rFonts w:ascii="Times New Roman" w:hAnsi="Times New Roman"/>
          <w:i/>
          <w:sz w:val="20"/>
          <w:szCs w:val="24"/>
          <w:lang w:val="en-IN"/>
        </w:rPr>
      </w:pPr>
      <w:r w:rsidRPr="00585B44">
        <w:rPr>
          <w:rFonts w:ascii="Times New Roman" w:hAnsi="Times New Roman"/>
          <w:i/>
          <w:sz w:val="20"/>
          <w:szCs w:val="24"/>
        </w:rPr>
        <w:t>To learn the preparation and applications of commercial polymers and lubricant materials</w:t>
      </w:r>
    </w:p>
    <w:p w:rsidR="00A27C34" w:rsidRPr="00585B44" w:rsidRDefault="00A27C34" w:rsidP="00A27C34">
      <w:pPr>
        <w:numPr>
          <w:ilvl w:val="0"/>
          <w:numId w:val="11"/>
        </w:numPr>
        <w:spacing w:after="0" w:line="240" w:lineRule="auto"/>
        <w:jc w:val="both"/>
        <w:rPr>
          <w:rFonts w:ascii="Times New Roman" w:hAnsi="Times New Roman"/>
          <w:i/>
          <w:sz w:val="20"/>
          <w:szCs w:val="24"/>
          <w:lang w:val="en-IN"/>
        </w:rPr>
      </w:pPr>
      <w:r w:rsidRPr="00585B44">
        <w:rPr>
          <w:rFonts w:ascii="Times New Roman" w:hAnsi="Times New Roman"/>
          <w:i/>
          <w:sz w:val="20"/>
          <w:szCs w:val="24"/>
        </w:rPr>
        <w:t xml:space="preserve">To learn the industrial problems caused by water and municipal water treatment </w:t>
      </w:r>
    </w:p>
    <w:p w:rsidR="00A27C34" w:rsidRPr="00585B44" w:rsidRDefault="00A27C34" w:rsidP="00A27C34">
      <w:pPr>
        <w:numPr>
          <w:ilvl w:val="0"/>
          <w:numId w:val="11"/>
        </w:numPr>
        <w:spacing w:after="0" w:line="240" w:lineRule="auto"/>
        <w:jc w:val="both"/>
        <w:rPr>
          <w:rFonts w:ascii="Times New Roman" w:hAnsi="Times New Roman"/>
          <w:i/>
          <w:sz w:val="20"/>
          <w:szCs w:val="24"/>
          <w:lang w:val="en-IN"/>
        </w:rPr>
      </w:pPr>
      <w:r w:rsidRPr="00585B44">
        <w:rPr>
          <w:rFonts w:ascii="Times New Roman" w:hAnsi="Times New Roman"/>
          <w:i/>
          <w:sz w:val="20"/>
          <w:szCs w:val="24"/>
        </w:rPr>
        <w:t>To acquire knowledge about different types of batteries and their working mechanism</w:t>
      </w:r>
    </w:p>
    <w:p w:rsidR="00A27C34" w:rsidRPr="00585B44" w:rsidRDefault="00A27C34" w:rsidP="00A27C34">
      <w:pPr>
        <w:numPr>
          <w:ilvl w:val="0"/>
          <w:numId w:val="11"/>
        </w:numPr>
        <w:spacing w:after="0" w:line="240" w:lineRule="auto"/>
        <w:jc w:val="both"/>
        <w:rPr>
          <w:rFonts w:ascii="Times New Roman" w:hAnsi="Times New Roman"/>
          <w:i/>
          <w:sz w:val="20"/>
          <w:szCs w:val="24"/>
          <w:lang w:val="en-IN"/>
        </w:rPr>
      </w:pPr>
      <w:r w:rsidRPr="00585B44">
        <w:rPr>
          <w:rFonts w:ascii="Times New Roman" w:hAnsi="Times New Roman"/>
          <w:i/>
          <w:sz w:val="20"/>
          <w:szCs w:val="24"/>
        </w:rPr>
        <w:t xml:space="preserve">To develop the concepts and types of corrosion, control methods and protective coatings </w:t>
      </w:r>
    </w:p>
    <w:p w:rsidR="00A27C34" w:rsidRPr="00585B44" w:rsidRDefault="00A27C34" w:rsidP="00A27C34">
      <w:pPr>
        <w:numPr>
          <w:ilvl w:val="0"/>
          <w:numId w:val="11"/>
        </w:numPr>
        <w:spacing w:after="0" w:line="240" w:lineRule="auto"/>
        <w:jc w:val="both"/>
        <w:rPr>
          <w:rFonts w:ascii="Times New Roman" w:hAnsi="Times New Roman"/>
          <w:i/>
          <w:sz w:val="20"/>
          <w:szCs w:val="24"/>
        </w:rPr>
      </w:pPr>
      <w:r w:rsidRPr="00585B44">
        <w:rPr>
          <w:rFonts w:ascii="Times New Roman" w:hAnsi="Times New Roman"/>
          <w:i/>
          <w:sz w:val="20"/>
          <w:szCs w:val="24"/>
        </w:rPr>
        <w:t>To learn the chemical reactions that are used in the synthesis of drug molecules</w:t>
      </w:r>
    </w:p>
    <w:p w:rsidR="00A27C34" w:rsidRPr="00ED3CDD" w:rsidRDefault="00A27C34" w:rsidP="00A27C34">
      <w:pPr>
        <w:spacing w:after="0" w:line="240" w:lineRule="auto"/>
        <w:ind w:left="720"/>
        <w:jc w:val="both"/>
        <w:rPr>
          <w:rFonts w:ascii="Times New Roman" w:hAnsi="Times New Roman"/>
          <w:sz w:val="24"/>
          <w:szCs w:val="24"/>
        </w:rPr>
      </w:pPr>
    </w:p>
    <w:p w:rsidR="00A27C34" w:rsidRPr="007522E0" w:rsidRDefault="00A27C34" w:rsidP="00A27C34">
      <w:pPr>
        <w:spacing w:after="0" w:line="240" w:lineRule="auto"/>
        <w:jc w:val="both"/>
        <w:rPr>
          <w:rFonts w:ascii="Times New Roman" w:hAnsi="Times New Roman"/>
          <w:b/>
          <w:i/>
          <w:sz w:val="20"/>
          <w:szCs w:val="24"/>
        </w:rPr>
      </w:pPr>
      <w:r w:rsidRPr="007522E0">
        <w:rPr>
          <w:rFonts w:ascii="Times New Roman" w:hAnsi="Times New Roman"/>
          <w:b/>
          <w:i/>
          <w:sz w:val="20"/>
          <w:szCs w:val="24"/>
        </w:rPr>
        <w:t xml:space="preserve">Course Outcomes </w:t>
      </w:r>
    </w:p>
    <w:p w:rsidR="00A27C34" w:rsidRPr="007522E0" w:rsidRDefault="00A27C34" w:rsidP="00A27C34">
      <w:pPr>
        <w:spacing w:after="0" w:line="240" w:lineRule="auto"/>
        <w:jc w:val="both"/>
        <w:rPr>
          <w:rFonts w:ascii="Times New Roman" w:hAnsi="Times New Roman"/>
          <w:i/>
          <w:sz w:val="20"/>
          <w:szCs w:val="24"/>
          <w:lang w:val="en-IN"/>
        </w:rPr>
      </w:pPr>
      <w:r w:rsidRPr="007522E0">
        <w:rPr>
          <w:rFonts w:ascii="Times New Roman" w:hAnsi="Times New Roman"/>
          <w:i/>
          <w:sz w:val="20"/>
          <w:szCs w:val="24"/>
        </w:rPr>
        <w:t>After completion of the course, the student will be able to:</w:t>
      </w:r>
    </w:p>
    <w:p w:rsidR="00A27C34" w:rsidRPr="007522E0" w:rsidRDefault="00A27C34" w:rsidP="00A27C34">
      <w:pPr>
        <w:spacing w:after="0" w:line="240" w:lineRule="auto"/>
        <w:ind w:left="720"/>
        <w:jc w:val="both"/>
        <w:rPr>
          <w:rFonts w:ascii="Times New Roman" w:hAnsi="Times New Roman"/>
          <w:i/>
          <w:sz w:val="12"/>
          <w:szCs w:val="24"/>
          <w:lang w:val="en-IN"/>
        </w:rPr>
      </w:pPr>
    </w:p>
    <w:p w:rsidR="00A27C34" w:rsidRPr="007522E0" w:rsidRDefault="00A27C34" w:rsidP="00A27C34">
      <w:pPr>
        <w:numPr>
          <w:ilvl w:val="0"/>
          <w:numId w:val="12"/>
        </w:numPr>
        <w:spacing w:after="0" w:line="240" w:lineRule="auto"/>
        <w:jc w:val="both"/>
        <w:rPr>
          <w:rFonts w:ascii="Times New Roman" w:hAnsi="Times New Roman"/>
          <w:i/>
          <w:sz w:val="20"/>
          <w:szCs w:val="24"/>
          <w:lang w:val="en-IN"/>
        </w:rPr>
      </w:pPr>
      <w:r w:rsidRPr="007522E0">
        <w:rPr>
          <w:rFonts w:ascii="Times New Roman" w:hAnsi="Times New Roman"/>
          <w:i/>
          <w:sz w:val="20"/>
          <w:szCs w:val="24"/>
        </w:rPr>
        <w:t xml:space="preserve">Understand and </w:t>
      </w:r>
      <w:proofErr w:type="spellStart"/>
      <w:r w:rsidRPr="007522E0">
        <w:rPr>
          <w:rFonts w:ascii="Times New Roman" w:hAnsi="Times New Roman"/>
          <w:i/>
          <w:sz w:val="20"/>
          <w:szCs w:val="24"/>
        </w:rPr>
        <w:t>analyse</w:t>
      </w:r>
      <w:proofErr w:type="spellEnd"/>
      <w:r w:rsidRPr="007522E0">
        <w:rPr>
          <w:rFonts w:ascii="Times New Roman" w:hAnsi="Times New Roman"/>
          <w:i/>
          <w:sz w:val="20"/>
          <w:szCs w:val="24"/>
        </w:rPr>
        <w:t xml:space="preserve"> microscopic chemistry in terms of atomic orbitals, molecular orbitals and intermolecular forces. </w:t>
      </w:r>
    </w:p>
    <w:p w:rsidR="00A27C34" w:rsidRPr="007522E0" w:rsidRDefault="00A27C34" w:rsidP="00A27C34">
      <w:pPr>
        <w:numPr>
          <w:ilvl w:val="0"/>
          <w:numId w:val="12"/>
        </w:numPr>
        <w:spacing w:after="0" w:line="240" w:lineRule="auto"/>
        <w:jc w:val="both"/>
        <w:rPr>
          <w:rFonts w:ascii="Times New Roman" w:hAnsi="Times New Roman"/>
          <w:i/>
          <w:sz w:val="20"/>
          <w:szCs w:val="24"/>
          <w:lang w:val="en-IN"/>
        </w:rPr>
      </w:pPr>
      <w:r w:rsidRPr="007522E0">
        <w:rPr>
          <w:rFonts w:ascii="Times New Roman" w:hAnsi="Times New Roman"/>
          <w:i/>
          <w:sz w:val="20"/>
          <w:szCs w:val="24"/>
        </w:rPr>
        <w:t xml:space="preserve">Identify and differentiate polymers, thermoplastic, thermosetting plastics and various lubricants. </w:t>
      </w:r>
    </w:p>
    <w:p w:rsidR="00A27C34" w:rsidRPr="007522E0" w:rsidRDefault="00A27C34" w:rsidP="00A27C34">
      <w:pPr>
        <w:numPr>
          <w:ilvl w:val="0"/>
          <w:numId w:val="12"/>
        </w:numPr>
        <w:spacing w:after="0" w:line="240" w:lineRule="auto"/>
        <w:jc w:val="both"/>
        <w:rPr>
          <w:rFonts w:ascii="Times New Roman" w:hAnsi="Times New Roman"/>
          <w:i/>
          <w:sz w:val="20"/>
          <w:szCs w:val="24"/>
          <w:lang w:val="en-IN"/>
        </w:rPr>
      </w:pPr>
      <w:r w:rsidRPr="007522E0">
        <w:rPr>
          <w:rFonts w:ascii="Times New Roman" w:hAnsi="Times New Roman"/>
          <w:i/>
          <w:sz w:val="20"/>
          <w:szCs w:val="24"/>
        </w:rPr>
        <w:t>Recognize and select the domestic and industrial problems caused by hard water and also learn about the municipal water treatment using various methods.</w:t>
      </w:r>
    </w:p>
    <w:p w:rsidR="00A27C34" w:rsidRPr="007522E0" w:rsidRDefault="00A27C34" w:rsidP="00A27C34">
      <w:pPr>
        <w:numPr>
          <w:ilvl w:val="0"/>
          <w:numId w:val="12"/>
        </w:numPr>
        <w:spacing w:after="0" w:line="240" w:lineRule="auto"/>
        <w:jc w:val="both"/>
        <w:rPr>
          <w:rFonts w:ascii="Times New Roman" w:hAnsi="Times New Roman"/>
          <w:i/>
          <w:sz w:val="20"/>
          <w:szCs w:val="24"/>
          <w:lang w:val="en-IN"/>
        </w:rPr>
      </w:pPr>
      <w:r w:rsidRPr="007522E0">
        <w:rPr>
          <w:rFonts w:ascii="Times New Roman" w:hAnsi="Times New Roman"/>
          <w:i/>
          <w:sz w:val="20"/>
          <w:szCs w:val="24"/>
        </w:rPr>
        <w:t>Understand and interpret the important fundamental concepts of electrochemistry and solve the problems related to batteries.</w:t>
      </w:r>
    </w:p>
    <w:p w:rsidR="00A27C34" w:rsidRPr="007522E0" w:rsidRDefault="00A27C34" w:rsidP="00A27C34">
      <w:pPr>
        <w:numPr>
          <w:ilvl w:val="0"/>
          <w:numId w:val="12"/>
        </w:numPr>
        <w:spacing w:after="0" w:line="240" w:lineRule="auto"/>
        <w:jc w:val="both"/>
        <w:rPr>
          <w:rFonts w:ascii="Times New Roman" w:hAnsi="Times New Roman"/>
          <w:i/>
          <w:sz w:val="20"/>
          <w:szCs w:val="24"/>
          <w:lang w:val="en-IN"/>
        </w:rPr>
      </w:pPr>
      <w:r w:rsidRPr="007522E0">
        <w:rPr>
          <w:rFonts w:ascii="Times New Roman" w:hAnsi="Times New Roman"/>
          <w:i/>
          <w:sz w:val="20"/>
          <w:szCs w:val="24"/>
        </w:rPr>
        <w:t>Differentiate the types of corrosion and methods used to prevent the corrosion, surface coating techniques</w:t>
      </w:r>
    </w:p>
    <w:p w:rsidR="00A27C34" w:rsidRPr="007522E0" w:rsidRDefault="00A27C34" w:rsidP="00A27C34">
      <w:pPr>
        <w:numPr>
          <w:ilvl w:val="0"/>
          <w:numId w:val="12"/>
        </w:numPr>
        <w:spacing w:after="0" w:line="240" w:lineRule="auto"/>
        <w:jc w:val="both"/>
        <w:rPr>
          <w:rFonts w:ascii="Times New Roman" w:hAnsi="Times New Roman"/>
          <w:i/>
          <w:sz w:val="20"/>
          <w:szCs w:val="24"/>
          <w:lang w:val="en-IN"/>
        </w:rPr>
      </w:pPr>
      <w:r w:rsidRPr="007522E0">
        <w:rPr>
          <w:rFonts w:ascii="Times New Roman" w:hAnsi="Times New Roman"/>
          <w:i/>
          <w:sz w:val="20"/>
          <w:szCs w:val="24"/>
        </w:rPr>
        <w:t>Learn and implement synthesis of drug molecules and learn fundamentals of analytical techniques like electronic, vibrational and rotational spectroscopy</w:t>
      </w:r>
      <w:r w:rsidRPr="007522E0">
        <w:rPr>
          <w:rFonts w:ascii="Times New Roman" w:hAnsi="Times New Roman"/>
          <w:b/>
          <w:i/>
          <w:sz w:val="18"/>
        </w:rPr>
        <w:t>.</w:t>
      </w:r>
    </w:p>
    <w:p w:rsidR="00A27C34" w:rsidRDefault="00A27C34" w:rsidP="00A27C34">
      <w:pPr>
        <w:spacing w:after="0" w:line="240" w:lineRule="auto"/>
        <w:jc w:val="both"/>
        <w:rPr>
          <w:rFonts w:ascii="Times New Roman" w:hAnsi="Times New Roman"/>
          <w:b/>
          <w:szCs w:val="24"/>
        </w:rPr>
      </w:pPr>
    </w:p>
    <w:p w:rsidR="00A27C34" w:rsidRPr="00585B44" w:rsidRDefault="00A27C34" w:rsidP="00A27C34">
      <w:pPr>
        <w:spacing w:after="0" w:line="240" w:lineRule="auto"/>
        <w:jc w:val="both"/>
        <w:rPr>
          <w:rFonts w:ascii="Times New Roman" w:hAnsi="Times New Roman"/>
          <w:b/>
          <w:szCs w:val="24"/>
          <w:lang w:val="en-IN"/>
        </w:rPr>
      </w:pPr>
      <w:r w:rsidRPr="00585B44">
        <w:rPr>
          <w:rFonts w:ascii="Times New Roman" w:hAnsi="Times New Roman"/>
          <w:b/>
          <w:szCs w:val="24"/>
        </w:rPr>
        <w:t xml:space="preserve">UNIT </w:t>
      </w:r>
      <w:r>
        <w:rPr>
          <w:rFonts w:ascii="Times New Roman" w:hAnsi="Times New Roman"/>
          <w:b/>
          <w:szCs w:val="24"/>
        </w:rPr>
        <w:t>–</w:t>
      </w:r>
      <w:r w:rsidRPr="00585B44">
        <w:rPr>
          <w:rFonts w:ascii="Times New Roman" w:hAnsi="Times New Roman"/>
          <w:b/>
          <w:szCs w:val="24"/>
        </w:rPr>
        <w:t xml:space="preserve"> I</w:t>
      </w:r>
      <w:r>
        <w:rPr>
          <w:rFonts w:ascii="Times New Roman" w:hAnsi="Times New Roman"/>
          <w:b/>
          <w:szCs w:val="24"/>
        </w:rPr>
        <w:t xml:space="preserve">: </w:t>
      </w:r>
      <w:r w:rsidRPr="00585B44">
        <w:rPr>
          <w:rFonts w:ascii="Times New Roman" w:hAnsi="Times New Roman"/>
          <w:b/>
          <w:bCs/>
          <w:szCs w:val="24"/>
        </w:rPr>
        <w:t>Atomic and molecular structure (6L)</w:t>
      </w:r>
    </w:p>
    <w:p w:rsidR="00A27C34" w:rsidRPr="00585B44" w:rsidRDefault="00A27C34" w:rsidP="00A27C34">
      <w:pPr>
        <w:spacing w:after="0" w:line="240" w:lineRule="auto"/>
        <w:jc w:val="both"/>
        <w:rPr>
          <w:rFonts w:ascii="Times New Roman" w:hAnsi="Times New Roman"/>
          <w:szCs w:val="24"/>
        </w:rPr>
      </w:pPr>
      <w:r w:rsidRPr="00585B44">
        <w:rPr>
          <w:rFonts w:ascii="Times New Roman" w:hAnsi="Times New Roman"/>
          <w:bCs/>
          <w:szCs w:val="24"/>
        </w:rPr>
        <w:t xml:space="preserve">Molecular orbitals of diatomic molecules and plots of the </w:t>
      </w:r>
      <w:proofErr w:type="spellStart"/>
      <w:r w:rsidRPr="00585B44">
        <w:rPr>
          <w:rFonts w:ascii="Times New Roman" w:hAnsi="Times New Roman"/>
          <w:bCs/>
          <w:szCs w:val="24"/>
        </w:rPr>
        <w:t>multicentre</w:t>
      </w:r>
      <w:proofErr w:type="spellEnd"/>
      <w:r w:rsidRPr="00585B44">
        <w:rPr>
          <w:rFonts w:ascii="Times New Roman" w:hAnsi="Times New Roman"/>
          <w:bCs/>
          <w:szCs w:val="24"/>
        </w:rPr>
        <w:t xml:space="preserve"> </w:t>
      </w:r>
      <w:proofErr w:type="spellStart"/>
      <w:r w:rsidRPr="00585B44">
        <w:rPr>
          <w:rFonts w:ascii="Times New Roman" w:hAnsi="Times New Roman"/>
          <w:bCs/>
          <w:szCs w:val="24"/>
        </w:rPr>
        <w:t>orbitals.Equations</w:t>
      </w:r>
      <w:proofErr w:type="spellEnd"/>
      <w:r w:rsidRPr="00585B44">
        <w:rPr>
          <w:rFonts w:ascii="Times New Roman" w:hAnsi="Times New Roman"/>
          <w:bCs/>
          <w:szCs w:val="24"/>
        </w:rPr>
        <w:t xml:space="preserve"> for atomic and molecular orbitals. Energy level diagrams of </w:t>
      </w:r>
      <w:proofErr w:type="spellStart"/>
      <w:r w:rsidRPr="00585B44">
        <w:rPr>
          <w:rFonts w:ascii="Times New Roman" w:hAnsi="Times New Roman"/>
          <w:bCs/>
          <w:szCs w:val="24"/>
        </w:rPr>
        <w:t>diatomics</w:t>
      </w:r>
      <w:proofErr w:type="spellEnd"/>
      <w:r w:rsidRPr="00585B44">
        <w:rPr>
          <w:rFonts w:ascii="Times New Roman" w:hAnsi="Times New Roman"/>
          <w:bCs/>
          <w:szCs w:val="24"/>
        </w:rPr>
        <w:t xml:space="preserve"> (F</w:t>
      </w:r>
      <w:r w:rsidRPr="00585B44">
        <w:rPr>
          <w:rFonts w:ascii="Times New Roman" w:hAnsi="Times New Roman"/>
          <w:bCs/>
          <w:szCs w:val="24"/>
          <w:vertAlign w:val="subscript"/>
        </w:rPr>
        <w:t>2</w:t>
      </w:r>
      <w:r w:rsidRPr="00585B44">
        <w:rPr>
          <w:rFonts w:ascii="Times New Roman" w:hAnsi="Times New Roman"/>
          <w:bCs/>
          <w:szCs w:val="24"/>
        </w:rPr>
        <w:t>, Cl</w:t>
      </w:r>
      <w:r w:rsidRPr="00585B44">
        <w:rPr>
          <w:rFonts w:ascii="Times New Roman" w:hAnsi="Times New Roman"/>
          <w:bCs/>
          <w:szCs w:val="24"/>
          <w:vertAlign w:val="subscript"/>
        </w:rPr>
        <w:t>2</w:t>
      </w:r>
      <w:r w:rsidRPr="00585B44">
        <w:rPr>
          <w:rFonts w:ascii="Times New Roman" w:hAnsi="Times New Roman"/>
          <w:bCs/>
          <w:szCs w:val="24"/>
        </w:rPr>
        <w:t xml:space="preserve">CO, NO). Pi-molecular orbitals of butadiene and benzene and </w:t>
      </w:r>
      <w:proofErr w:type="spellStart"/>
      <w:r w:rsidRPr="00585B44">
        <w:rPr>
          <w:rFonts w:ascii="Times New Roman" w:hAnsi="Times New Roman"/>
          <w:bCs/>
          <w:szCs w:val="24"/>
        </w:rPr>
        <w:t>aromaticity.Crystal</w:t>
      </w:r>
      <w:proofErr w:type="spellEnd"/>
      <w:r w:rsidRPr="00585B44">
        <w:rPr>
          <w:rFonts w:ascii="Times New Roman" w:hAnsi="Times New Roman"/>
          <w:bCs/>
          <w:szCs w:val="24"/>
        </w:rPr>
        <w:t xml:space="preserve"> field theory and the energy level diagrams for transition metal ions and their magnetic </w:t>
      </w:r>
      <w:proofErr w:type="spellStart"/>
      <w:r w:rsidRPr="00585B44">
        <w:rPr>
          <w:rFonts w:ascii="Times New Roman" w:hAnsi="Times New Roman"/>
          <w:bCs/>
          <w:szCs w:val="24"/>
        </w:rPr>
        <w:t>properties.Band</w:t>
      </w:r>
      <w:proofErr w:type="spellEnd"/>
      <w:r w:rsidRPr="00585B44">
        <w:rPr>
          <w:rFonts w:ascii="Times New Roman" w:hAnsi="Times New Roman"/>
          <w:bCs/>
          <w:szCs w:val="24"/>
        </w:rPr>
        <w:t xml:space="preserve"> structure of solids and the role of doping on band structures.</w:t>
      </w:r>
    </w:p>
    <w:p w:rsidR="00A27C34" w:rsidRPr="00585B44" w:rsidRDefault="00A27C34" w:rsidP="00A27C34">
      <w:pPr>
        <w:spacing w:after="0" w:line="240" w:lineRule="auto"/>
        <w:jc w:val="both"/>
        <w:rPr>
          <w:rFonts w:ascii="Times New Roman" w:hAnsi="Times New Roman"/>
          <w:b/>
          <w:szCs w:val="24"/>
        </w:rPr>
      </w:pPr>
    </w:p>
    <w:p w:rsidR="00A27C34" w:rsidRPr="00585B44" w:rsidRDefault="00A27C34" w:rsidP="00A27C34">
      <w:pPr>
        <w:spacing w:after="0" w:line="240" w:lineRule="auto"/>
        <w:jc w:val="both"/>
        <w:rPr>
          <w:rFonts w:ascii="Times New Roman" w:hAnsi="Times New Roman"/>
          <w:b/>
          <w:szCs w:val="24"/>
          <w:lang w:val="en-IN"/>
        </w:rPr>
      </w:pPr>
      <w:r w:rsidRPr="00585B44">
        <w:rPr>
          <w:rFonts w:ascii="Times New Roman" w:hAnsi="Times New Roman"/>
          <w:b/>
          <w:szCs w:val="24"/>
        </w:rPr>
        <w:t xml:space="preserve">UNIT </w:t>
      </w:r>
      <w:r>
        <w:rPr>
          <w:rFonts w:ascii="Times New Roman" w:hAnsi="Times New Roman"/>
          <w:b/>
          <w:szCs w:val="24"/>
        </w:rPr>
        <w:t>–</w:t>
      </w:r>
      <w:r w:rsidRPr="00585B44">
        <w:rPr>
          <w:rFonts w:ascii="Times New Roman" w:hAnsi="Times New Roman"/>
          <w:b/>
          <w:szCs w:val="24"/>
        </w:rPr>
        <w:t xml:space="preserve"> II</w:t>
      </w:r>
      <w:r>
        <w:rPr>
          <w:rFonts w:ascii="Times New Roman" w:hAnsi="Times New Roman"/>
          <w:b/>
          <w:szCs w:val="24"/>
        </w:rPr>
        <w:t xml:space="preserve">: </w:t>
      </w:r>
      <w:r w:rsidRPr="00585B44">
        <w:rPr>
          <w:rFonts w:ascii="Times New Roman" w:hAnsi="Times New Roman"/>
          <w:b/>
          <w:bCs/>
          <w:szCs w:val="24"/>
        </w:rPr>
        <w:t>Plastics and Lubricants (8L)</w:t>
      </w:r>
    </w:p>
    <w:p w:rsidR="00A27C34" w:rsidRPr="00585B44" w:rsidRDefault="00A27C34" w:rsidP="00A27C34">
      <w:pPr>
        <w:spacing w:after="0" w:line="240" w:lineRule="auto"/>
        <w:jc w:val="both"/>
        <w:rPr>
          <w:rFonts w:ascii="Times New Roman" w:hAnsi="Times New Roman"/>
          <w:b/>
          <w:bCs/>
          <w:szCs w:val="24"/>
        </w:rPr>
      </w:pPr>
      <w:r w:rsidRPr="00585B44">
        <w:rPr>
          <w:rFonts w:ascii="Times New Roman" w:hAnsi="Times New Roman"/>
          <w:b/>
          <w:bCs/>
          <w:szCs w:val="24"/>
        </w:rPr>
        <w:t xml:space="preserve">Plastics: </w:t>
      </w:r>
      <w:r w:rsidRPr="00585B44">
        <w:rPr>
          <w:rFonts w:ascii="Times New Roman" w:hAnsi="Times New Roman"/>
          <w:b/>
          <w:szCs w:val="24"/>
        </w:rPr>
        <w:t>Polymerization-</w:t>
      </w:r>
      <w:r w:rsidRPr="00585B44">
        <w:rPr>
          <w:rFonts w:ascii="Times New Roman" w:hAnsi="Times New Roman"/>
          <w:bCs/>
          <w:szCs w:val="24"/>
        </w:rPr>
        <w:t>Addition and Condensation polymerization, Plastics – Thermosetting and Thermoplastics, preparation, properties and</w:t>
      </w:r>
      <w:r w:rsidRPr="00585B44">
        <w:rPr>
          <w:rFonts w:ascii="Times New Roman" w:hAnsi="Times New Roman"/>
          <w:b/>
          <w:szCs w:val="24"/>
        </w:rPr>
        <w:t xml:space="preserve"> engineering applications of plastics: </w:t>
      </w:r>
      <w:r w:rsidRPr="00585B44">
        <w:rPr>
          <w:rFonts w:ascii="Times New Roman" w:hAnsi="Times New Roman"/>
          <w:bCs/>
          <w:szCs w:val="24"/>
        </w:rPr>
        <w:t>PVC, Teflon, Bakelite. Fibers: Nylon 6,6 and Dacron.</w:t>
      </w:r>
    </w:p>
    <w:p w:rsidR="00A27C34" w:rsidRPr="00585B44" w:rsidRDefault="00A27C34" w:rsidP="00A27C34">
      <w:pPr>
        <w:spacing w:after="0" w:line="240" w:lineRule="auto"/>
        <w:jc w:val="both"/>
        <w:rPr>
          <w:rFonts w:ascii="Times New Roman" w:hAnsi="Times New Roman"/>
          <w:b/>
          <w:szCs w:val="24"/>
          <w:lang w:val="en-IN"/>
        </w:rPr>
      </w:pPr>
      <w:r w:rsidRPr="00585B44">
        <w:rPr>
          <w:rFonts w:ascii="Times New Roman" w:hAnsi="Times New Roman"/>
          <w:szCs w:val="24"/>
        </w:rPr>
        <w:t xml:space="preserve">Rubbers – natural and artificial rubber, vulcanization of natural rubber, Buna-S, Buna-N and their </w:t>
      </w:r>
      <w:r w:rsidRPr="00585B44">
        <w:rPr>
          <w:rFonts w:ascii="Times New Roman" w:hAnsi="Times New Roman"/>
          <w:b/>
          <w:bCs/>
          <w:szCs w:val="24"/>
        </w:rPr>
        <w:t xml:space="preserve">engineering applications. </w:t>
      </w:r>
      <w:r w:rsidRPr="00585B44">
        <w:rPr>
          <w:rFonts w:ascii="Times New Roman" w:hAnsi="Times New Roman"/>
          <w:bCs/>
          <w:szCs w:val="24"/>
        </w:rPr>
        <w:t>Fabricated Reinforcing Polymers</w:t>
      </w:r>
      <w:r w:rsidRPr="00585B44">
        <w:rPr>
          <w:rFonts w:ascii="Times New Roman" w:hAnsi="Times New Roman"/>
          <w:b/>
          <w:szCs w:val="24"/>
        </w:rPr>
        <w:t>-</w:t>
      </w:r>
      <w:r w:rsidRPr="00585B44">
        <w:rPr>
          <w:rFonts w:ascii="Times New Roman" w:hAnsi="Times New Roman"/>
          <w:b/>
          <w:bCs/>
          <w:szCs w:val="24"/>
        </w:rPr>
        <w:t xml:space="preserve"> engineering applications</w:t>
      </w:r>
    </w:p>
    <w:p w:rsidR="00A27C34" w:rsidRPr="00585B44" w:rsidRDefault="00A27C34" w:rsidP="00A27C34">
      <w:pPr>
        <w:spacing w:after="0" w:line="240" w:lineRule="auto"/>
        <w:jc w:val="both"/>
        <w:rPr>
          <w:rFonts w:ascii="Times New Roman" w:hAnsi="Times New Roman"/>
          <w:b/>
          <w:szCs w:val="24"/>
          <w:lang w:val="en-IN"/>
        </w:rPr>
      </w:pPr>
      <w:r w:rsidRPr="00585B44">
        <w:rPr>
          <w:rFonts w:ascii="Times New Roman" w:hAnsi="Times New Roman"/>
          <w:b/>
          <w:bCs/>
          <w:szCs w:val="24"/>
        </w:rPr>
        <w:t xml:space="preserve">Lubricants: </w:t>
      </w:r>
      <w:r w:rsidRPr="00585B44">
        <w:rPr>
          <w:rFonts w:ascii="Times New Roman" w:hAnsi="Times New Roman"/>
          <w:bCs/>
          <w:szCs w:val="24"/>
        </w:rPr>
        <w:t xml:space="preserve">Definition, classification and function of lubricants, Types of lubrication and mechanisms – Thick Film or Hydrodynamic Lubrication, Thin Film or Boundary Lubrication, Extreme Pressure Lubrication. Classification and properties of lubricants – Viscosity, flash and fire point, cloud and pour point and acid </w:t>
      </w:r>
      <w:proofErr w:type="spellStart"/>
      <w:r w:rsidRPr="00585B44">
        <w:rPr>
          <w:rFonts w:ascii="Times New Roman" w:hAnsi="Times New Roman"/>
          <w:bCs/>
          <w:szCs w:val="24"/>
        </w:rPr>
        <w:t>value.</w:t>
      </w:r>
      <w:r w:rsidRPr="00585B44">
        <w:rPr>
          <w:rFonts w:ascii="Times New Roman" w:hAnsi="Times New Roman"/>
          <w:b/>
          <w:bCs/>
          <w:szCs w:val="24"/>
        </w:rPr>
        <w:t>Engineering</w:t>
      </w:r>
      <w:proofErr w:type="spellEnd"/>
      <w:r w:rsidRPr="00585B44">
        <w:rPr>
          <w:rFonts w:ascii="Times New Roman" w:hAnsi="Times New Roman"/>
          <w:b/>
          <w:bCs/>
          <w:szCs w:val="24"/>
        </w:rPr>
        <w:t xml:space="preserve"> applications.</w:t>
      </w:r>
    </w:p>
    <w:p w:rsidR="00A27C34" w:rsidRPr="00585B44" w:rsidRDefault="00A27C34" w:rsidP="00A27C34">
      <w:pPr>
        <w:spacing w:after="0" w:line="240" w:lineRule="auto"/>
        <w:jc w:val="both"/>
        <w:rPr>
          <w:rFonts w:ascii="Times New Roman" w:hAnsi="Times New Roman"/>
          <w:b/>
          <w:szCs w:val="24"/>
        </w:rPr>
      </w:pPr>
    </w:p>
    <w:p w:rsidR="00A27C34" w:rsidRPr="00585B44" w:rsidRDefault="00A27C34" w:rsidP="00A27C34">
      <w:pPr>
        <w:spacing w:after="0" w:line="240" w:lineRule="auto"/>
        <w:jc w:val="both"/>
        <w:rPr>
          <w:rFonts w:ascii="Times New Roman" w:hAnsi="Times New Roman"/>
          <w:b/>
          <w:szCs w:val="24"/>
          <w:lang w:val="en-IN"/>
        </w:rPr>
      </w:pPr>
      <w:r w:rsidRPr="00585B44">
        <w:rPr>
          <w:rFonts w:ascii="Times New Roman" w:hAnsi="Times New Roman"/>
          <w:b/>
          <w:szCs w:val="24"/>
        </w:rPr>
        <w:t xml:space="preserve">UNIT </w:t>
      </w:r>
      <w:r>
        <w:rPr>
          <w:rFonts w:ascii="Times New Roman" w:hAnsi="Times New Roman"/>
          <w:b/>
          <w:szCs w:val="24"/>
        </w:rPr>
        <w:t>–</w:t>
      </w:r>
      <w:r w:rsidRPr="00585B44">
        <w:rPr>
          <w:rFonts w:ascii="Times New Roman" w:hAnsi="Times New Roman"/>
          <w:b/>
          <w:szCs w:val="24"/>
        </w:rPr>
        <w:t xml:space="preserve"> III</w:t>
      </w:r>
      <w:r>
        <w:rPr>
          <w:rFonts w:ascii="Times New Roman" w:hAnsi="Times New Roman"/>
          <w:b/>
          <w:szCs w:val="24"/>
        </w:rPr>
        <w:t xml:space="preserve">: </w:t>
      </w:r>
      <w:r w:rsidRPr="00585B44">
        <w:rPr>
          <w:rFonts w:ascii="Times New Roman" w:hAnsi="Times New Roman"/>
          <w:b/>
          <w:bCs/>
          <w:szCs w:val="24"/>
        </w:rPr>
        <w:t>Water Technology (8L)</w:t>
      </w:r>
    </w:p>
    <w:p w:rsidR="00A27C34" w:rsidRPr="00585B44" w:rsidRDefault="00A27C34" w:rsidP="00A27C34">
      <w:pPr>
        <w:numPr>
          <w:ilvl w:val="0"/>
          <w:numId w:val="9"/>
        </w:numPr>
        <w:spacing w:after="0" w:line="240" w:lineRule="auto"/>
        <w:jc w:val="both"/>
        <w:rPr>
          <w:rFonts w:ascii="Times New Roman" w:hAnsi="Times New Roman"/>
          <w:b/>
          <w:szCs w:val="24"/>
          <w:lang w:val="en-IN"/>
        </w:rPr>
      </w:pPr>
      <w:r w:rsidRPr="00585B44">
        <w:rPr>
          <w:rFonts w:ascii="Times New Roman" w:hAnsi="Times New Roman"/>
          <w:b/>
          <w:bCs/>
          <w:szCs w:val="24"/>
        </w:rPr>
        <w:t>Introduction</w:t>
      </w:r>
      <w:r w:rsidRPr="00585B44">
        <w:rPr>
          <w:rFonts w:ascii="Times New Roman" w:hAnsi="Times New Roman"/>
          <w:b/>
          <w:szCs w:val="24"/>
        </w:rPr>
        <w:t xml:space="preserve">: - </w:t>
      </w:r>
      <w:r w:rsidRPr="00585B44">
        <w:rPr>
          <w:rFonts w:ascii="Times New Roman" w:hAnsi="Times New Roman"/>
          <w:bCs/>
          <w:szCs w:val="24"/>
        </w:rPr>
        <w:t>Hardness of water – types of hardness (temporary and permanent), calculation of hardness- Numerical problems. Estimation of hardness of water by EDTA Method.</w:t>
      </w:r>
    </w:p>
    <w:p w:rsidR="00A27C34" w:rsidRPr="00585B44" w:rsidRDefault="00A27C34" w:rsidP="00A27C34">
      <w:pPr>
        <w:numPr>
          <w:ilvl w:val="0"/>
          <w:numId w:val="9"/>
        </w:numPr>
        <w:spacing w:after="0" w:line="240" w:lineRule="auto"/>
        <w:jc w:val="both"/>
        <w:rPr>
          <w:rFonts w:ascii="Times New Roman" w:hAnsi="Times New Roman"/>
          <w:b/>
          <w:szCs w:val="24"/>
          <w:lang w:val="en-IN"/>
        </w:rPr>
      </w:pPr>
      <w:r w:rsidRPr="00585B44">
        <w:rPr>
          <w:rFonts w:ascii="Times New Roman" w:hAnsi="Times New Roman"/>
          <w:b/>
          <w:bCs/>
          <w:szCs w:val="24"/>
        </w:rPr>
        <w:lastRenderedPageBreak/>
        <w:t>Water for Industrial purpose</w:t>
      </w:r>
      <w:r w:rsidRPr="00585B44">
        <w:rPr>
          <w:rFonts w:ascii="Times New Roman" w:hAnsi="Times New Roman"/>
          <w:b/>
          <w:szCs w:val="24"/>
        </w:rPr>
        <w:t xml:space="preserve">: </w:t>
      </w:r>
      <w:r w:rsidRPr="00585B44">
        <w:rPr>
          <w:rFonts w:ascii="Times New Roman" w:hAnsi="Times New Roman"/>
          <w:bCs/>
          <w:szCs w:val="24"/>
        </w:rPr>
        <w:t xml:space="preserve">Food, sugar, textile, paper and </w:t>
      </w:r>
      <w:proofErr w:type="spellStart"/>
      <w:r w:rsidRPr="00585B44">
        <w:rPr>
          <w:rFonts w:ascii="Times New Roman" w:hAnsi="Times New Roman"/>
          <w:bCs/>
          <w:szCs w:val="24"/>
        </w:rPr>
        <w:t>pharma</w:t>
      </w:r>
      <w:proofErr w:type="spellEnd"/>
      <w:r w:rsidRPr="00585B44">
        <w:rPr>
          <w:rFonts w:ascii="Times New Roman" w:hAnsi="Times New Roman"/>
          <w:bCs/>
          <w:szCs w:val="24"/>
        </w:rPr>
        <w:t xml:space="preserve"> industries, water for steam making characteristics of boiler feed water, boiler troubles- scale and sludge &amp; Carry over (priming &amp;foaming), boiler corrosion, caustic </w:t>
      </w:r>
      <w:proofErr w:type="spellStart"/>
      <w:r w:rsidRPr="00585B44">
        <w:rPr>
          <w:rFonts w:ascii="Times New Roman" w:hAnsi="Times New Roman"/>
          <w:bCs/>
          <w:szCs w:val="24"/>
        </w:rPr>
        <w:t>embrittlement</w:t>
      </w:r>
      <w:proofErr w:type="spellEnd"/>
      <w:r w:rsidRPr="00585B44">
        <w:rPr>
          <w:rFonts w:ascii="Times New Roman" w:hAnsi="Times New Roman"/>
          <w:bCs/>
          <w:szCs w:val="24"/>
        </w:rPr>
        <w:t>.</w:t>
      </w:r>
    </w:p>
    <w:p w:rsidR="00A27C34" w:rsidRPr="00585B44" w:rsidRDefault="00A27C34" w:rsidP="00A27C34">
      <w:pPr>
        <w:numPr>
          <w:ilvl w:val="0"/>
          <w:numId w:val="9"/>
        </w:numPr>
        <w:spacing w:after="0" w:line="240" w:lineRule="auto"/>
        <w:jc w:val="both"/>
        <w:rPr>
          <w:rFonts w:ascii="Times New Roman" w:hAnsi="Times New Roman"/>
          <w:b/>
          <w:szCs w:val="24"/>
          <w:lang w:val="en-IN"/>
        </w:rPr>
      </w:pPr>
      <w:r w:rsidRPr="00585B44">
        <w:rPr>
          <w:rFonts w:ascii="Times New Roman" w:hAnsi="Times New Roman"/>
          <w:b/>
          <w:bCs/>
          <w:szCs w:val="24"/>
        </w:rPr>
        <w:t>Water Treatment</w:t>
      </w:r>
      <w:r w:rsidRPr="00585B44">
        <w:rPr>
          <w:rFonts w:ascii="Times New Roman" w:hAnsi="Times New Roman"/>
          <w:b/>
          <w:szCs w:val="24"/>
        </w:rPr>
        <w:t xml:space="preserve">: </w:t>
      </w:r>
      <w:r w:rsidRPr="00585B44">
        <w:rPr>
          <w:rFonts w:ascii="Times New Roman" w:hAnsi="Times New Roman"/>
          <w:bCs/>
          <w:szCs w:val="24"/>
        </w:rPr>
        <w:t>Internal conditioning- phosphate, carbonate &amp;</w:t>
      </w:r>
      <w:proofErr w:type="spellStart"/>
      <w:r w:rsidRPr="00585B44">
        <w:rPr>
          <w:rFonts w:ascii="Times New Roman" w:hAnsi="Times New Roman"/>
          <w:bCs/>
          <w:szCs w:val="24"/>
        </w:rPr>
        <w:t>calgon</w:t>
      </w:r>
      <w:proofErr w:type="spellEnd"/>
      <w:r w:rsidRPr="00585B44">
        <w:rPr>
          <w:rFonts w:ascii="Times New Roman" w:hAnsi="Times New Roman"/>
          <w:bCs/>
          <w:szCs w:val="24"/>
        </w:rPr>
        <w:t xml:space="preserve"> conditioning. External Treatment: Ion-exchange process. Desalination-reverse osmosis. Municipal water treatment-sedimentation, coagulation, filtration, disinfection-chlorination, </w:t>
      </w:r>
      <w:proofErr w:type="spellStart"/>
      <w:r w:rsidRPr="00585B44">
        <w:rPr>
          <w:rFonts w:ascii="Times New Roman" w:hAnsi="Times New Roman"/>
          <w:bCs/>
          <w:szCs w:val="24"/>
        </w:rPr>
        <w:t>ozonization</w:t>
      </w:r>
      <w:proofErr w:type="spellEnd"/>
      <w:r w:rsidRPr="00585B44">
        <w:rPr>
          <w:rFonts w:ascii="Times New Roman" w:hAnsi="Times New Roman"/>
          <w:bCs/>
          <w:szCs w:val="24"/>
        </w:rPr>
        <w:t xml:space="preserve">. </w:t>
      </w:r>
      <w:r w:rsidRPr="00585B44">
        <w:rPr>
          <w:rFonts w:ascii="Times New Roman" w:hAnsi="Times New Roman"/>
          <w:b/>
          <w:szCs w:val="24"/>
        </w:rPr>
        <w:t>Engineering applications: Methodology and working of mineral water plant for drinking purpose.</w:t>
      </w:r>
    </w:p>
    <w:p w:rsidR="00A27C34" w:rsidRPr="00585B44" w:rsidRDefault="00A27C34" w:rsidP="00A27C34">
      <w:pPr>
        <w:spacing w:after="0" w:line="240" w:lineRule="auto"/>
        <w:jc w:val="both"/>
        <w:rPr>
          <w:rFonts w:ascii="Times New Roman" w:hAnsi="Times New Roman"/>
          <w:b/>
          <w:szCs w:val="24"/>
        </w:rPr>
      </w:pPr>
    </w:p>
    <w:p w:rsidR="00A27C34" w:rsidRPr="00585B44" w:rsidRDefault="00A27C34" w:rsidP="00A27C34">
      <w:pPr>
        <w:spacing w:after="0" w:line="240" w:lineRule="auto"/>
        <w:jc w:val="both"/>
        <w:rPr>
          <w:rFonts w:ascii="Times New Roman" w:hAnsi="Times New Roman"/>
          <w:b/>
          <w:szCs w:val="24"/>
        </w:rPr>
      </w:pPr>
      <w:r w:rsidRPr="00585B44">
        <w:rPr>
          <w:rFonts w:ascii="Times New Roman" w:hAnsi="Times New Roman"/>
          <w:b/>
          <w:szCs w:val="24"/>
        </w:rPr>
        <w:t xml:space="preserve">UNIT </w:t>
      </w:r>
      <w:r>
        <w:rPr>
          <w:rFonts w:ascii="Times New Roman" w:hAnsi="Times New Roman"/>
          <w:b/>
          <w:szCs w:val="24"/>
        </w:rPr>
        <w:t>–</w:t>
      </w:r>
      <w:r w:rsidRPr="00585B44">
        <w:rPr>
          <w:rFonts w:ascii="Times New Roman" w:hAnsi="Times New Roman"/>
          <w:b/>
          <w:szCs w:val="24"/>
        </w:rPr>
        <w:t xml:space="preserve"> IV</w:t>
      </w:r>
      <w:r>
        <w:rPr>
          <w:rFonts w:ascii="Times New Roman" w:hAnsi="Times New Roman"/>
          <w:b/>
          <w:szCs w:val="24"/>
        </w:rPr>
        <w:t xml:space="preserve">: </w:t>
      </w:r>
      <w:r w:rsidRPr="00585B44">
        <w:rPr>
          <w:rFonts w:ascii="Times New Roman" w:hAnsi="Times New Roman"/>
          <w:b/>
          <w:szCs w:val="24"/>
        </w:rPr>
        <w:t>Electrochemistry (8L)</w:t>
      </w:r>
    </w:p>
    <w:p w:rsidR="00A27C34" w:rsidRPr="00585B44" w:rsidRDefault="00A27C34" w:rsidP="00A27C34">
      <w:pPr>
        <w:spacing w:after="0" w:line="240" w:lineRule="auto"/>
        <w:jc w:val="both"/>
        <w:rPr>
          <w:rFonts w:ascii="Times New Roman" w:hAnsi="Times New Roman"/>
          <w:szCs w:val="24"/>
        </w:rPr>
      </w:pPr>
      <w:r w:rsidRPr="00585B44">
        <w:rPr>
          <w:rFonts w:ascii="Times New Roman" w:hAnsi="Times New Roman"/>
          <w:szCs w:val="24"/>
        </w:rPr>
        <w:t xml:space="preserve">Conductance – conductors (metallic and electrolytic), types of conductance – specific, equivalent and molar conductance – effect of dilution on conductance. </w:t>
      </w:r>
    </w:p>
    <w:p w:rsidR="00A27C34" w:rsidRPr="00585B44" w:rsidRDefault="00A27C34" w:rsidP="00A27C34">
      <w:pPr>
        <w:spacing w:after="0" w:line="240" w:lineRule="auto"/>
        <w:jc w:val="both"/>
        <w:rPr>
          <w:rFonts w:ascii="Times New Roman" w:hAnsi="Times New Roman"/>
          <w:szCs w:val="24"/>
        </w:rPr>
      </w:pPr>
      <w:r w:rsidRPr="00585B44">
        <w:rPr>
          <w:rFonts w:ascii="Times New Roman" w:hAnsi="Times New Roman"/>
          <w:szCs w:val="24"/>
        </w:rPr>
        <w:t xml:space="preserve">Free energy and </w:t>
      </w:r>
      <w:proofErr w:type="spellStart"/>
      <w:r w:rsidRPr="00585B44">
        <w:rPr>
          <w:rFonts w:ascii="Times New Roman" w:hAnsi="Times New Roman"/>
          <w:szCs w:val="24"/>
        </w:rPr>
        <w:t>emf</w:t>
      </w:r>
      <w:proofErr w:type="spellEnd"/>
      <w:r w:rsidRPr="00585B44">
        <w:rPr>
          <w:rFonts w:ascii="Times New Roman" w:hAnsi="Times New Roman"/>
          <w:szCs w:val="24"/>
        </w:rPr>
        <w:t>, cell potentials, electrode potential (oxidation and reduction).Types of electrodes - redox electrode (</w:t>
      </w:r>
      <w:proofErr w:type="spellStart"/>
      <w:r w:rsidRPr="00585B44">
        <w:rPr>
          <w:rFonts w:ascii="Times New Roman" w:hAnsi="Times New Roman"/>
          <w:szCs w:val="24"/>
        </w:rPr>
        <w:t>quinhydrode</w:t>
      </w:r>
      <w:proofErr w:type="spellEnd"/>
      <w:r w:rsidRPr="00585B44">
        <w:rPr>
          <w:rFonts w:ascii="Times New Roman" w:hAnsi="Times New Roman"/>
          <w:szCs w:val="24"/>
        </w:rPr>
        <w:t xml:space="preserve"> electrode), metal – metal insoluble salt electrode and Ion selective </w:t>
      </w:r>
      <w:proofErr w:type="spellStart"/>
      <w:r w:rsidRPr="00585B44">
        <w:rPr>
          <w:rFonts w:ascii="Times New Roman" w:hAnsi="Times New Roman"/>
          <w:szCs w:val="24"/>
        </w:rPr>
        <w:t>electrode.Cell</w:t>
      </w:r>
      <w:proofErr w:type="spellEnd"/>
      <w:r w:rsidRPr="00585B44">
        <w:rPr>
          <w:rFonts w:ascii="Times New Roman" w:hAnsi="Times New Roman"/>
          <w:szCs w:val="24"/>
        </w:rPr>
        <w:t xml:space="preserve"> notation and cell reaction –Nernst equation and </w:t>
      </w:r>
      <w:proofErr w:type="spellStart"/>
      <w:r w:rsidRPr="00585B44">
        <w:rPr>
          <w:rFonts w:ascii="Times New Roman" w:hAnsi="Times New Roman"/>
          <w:szCs w:val="24"/>
        </w:rPr>
        <w:t>applications.</w:t>
      </w:r>
      <w:r w:rsidRPr="00585B44">
        <w:rPr>
          <w:rFonts w:ascii="Times New Roman" w:hAnsi="Times New Roman"/>
          <w:b/>
          <w:szCs w:val="24"/>
        </w:rPr>
        <w:t>Engineering</w:t>
      </w:r>
      <w:proofErr w:type="spellEnd"/>
      <w:r w:rsidRPr="00585B44">
        <w:rPr>
          <w:rFonts w:ascii="Times New Roman" w:hAnsi="Times New Roman"/>
          <w:b/>
          <w:szCs w:val="24"/>
        </w:rPr>
        <w:t xml:space="preserve"> Applications.</w:t>
      </w:r>
    </w:p>
    <w:p w:rsidR="00A27C34" w:rsidRPr="00585B44" w:rsidRDefault="00A27C34" w:rsidP="00A27C34">
      <w:pPr>
        <w:spacing w:after="0" w:line="240" w:lineRule="auto"/>
        <w:jc w:val="both"/>
        <w:rPr>
          <w:rFonts w:ascii="Times New Roman" w:hAnsi="Times New Roman"/>
          <w:b/>
          <w:szCs w:val="24"/>
        </w:rPr>
      </w:pPr>
      <w:r w:rsidRPr="00585B44">
        <w:rPr>
          <w:rFonts w:ascii="Times New Roman" w:hAnsi="Times New Roman"/>
          <w:b/>
          <w:szCs w:val="24"/>
        </w:rPr>
        <w:t>Batteries</w:t>
      </w:r>
      <w:r w:rsidRPr="00585B44">
        <w:rPr>
          <w:rFonts w:ascii="Times New Roman" w:hAnsi="Times New Roman"/>
          <w:szCs w:val="24"/>
        </w:rPr>
        <w:t xml:space="preserve"> : Types of batteries</w:t>
      </w:r>
    </w:p>
    <w:p w:rsidR="00A27C34" w:rsidRPr="00585B44" w:rsidRDefault="00A27C34" w:rsidP="00A27C34">
      <w:pPr>
        <w:pStyle w:val="ListParagraph"/>
        <w:numPr>
          <w:ilvl w:val="0"/>
          <w:numId w:val="2"/>
        </w:numPr>
        <w:tabs>
          <w:tab w:val="left" w:pos="540"/>
        </w:tabs>
        <w:spacing w:after="0" w:line="240" w:lineRule="auto"/>
        <w:ind w:left="0" w:firstLine="0"/>
        <w:contextualSpacing/>
        <w:jc w:val="both"/>
        <w:rPr>
          <w:rFonts w:ascii="Times New Roman" w:hAnsi="Times New Roman"/>
          <w:szCs w:val="24"/>
        </w:rPr>
      </w:pPr>
      <w:r w:rsidRPr="00585B44">
        <w:rPr>
          <w:rFonts w:ascii="Times New Roman" w:hAnsi="Times New Roman"/>
          <w:szCs w:val="24"/>
        </w:rPr>
        <w:t xml:space="preserve">Primary batteries – </w:t>
      </w:r>
      <w:proofErr w:type="spellStart"/>
      <w:r w:rsidRPr="00585B44">
        <w:rPr>
          <w:rFonts w:ascii="Times New Roman" w:hAnsi="Times New Roman"/>
          <w:szCs w:val="24"/>
        </w:rPr>
        <w:t>Lechalanche</w:t>
      </w:r>
      <w:proofErr w:type="spellEnd"/>
      <w:r w:rsidRPr="00585B44">
        <w:rPr>
          <w:rFonts w:ascii="Times New Roman" w:hAnsi="Times New Roman"/>
          <w:szCs w:val="24"/>
        </w:rPr>
        <w:t xml:space="preserve"> cell (dry cell), Lithium cell</w:t>
      </w:r>
    </w:p>
    <w:p w:rsidR="00A27C34" w:rsidRPr="00585B44" w:rsidRDefault="00A27C34" w:rsidP="00A27C34">
      <w:pPr>
        <w:pStyle w:val="ListParagraph"/>
        <w:numPr>
          <w:ilvl w:val="0"/>
          <w:numId w:val="2"/>
        </w:numPr>
        <w:spacing w:after="0" w:line="240" w:lineRule="auto"/>
        <w:ind w:left="540" w:hanging="540"/>
        <w:contextualSpacing/>
        <w:jc w:val="both"/>
        <w:rPr>
          <w:rFonts w:ascii="Times New Roman" w:hAnsi="Times New Roman"/>
          <w:szCs w:val="24"/>
        </w:rPr>
      </w:pPr>
      <w:r w:rsidRPr="00585B44">
        <w:rPr>
          <w:rFonts w:ascii="Times New Roman" w:hAnsi="Times New Roman"/>
          <w:szCs w:val="24"/>
        </w:rPr>
        <w:t xml:space="preserve">Secondary batteries(Accumulators) – Lead acid battery, Lithium-ion battery </w:t>
      </w:r>
    </w:p>
    <w:p w:rsidR="00A27C34" w:rsidRPr="00585B44" w:rsidRDefault="00A27C34" w:rsidP="00A27C34">
      <w:pPr>
        <w:pStyle w:val="ListParagraph"/>
        <w:numPr>
          <w:ilvl w:val="0"/>
          <w:numId w:val="2"/>
        </w:numPr>
        <w:spacing w:after="0" w:line="240" w:lineRule="auto"/>
        <w:ind w:left="540" w:hanging="540"/>
        <w:contextualSpacing/>
        <w:jc w:val="both"/>
        <w:rPr>
          <w:rFonts w:ascii="Times New Roman" w:hAnsi="Times New Roman"/>
          <w:szCs w:val="24"/>
        </w:rPr>
      </w:pPr>
      <w:r w:rsidRPr="00585B44">
        <w:rPr>
          <w:rFonts w:ascii="Times New Roman" w:hAnsi="Times New Roman"/>
          <w:szCs w:val="24"/>
        </w:rPr>
        <w:t>Fuel cells- H</w:t>
      </w:r>
      <w:r w:rsidRPr="00585B44">
        <w:rPr>
          <w:rFonts w:ascii="Times New Roman" w:hAnsi="Times New Roman"/>
          <w:szCs w:val="24"/>
          <w:vertAlign w:val="subscript"/>
        </w:rPr>
        <w:t>2</w:t>
      </w:r>
      <w:r w:rsidRPr="00585B44">
        <w:rPr>
          <w:rFonts w:ascii="Times New Roman" w:hAnsi="Times New Roman"/>
          <w:szCs w:val="24"/>
        </w:rPr>
        <w:t xml:space="preserve"> – O</w:t>
      </w:r>
      <w:r w:rsidRPr="00585B44">
        <w:rPr>
          <w:rFonts w:ascii="Times New Roman" w:hAnsi="Times New Roman"/>
          <w:szCs w:val="24"/>
          <w:vertAlign w:val="subscript"/>
        </w:rPr>
        <w:t>2</w:t>
      </w:r>
      <w:r w:rsidRPr="00585B44">
        <w:rPr>
          <w:rFonts w:ascii="Times New Roman" w:hAnsi="Times New Roman"/>
          <w:szCs w:val="24"/>
        </w:rPr>
        <w:t xml:space="preserve"> fuel cell and MeOH-O</w:t>
      </w:r>
      <w:r w:rsidRPr="00585B44">
        <w:rPr>
          <w:rFonts w:ascii="Times New Roman" w:hAnsi="Times New Roman"/>
          <w:szCs w:val="24"/>
          <w:vertAlign w:val="subscript"/>
        </w:rPr>
        <w:t>2</w:t>
      </w:r>
      <w:r w:rsidRPr="00585B44">
        <w:rPr>
          <w:rFonts w:ascii="Times New Roman" w:hAnsi="Times New Roman"/>
          <w:szCs w:val="24"/>
        </w:rPr>
        <w:t xml:space="preserve"> fuel cell-advantages and applications.</w:t>
      </w:r>
    </w:p>
    <w:p w:rsidR="00A27C34" w:rsidRPr="00585B44" w:rsidRDefault="00A27C34" w:rsidP="00A27C34">
      <w:pPr>
        <w:pStyle w:val="ListParagraph"/>
        <w:spacing w:after="0" w:line="240" w:lineRule="auto"/>
        <w:ind w:left="0"/>
        <w:jc w:val="both"/>
        <w:rPr>
          <w:rFonts w:ascii="Times New Roman" w:hAnsi="Times New Roman"/>
          <w:szCs w:val="24"/>
        </w:rPr>
      </w:pPr>
      <w:r w:rsidRPr="00585B44">
        <w:rPr>
          <w:rFonts w:ascii="Times New Roman" w:hAnsi="Times New Roman"/>
          <w:b/>
          <w:szCs w:val="24"/>
        </w:rPr>
        <w:t>Engineering applications – future water powered car, Hydrogen production and storage</w:t>
      </w:r>
      <w:r w:rsidRPr="00585B44">
        <w:rPr>
          <w:rFonts w:ascii="Times New Roman" w:hAnsi="Times New Roman"/>
          <w:szCs w:val="24"/>
        </w:rPr>
        <w:t>.</w:t>
      </w:r>
    </w:p>
    <w:p w:rsidR="00A27C34" w:rsidRPr="00585B44" w:rsidRDefault="00A27C34" w:rsidP="00A27C34">
      <w:pPr>
        <w:spacing w:after="0" w:line="240" w:lineRule="auto"/>
        <w:jc w:val="both"/>
        <w:rPr>
          <w:rFonts w:ascii="Times New Roman" w:hAnsi="Times New Roman"/>
          <w:b/>
          <w:szCs w:val="24"/>
        </w:rPr>
      </w:pPr>
    </w:p>
    <w:p w:rsidR="00A27C34" w:rsidRPr="00585B44" w:rsidRDefault="00A27C34" w:rsidP="00A27C34">
      <w:pPr>
        <w:spacing w:after="0" w:line="240" w:lineRule="auto"/>
        <w:jc w:val="both"/>
        <w:rPr>
          <w:rFonts w:ascii="Times New Roman" w:hAnsi="Times New Roman"/>
          <w:b/>
          <w:szCs w:val="24"/>
        </w:rPr>
      </w:pPr>
      <w:r w:rsidRPr="00585B44">
        <w:rPr>
          <w:rFonts w:ascii="Times New Roman" w:hAnsi="Times New Roman"/>
          <w:b/>
          <w:szCs w:val="24"/>
        </w:rPr>
        <w:t xml:space="preserve">UNIT </w:t>
      </w:r>
      <w:r>
        <w:rPr>
          <w:rFonts w:ascii="Times New Roman" w:hAnsi="Times New Roman"/>
          <w:b/>
          <w:szCs w:val="24"/>
        </w:rPr>
        <w:t>–</w:t>
      </w:r>
      <w:r w:rsidRPr="00585B44">
        <w:rPr>
          <w:rFonts w:ascii="Times New Roman" w:hAnsi="Times New Roman"/>
          <w:b/>
          <w:szCs w:val="24"/>
        </w:rPr>
        <w:t xml:space="preserve"> V</w:t>
      </w:r>
      <w:r>
        <w:rPr>
          <w:rFonts w:ascii="Times New Roman" w:hAnsi="Times New Roman"/>
          <w:b/>
          <w:szCs w:val="24"/>
        </w:rPr>
        <w:t xml:space="preserve">: </w:t>
      </w:r>
      <w:r w:rsidRPr="00585B44">
        <w:rPr>
          <w:rFonts w:ascii="Times New Roman" w:hAnsi="Times New Roman"/>
          <w:b/>
          <w:szCs w:val="24"/>
        </w:rPr>
        <w:t xml:space="preserve">Corrosion and </w:t>
      </w:r>
      <w:r w:rsidRPr="00585B44">
        <w:rPr>
          <w:rFonts w:ascii="Times New Roman" w:hAnsi="Times New Roman"/>
          <w:b/>
          <w:szCs w:val="24"/>
          <w:lang w:val="en-IN"/>
        </w:rPr>
        <w:t xml:space="preserve">Surface treatment </w:t>
      </w:r>
      <w:r w:rsidRPr="00585B44">
        <w:rPr>
          <w:rFonts w:ascii="Times New Roman" w:hAnsi="Times New Roman"/>
          <w:b/>
          <w:szCs w:val="24"/>
        </w:rPr>
        <w:t>(8L)</w:t>
      </w:r>
    </w:p>
    <w:p w:rsidR="00A27C34" w:rsidRPr="00585B44" w:rsidRDefault="00A27C34" w:rsidP="00A27C34">
      <w:pPr>
        <w:pStyle w:val="ListParagraph"/>
        <w:spacing w:after="0" w:line="240" w:lineRule="auto"/>
        <w:ind w:left="0"/>
        <w:rPr>
          <w:rFonts w:ascii="Times New Roman" w:hAnsi="Times New Roman"/>
          <w:szCs w:val="24"/>
          <w:lang w:val="en-IN"/>
        </w:rPr>
      </w:pPr>
      <w:r w:rsidRPr="00585B44">
        <w:rPr>
          <w:rFonts w:ascii="Times New Roman" w:hAnsi="Times New Roman"/>
          <w:szCs w:val="24"/>
        </w:rPr>
        <w:t>Corrosion – basic concepts –types of corrosion, chemical, electrochemical corrosion (absorption of O</w:t>
      </w:r>
      <w:r w:rsidRPr="00585B44">
        <w:rPr>
          <w:rFonts w:ascii="Times New Roman" w:hAnsi="Times New Roman"/>
          <w:szCs w:val="24"/>
          <w:vertAlign w:val="subscript"/>
        </w:rPr>
        <w:t>2</w:t>
      </w:r>
      <w:r w:rsidRPr="00585B44">
        <w:rPr>
          <w:rFonts w:ascii="Times New Roman" w:hAnsi="Times New Roman"/>
          <w:szCs w:val="24"/>
        </w:rPr>
        <w:t xml:space="preserve"> and evolution of H</w:t>
      </w:r>
      <w:r w:rsidRPr="00585B44">
        <w:rPr>
          <w:rFonts w:ascii="Times New Roman" w:hAnsi="Times New Roman"/>
          <w:szCs w:val="24"/>
          <w:vertAlign w:val="subscript"/>
        </w:rPr>
        <w:t>2</w:t>
      </w:r>
      <w:r w:rsidRPr="00585B44">
        <w:rPr>
          <w:rFonts w:ascii="Times New Roman" w:hAnsi="Times New Roman"/>
          <w:szCs w:val="24"/>
        </w:rPr>
        <w:t>) -factors affecting the rate of corrosion.</w:t>
      </w:r>
    </w:p>
    <w:p w:rsidR="00A27C34" w:rsidRPr="00585B44" w:rsidRDefault="00A27C34" w:rsidP="00A27C34">
      <w:pPr>
        <w:spacing w:after="0" w:line="240" w:lineRule="auto"/>
        <w:jc w:val="both"/>
        <w:rPr>
          <w:rFonts w:ascii="Times New Roman" w:hAnsi="Times New Roman"/>
          <w:szCs w:val="24"/>
        </w:rPr>
      </w:pPr>
      <w:proofErr w:type="spellStart"/>
      <w:r w:rsidRPr="00585B44">
        <w:rPr>
          <w:rFonts w:ascii="Times New Roman" w:hAnsi="Times New Roman"/>
          <w:b/>
          <w:szCs w:val="24"/>
        </w:rPr>
        <w:t>Cathodic</w:t>
      </w:r>
      <w:proofErr w:type="spellEnd"/>
      <w:r w:rsidRPr="00585B44">
        <w:rPr>
          <w:rFonts w:ascii="Times New Roman" w:hAnsi="Times New Roman"/>
          <w:b/>
          <w:szCs w:val="24"/>
        </w:rPr>
        <w:t xml:space="preserve"> protection</w:t>
      </w:r>
      <w:r w:rsidRPr="00585B44">
        <w:rPr>
          <w:rFonts w:ascii="Times New Roman" w:hAnsi="Times New Roman"/>
          <w:szCs w:val="24"/>
        </w:rPr>
        <w:t xml:space="preserve"> – sacrificial anodic protection and impressed current </w:t>
      </w:r>
      <w:proofErr w:type="spellStart"/>
      <w:r w:rsidRPr="00585B44">
        <w:rPr>
          <w:rFonts w:ascii="Times New Roman" w:hAnsi="Times New Roman"/>
          <w:szCs w:val="24"/>
        </w:rPr>
        <w:t>cathodic</w:t>
      </w:r>
      <w:proofErr w:type="spellEnd"/>
      <w:r w:rsidRPr="00585B44">
        <w:rPr>
          <w:rFonts w:ascii="Times New Roman" w:hAnsi="Times New Roman"/>
          <w:szCs w:val="24"/>
        </w:rPr>
        <w:t xml:space="preserve"> protection method.</w:t>
      </w:r>
    </w:p>
    <w:p w:rsidR="00A27C34" w:rsidRPr="00585B44" w:rsidRDefault="00A27C34" w:rsidP="00A27C34">
      <w:pPr>
        <w:autoSpaceDE w:val="0"/>
        <w:autoSpaceDN w:val="0"/>
        <w:adjustRightInd w:val="0"/>
        <w:spacing w:after="0" w:line="240" w:lineRule="auto"/>
        <w:jc w:val="both"/>
        <w:rPr>
          <w:rFonts w:ascii="Times New Roman" w:hAnsi="Times New Roman"/>
          <w:b/>
          <w:szCs w:val="24"/>
          <w:lang w:val="en-IN"/>
        </w:rPr>
      </w:pPr>
      <w:r w:rsidRPr="00585B44">
        <w:rPr>
          <w:rFonts w:ascii="Times New Roman" w:hAnsi="Times New Roman"/>
          <w:b/>
          <w:szCs w:val="24"/>
          <w:lang w:val="en-IN"/>
        </w:rPr>
        <w:t xml:space="preserve">Surface treatment </w:t>
      </w:r>
    </w:p>
    <w:p w:rsidR="00A27C34" w:rsidRPr="00585B44" w:rsidRDefault="00A27C34" w:rsidP="00A27C34">
      <w:pPr>
        <w:autoSpaceDE w:val="0"/>
        <w:autoSpaceDN w:val="0"/>
        <w:adjustRightInd w:val="0"/>
        <w:spacing w:after="0" w:line="240" w:lineRule="auto"/>
        <w:jc w:val="both"/>
        <w:rPr>
          <w:rFonts w:ascii="Times New Roman" w:hAnsi="Times New Roman"/>
          <w:bCs/>
          <w:szCs w:val="24"/>
          <w:lang w:val="en-IN"/>
        </w:rPr>
      </w:pPr>
      <w:r w:rsidRPr="00585B44">
        <w:rPr>
          <w:rFonts w:ascii="Times New Roman" w:hAnsi="Times New Roman"/>
          <w:bCs/>
          <w:szCs w:val="24"/>
          <w:lang w:val="en-IN"/>
        </w:rPr>
        <w:t>Mechanical surface treatment and coatings, casehardening and surface coating, thermal spraying, vapour deposition, Ion implantation, Diffusion coating.</w:t>
      </w:r>
    </w:p>
    <w:p w:rsidR="00A27C34" w:rsidRPr="00585B44" w:rsidRDefault="00A27C34" w:rsidP="00A27C34">
      <w:pPr>
        <w:autoSpaceDE w:val="0"/>
        <w:autoSpaceDN w:val="0"/>
        <w:adjustRightInd w:val="0"/>
        <w:spacing w:after="0" w:line="240" w:lineRule="auto"/>
        <w:jc w:val="both"/>
        <w:rPr>
          <w:rFonts w:ascii="Times New Roman" w:hAnsi="Times New Roman"/>
          <w:bCs/>
          <w:szCs w:val="24"/>
          <w:lang w:val="en-IN"/>
        </w:rPr>
      </w:pPr>
      <w:r w:rsidRPr="00585B44">
        <w:rPr>
          <w:rFonts w:ascii="Times New Roman" w:hAnsi="Times New Roman"/>
          <w:bCs/>
          <w:szCs w:val="24"/>
        </w:rPr>
        <w:t xml:space="preserve">Methods of metallic coatings-hot dipping (tinning and galvanizing), metal cladding (Al cladding), electroplating (copper plating) and </w:t>
      </w:r>
      <w:proofErr w:type="spellStart"/>
      <w:r w:rsidRPr="00585B44">
        <w:rPr>
          <w:rFonts w:ascii="Times New Roman" w:hAnsi="Times New Roman"/>
          <w:bCs/>
          <w:szCs w:val="24"/>
        </w:rPr>
        <w:t>electroless</w:t>
      </w:r>
      <w:proofErr w:type="spellEnd"/>
      <w:r w:rsidRPr="00585B44">
        <w:rPr>
          <w:rFonts w:ascii="Times New Roman" w:hAnsi="Times New Roman"/>
          <w:bCs/>
          <w:szCs w:val="24"/>
        </w:rPr>
        <w:t xml:space="preserve"> plating (nickel plating),</w:t>
      </w:r>
      <w:r w:rsidRPr="00585B44">
        <w:rPr>
          <w:rFonts w:ascii="Times New Roman" w:hAnsi="Times New Roman"/>
          <w:bCs/>
          <w:szCs w:val="24"/>
          <w:lang w:val="en-IN"/>
        </w:rPr>
        <w:t xml:space="preserve"> electroforming, ceramic, organic and diamond coating</w:t>
      </w:r>
    </w:p>
    <w:p w:rsidR="00A27C34" w:rsidRDefault="00A27C34" w:rsidP="00A27C34">
      <w:pPr>
        <w:spacing w:after="0" w:line="240" w:lineRule="auto"/>
        <w:jc w:val="both"/>
        <w:rPr>
          <w:rFonts w:ascii="Times New Roman" w:hAnsi="Times New Roman"/>
          <w:b/>
          <w:szCs w:val="24"/>
        </w:rPr>
      </w:pPr>
    </w:p>
    <w:p w:rsidR="00A27C34" w:rsidRPr="00585B44" w:rsidRDefault="00A27C34" w:rsidP="00A27C34">
      <w:pPr>
        <w:spacing w:after="0" w:line="240" w:lineRule="auto"/>
        <w:jc w:val="both"/>
        <w:rPr>
          <w:rFonts w:ascii="Times New Roman" w:hAnsi="Times New Roman"/>
          <w:b/>
          <w:szCs w:val="24"/>
        </w:rPr>
      </w:pPr>
      <w:r w:rsidRPr="00585B44">
        <w:rPr>
          <w:rFonts w:ascii="Times New Roman" w:hAnsi="Times New Roman"/>
          <w:b/>
          <w:szCs w:val="24"/>
        </w:rPr>
        <w:t>UNIT-VI</w:t>
      </w:r>
      <w:r>
        <w:rPr>
          <w:rFonts w:ascii="Times New Roman" w:hAnsi="Times New Roman"/>
          <w:b/>
          <w:szCs w:val="24"/>
        </w:rPr>
        <w:t xml:space="preserve">: </w:t>
      </w:r>
      <w:r w:rsidRPr="00585B44">
        <w:rPr>
          <w:rFonts w:ascii="Times New Roman" w:hAnsi="Times New Roman"/>
          <w:b/>
          <w:szCs w:val="24"/>
        </w:rPr>
        <w:t>Organic reactions and drug molecules (5L)</w:t>
      </w:r>
    </w:p>
    <w:p w:rsidR="00A27C34" w:rsidRPr="00585B44" w:rsidRDefault="00A27C34" w:rsidP="00A27C34">
      <w:pPr>
        <w:spacing w:after="0" w:line="240" w:lineRule="auto"/>
        <w:jc w:val="both"/>
        <w:rPr>
          <w:rFonts w:ascii="Times New Roman" w:hAnsi="Times New Roman"/>
          <w:szCs w:val="24"/>
        </w:rPr>
      </w:pPr>
      <w:r w:rsidRPr="00585B44">
        <w:rPr>
          <w:rFonts w:ascii="Times New Roman" w:hAnsi="Times New Roman"/>
          <w:szCs w:val="24"/>
        </w:rPr>
        <w:t>Introduction: reactions involving substitution (S</w:t>
      </w:r>
      <w:r w:rsidRPr="00585B44">
        <w:rPr>
          <w:rFonts w:ascii="Times New Roman" w:hAnsi="Times New Roman"/>
          <w:szCs w:val="24"/>
          <w:vertAlign w:val="subscript"/>
        </w:rPr>
        <w:t>N</w:t>
      </w:r>
      <w:r w:rsidRPr="00585B44">
        <w:rPr>
          <w:rFonts w:ascii="Times New Roman" w:hAnsi="Times New Roman"/>
          <w:szCs w:val="24"/>
        </w:rPr>
        <w:t>1, S</w:t>
      </w:r>
      <w:r w:rsidRPr="00585B44">
        <w:rPr>
          <w:rFonts w:ascii="Times New Roman" w:hAnsi="Times New Roman"/>
          <w:szCs w:val="24"/>
          <w:vertAlign w:val="subscript"/>
        </w:rPr>
        <w:t>N</w:t>
      </w:r>
      <w:r w:rsidRPr="00585B44">
        <w:rPr>
          <w:rFonts w:ascii="Times New Roman" w:hAnsi="Times New Roman"/>
          <w:szCs w:val="24"/>
        </w:rPr>
        <w:t>2) addition to double bond(C=C), elimination (E</w:t>
      </w:r>
      <w:r w:rsidRPr="00585B44">
        <w:rPr>
          <w:rFonts w:ascii="Times New Roman" w:hAnsi="Times New Roman"/>
          <w:szCs w:val="24"/>
          <w:vertAlign w:val="superscript"/>
        </w:rPr>
        <w:t>1</w:t>
      </w:r>
      <w:r w:rsidRPr="00585B44">
        <w:rPr>
          <w:rFonts w:ascii="Times New Roman" w:hAnsi="Times New Roman"/>
          <w:szCs w:val="24"/>
        </w:rPr>
        <w:t xml:space="preserve"> and E</w:t>
      </w:r>
      <w:r w:rsidRPr="00585B44">
        <w:rPr>
          <w:rFonts w:ascii="Times New Roman" w:hAnsi="Times New Roman"/>
          <w:szCs w:val="24"/>
          <w:vertAlign w:val="superscript"/>
        </w:rPr>
        <w:t>2</w:t>
      </w:r>
      <w:r w:rsidRPr="00585B44">
        <w:rPr>
          <w:rFonts w:ascii="Times New Roman" w:hAnsi="Times New Roman"/>
          <w:szCs w:val="24"/>
        </w:rPr>
        <w:t>), oxidation (using KMnO</w:t>
      </w:r>
      <w:r w:rsidRPr="00585B44">
        <w:rPr>
          <w:rFonts w:ascii="Times New Roman" w:hAnsi="Times New Roman"/>
          <w:szCs w:val="24"/>
          <w:vertAlign w:val="subscript"/>
        </w:rPr>
        <w:t>4</w:t>
      </w:r>
      <w:r w:rsidRPr="00585B44">
        <w:rPr>
          <w:rFonts w:ascii="Times New Roman" w:hAnsi="Times New Roman"/>
          <w:szCs w:val="24"/>
        </w:rPr>
        <w:t>, CrO</w:t>
      </w:r>
      <w:r w:rsidRPr="00585B44">
        <w:rPr>
          <w:rFonts w:ascii="Times New Roman" w:hAnsi="Times New Roman"/>
          <w:szCs w:val="24"/>
          <w:vertAlign w:val="subscript"/>
        </w:rPr>
        <w:t>3</w:t>
      </w:r>
      <w:r w:rsidRPr="00585B44">
        <w:rPr>
          <w:rFonts w:ascii="Times New Roman" w:hAnsi="Times New Roman"/>
          <w:szCs w:val="24"/>
        </w:rPr>
        <w:t>), reduction (Hydrogenation by Ni/H</w:t>
      </w:r>
      <w:r w:rsidRPr="00585B44">
        <w:rPr>
          <w:rFonts w:ascii="Times New Roman" w:hAnsi="Times New Roman"/>
          <w:szCs w:val="24"/>
          <w:vertAlign w:val="subscript"/>
        </w:rPr>
        <w:t>2</w:t>
      </w:r>
      <w:r w:rsidRPr="00585B44">
        <w:rPr>
          <w:rFonts w:ascii="Times New Roman" w:hAnsi="Times New Roman"/>
          <w:szCs w:val="24"/>
        </w:rPr>
        <w:t xml:space="preserve">, </w:t>
      </w:r>
      <w:proofErr w:type="spellStart"/>
      <w:r w:rsidRPr="00585B44">
        <w:rPr>
          <w:rFonts w:ascii="Times New Roman" w:hAnsi="Times New Roman"/>
          <w:szCs w:val="24"/>
        </w:rPr>
        <w:t>Pd</w:t>
      </w:r>
      <w:proofErr w:type="spellEnd"/>
      <w:r w:rsidRPr="00585B44">
        <w:rPr>
          <w:rFonts w:ascii="Times New Roman" w:hAnsi="Times New Roman"/>
          <w:szCs w:val="24"/>
        </w:rPr>
        <w:t>/C)</w:t>
      </w:r>
    </w:p>
    <w:p w:rsidR="00A27C34" w:rsidRPr="00585B44" w:rsidRDefault="00A27C34" w:rsidP="00A27C34">
      <w:pPr>
        <w:spacing w:after="0" w:line="240" w:lineRule="auto"/>
        <w:jc w:val="both"/>
        <w:rPr>
          <w:rFonts w:ascii="Times New Roman" w:hAnsi="Times New Roman"/>
          <w:szCs w:val="24"/>
        </w:rPr>
      </w:pPr>
      <w:r w:rsidRPr="00585B44">
        <w:rPr>
          <w:rFonts w:ascii="Times New Roman" w:hAnsi="Times New Roman"/>
          <w:b/>
          <w:szCs w:val="24"/>
        </w:rPr>
        <w:t xml:space="preserve">Drugs: </w:t>
      </w:r>
      <w:r w:rsidRPr="00585B44">
        <w:rPr>
          <w:rFonts w:ascii="Times New Roman" w:hAnsi="Times New Roman"/>
          <w:szCs w:val="24"/>
        </w:rPr>
        <w:t xml:space="preserve">Definition, classification structure and applications of commonly used drug molecules- </w:t>
      </w:r>
      <w:proofErr w:type="spellStart"/>
      <w:r w:rsidRPr="00585B44">
        <w:rPr>
          <w:rFonts w:ascii="Times New Roman" w:hAnsi="Times New Roman"/>
          <w:szCs w:val="24"/>
        </w:rPr>
        <w:t>paracetamol</w:t>
      </w:r>
      <w:proofErr w:type="spellEnd"/>
      <w:r w:rsidRPr="00585B44">
        <w:rPr>
          <w:rFonts w:ascii="Times New Roman" w:hAnsi="Times New Roman"/>
          <w:szCs w:val="24"/>
        </w:rPr>
        <w:t xml:space="preserve">, aspirin, ibuprofen and </w:t>
      </w:r>
      <w:r w:rsidRPr="00585B44">
        <w:rPr>
          <w:rFonts w:ascii="Times New Roman" w:hAnsi="Times New Roman"/>
          <w:szCs w:val="24"/>
          <w:shd w:val="clear" w:color="auto" w:fill="FFFFFF"/>
        </w:rPr>
        <w:t>diphenhydramine</w:t>
      </w:r>
      <w:r w:rsidRPr="00585B44">
        <w:rPr>
          <w:rFonts w:ascii="Times New Roman" w:hAnsi="Times New Roman"/>
          <w:szCs w:val="24"/>
        </w:rPr>
        <w:t xml:space="preserve"> (Benadryl) </w:t>
      </w:r>
    </w:p>
    <w:p w:rsidR="00A27C34" w:rsidRPr="00585B44" w:rsidRDefault="00A27C34" w:rsidP="00A27C34">
      <w:pPr>
        <w:autoSpaceDE w:val="0"/>
        <w:autoSpaceDN w:val="0"/>
        <w:adjustRightInd w:val="0"/>
        <w:spacing w:after="0" w:line="240" w:lineRule="auto"/>
        <w:jc w:val="both"/>
        <w:rPr>
          <w:rFonts w:ascii="Times New Roman" w:hAnsi="Times New Roman"/>
          <w:szCs w:val="24"/>
        </w:rPr>
      </w:pPr>
      <w:r w:rsidRPr="00585B44">
        <w:rPr>
          <w:rFonts w:ascii="Times New Roman" w:hAnsi="Times New Roman"/>
          <w:szCs w:val="24"/>
        </w:rPr>
        <w:t xml:space="preserve">Principles of spectroscopy and selection rules: Electronic spectroscopy. Fluorescence and its applications in </w:t>
      </w:r>
      <w:proofErr w:type="spellStart"/>
      <w:r w:rsidRPr="00585B44">
        <w:rPr>
          <w:rFonts w:ascii="Times New Roman" w:hAnsi="Times New Roman"/>
          <w:szCs w:val="24"/>
        </w:rPr>
        <w:t>medicine.Vibrational</w:t>
      </w:r>
      <w:proofErr w:type="spellEnd"/>
      <w:r w:rsidRPr="00585B44">
        <w:rPr>
          <w:rFonts w:ascii="Times New Roman" w:hAnsi="Times New Roman"/>
          <w:szCs w:val="24"/>
        </w:rPr>
        <w:t xml:space="preserve"> and rotational spectroscopy of diatomic molecules-</w:t>
      </w:r>
      <w:r w:rsidRPr="00585B44">
        <w:rPr>
          <w:rFonts w:ascii="Times New Roman" w:hAnsi="Times New Roman"/>
          <w:b/>
          <w:szCs w:val="24"/>
        </w:rPr>
        <w:t>Applications</w:t>
      </w:r>
      <w:r w:rsidRPr="00585B44">
        <w:rPr>
          <w:rFonts w:ascii="Times New Roman" w:hAnsi="Times New Roman"/>
          <w:szCs w:val="24"/>
        </w:rPr>
        <w:t>.</w:t>
      </w:r>
    </w:p>
    <w:p w:rsidR="00A27C34" w:rsidRPr="00585B44" w:rsidRDefault="00A27C34" w:rsidP="00A27C34">
      <w:pPr>
        <w:pStyle w:val="ListParagraph"/>
        <w:spacing w:after="0" w:line="240" w:lineRule="auto"/>
        <w:ind w:left="0"/>
        <w:rPr>
          <w:rFonts w:ascii="Times New Roman" w:eastAsia="Calibri" w:hAnsi="Times New Roman"/>
          <w:b/>
          <w:szCs w:val="24"/>
        </w:rPr>
      </w:pPr>
    </w:p>
    <w:p w:rsidR="00A27C34" w:rsidRPr="00585B44" w:rsidRDefault="00A27C34" w:rsidP="00A27C34">
      <w:pPr>
        <w:pStyle w:val="ListParagraph"/>
        <w:spacing w:after="0" w:line="240" w:lineRule="auto"/>
        <w:ind w:left="0"/>
        <w:rPr>
          <w:rFonts w:ascii="Times New Roman" w:hAnsi="Times New Roman"/>
          <w:b/>
          <w:szCs w:val="24"/>
          <w:lang w:val="en-IN"/>
        </w:rPr>
      </w:pPr>
      <w:r w:rsidRPr="00585B44">
        <w:rPr>
          <w:rFonts w:ascii="Times New Roman" w:eastAsia="Calibri" w:hAnsi="Times New Roman"/>
          <w:b/>
          <w:bCs/>
          <w:szCs w:val="24"/>
        </w:rPr>
        <w:t>TEXT BOOKS:</w:t>
      </w:r>
    </w:p>
    <w:p w:rsidR="00A27C34" w:rsidRPr="00585B44" w:rsidRDefault="00A27C34" w:rsidP="00A27C34">
      <w:pPr>
        <w:pStyle w:val="ListParagraph"/>
        <w:numPr>
          <w:ilvl w:val="0"/>
          <w:numId w:val="3"/>
        </w:numPr>
        <w:spacing w:after="0" w:line="240" w:lineRule="auto"/>
        <w:contextualSpacing/>
        <w:rPr>
          <w:rFonts w:ascii="Times New Roman" w:hAnsi="Times New Roman"/>
          <w:bCs/>
          <w:szCs w:val="24"/>
          <w:lang w:val="en-IN"/>
        </w:rPr>
      </w:pPr>
      <w:r w:rsidRPr="00585B44">
        <w:rPr>
          <w:rFonts w:ascii="Times New Roman" w:eastAsia="Calibri" w:hAnsi="Times New Roman"/>
          <w:bCs/>
          <w:szCs w:val="24"/>
        </w:rPr>
        <w:t xml:space="preserve">Engineering Chemistry: PK Jain &amp; MK Jain, </w:t>
      </w:r>
      <w:proofErr w:type="spellStart"/>
      <w:r w:rsidRPr="00585B44">
        <w:rPr>
          <w:rFonts w:ascii="Times New Roman" w:eastAsia="Calibri" w:hAnsi="Times New Roman"/>
          <w:bCs/>
          <w:szCs w:val="24"/>
        </w:rPr>
        <w:t>Dhanapathrai</w:t>
      </w:r>
      <w:proofErr w:type="spellEnd"/>
      <w:r w:rsidRPr="00585B44">
        <w:rPr>
          <w:rFonts w:ascii="Times New Roman" w:eastAsia="Calibri" w:hAnsi="Times New Roman"/>
          <w:bCs/>
          <w:szCs w:val="24"/>
        </w:rPr>
        <w:t xml:space="preserve"> Publications (2018)</w:t>
      </w:r>
    </w:p>
    <w:p w:rsidR="00A27C34" w:rsidRPr="00585B44" w:rsidRDefault="00A27C34" w:rsidP="00A27C34">
      <w:pPr>
        <w:pStyle w:val="ListParagraph"/>
        <w:numPr>
          <w:ilvl w:val="0"/>
          <w:numId w:val="3"/>
        </w:numPr>
        <w:spacing w:after="0" w:line="240" w:lineRule="auto"/>
        <w:contextualSpacing/>
        <w:rPr>
          <w:rFonts w:ascii="Times New Roman" w:hAnsi="Times New Roman"/>
          <w:bCs/>
          <w:szCs w:val="24"/>
          <w:lang w:val="en-IN"/>
        </w:rPr>
      </w:pPr>
      <w:r w:rsidRPr="00585B44">
        <w:rPr>
          <w:rFonts w:ascii="Times New Roman" w:eastAsia="Calibri" w:hAnsi="Times New Roman"/>
          <w:bCs/>
          <w:szCs w:val="24"/>
        </w:rPr>
        <w:t xml:space="preserve">Engineering Chemistry: by </w:t>
      </w:r>
      <w:proofErr w:type="spellStart"/>
      <w:r w:rsidRPr="00585B44">
        <w:rPr>
          <w:rFonts w:ascii="Times New Roman" w:eastAsia="Calibri" w:hAnsi="Times New Roman"/>
          <w:bCs/>
          <w:szCs w:val="24"/>
        </w:rPr>
        <w:t>Thirumala</w:t>
      </w:r>
      <w:proofErr w:type="spellEnd"/>
      <w:r w:rsidRPr="00585B44">
        <w:rPr>
          <w:rFonts w:ascii="Times New Roman" w:eastAsia="Calibri" w:hAnsi="Times New Roman"/>
          <w:bCs/>
          <w:szCs w:val="24"/>
        </w:rPr>
        <w:t xml:space="preserve"> Chary </w:t>
      </w:r>
      <w:proofErr w:type="spellStart"/>
      <w:r w:rsidRPr="00585B44">
        <w:rPr>
          <w:rFonts w:ascii="Times New Roman" w:eastAsia="Calibri" w:hAnsi="Times New Roman"/>
          <w:bCs/>
          <w:szCs w:val="24"/>
        </w:rPr>
        <w:t>Laxminarayana&amp;Shashikala</w:t>
      </w:r>
      <w:proofErr w:type="spellEnd"/>
      <w:r w:rsidRPr="00585B44">
        <w:rPr>
          <w:rFonts w:ascii="Times New Roman" w:eastAsia="Calibri" w:hAnsi="Times New Roman"/>
          <w:bCs/>
          <w:szCs w:val="24"/>
        </w:rPr>
        <w:t>, Pearson Publications (2020)</w:t>
      </w:r>
    </w:p>
    <w:p w:rsidR="00A27C34" w:rsidRPr="00585B44" w:rsidRDefault="00A27C34" w:rsidP="00A27C34">
      <w:pPr>
        <w:pStyle w:val="ListParagraph"/>
        <w:spacing w:after="0" w:line="240" w:lineRule="auto"/>
        <w:ind w:left="0"/>
        <w:rPr>
          <w:rFonts w:ascii="Times New Roman" w:hAnsi="Times New Roman"/>
          <w:b/>
          <w:szCs w:val="24"/>
          <w:lang w:val="en-IN"/>
        </w:rPr>
      </w:pPr>
      <w:r w:rsidRPr="00585B44">
        <w:rPr>
          <w:rFonts w:ascii="Times New Roman" w:eastAsia="Calibri" w:hAnsi="Times New Roman"/>
          <w:b/>
          <w:bCs/>
          <w:szCs w:val="24"/>
        </w:rPr>
        <w:t>REFERENCE BOOKS:</w:t>
      </w:r>
    </w:p>
    <w:p w:rsidR="00A27C34" w:rsidRPr="00585B44" w:rsidRDefault="00A27C34" w:rsidP="00A27C34">
      <w:pPr>
        <w:pStyle w:val="ListParagraph"/>
        <w:numPr>
          <w:ilvl w:val="0"/>
          <w:numId w:val="10"/>
        </w:numPr>
        <w:spacing w:after="0" w:line="240" w:lineRule="auto"/>
        <w:contextualSpacing/>
        <w:jc w:val="both"/>
        <w:rPr>
          <w:rFonts w:ascii="Times New Roman" w:hAnsi="Times New Roman"/>
          <w:bCs/>
          <w:szCs w:val="24"/>
          <w:lang w:val="en-IN"/>
        </w:rPr>
      </w:pPr>
      <w:r w:rsidRPr="00585B44">
        <w:rPr>
          <w:rFonts w:ascii="Times New Roman" w:hAnsi="Times New Roman"/>
          <w:bCs/>
          <w:szCs w:val="24"/>
        </w:rPr>
        <w:t xml:space="preserve">Textbook of Engineering Chemistry: Jaya Shree </w:t>
      </w:r>
      <w:proofErr w:type="spellStart"/>
      <w:r w:rsidRPr="00585B44">
        <w:rPr>
          <w:rFonts w:ascii="Times New Roman" w:hAnsi="Times New Roman"/>
          <w:bCs/>
          <w:szCs w:val="24"/>
        </w:rPr>
        <w:t>Anireddy</w:t>
      </w:r>
      <w:proofErr w:type="spellEnd"/>
      <w:r w:rsidRPr="00585B44">
        <w:rPr>
          <w:rFonts w:ascii="Times New Roman" w:hAnsi="Times New Roman"/>
          <w:bCs/>
          <w:szCs w:val="24"/>
        </w:rPr>
        <w:t>, Wiley Publications (2019)</w:t>
      </w:r>
    </w:p>
    <w:p w:rsidR="00A27C34" w:rsidRPr="00585B44" w:rsidRDefault="00A27C34" w:rsidP="00A27C34">
      <w:pPr>
        <w:pStyle w:val="ListParagraph"/>
        <w:numPr>
          <w:ilvl w:val="0"/>
          <w:numId w:val="10"/>
        </w:numPr>
        <w:spacing w:after="0" w:line="240" w:lineRule="auto"/>
        <w:contextualSpacing/>
        <w:rPr>
          <w:rFonts w:ascii="Times New Roman" w:hAnsi="Times New Roman"/>
          <w:bCs/>
          <w:szCs w:val="24"/>
          <w:lang w:val="en-IN"/>
        </w:rPr>
      </w:pPr>
      <w:r w:rsidRPr="00585B44">
        <w:rPr>
          <w:rFonts w:ascii="Times New Roman" w:hAnsi="Times New Roman"/>
          <w:bCs/>
          <w:szCs w:val="24"/>
        </w:rPr>
        <w:t>Engineering Chemistry: by &amp;</w:t>
      </w:r>
      <w:proofErr w:type="spellStart"/>
      <w:r w:rsidRPr="00585B44">
        <w:rPr>
          <w:rFonts w:ascii="Times New Roman" w:hAnsi="Times New Roman"/>
          <w:bCs/>
          <w:szCs w:val="24"/>
        </w:rPr>
        <w:t>B.Rama</w:t>
      </w:r>
      <w:proofErr w:type="spellEnd"/>
      <w:r w:rsidRPr="00585B44">
        <w:rPr>
          <w:rFonts w:ascii="Times New Roman" w:hAnsi="Times New Roman"/>
          <w:bCs/>
          <w:szCs w:val="24"/>
        </w:rPr>
        <w:t xml:space="preserve"> Devi, </w:t>
      </w:r>
      <w:proofErr w:type="spellStart"/>
      <w:r w:rsidRPr="00585B44">
        <w:rPr>
          <w:rFonts w:ascii="Times New Roman" w:hAnsi="Times New Roman"/>
          <w:bCs/>
          <w:szCs w:val="24"/>
        </w:rPr>
        <w:t>PrsantaRath</w:t>
      </w:r>
      <w:proofErr w:type="spellEnd"/>
      <w:r w:rsidRPr="00585B44">
        <w:rPr>
          <w:rFonts w:ascii="Times New Roman" w:hAnsi="Times New Roman"/>
          <w:bCs/>
          <w:szCs w:val="24"/>
        </w:rPr>
        <w:t xml:space="preserve">&amp; Ch. </w:t>
      </w:r>
      <w:proofErr w:type="spellStart"/>
      <w:r w:rsidRPr="00585B44">
        <w:rPr>
          <w:rFonts w:ascii="Times New Roman" w:hAnsi="Times New Roman"/>
          <w:bCs/>
          <w:szCs w:val="24"/>
        </w:rPr>
        <w:t>VenkataRamana</w:t>
      </w:r>
      <w:proofErr w:type="spellEnd"/>
      <w:r w:rsidRPr="00585B44">
        <w:rPr>
          <w:rFonts w:ascii="Times New Roman" w:hAnsi="Times New Roman"/>
          <w:bCs/>
          <w:szCs w:val="24"/>
        </w:rPr>
        <w:t xml:space="preserve"> Reddy, </w:t>
      </w:r>
      <w:proofErr w:type="spellStart"/>
      <w:r w:rsidRPr="00585B44">
        <w:rPr>
          <w:rFonts w:ascii="Times New Roman" w:hAnsi="Times New Roman"/>
          <w:bCs/>
          <w:szCs w:val="24"/>
        </w:rPr>
        <w:t>Cengage</w:t>
      </w:r>
      <w:proofErr w:type="spellEnd"/>
      <w:r w:rsidRPr="00585B44">
        <w:rPr>
          <w:rFonts w:ascii="Times New Roman" w:hAnsi="Times New Roman"/>
          <w:bCs/>
          <w:szCs w:val="24"/>
        </w:rPr>
        <w:t xml:space="preserve"> Publications (2018)</w:t>
      </w:r>
    </w:p>
    <w:p w:rsidR="00A27C34" w:rsidRPr="00585B44" w:rsidRDefault="00A27C34" w:rsidP="00A27C34">
      <w:pPr>
        <w:pStyle w:val="ListParagraph"/>
        <w:numPr>
          <w:ilvl w:val="0"/>
          <w:numId w:val="10"/>
        </w:numPr>
        <w:spacing w:after="0" w:line="240" w:lineRule="auto"/>
        <w:contextualSpacing/>
        <w:rPr>
          <w:rFonts w:ascii="Times New Roman" w:hAnsi="Times New Roman"/>
          <w:bCs/>
          <w:szCs w:val="24"/>
          <w:lang w:val="en-IN"/>
        </w:rPr>
      </w:pPr>
      <w:r w:rsidRPr="00585B44">
        <w:rPr>
          <w:rFonts w:ascii="Times New Roman" w:hAnsi="Times New Roman"/>
          <w:bCs/>
          <w:szCs w:val="24"/>
        </w:rPr>
        <w:t xml:space="preserve">Engineering Chemistry: </w:t>
      </w:r>
      <w:proofErr w:type="spellStart"/>
      <w:r w:rsidRPr="00585B44">
        <w:rPr>
          <w:rFonts w:ascii="Times New Roman" w:hAnsi="Times New Roman"/>
          <w:bCs/>
          <w:szCs w:val="24"/>
        </w:rPr>
        <w:t>ShashiChawla</w:t>
      </w:r>
      <w:proofErr w:type="spellEnd"/>
      <w:r w:rsidRPr="00585B44">
        <w:rPr>
          <w:rFonts w:ascii="Times New Roman" w:hAnsi="Times New Roman"/>
          <w:bCs/>
          <w:szCs w:val="24"/>
        </w:rPr>
        <w:t xml:space="preserve">, </w:t>
      </w:r>
      <w:proofErr w:type="spellStart"/>
      <w:r w:rsidRPr="00585B44">
        <w:rPr>
          <w:rFonts w:ascii="Times New Roman" w:hAnsi="Times New Roman"/>
          <w:bCs/>
          <w:szCs w:val="24"/>
        </w:rPr>
        <w:t>Dhanapathrai</w:t>
      </w:r>
      <w:proofErr w:type="spellEnd"/>
      <w:r w:rsidRPr="00585B44">
        <w:rPr>
          <w:rFonts w:ascii="Times New Roman" w:hAnsi="Times New Roman"/>
          <w:bCs/>
          <w:szCs w:val="24"/>
        </w:rPr>
        <w:t xml:space="preserve"> Publications (2019)</w:t>
      </w:r>
    </w:p>
    <w:p w:rsidR="00A27C34" w:rsidRPr="00585B44" w:rsidRDefault="00A27C34" w:rsidP="00A27C34">
      <w:pPr>
        <w:pStyle w:val="ListParagraph"/>
        <w:numPr>
          <w:ilvl w:val="0"/>
          <w:numId w:val="10"/>
        </w:numPr>
        <w:spacing w:after="0" w:line="240" w:lineRule="auto"/>
        <w:contextualSpacing/>
        <w:rPr>
          <w:rFonts w:ascii="Times New Roman" w:hAnsi="Times New Roman"/>
          <w:bCs/>
          <w:szCs w:val="24"/>
          <w:lang w:val="en-IN"/>
        </w:rPr>
      </w:pPr>
      <w:r w:rsidRPr="00585B44">
        <w:rPr>
          <w:rFonts w:ascii="Times New Roman" w:hAnsi="Times New Roman"/>
          <w:bCs/>
          <w:szCs w:val="24"/>
        </w:rPr>
        <w:t xml:space="preserve">Textbook of Engineering Chemistry: SS </w:t>
      </w:r>
      <w:proofErr w:type="spellStart"/>
      <w:r w:rsidRPr="00585B44">
        <w:rPr>
          <w:rFonts w:ascii="Times New Roman" w:hAnsi="Times New Roman"/>
          <w:bCs/>
          <w:szCs w:val="24"/>
        </w:rPr>
        <w:t>Dara</w:t>
      </w:r>
      <w:proofErr w:type="spellEnd"/>
      <w:r w:rsidRPr="00585B44">
        <w:rPr>
          <w:rFonts w:ascii="Times New Roman" w:hAnsi="Times New Roman"/>
          <w:bCs/>
          <w:szCs w:val="24"/>
        </w:rPr>
        <w:t xml:space="preserve">, SS </w:t>
      </w:r>
      <w:proofErr w:type="spellStart"/>
      <w:r w:rsidRPr="00585B44">
        <w:rPr>
          <w:rFonts w:ascii="Times New Roman" w:hAnsi="Times New Roman"/>
          <w:bCs/>
          <w:szCs w:val="24"/>
        </w:rPr>
        <w:t>Umare</w:t>
      </w:r>
      <w:proofErr w:type="spellEnd"/>
      <w:r w:rsidRPr="00585B44">
        <w:rPr>
          <w:rFonts w:ascii="Times New Roman" w:hAnsi="Times New Roman"/>
          <w:bCs/>
          <w:szCs w:val="24"/>
        </w:rPr>
        <w:t> S. Chand Publications (2004)</w:t>
      </w:r>
    </w:p>
    <w:p w:rsidR="00A27C34" w:rsidRDefault="00A27C34">
      <w:pPr>
        <w:spacing w:after="0" w:line="240" w:lineRule="auto"/>
        <w:rPr>
          <w:rFonts w:ascii="Times New Roman" w:hAnsi="Times New Roman"/>
          <w:b/>
          <w:u w:val="single"/>
        </w:rPr>
      </w:pPr>
      <w:r>
        <w:rPr>
          <w:rFonts w:ascii="Times New Roman" w:hAnsi="Times New Roman"/>
          <w:b/>
          <w:u w:val="single"/>
        </w:rPr>
        <w:br w:type="page"/>
      </w:r>
    </w:p>
    <w:tbl>
      <w:tblPr>
        <w:tblW w:w="5334" w:type="dxa"/>
        <w:tblInd w:w="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08"/>
        <w:gridCol w:w="420"/>
        <w:gridCol w:w="420"/>
        <w:gridCol w:w="337"/>
        <w:gridCol w:w="337"/>
        <w:gridCol w:w="337"/>
        <w:gridCol w:w="337"/>
        <w:gridCol w:w="337"/>
        <w:gridCol w:w="337"/>
        <w:gridCol w:w="452"/>
        <w:gridCol w:w="452"/>
        <w:gridCol w:w="452"/>
      </w:tblGrid>
      <w:tr w:rsidR="00A06270" w:rsidRPr="004B2D1E" w:rsidTr="00A06270">
        <w:trPr>
          <w:trHeight w:val="137"/>
        </w:trPr>
        <w:tc>
          <w:tcPr>
            <w:tcW w:w="708" w:type="dxa"/>
            <w:vAlign w:val="center"/>
          </w:tcPr>
          <w:p w:rsidR="00A06270" w:rsidRPr="004B2D1E" w:rsidRDefault="00A06270" w:rsidP="00A06270">
            <w:pPr>
              <w:spacing w:after="0" w:line="240" w:lineRule="auto"/>
              <w:rPr>
                <w:rFonts w:ascii="Times New Roman" w:hAnsi="Times New Roman"/>
                <w:b/>
                <w:bCs/>
                <w:sz w:val="20"/>
                <w:szCs w:val="20"/>
              </w:rPr>
            </w:pPr>
            <w:r w:rsidRPr="004B2D1E">
              <w:rPr>
                <w:rFonts w:ascii="Times New Roman" w:hAnsi="Times New Roman"/>
                <w:b/>
                <w:bCs/>
                <w:sz w:val="20"/>
                <w:szCs w:val="20"/>
              </w:rPr>
              <w:lastRenderedPageBreak/>
              <w:t>PO’s</w:t>
            </w:r>
          </w:p>
        </w:tc>
        <w:tc>
          <w:tcPr>
            <w:tcW w:w="408"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r w:rsidRPr="004B2D1E">
              <w:rPr>
                <w:rFonts w:ascii="Times New Roman" w:hAnsi="Times New Roman"/>
                <w:b/>
                <w:sz w:val="20"/>
                <w:szCs w:val="20"/>
              </w:rPr>
              <w:t>1</w:t>
            </w:r>
          </w:p>
        </w:tc>
        <w:tc>
          <w:tcPr>
            <w:tcW w:w="420"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r w:rsidRPr="004B2D1E">
              <w:rPr>
                <w:rFonts w:ascii="Times New Roman" w:hAnsi="Times New Roman"/>
                <w:b/>
                <w:bCs/>
                <w:color w:val="000000"/>
                <w:sz w:val="20"/>
                <w:szCs w:val="20"/>
              </w:rPr>
              <w:t>2</w:t>
            </w:r>
          </w:p>
        </w:tc>
        <w:tc>
          <w:tcPr>
            <w:tcW w:w="420"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r w:rsidRPr="004B2D1E">
              <w:rPr>
                <w:rFonts w:ascii="Times New Roman" w:hAnsi="Times New Roman"/>
                <w:b/>
                <w:bCs/>
                <w:color w:val="000000"/>
                <w:sz w:val="20"/>
                <w:szCs w:val="20"/>
              </w:rPr>
              <w:t>3</w:t>
            </w:r>
          </w:p>
        </w:tc>
        <w:tc>
          <w:tcPr>
            <w:tcW w:w="337"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r w:rsidRPr="004B2D1E">
              <w:rPr>
                <w:rFonts w:ascii="Times New Roman" w:hAnsi="Times New Roman"/>
                <w:b/>
                <w:bCs/>
                <w:color w:val="000000"/>
                <w:sz w:val="20"/>
                <w:szCs w:val="20"/>
              </w:rPr>
              <w:t>4</w:t>
            </w:r>
          </w:p>
        </w:tc>
        <w:tc>
          <w:tcPr>
            <w:tcW w:w="337"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r w:rsidRPr="004B2D1E">
              <w:rPr>
                <w:rFonts w:ascii="Times New Roman" w:hAnsi="Times New Roman"/>
                <w:b/>
                <w:bCs/>
                <w:color w:val="000000"/>
                <w:sz w:val="20"/>
                <w:szCs w:val="20"/>
              </w:rPr>
              <w:t>5</w:t>
            </w:r>
          </w:p>
        </w:tc>
        <w:tc>
          <w:tcPr>
            <w:tcW w:w="337"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r w:rsidRPr="004B2D1E">
              <w:rPr>
                <w:rFonts w:ascii="Times New Roman" w:hAnsi="Times New Roman"/>
                <w:b/>
                <w:bCs/>
                <w:color w:val="000000"/>
                <w:sz w:val="20"/>
                <w:szCs w:val="20"/>
              </w:rPr>
              <w:t>6</w:t>
            </w:r>
          </w:p>
        </w:tc>
        <w:tc>
          <w:tcPr>
            <w:tcW w:w="337"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r w:rsidRPr="004B2D1E">
              <w:rPr>
                <w:rFonts w:ascii="Times New Roman" w:hAnsi="Times New Roman"/>
                <w:b/>
                <w:bCs/>
                <w:color w:val="000000"/>
                <w:sz w:val="20"/>
                <w:szCs w:val="20"/>
              </w:rPr>
              <w:t>7</w:t>
            </w:r>
          </w:p>
        </w:tc>
        <w:tc>
          <w:tcPr>
            <w:tcW w:w="337"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r w:rsidRPr="004B2D1E">
              <w:rPr>
                <w:rFonts w:ascii="Times New Roman" w:hAnsi="Times New Roman"/>
                <w:b/>
                <w:bCs/>
                <w:color w:val="000000"/>
                <w:sz w:val="20"/>
                <w:szCs w:val="20"/>
              </w:rPr>
              <w:t>8</w:t>
            </w:r>
          </w:p>
        </w:tc>
        <w:tc>
          <w:tcPr>
            <w:tcW w:w="337"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r w:rsidRPr="004B2D1E">
              <w:rPr>
                <w:rFonts w:ascii="Times New Roman" w:hAnsi="Times New Roman"/>
                <w:b/>
                <w:bCs/>
                <w:color w:val="000000"/>
                <w:sz w:val="20"/>
                <w:szCs w:val="20"/>
              </w:rPr>
              <w:t>9</w:t>
            </w:r>
          </w:p>
        </w:tc>
        <w:tc>
          <w:tcPr>
            <w:tcW w:w="452"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r w:rsidRPr="004B2D1E">
              <w:rPr>
                <w:rFonts w:ascii="Times New Roman" w:hAnsi="Times New Roman"/>
                <w:b/>
                <w:bCs/>
                <w:color w:val="000000"/>
                <w:sz w:val="20"/>
                <w:szCs w:val="20"/>
              </w:rPr>
              <w:t>10</w:t>
            </w:r>
          </w:p>
        </w:tc>
        <w:tc>
          <w:tcPr>
            <w:tcW w:w="452"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r w:rsidRPr="004B2D1E">
              <w:rPr>
                <w:rFonts w:ascii="Times New Roman" w:hAnsi="Times New Roman"/>
                <w:b/>
                <w:bCs/>
                <w:color w:val="000000"/>
                <w:sz w:val="20"/>
                <w:szCs w:val="20"/>
              </w:rPr>
              <w:t>11</w:t>
            </w:r>
          </w:p>
        </w:tc>
        <w:tc>
          <w:tcPr>
            <w:tcW w:w="452"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r w:rsidRPr="004B2D1E">
              <w:rPr>
                <w:rFonts w:ascii="Times New Roman" w:hAnsi="Times New Roman"/>
                <w:b/>
                <w:bCs/>
                <w:color w:val="000000"/>
                <w:sz w:val="20"/>
                <w:szCs w:val="20"/>
              </w:rPr>
              <w:t>12</w:t>
            </w:r>
          </w:p>
        </w:tc>
      </w:tr>
      <w:tr w:rsidR="00A06270" w:rsidRPr="004B2D1E" w:rsidTr="00A06270">
        <w:trPr>
          <w:trHeight w:val="86"/>
        </w:trPr>
        <w:tc>
          <w:tcPr>
            <w:tcW w:w="708" w:type="dxa"/>
            <w:vAlign w:val="center"/>
          </w:tcPr>
          <w:p w:rsidR="00A06270" w:rsidRPr="004B2D1E" w:rsidRDefault="00A06270" w:rsidP="00A06270">
            <w:pPr>
              <w:spacing w:after="0" w:line="240" w:lineRule="auto"/>
              <w:rPr>
                <w:rFonts w:ascii="Times New Roman" w:hAnsi="Times New Roman"/>
                <w:b/>
                <w:bCs/>
                <w:color w:val="000000"/>
                <w:sz w:val="20"/>
                <w:szCs w:val="20"/>
              </w:rPr>
            </w:pPr>
            <w:r w:rsidRPr="004B2D1E">
              <w:rPr>
                <w:rFonts w:ascii="Times New Roman" w:hAnsi="Times New Roman"/>
                <w:b/>
                <w:bCs/>
                <w:color w:val="000000"/>
                <w:sz w:val="20"/>
                <w:szCs w:val="20"/>
              </w:rPr>
              <w:t>Level</w:t>
            </w:r>
          </w:p>
        </w:tc>
        <w:tc>
          <w:tcPr>
            <w:tcW w:w="408"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r w:rsidRPr="004B2D1E">
              <w:rPr>
                <w:rFonts w:ascii="Times New Roman" w:hAnsi="Times New Roman"/>
                <w:b/>
                <w:bCs/>
                <w:color w:val="000000"/>
                <w:sz w:val="20"/>
                <w:szCs w:val="20"/>
              </w:rPr>
              <w:t>H</w:t>
            </w:r>
          </w:p>
        </w:tc>
        <w:tc>
          <w:tcPr>
            <w:tcW w:w="420"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r w:rsidRPr="004B2D1E">
              <w:rPr>
                <w:rFonts w:ascii="Times New Roman" w:hAnsi="Times New Roman"/>
                <w:b/>
                <w:bCs/>
                <w:color w:val="000000"/>
                <w:sz w:val="20"/>
                <w:szCs w:val="20"/>
              </w:rPr>
              <w:t>M</w:t>
            </w:r>
          </w:p>
        </w:tc>
        <w:tc>
          <w:tcPr>
            <w:tcW w:w="420"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r w:rsidRPr="004B2D1E">
              <w:rPr>
                <w:rFonts w:ascii="Times New Roman" w:hAnsi="Times New Roman"/>
                <w:b/>
                <w:bCs/>
                <w:color w:val="000000"/>
                <w:sz w:val="20"/>
                <w:szCs w:val="20"/>
              </w:rPr>
              <w:t>M</w:t>
            </w:r>
          </w:p>
        </w:tc>
        <w:tc>
          <w:tcPr>
            <w:tcW w:w="337"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p>
        </w:tc>
        <w:tc>
          <w:tcPr>
            <w:tcW w:w="337"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p>
        </w:tc>
        <w:tc>
          <w:tcPr>
            <w:tcW w:w="337"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p>
        </w:tc>
        <w:tc>
          <w:tcPr>
            <w:tcW w:w="337"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p>
        </w:tc>
        <w:tc>
          <w:tcPr>
            <w:tcW w:w="337"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p>
        </w:tc>
        <w:tc>
          <w:tcPr>
            <w:tcW w:w="337"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p>
        </w:tc>
        <w:tc>
          <w:tcPr>
            <w:tcW w:w="452"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p>
        </w:tc>
        <w:tc>
          <w:tcPr>
            <w:tcW w:w="452"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p>
        </w:tc>
        <w:tc>
          <w:tcPr>
            <w:tcW w:w="452" w:type="dxa"/>
            <w:noWrap/>
            <w:vAlign w:val="center"/>
          </w:tcPr>
          <w:p w:rsidR="00A06270" w:rsidRPr="004B2D1E" w:rsidRDefault="00A06270" w:rsidP="00A06270">
            <w:pPr>
              <w:spacing w:after="0" w:line="240" w:lineRule="auto"/>
              <w:jc w:val="center"/>
              <w:rPr>
                <w:rFonts w:ascii="Times New Roman" w:hAnsi="Times New Roman"/>
                <w:b/>
                <w:bCs/>
                <w:color w:val="000000"/>
                <w:sz w:val="20"/>
                <w:szCs w:val="20"/>
              </w:rPr>
            </w:pPr>
          </w:p>
        </w:tc>
      </w:tr>
    </w:tbl>
    <w:p w:rsidR="00A06270" w:rsidRDefault="00A06270" w:rsidP="007C29CB">
      <w:pPr>
        <w:spacing w:after="0" w:line="240" w:lineRule="auto"/>
        <w:jc w:val="center"/>
        <w:rPr>
          <w:rFonts w:ascii="Times New Roman" w:hAnsi="Times New Roman"/>
          <w:b/>
          <w:sz w:val="24"/>
          <w:szCs w:val="24"/>
        </w:rPr>
      </w:pPr>
    </w:p>
    <w:p w:rsidR="007C29CB" w:rsidRPr="0001697B" w:rsidRDefault="007C29CB" w:rsidP="007C29CB">
      <w:pPr>
        <w:spacing w:after="0" w:line="240" w:lineRule="auto"/>
        <w:jc w:val="center"/>
        <w:rPr>
          <w:rFonts w:ascii="Times New Roman" w:hAnsi="Times New Roman"/>
          <w:b/>
          <w:sz w:val="24"/>
          <w:szCs w:val="24"/>
        </w:rPr>
      </w:pPr>
      <w:r w:rsidRPr="0001697B">
        <w:rPr>
          <w:rFonts w:ascii="Times New Roman" w:hAnsi="Times New Roman"/>
          <w:b/>
          <w:sz w:val="24"/>
          <w:szCs w:val="24"/>
        </w:rPr>
        <w:t xml:space="preserve">Syllabus for B. Tech I Year </w:t>
      </w:r>
      <w:r>
        <w:rPr>
          <w:rFonts w:ascii="Times New Roman" w:hAnsi="Times New Roman"/>
          <w:b/>
          <w:sz w:val="24"/>
          <w:szCs w:val="24"/>
        </w:rPr>
        <w:t>I</w:t>
      </w:r>
      <w:r w:rsidRPr="0001697B">
        <w:rPr>
          <w:rFonts w:ascii="Times New Roman" w:hAnsi="Times New Roman"/>
          <w:b/>
          <w:sz w:val="24"/>
          <w:szCs w:val="24"/>
        </w:rPr>
        <w:t>I semester</w:t>
      </w:r>
    </w:p>
    <w:p w:rsidR="007C29CB" w:rsidRPr="00DA482D" w:rsidRDefault="007C29CB" w:rsidP="007C29CB">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7C29CB" w:rsidRDefault="007C29CB" w:rsidP="007C29CB">
      <w:pPr>
        <w:spacing w:after="0" w:line="240" w:lineRule="auto"/>
        <w:jc w:val="center"/>
        <w:rPr>
          <w:rFonts w:ascii="Times New Roman" w:hAnsi="Times New Roman"/>
          <w:b/>
          <w:bCs/>
          <w:sz w:val="26"/>
        </w:rPr>
      </w:pPr>
      <w:r w:rsidRPr="007C29CB">
        <w:rPr>
          <w:rFonts w:ascii="Times New Roman" w:hAnsi="Times New Roman"/>
          <w:b/>
          <w:bCs/>
          <w:sz w:val="26"/>
        </w:rPr>
        <w:t>DATA STRUCTURES</w:t>
      </w:r>
    </w:p>
    <w:p w:rsidR="00A06270" w:rsidRDefault="00A06270" w:rsidP="007C29CB">
      <w:pPr>
        <w:spacing w:after="0" w:line="240" w:lineRule="auto"/>
        <w:jc w:val="center"/>
        <w:rPr>
          <w:rFonts w:ascii="Times New Roman" w:hAnsi="Times New Roman"/>
          <w:b/>
          <w:bCs/>
          <w:sz w:val="26"/>
        </w:rPr>
      </w:pPr>
      <w:r w:rsidRPr="00A06270">
        <w:rPr>
          <w:rFonts w:ascii="Times New Roman" w:hAnsi="Times New Roman"/>
          <w:b/>
          <w:sz w:val="20"/>
          <w:szCs w:val="24"/>
        </w:rPr>
        <w:t>(Common to all Branches)</w:t>
      </w:r>
    </w:p>
    <w:p w:rsidR="007C29CB" w:rsidRPr="00046000" w:rsidRDefault="007C29CB" w:rsidP="007C29CB">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7C29CB" w:rsidRPr="006370DF" w:rsidTr="00FD6B57">
        <w:tc>
          <w:tcPr>
            <w:tcW w:w="350" w:type="dxa"/>
            <w:vAlign w:val="center"/>
          </w:tcPr>
          <w:p w:rsidR="007C29CB" w:rsidRPr="006370DF" w:rsidRDefault="007C29CB" w:rsidP="00FD6B57">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7C29CB" w:rsidRPr="006370DF" w:rsidRDefault="007C29CB" w:rsidP="00FD6B57">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7C29CB" w:rsidRPr="006370DF" w:rsidRDefault="007C29CB" w:rsidP="00FD6B57">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7C29CB" w:rsidRPr="006370DF" w:rsidRDefault="007C29CB" w:rsidP="00FD6B57">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7C29CB" w:rsidRPr="006370DF" w:rsidTr="00FD6B57">
        <w:tc>
          <w:tcPr>
            <w:tcW w:w="350" w:type="dxa"/>
            <w:vAlign w:val="center"/>
          </w:tcPr>
          <w:p w:rsidR="007C29CB" w:rsidRPr="006370DF" w:rsidRDefault="007C29CB" w:rsidP="00FD6B57">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7C29CB" w:rsidRPr="006370DF" w:rsidRDefault="007C29CB"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7C29CB" w:rsidRPr="006370DF" w:rsidRDefault="007C29CB"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7C29CB" w:rsidRPr="006370DF" w:rsidRDefault="007C29CB" w:rsidP="00FD6B57">
            <w:pPr>
              <w:spacing w:after="0"/>
              <w:jc w:val="center"/>
              <w:rPr>
                <w:rFonts w:ascii="Times New Roman" w:hAnsi="Times New Roman"/>
                <w:b/>
                <w:bCs/>
                <w:sz w:val="16"/>
                <w:szCs w:val="16"/>
              </w:rPr>
            </w:pPr>
            <w:r>
              <w:rPr>
                <w:rFonts w:ascii="Times New Roman" w:hAnsi="Times New Roman"/>
                <w:b/>
                <w:bCs/>
                <w:sz w:val="16"/>
                <w:szCs w:val="16"/>
              </w:rPr>
              <w:t>3</w:t>
            </w:r>
          </w:p>
        </w:tc>
      </w:tr>
    </w:tbl>
    <w:p w:rsidR="007C29CB" w:rsidRDefault="007C29CB" w:rsidP="007C29CB">
      <w:pPr>
        <w:spacing w:after="0"/>
        <w:rPr>
          <w:rFonts w:ascii="Times New Roman" w:hAnsi="Times New Roman"/>
          <w:b/>
          <w:bCs/>
          <w:sz w:val="24"/>
        </w:rPr>
      </w:pPr>
      <w:r>
        <w:rPr>
          <w:rFonts w:ascii="Times New Roman" w:hAnsi="Times New Roman"/>
          <w:b/>
          <w:bCs/>
          <w:sz w:val="24"/>
        </w:rPr>
        <w:t>Code: 9EC01</w:t>
      </w:r>
    </w:p>
    <w:p w:rsidR="007C29CB" w:rsidRPr="00E05852" w:rsidRDefault="007C29CB" w:rsidP="007C29CB">
      <w:pPr>
        <w:spacing w:after="0" w:line="240" w:lineRule="auto"/>
        <w:contextualSpacing/>
        <w:rPr>
          <w:rFonts w:ascii="Times New Roman" w:hAnsi="Times New Roman"/>
          <w:b/>
          <w:bCs/>
          <w:sz w:val="24"/>
        </w:rPr>
      </w:pPr>
    </w:p>
    <w:p w:rsidR="00C3227D" w:rsidRPr="00A06270" w:rsidRDefault="00A06270" w:rsidP="00A06270">
      <w:pPr>
        <w:spacing w:after="0" w:line="240" w:lineRule="auto"/>
        <w:contextualSpacing/>
        <w:rPr>
          <w:rFonts w:ascii="Times New Roman" w:hAnsi="Times New Roman"/>
          <w:b/>
          <w:bCs/>
          <w:i/>
          <w:sz w:val="20"/>
        </w:rPr>
      </w:pPr>
      <w:r w:rsidRPr="00A06270">
        <w:rPr>
          <w:rFonts w:ascii="Times New Roman" w:hAnsi="Times New Roman"/>
          <w:b/>
          <w:i/>
          <w:sz w:val="20"/>
        </w:rPr>
        <w:t>Prerequisites: Problem Solving using C</w:t>
      </w:r>
    </w:p>
    <w:p w:rsidR="00A06270" w:rsidRPr="00A06270" w:rsidRDefault="00A06270" w:rsidP="00A06270">
      <w:pPr>
        <w:spacing w:after="0" w:line="240" w:lineRule="auto"/>
        <w:rPr>
          <w:rFonts w:ascii="Times New Roman" w:hAnsi="Times New Roman"/>
          <w:b/>
          <w:bCs/>
          <w:i/>
          <w:sz w:val="20"/>
        </w:rPr>
      </w:pPr>
    </w:p>
    <w:p w:rsidR="00A06270" w:rsidRPr="00A06270" w:rsidRDefault="00A06270" w:rsidP="00A06270">
      <w:pPr>
        <w:spacing w:after="0" w:line="240" w:lineRule="auto"/>
        <w:jc w:val="both"/>
        <w:rPr>
          <w:rFonts w:ascii="Times New Roman" w:hAnsi="Times New Roman"/>
          <w:b/>
          <w:i/>
          <w:sz w:val="20"/>
        </w:rPr>
      </w:pPr>
      <w:r w:rsidRPr="00A06270">
        <w:rPr>
          <w:rFonts w:ascii="Times New Roman" w:hAnsi="Times New Roman"/>
          <w:b/>
          <w:i/>
          <w:sz w:val="20"/>
        </w:rPr>
        <w:t>Course Objectives:</w:t>
      </w:r>
    </w:p>
    <w:p w:rsidR="00A06270" w:rsidRPr="00A06270" w:rsidRDefault="00A06270" w:rsidP="00B05DBF">
      <w:pPr>
        <w:pStyle w:val="ListParagraph"/>
        <w:widowControl w:val="0"/>
        <w:numPr>
          <w:ilvl w:val="0"/>
          <w:numId w:val="34"/>
        </w:numPr>
        <w:autoSpaceDE w:val="0"/>
        <w:autoSpaceDN w:val="0"/>
        <w:spacing w:after="0" w:line="240" w:lineRule="auto"/>
        <w:ind w:right="238"/>
        <w:contextualSpacing/>
        <w:jc w:val="both"/>
        <w:rPr>
          <w:rFonts w:ascii="Times New Roman" w:hAnsi="Times New Roman"/>
          <w:i/>
          <w:sz w:val="20"/>
        </w:rPr>
      </w:pPr>
      <w:bookmarkStart w:id="2" w:name="1.Understand___the_concepts_of_Abstract_"/>
      <w:bookmarkEnd w:id="2"/>
      <w:r w:rsidRPr="00A06270">
        <w:rPr>
          <w:rFonts w:ascii="Times New Roman" w:hAnsi="Times New Roman"/>
          <w:i/>
          <w:sz w:val="20"/>
        </w:rPr>
        <w:t xml:space="preserve">To provide the knowledge of structures, unions, </w:t>
      </w:r>
      <w:proofErr w:type="spellStart"/>
      <w:r w:rsidRPr="00A06270">
        <w:rPr>
          <w:rFonts w:ascii="Times New Roman" w:hAnsi="Times New Roman"/>
          <w:i/>
          <w:sz w:val="20"/>
        </w:rPr>
        <w:t>enum</w:t>
      </w:r>
      <w:proofErr w:type="spellEnd"/>
      <w:r w:rsidRPr="00A06270">
        <w:rPr>
          <w:rFonts w:ascii="Times New Roman" w:hAnsi="Times New Roman"/>
          <w:i/>
          <w:sz w:val="20"/>
        </w:rPr>
        <w:t xml:space="preserve"> and </w:t>
      </w:r>
      <w:proofErr w:type="spellStart"/>
      <w:r w:rsidRPr="00A06270">
        <w:rPr>
          <w:rFonts w:ascii="Times New Roman" w:hAnsi="Times New Roman"/>
          <w:i/>
          <w:sz w:val="20"/>
        </w:rPr>
        <w:t>typedef</w:t>
      </w:r>
      <w:proofErr w:type="spellEnd"/>
      <w:r w:rsidRPr="00A06270">
        <w:rPr>
          <w:rFonts w:ascii="Times New Roman" w:hAnsi="Times New Roman"/>
          <w:i/>
          <w:sz w:val="20"/>
        </w:rPr>
        <w:t>.</w:t>
      </w:r>
    </w:p>
    <w:p w:rsidR="00A06270" w:rsidRPr="00A06270" w:rsidRDefault="00A06270" w:rsidP="00B05DBF">
      <w:pPr>
        <w:pStyle w:val="ListParagraph"/>
        <w:widowControl w:val="0"/>
        <w:numPr>
          <w:ilvl w:val="0"/>
          <w:numId w:val="34"/>
        </w:numPr>
        <w:autoSpaceDE w:val="0"/>
        <w:autoSpaceDN w:val="0"/>
        <w:spacing w:after="0" w:line="240" w:lineRule="auto"/>
        <w:ind w:right="238"/>
        <w:contextualSpacing/>
        <w:jc w:val="both"/>
        <w:rPr>
          <w:rFonts w:ascii="Times New Roman" w:hAnsi="Times New Roman"/>
          <w:i/>
          <w:sz w:val="20"/>
        </w:rPr>
      </w:pPr>
      <w:r w:rsidRPr="00A06270">
        <w:rPr>
          <w:rFonts w:ascii="Times New Roman" w:hAnsi="Times New Roman"/>
          <w:i/>
          <w:sz w:val="20"/>
        </w:rPr>
        <w:t xml:space="preserve">To understand and learn the applications of Abstract data Type, linear data structures such as stacks, queues </w:t>
      </w:r>
      <w:bookmarkStart w:id="3" w:name="2.Comprehend_different_nonlinear_data_st"/>
      <w:bookmarkEnd w:id="3"/>
      <w:r w:rsidRPr="00A06270">
        <w:rPr>
          <w:rFonts w:ascii="Times New Roman" w:hAnsi="Times New Roman"/>
          <w:i/>
          <w:sz w:val="20"/>
        </w:rPr>
        <w:t>and linked list.</w:t>
      </w:r>
    </w:p>
    <w:p w:rsidR="00A06270" w:rsidRPr="00A06270" w:rsidRDefault="00A06270" w:rsidP="00B05DBF">
      <w:pPr>
        <w:pStyle w:val="ListParagraph"/>
        <w:widowControl w:val="0"/>
        <w:numPr>
          <w:ilvl w:val="0"/>
          <w:numId w:val="34"/>
        </w:numPr>
        <w:autoSpaceDE w:val="0"/>
        <w:autoSpaceDN w:val="0"/>
        <w:spacing w:after="0" w:line="240" w:lineRule="auto"/>
        <w:ind w:right="238"/>
        <w:contextualSpacing/>
        <w:jc w:val="both"/>
        <w:rPr>
          <w:rFonts w:ascii="Times New Roman" w:hAnsi="Times New Roman"/>
          <w:i/>
          <w:sz w:val="20"/>
        </w:rPr>
      </w:pPr>
      <w:r w:rsidRPr="00A06270">
        <w:rPr>
          <w:rFonts w:ascii="Times New Roman" w:hAnsi="Times New Roman"/>
          <w:i/>
          <w:sz w:val="20"/>
        </w:rPr>
        <w:t>To comprehend different nonlinear data structures.</w:t>
      </w:r>
    </w:p>
    <w:p w:rsidR="00A06270" w:rsidRPr="00A06270" w:rsidRDefault="00A06270" w:rsidP="00B05DBF">
      <w:pPr>
        <w:pStyle w:val="ListParagraph"/>
        <w:widowControl w:val="0"/>
        <w:numPr>
          <w:ilvl w:val="0"/>
          <w:numId w:val="34"/>
        </w:numPr>
        <w:autoSpaceDE w:val="0"/>
        <w:autoSpaceDN w:val="0"/>
        <w:spacing w:after="0" w:line="240" w:lineRule="auto"/>
        <w:ind w:right="238"/>
        <w:contextualSpacing/>
        <w:jc w:val="both"/>
        <w:rPr>
          <w:rFonts w:ascii="Times New Roman" w:hAnsi="Times New Roman"/>
          <w:i/>
          <w:sz w:val="20"/>
        </w:rPr>
      </w:pPr>
      <w:r w:rsidRPr="00A06270">
        <w:rPr>
          <w:rFonts w:ascii="Times New Roman" w:hAnsi="Times New Roman"/>
          <w:i/>
          <w:sz w:val="20"/>
        </w:rPr>
        <w:t>To understand and analyze the concepts of   various searching and sorting techniques.</w:t>
      </w:r>
    </w:p>
    <w:p w:rsidR="00A06270" w:rsidRPr="00A06270" w:rsidRDefault="00A06270" w:rsidP="00A06270">
      <w:pPr>
        <w:pStyle w:val="ListParagraph"/>
        <w:widowControl w:val="0"/>
        <w:autoSpaceDE w:val="0"/>
        <w:autoSpaceDN w:val="0"/>
        <w:spacing w:after="0" w:line="240" w:lineRule="auto"/>
        <w:ind w:left="1080" w:right="238"/>
        <w:jc w:val="both"/>
        <w:rPr>
          <w:rFonts w:ascii="Times New Roman" w:hAnsi="Times New Roman"/>
          <w:i/>
          <w:sz w:val="20"/>
        </w:rPr>
      </w:pPr>
    </w:p>
    <w:p w:rsidR="00A06270" w:rsidRPr="00A06270" w:rsidRDefault="00A06270" w:rsidP="00A06270">
      <w:pPr>
        <w:spacing w:after="0" w:line="240" w:lineRule="auto"/>
        <w:rPr>
          <w:rFonts w:ascii="Times New Roman" w:hAnsi="Times New Roman"/>
          <w:b/>
          <w:bCs/>
          <w:i/>
          <w:sz w:val="20"/>
        </w:rPr>
      </w:pPr>
      <w:bookmarkStart w:id="4" w:name="3.Understand_object-oriented_programming"/>
      <w:bookmarkEnd w:id="4"/>
      <w:r w:rsidRPr="00A06270">
        <w:rPr>
          <w:rFonts w:ascii="Times New Roman" w:hAnsi="Times New Roman"/>
          <w:b/>
          <w:bCs/>
          <w:i/>
          <w:sz w:val="20"/>
        </w:rPr>
        <w:t>Course Outcomes:</w:t>
      </w:r>
    </w:p>
    <w:p w:rsidR="00A06270" w:rsidRPr="00A06270" w:rsidRDefault="00A06270" w:rsidP="00A06270">
      <w:pPr>
        <w:spacing w:after="0" w:line="240" w:lineRule="auto"/>
        <w:rPr>
          <w:rFonts w:ascii="Times New Roman" w:hAnsi="Times New Roman"/>
          <w:i/>
          <w:sz w:val="20"/>
        </w:rPr>
      </w:pPr>
      <w:r w:rsidRPr="00A06270">
        <w:rPr>
          <w:rFonts w:ascii="Times New Roman" w:hAnsi="Times New Roman"/>
          <w:i/>
          <w:sz w:val="20"/>
        </w:rPr>
        <w:t>After completion of this course student will be able to:</w:t>
      </w:r>
    </w:p>
    <w:p w:rsidR="00A06270" w:rsidRPr="00A06270" w:rsidRDefault="00A06270" w:rsidP="00B05DBF">
      <w:pPr>
        <w:pStyle w:val="ListParagraph"/>
        <w:widowControl w:val="0"/>
        <w:numPr>
          <w:ilvl w:val="0"/>
          <w:numId w:val="35"/>
        </w:numPr>
        <w:autoSpaceDE w:val="0"/>
        <w:autoSpaceDN w:val="0"/>
        <w:spacing w:after="0" w:line="240" w:lineRule="auto"/>
        <w:ind w:right="239"/>
        <w:contextualSpacing/>
        <w:rPr>
          <w:rFonts w:ascii="Times New Roman" w:hAnsi="Times New Roman"/>
          <w:i/>
          <w:sz w:val="20"/>
        </w:rPr>
      </w:pPr>
      <w:r w:rsidRPr="00A06270">
        <w:rPr>
          <w:rFonts w:ascii="Times New Roman" w:hAnsi="Times New Roman"/>
          <w:i/>
          <w:sz w:val="20"/>
        </w:rPr>
        <w:t xml:space="preserve">Design the programs using structures, unions and </w:t>
      </w:r>
      <w:proofErr w:type="spellStart"/>
      <w:r w:rsidRPr="00A06270">
        <w:rPr>
          <w:rFonts w:ascii="Times New Roman" w:hAnsi="Times New Roman"/>
          <w:i/>
          <w:sz w:val="20"/>
        </w:rPr>
        <w:t>enum</w:t>
      </w:r>
      <w:proofErr w:type="spellEnd"/>
      <w:r w:rsidRPr="00A06270">
        <w:rPr>
          <w:rFonts w:ascii="Times New Roman" w:hAnsi="Times New Roman"/>
          <w:i/>
          <w:sz w:val="20"/>
        </w:rPr>
        <w:t>.</w:t>
      </w:r>
    </w:p>
    <w:p w:rsidR="00A06270" w:rsidRPr="00A06270" w:rsidRDefault="00A06270" w:rsidP="00B05DBF">
      <w:pPr>
        <w:pStyle w:val="ListParagraph"/>
        <w:widowControl w:val="0"/>
        <w:numPr>
          <w:ilvl w:val="0"/>
          <w:numId w:val="35"/>
        </w:numPr>
        <w:autoSpaceDE w:val="0"/>
        <w:autoSpaceDN w:val="0"/>
        <w:spacing w:after="0" w:line="240" w:lineRule="auto"/>
        <w:ind w:right="239"/>
        <w:contextualSpacing/>
        <w:rPr>
          <w:rFonts w:ascii="Times New Roman" w:hAnsi="Times New Roman"/>
          <w:i/>
          <w:sz w:val="20"/>
        </w:rPr>
      </w:pPr>
      <w:r w:rsidRPr="00A06270">
        <w:rPr>
          <w:rFonts w:ascii="Times New Roman" w:hAnsi="Times New Roman"/>
          <w:i/>
          <w:sz w:val="20"/>
        </w:rPr>
        <w:t xml:space="preserve">Demonstrate the concepts of Abstract data type and also applications of stacks and queues. </w:t>
      </w:r>
    </w:p>
    <w:p w:rsidR="00A06270" w:rsidRPr="00A06270" w:rsidRDefault="00A06270" w:rsidP="00B05DBF">
      <w:pPr>
        <w:pStyle w:val="ListParagraph"/>
        <w:widowControl w:val="0"/>
        <w:numPr>
          <w:ilvl w:val="0"/>
          <w:numId w:val="35"/>
        </w:numPr>
        <w:autoSpaceDE w:val="0"/>
        <w:autoSpaceDN w:val="0"/>
        <w:spacing w:after="0" w:line="240" w:lineRule="auto"/>
        <w:contextualSpacing/>
        <w:rPr>
          <w:rFonts w:ascii="Times New Roman" w:hAnsi="Times New Roman"/>
          <w:i/>
          <w:sz w:val="20"/>
        </w:rPr>
      </w:pPr>
      <w:r w:rsidRPr="00A06270">
        <w:rPr>
          <w:rFonts w:ascii="Times New Roman" w:hAnsi="Times New Roman"/>
          <w:i/>
          <w:sz w:val="20"/>
        </w:rPr>
        <w:t>Implement basic operations on single, double and circular linked list.</w:t>
      </w:r>
    </w:p>
    <w:p w:rsidR="00A06270" w:rsidRPr="00A06270" w:rsidRDefault="00A06270" w:rsidP="00B05DBF">
      <w:pPr>
        <w:pStyle w:val="ListParagraph"/>
        <w:widowControl w:val="0"/>
        <w:numPr>
          <w:ilvl w:val="0"/>
          <w:numId w:val="35"/>
        </w:numPr>
        <w:autoSpaceDE w:val="0"/>
        <w:autoSpaceDN w:val="0"/>
        <w:spacing w:after="0" w:line="240" w:lineRule="auto"/>
        <w:contextualSpacing/>
        <w:rPr>
          <w:rFonts w:ascii="Times New Roman" w:hAnsi="Times New Roman"/>
          <w:i/>
          <w:sz w:val="20"/>
        </w:rPr>
      </w:pPr>
      <w:r w:rsidRPr="00A06270">
        <w:rPr>
          <w:rFonts w:ascii="Times New Roman" w:hAnsi="Times New Roman"/>
          <w:i/>
          <w:sz w:val="20"/>
        </w:rPr>
        <w:t>Solve problems involving Binary Search trees and AVL trees.</w:t>
      </w:r>
    </w:p>
    <w:p w:rsidR="00A06270" w:rsidRPr="00A06270" w:rsidRDefault="00A06270" w:rsidP="00B05DBF">
      <w:pPr>
        <w:pStyle w:val="ListParagraph"/>
        <w:widowControl w:val="0"/>
        <w:numPr>
          <w:ilvl w:val="0"/>
          <w:numId w:val="35"/>
        </w:numPr>
        <w:autoSpaceDE w:val="0"/>
        <w:autoSpaceDN w:val="0"/>
        <w:spacing w:after="0" w:line="240" w:lineRule="auto"/>
        <w:contextualSpacing/>
        <w:rPr>
          <w:rFonts w:ascii="Times New Roman" w:hAnsi="Times New Roman"/>
          <w:i/>
          <w:sz w:val="20"/>
        </w:rPr>
      </w:pPr>
      <w:r w:rsidRPr="00A06270">
        <w:rPr>
          <w:rFonts w:ascii="Times New Roman" w:hAnsi="Times New Roman"/>
          <w:i/>
          <w:sz w:val="20"/>
        </w:rPr>
        <w:t>Articulate the concepts of graphs, heaps and hashing.</w:t>
      </w:r>
    </w:p>
    <w:p w:rsidR="00A06270" w:rsidRPr="00A06270" w:rsidRDefault="00A06270" w:rsidP="00B05DBF">
      <w:pPr>
        <w:pStyle w:val="ListParagraph"/>
        <w:widowControl w:val="0"/>
        <w:numPr>
          <w:ilvl w:val="0"/>
          <w:numId w:val="35"/>
        </w:numPr>
        <w:autoSpaceDE w:val="0"/>
        <w:autoSpaceDN w:val="0"/>
        <w:spacing w:after="0" w:line="240" w:lineRule="auto"/>
        <w:contextualSpacing/>
        <w:rPr>
          <w:rFonts w:ascii="Times New Roman" w:hAnsi="Times New Roman"/>
          <w:i/>
          <w:sz w:val="20"/>
        </w:rPr>
      </w:pPr>
      <w:r w:rsidRPr="00A06270">
        <w:rPr>
          <w:rFonts w:ascii="Times New Roman" w:hAnsi="Times New Roman"/>
          <w:i/>
          <w:sz w:val="20"/>
        </w:rPr>
        <w:t>Develop algorithms for various searching and sorting techniques and analyze their performance.</w:t>
      </w:r>
    </w:p>
    <w:p w:rsidR="00A06270" w:rsidRPr="00A06270" w:rsidRDefault="00A06270" w:rsidP="00A06270">
      <w:pPr>
        <w:pStyle w:val="ListParagraph"/>
        <w:widowControl w:val="0"/>
        <w:autoSpaceDE w:val="0"/>
        <w:autoSpaceDN w:val="0"/>
        <w:spacing w:after="0" w:line="240" w:lineRule="auto"/>
        <w:rPr>
          <w:rFonts w:ascii="Times New Roman" w:hAnsi="Times New Roman"/>
          <w:i/>
          <w:sz w:val="20"/>
        </w:rPr>
      </w:pPr>
    </w:p>
    <w:p w:rsidR="00A06270" w:rsidRPr="00A06270" w:rsidRDefault="00A06270" w:rsidP="00A06270">
      <w:pPr>
        <w:pStyle w:val="ListParagraph"/>
        <w:widowControl w:val="0"/>
        <w:autoSpaceDE w:val="0"/>
        <w:autoSpaceDN w:val="0"/>
        <w:spacing w:after="0" w:line="240" w:lineRule="auto"/>
        <w:ind w:left="480"/>
        <w:rPr>
          <w:rFonts w:ascii="Times New Roman" w:hAnsi="Times New Roman"/>
        </w:rPr>
      </w:pPr>
    </w:p>
    <w:p w:rsidR="00A06270" w:rsidRPr="00A06270" w:rsidRDefault="00A06270" w:rsidP="00A06270">
      <w:pPr>
        <w:pStyle w:val="BodyText"/>
        <w:rPr>
          <w:b/>
          <w:sz w:val="22"/>
          <w:szCs w:val="22"/>
        </w:rPr>
      </w:pPr>
      <w:r w:rsidRPr="00A06270">
        <w:rPr>
          <w:b/>
          <w:sz w:val="22"/>
          <w:szCs w:val="22"/>
        </w:rPr>
        <w:t>UNIT I:</w:t>
      </w:r>
    </w:p>
    <w:p w:rsidR="00A06270" w:rsidRPr="00A06270" w:rsidRDefault="00A06270" w:rsidP="00A06270">
      <w:pPr>
        <w:spacing w:after="0" w:line="240" w:lineRule="auto"/>
        <w:jc w:val="both"/>
        <w:rPr>
          <w:rFonts w:ascii="Times New Roman" w:hAnsi="Times New Roman"/>
        </w:rPr>
      </w:pPr>
      <w:r w:rsidRPr="00A06270">
        <w:rPr>
          <w:rFonts w:ascii="Times New Roman" w:hAnsi="Times New Roman"/>
          <w:b/>
        </w:rPr>
        <w:t>Structures:</w:t>
      </w:r>
      <w:r w:rsidRPr="00A06270">
        <w:rPr>
          <w:rFonts w:ascii="Times New Roman" w:hAnsi="Times New Roman"/>
        </w:rPr>
        <w:t xml:space="preserve"> Introduction, types, initialization and accessing, Array of Structures, Nested Structures, Self-referential </w:t>
      </w:r>
      <w:proofErr w:type="spellStart"/>
      <w:r w:rsidRPr="00A06270">
        <w:rPr>
          <w:rFonts w:ascii="Times New Roman" w:hAnsi="Times New Roman"/>
        </w:rPr>
        <w:t>structures.Unions</w:t>
      </w:r>
      <w:proofErr w:type="spellEnd"/>
      <w:r w:rsidRPr="00A06270">
        <w:rPr>
          <w:rFonts w:ascii="Times New Roman" w:hAnsi="Times New Roman"/>
        </w:rPr>
        <w:t xml:space="preserve">, </w:t>
      </w:r>
      <w:proofErr w:type="spellStart"/>
      <w:r w:rsidRPr="00A06270">
        <w:rPr>
          <w:rFonts w:ascii="Times New Roman" w:hAnsi="Times New Roman"/>
        </w:rPr>
        <w:t>enum</w:t>
      </w:r>
      <w:proofErr w:type="spellEnd"/>
      <w:r w:rsidRPr="00A06270">
        <w:rPr>
          <w:rFonts w:ascii="Times New Roman" w:hAnsi="Times New Roman"/>
        </w:rPr>
        <w:t xml:space="preserve">, </w:t>
      </w:r>
      <w:proofErr w:type="spellStart"/>
      <w:r w:rsidRPr="00A06270">
        <w:rPr>
          <w:rFonts w:ascii="Times New Roman" w:hAnsi="Times New Roman"/>
        </w:rPr>
        <w:t>typedef</w:t>
      </w:r>
      <w:proofErr w:type="spellEnd"/>
      <w:r w:rsidRPr="00A06270">
        <w:rPr>
          <w:rFonts w:ascii="Times New Roman" w:hAnsi="Times New Roman"/>
        </w:rPr>
        <w:t>, Dynamic Memory allocation.</w:t>
      </w:r>
    </w:p>
    <w:p w:rsidR="00A06270" w:rsidRDefault="00A06270" w:rsidP="00A06270">
      <w:pPr>
        <w:pStyle w:val="BodyText"/>
        <w:rPr>
          <w:b/>
          <w:sz w:val="22"/>
          <w:szCs w:val="22"/>
        </w:rPr>
      </w:pPr>
    </w:p>
    <w:p w:rsidR="00A06270" w:rsidRPr="00A06270" w:rsidRDefault="00A06270" w:rsidP="00A06270">
      <w:pPr>
        <w:pStyle w:val="BodyText"/>
        <w:rPr>
          <w:b/>
          <w:sz w:val="22"/>
          <w:szCs w:val="22"/>
        </w:rPr>
      </w:pPr>
      <w:r w:rsidRPr="00A06270">
        <w:rPr>
          <w:b/>
          <w:sz w:val="22"/>
          <w:szCs w:val="22"/>
        </w:rPr>
        <w:t>UNIT II:</w:t>
      </w:r>
    </w:p>
    <w:p w:rsidR="00A06270" w:rsidRPr="00A06270" w:rsidRDefault="00A06270" w:rsidP="00A06270">
      <w:pPr>
        <w:pStyle w:val="BodyText"/>
        <w:rPr>
          <w:sz w:val="22"/>
          <w:szCs w:val="22"/>
        </w:rPr>
      </w:pPr>
      <w:r w:rsidRPr="00A06270">
        <w:rPr>
          <w:b/>
          <w:sz w:val="22"/>
          <w:szCs w:val="22"/>
        </w:rPr>
        <w:t>Introduction to data structures:</w:t>
      </w:r>
      <w:r w:rsidRPr="00A06270">
        <w:rPr>
          <w:sz w:val="22"/>
          <w:szCs w:val="22"/>
        </w:rPr>
        <w:t xml:space="preserve"> Abstract data type (ADT), Stacks, Queues and Circular queues and their implementation with arrays.</w:t>
      </w:r>
    </w:p>
    <w:p w:rsidR="00A06270" w:rsidRPr="00A06270" w:rsidRDefault="00A06270" w:rsidP="00A06270">
      <w:pPr>
        <w:pStyle w:val="BodyText"/>
        <w:rPr>
          <w:sz w:val="22"/>
          <w:szCs w:val="22"/>
        </w:rPr>
      </w:pPr>
      <w:r w:rsidRPr="00A06270">
        <w:rPr>
          <w:sz w:val="22"/>
          <w:szCs w:val="22"/>
        </w:rPr>
        <w:t>Applications of Stack: infix to post fix conversion, postfix expression evaluation. Applications of Queues.</w:t>
      </w:r>
    </w:p>
    <w:p w:rsidR="00A06270" w:rsidRPr="00A06270" w:rsidRDefault="00A06270" w:rsidP="00A06270">
      <w:pPr>
        <w:pStyle w:val="BodyText"/>
        <w:ind w:leftChars="100" w:left="220"/>
        <w:rPr>
          <w:b/>
          <w:sz w:val="22"/>
          <w:szCs w:val="22"/>
        </w:rPr>
      </w:pPr>
    </w:p>
    <w:p w:rsidR="00A06270" w:rsidRPr="00A06270" w:rsidRDefault="00A06270" w:rsidP="00A06270">
      <w:pPr>
        <w:pStyle w:val="BodyText"/>
        <w:rPr>
          <w:b/>
          <w:sz w:val="22"/>
          <w:szCs w:val="22"/>
        </w:rPr>
      </w:pPr>
      <w:r w:rsidRPr="00A06270">
        <w:rPr>
          <w:b/>
          <w:sz w:val="22"/>
          <w:szCs w:val="22"/>
        </w:rPr>
        <w:t>UNIT III:</w:t>
      </w:r>
    </w:p>
    <w:p w:rsidR="00A06270" w:rsidRPr="00A06270" w:rsidRDefault="00A06270" w:rsidP="00A06270">
      <w:pPr>
        <w:pStyle w:val="BodyText"/>
        <w:rPr>
          <w:sz w:val="22"/>
          <w:szCs w:val="22"/>
        </w:rPr>
      </w:pPr>
      <w:r w:rsidRPr="00A06270">
        <w:rPr>
          <w:b/>
          <w:sz w:val="22"/>
          <w:szCs w:val="22"/>
        </w:rPr>
        <w:t>Linked list:</w:t>
      </w:r>
      <w:r w:rsidRPr="00A06270">
        <w:rPr>
          <w:sz w:val="22"/>
          <w:szCs w:val="22"/>
        </w:rPr>
        <w:t xml:space="preserve"> introduction, advantages of Linked list over Arrays.</w:t>
      </w:r>
    </w:p>
    <w:p w:rsidR="00A06270" w:rsidRPr="00A06270" w:rsidRDefault="00A06270" w:rsidP="00A06270">
      <w:pPr>
        <w:pStyle w:val="BodyText"/>
        <w:rPr>
          <w:sz w:val="22"/>
          <w:szCs w:val="22"/>
        </w:rPr>
      </w:pPr>
      <w:r w:rsidRPr="00A06270">
        <w:rPr>
          <w:b/>
          <w:sz w:val="22"/>
          <w:szCs w:val="22"/>
        </w:rPr>
        <w:t>Single linked list:</w:t>
      </w:r>
      <w:r w:rsidRPr="00A06270">
        <w:rPr>
          <w:sz w:val="22"/>
          <w:szCs w:val="22"/>
        </w:rPr>
        <w:t xml:space="preserve"> creation, insertion, deletion and display operations</w:t>
      </w:r>
    </w:p>
    <w:p w:rsidR="00A06270" w:rsidRPr="00A06270" w:rsidRDefault="00A06270" w:rsidP="00A06270">
      <w:pPr>
        <w:pStyle w:val="BodyText"/>
        <w:rPr>
          <w:sz w:val="22"/>
          <w:szCs w:val="22"/>
        </w:rPr>
      </w:pPr>
      <w:r w:rsidRPr="00A06270">
        <w:rPr>
          <w:b/>
          <w:sz w:val="22"/>
          <w:szCs w:val="22"/>
        </w:rPr>
        <w:t>Double linked list:</w:t>
      </w:r>
      <w:r w:rsidRPr="00A06270">
        <w:rPr>
          <w:sz w:val="22"/>
          <w:szCs w:val="22"/>
        </w:rPr>
        <w:t xml:space="preserve"> creation, insertion, deletion and display operations</w:t>
      </w:r>
    </w:p>
    <w:p w:rsidR="00A06270" w:rsidRPr="00A06270" w:rsidRDefault="00A06270" w:rsidP="00A06270">
      <w:pPr>
        <w:pStyle w:val="BodyText"/>
        <w:rPr>
          <w:sz w:val="22"/>
          <w:szCs w:val="22"/>
        </w:rPr>
      </w:pPr>
      <w:r w:rsidRPr="00A06270">
        <w:rPr>
          <w:b/>
          <w:sz w:val="22"/>
          <w:szCs w:val="22"/>
        </w:rPr>
        <w:t>Circular linked list:</w:t>
      </w:r>
      <w:r w:rsidRPr="00A06270">
        <w:rPr>
          <w:sz w:val="22"/>
          <w:szCs w:val="22"/>
        </w:rPr>
        <w:t xml:space="preserve"> creation, insertion, deletion and display </w:t>
      </w:r>
      <w:proofErr w:type="spellStart"/>
      <w:r w:rsidRPr="00A06270">
        <w:rPr>
          <w:sz w:val="22"/>
          <w:szCs w:val="22"/>
        </w:rPr>
        <w:t>operations,Implementation</w:t>
      </w:r>
      <w:proofErr w:type="spellEnd"/>
      <w:r w:rsidRPr="00A06270">
        <w:rPr>
          <w:sz w:val="22"/>
          <w:szCs w:val="22"/>
        </w:rPr>
        <w:t xml:space="preserve"> of Stacks and Queues with singly linked list.</w:t>
      </w:r>
    </w:p>
    <w:p w:rsidR="00A06270" w:rsidRPr="00A06270" w:rsidRDefault="00A06270" w:rsidP="00A06270">
      <w:pPr>
        <w:pStyle w:val="BodyText"/>
        <w:ind w:leftChars="100" w:left="220"/>
        <w:rPr>
          <w:b/>
          <w:sz w:val="22"/>
          <w:szCs w:val="22"/>
        </w:rPr>
      </w:pPr>
    </w:p>
    <w:p w:rsidR="00A06270" w:rsidRPr="00A06270" w:rsidRDefault="00A06270" w:rsidP="00A06270">
      <w:pPr>
        <w:pStyle w:val="BodyText"/>
        <w:rPr>
          <w:b/>
          <w:sz w:val="22"/>
          <w:szCs w:val="22"/>
        </w:rPr>
      </w:pPr>
      <w:r w:rsidRPr="00A06270">
        <w:rPr>
          <w:b/>
          <w:sz w:val="22"/>
          <w:szCs w:val="22"/>
        </w:rPr>
        <w:t>UNIT IV:</w:t>
      </w:r>
    </w:p>
    <w:p w:rsidR="00A06270" w:rsidRPr="00A06270" w:rsidRDefault="00A06270" w:rsidP="00A06270">
      <w:pPr>
        <w:pStyle w:val="BodyText"/>
        <w:rPr>
          <w:sz w:val="22"/>
          <w:szCs w:val="22"/>
        </w:rPr>
      </w:pPr>
      <w:r w:rsidRPr="00A06270">
        <w:rPr>
          <w:b/>
          <w:bCs/>
          <w:sz w:val="22"/>
          <w:szCs w:val="22"/>
        </w:rPr>
        <w:t xml:space="preserve">Trees: </w:t>
      </w:r>
      <w:r w:rsidRPr="00A06270">
        <w:rPr>
          <w:sz w:val="22"/>
          <w:szCs w:val="22"/>
        </w:rPr>
        <w:t>Terminology, Binary Tree: types, representation and traversals (in-order, pre-order, post-order).</w:t>
      </w:r>
    </w:p>
    <w:p w:rsidR="00A06270" w:rsidRPr="00A06270" w:rsidRDefault="00A06270" w:rsidP="00A06270">
      <w:pPr>
        <w:pStyle w:val="BodyText"/>
        <w:rPr>
          <w:sz w:val="22"/>
          <w:szCs w:val="22"/>
        </w:rPr>
      </w:pPr>
      <w:r w:rsidRPr="00A06270">
        <w:rPr>
          <w:b/>
          <w:bCs/>
          <w:sz w:val="22"/>
          <w:szCs w:val="22"/>
        </w:rPr>
        <w:t xml:space="preserve">Binary Search Tree: </w:t>
      </w:r>
      <w:r w:rsidRPr="00A06270">
        <w:rPr>
          <w:sz w:val="22"/>
          <w:szCs w:val="22"/>
        </w:rPr>
        <w:t>introduction, operations (insertion, deletion, display)</w:t>
      </w:r>
    </w:p>
    <w:p w:rsidR="00A06270" w:rsidRPr="00A06270" w:rsidRDefault="00A06270" w:rsidP="00A06270">
      <w:pPr>
        <w:pStyle w:val="BodyText"/>
        <w:rPr>
          <w:sz w:val="22"/>
          <w:szCs w:val="22"/>
        </w:rPr>
      </w:pPr>
      <w:r w:rsidRPr="00A06270">
        <w:rPr>
          <w:b/>
          <w:sz w:val="22"/>
          <w:szCs w:val="22"/>
        </w:rPr>
        <w:t>AVL Trees</w:t>
      </w:r>
      <w:r w:rsidRPr="00A06270">
        <w:rPr>
          <w:sz w:val="22"/>
          <w:szCs w:val="22"/>
        </w:rPr>
        <w:t>: Definition, examples, and operations (insertion, deletion and searching).</w:t>
      </w:r>
    </w:p>
    <w:p w:rsidR="00A06270" w:rsidRPr="00A06270" w:rsidRDefault="00A06270" w:rsidP="00A06270">
      <w:pPr>
        <w:pStyle w:val="BodyText"/>
        <w:ind w:leftChars="100" w:left="220"/>
        <w:rPr>
          <w:b/>
          <w:sz w:val="22"/>
          <w:szCs w:val="22"/>
        </w:rPr>
      </w:pPr>
    </w:p>
    <w:p w:rsidR="00A06270" w:rsidRPr="00A06270" w:rsidRDefault="00A06270" w:rsidP="00A06270">
      <w:pPr>
        <w:pStyle w:val="BodyText"/>
        <w:rPr>
          <w:b/>
          <w:sz w:val="22"/>
          <w:szCs w:val="22"/>
        </w:rPr>
      </w:pPr>
      <w:r w:rsidRPr="00A06270">
        <w:rPr>
          <w:b/>
          <w:sz w:val="22"/>
          <w:szCs w:val="22"/>
        </w:rPr>
        <w:t>UNIT V:</w:t>
      </w:r>
    </w:p>
    <w:p w:rsidR="00A06270" w:rsidRPr="00A06270" w:rsidRDefault="00A06270" w:rsidP="00A06270">
      <w:pPr>
        <w:pStyle w:val="BodyText"/>
        <w:rPr>
          <w:sz w:val="22"/>
          <w:szCs w:val="22"/>
        </w:rPr>
      </w:pPr>
      <w:r w:rsidRPr="00A06270">
        <w:rPr>
          <w:b/>
          <w:bCs/>
          <w:sz w:val="22"/>
          <w:szCs w:val="22"/>
        </w:rPr>
        <w:t xml:space="preserve">Graphs: </w:t>
      </w:r>
      <w:r w:rsidRPr="00A06270">
        <w:rPr>
          <w:sz w:val="22"/>
          <w:szCs w:val="22"/>
        </w:rPr>
        <w:t>terminology, representation, traversals (DFS and BFS).</w:t>
      </w:r>
    </w:p>
    <w:p w:rsidR="00A06270" w:rsidRPr="00A06270" w:rsidRDefault="00A06270" w:rsidP="00A06270">
      <w:pPr>
        <w:pStyle w:val="BodyText"/>
        <w:rPr>
          <w:sz w:val="22"/>
          <w:szCs w:val="22"/>
        </w:rPr>
      </w:pPr>
      <w:r w:rsidRPr="00A06270">
        <w:rPr>
          <w:b/>
          <w:bCs/>
          <w:sz w:val="22"/>
          <w:szCs w:val="22"/>
        </w:rPr>
        <w:t>Heaps:</w:t>
      </w:r>
      <w:r w:rsidRPr="00A06270">
        <w:rPr>
          <w:sz w:val="22"/>
          <w:szCs w:val="22"/>
        </w:rPr>
        <w:t xml:space="preserve"> Introduction, Min Heap, Max Heap, Operations on Heaps, Heap Sort. </w:t>
      </w:r>
    </w:p>
    <w:p w:rsidR="00A06270" w:rsidRPr="00A06270" w:rsidRDefault="00A06270" w:rsidP="00A06270">
      <w:pPr>
        <w:pStyle w:val="BodyText"/>
        <w:rPr>
          <w:sz w:val="22"/>
          <w:szCs w:val="22"/>
        </w:rPr>
      </w:pPr>
      <w:r w:rsidRPr="00A06270">
        <w:rPr>
          <w:b/>
          <w:bCs/>
          <w:sz w:val="22"/>
          <w:szCs w:val="22"/>
        </w:rPr>
        <w:t>Hashing:</w:t>
      </w:r>
      <w:r w:rsidRPr="00A06270">
        <w:rPr>
          <w:sz w:val="22"/>
          <w:szCs w:val="22"/>
        </w:rPr>
        <w:t xml:space="preserve"> Hash Table, Hash functions.</w:t>
      </w:r>
    </w:p>
    <w:p w:rsidR="00A06270" w:rsidRPr="00A06270" w:rsidRDefault="00A06270" w:rsidP="00A06270">
      <w:pPr>
        <w:pStyle w:val="BodyText"/>
        <w:rPr>
          <w:sz w:val="22"/>
          <w:szCs w:val="22"/>
        </w:rPr>
      </w:pPr>
      <w:r w:rsidRPr="00A06270">
        <w:rPr>
          <w:b/>
          <w:sz w:val="22"/>
          <w:szCs w:val="22"/>
        </w:rPr>
        <w:lastRenderedPageBreak/>
        <w:t>Collision resolution techniques</w:t>
      </w:r>
      <w:r w:rsidRPr="00A06270">
        <w:rPr>
          <w:sz w:val="22"/>
          <w:szCs w:val="22"/>
        </w:rPr>
        <w:t>: separate chaining, open addressing-linear probing, quadratic probing, double hashing.</w:t>
      </w:r>
    </w:p>
    <w:p w:rsidR="00A06270" w:rsidRPr="00A06270" w:rsidRDefault="00A06270" w:rsidP="00A06270">
      <w:pPr>
        <w:pStyle w:val="BodyText"/>
        <w:rPr>
          <w:sz w:val="22"/>
          <w:szCs w:val="22"/>
        </w:rPr>
      </w:pPr>
    </w:p>
    <w:p w:rsidR="00A06270" w:rsidRPr="00A06270" w:rsidRDefault="00A06270" w:rsidP="00A06270">
      <w:pPr>
        <w:pStyle w:val="BodyText"/>
        <w:rPr>
          <w:b/>
          <w:sz w:val="22"/>
          <w:szCs w:val="22"/>
        </w:rPr>
      </w:pPr>
      <w:r w:rsidRPr="00A06270">
        <w:rPr>
          <w:b/>
          <w:sz w:val="22"/>
          <w:szCs w:val="22"/>
        </w:rPr>
        <w:t>UNIT VI:</w:t>
      </w:r>
    </w:p>
    <w:p w:rsidR="00A06270" w:rsidRPr="00A06270" w:rsidRDefault="00A06270" w:rsidP="00A06270">
      <w:pPr>
        <w:pStyle w:val="BodyText"/>
        <w:rPr>
          <w:sz w:val="22"/>
          <w:szCs w:val="22"/>
        </w:rPr>
      </w:pPr>
      <w:r w:rsidRPr="00A06270">
        <w:rPr>
          <w:b/>
          <w:bCs/>
          <w:sz w:val="22"/>
          <w:szCs w:val="22"/>
        </w:rPr>
        <w:t xml:space="preserve">Searching: </w:t>
      </w:r>
      <w:r w:rsidRPr="00A06270">
        <w:rPr>
          <w:sz w:val="22"/>
          <w:szCs w:val="22"/>
        </w:rPr>
        <w:t>linear and binary search methods.</w:t>
      </w:r>
    </w:p>
    <w:p w:rsidR="00A06270" w:rsidRPr="00A06270" w:rsidRDefault="00A06270" w:rsidP="00A06270">
      <w:pPr>
        <w:pStyle w:val="BodyText"/>
        <w:rPr>
          <w:sz w:val="22"/>
          <w:szCs w:val="22"/>
        </w:rPr>
      </w:pPr>
      <w:r w:rsidRPr="00A06270">
        <w:rPr>
          <w:b/>
          <w:bCs/>
          <w:sz w:val="22"/>
          <w:szCs w:val="22"/>
        </w:rPr>
        <w:t>Sorting:</w:t>
      </w:r>
      <w:r w:rsidRPr="00A06270">
        <w:rPr>
          <w:sz w:val="22"/>
          <w:szCs w:val="22"/>
        </w:rPr>
        <w:t xml:space="preserve"> Bubble Sort, Insertion Sort, Selection Sort, Quick sort, Merge </w:t>
      </w:r>
      <w:proofErr w:type="spellStart"/>
      <w:r w:rsidRPr="00A06270">
        <w:rPr>
          <w:sz w:val="22"/>
          <w:szCs w:val="22"/>
        </w:rPr>
        <w:t>sortPerformance</w:t>
      </w:r>
      <w:proofErr w:type="spellEnd"/>
      <w:r w:rsidRPr="00A06270">
        <w:rPr>
          <w:sz w:val="22"/>
          <w:szCs w:val="22"/>
        </w:rPr>
        <w:t xml:space="preserve"> analysis of Searching and Sorting Algorithms.</w:t>
      </w:r>
    </w:p>
    <w:p w:rsidR="00A06270" w:rsidRPr="00A06270" w:rsidRDefault="00A06270" w:rsidP="00A06270">
      <w:pPr>
        <w:pStyle w:val="BodyText"/>
        <w:ind w:left="720"/>
        <w:rPr>
          <w:sz w:val="22"/>
          <w:szCs w:val="22"/>
        </w:rPr>
      </w:pPr>
    </w:p>
    <w:p w:rsidR="00A06270" w:rsidRPr="00A06270" w:rsidRDefault="00A06270" w:rsidP="00A06270">
      <w:pPr>
        <w:pStyle w:val="BodyText"/>
        <w:ind w:left="720"/>
        <w:rPr>
          <w:sz w:val="22"/>
          <w:szCs w:val="22"/>
        </w:rPr>
      </w:pPr>
    </w:p>
    <w:p w:rsidR="00A06270" w:rsidRPr="00A06270" w:rsidRDefault="00A06270" w:rsidP="00A06270">
      <w:pPr>
        <w:pStyle w:val="BodyText"/>
        <w:rPr>
          <w:b/>
          <w:sz w:val="22"/>
          <w:szCs w:val="22"/>
        </w:rPr>
      </w:pPr>
      <w:bookmarkStart w:id="5" w:name="EXT_BOOKS:"/>
      <w:bookmarkEnd w:id="5"/>
      <w:r w:rsidRPr="00A06270">
        <w:rPr>
          <w:b/>
          <w:sz w:val="22"/>
          <w:szCs w:val="22"/>
        </w:rPr>
        <w:t xml:space="preserve">TEXT BOOKS:  </w:t>
      </w:r>
    </w:p>
    <w:p w:rsidR="00A06270" w:rsidRPr="00A06270" w:rsidRDefault="00A06270" w:rsidP="00B05DBF">
      <w:pPr>
        <w:pStyle w:val="BodyText"/>
        <w:numPr>
          <w:ilvl w:val="0"/>
          <w:numId w:val="36"/>
        </w:numPr>
        <w:rPr>
          <w:bCs/>
          <w:sz w:val="22"/>
          <w:szCs w:val="22"/>
        </w:rPr>
      </w:pPr>
      <w:r w:rsidRPr="00A06270">
        <w:rPr>
          <w:bCs/>
          <w:sz w:val="22"/>
          <w:szCs w:val="22"/>
        </w:rPr>
        <w:t xml:space="preserve">Data Structures Using C second edition by </w:t>
      </w:r>
      <w:hyperlink r:id="rId12" w:history="1">
        <w:proofErr w:type="spellStart"/>
        <w:r w:rsidRPr="00A06270">
          <w:rPr>
            <w:rStyle w:val="15"/>
            <w:rFonts w:ascii="Times New Roman" w:hAnsi="Times New Roman"/>
            <w:sz w:val="22"/>
            <w:szCs w:val="22"/>
          </w:rPr>
          <w:t>ReemaThareja</w:t>
        </w:r>
        <w:proofErr w:type="spellEnd"/>
      </w:hyperlink>
      <w:r w:rsidRPr="00A06270">
        <w:rPr>
          <w:bCs/>
          <w:sz w:val="22"/>
          <w:szCs w:val="22"/>
        </w:rPr>
        <w:t xml:space="preserve">  Oxford university press</w:t>
      </w:r>
    </w:p>
    <w:p w:rsidR="00A06270" w:rsidRPr="00A06270" w:rsidRDefault="00A06270" w:rsidP="00A06270">
      <w:pPr>
        <w:pStyle w:val="BodyText"/>
        <w:widowControl w:val="0"/>
        <w:autoSpaceDE w:val="0"/>
        <w:autoSpaceDN w:val="0"/>
        <w:ind w:left="360" w:right="10"/>
        <w:jc w:val="left"/>
        <w:rPr>
          <w:sz w:val="22"/>
          <w:szCs w:val="22"/>
        </w:rPr>
      </w:pPr>
      <w:r w:rsidRPr="00A06270">
        <w:rPr>
          <w:sz w:val="22"/>
          <w:szCs w:val="22"/>
        </w:rPr>
        <w:t xml:space="preserve">2.   Data Structure through C by </w:t>
      </w:r>
      <w:proofErr w:type="spellStart"/>
      <w:r w:rsidRPr="00A06270">
        <w:rPr>
          <w:sz w:val="22"/>
          <w:szCs w:val="22"/>
        </w:rPr>
        <w:t>YashavantKanetkar</w:t>
      </w:r>
      <w:proofErr w:type="spellEnd"/>
      <w:r w:rsidRPr="00A06270">
        <w:rPr>
          <w:sz w:val="22"/>
          <w:szCs w:val="22"/>
        </w:rPr>
        <w:t xml:space="preserve">. </w:t>
      </w:r>
    </w:p>
    <w:p w:rsidR="00A06270" w:rsidRPr="00A06270" w:rsidRDefault="00A06270" w:rsidP="00A06270">
      <w:pPr>
        <w:pStyle w:val="BodyText"/>
        <w:widowControl w:val="0"/>
        <w:autoSpaceDE w:val="0"/>
        <w:autoSpaceDN w:val="0"/>
        <w:ind w:right="10"/>
        <w:jc w:val="left"/>
        <w:rPr>
          <w:sz w:val="22"/>
          <w:szCs w:val="22"/>
        </w:rPr>
      </w:pPr>
    </w:p>
    <w:p w:rsidR="00A06270" w:rsidRPr="00A06270" w:rsidRDefault="00A06270" w:rsidP="00A06270">
      <w:pPr>
        <w:pStyle w:val="BodyText"/>
        <w:rPr>
          <w:b/>
          <w:sz w:val="22"/>
          <w:szCs w:val="22"/>
        </w:rPr>
      </w:pPr>
    </w:p>
    <w:p w:rsidR="00A06270" w:rsidRPr="00A06270" w:rsidRDefault="00A06270" w:rsidP="00A06270">
      <w:pPr>
        <w:pStyle w:val="BodyText"/>
        <w:rPr>
          <w:sz w:val="22"/>
          <w:szCs w:val="22"/>
        </w:rPr>
      </w:pPr>
      <w:r w:rsidRPr="00A06270">
        <w:rPr>
          <w:b/>
          <w:sz w:val="22"/>
          <w:szCs w:val="22"/>
        </w:rPr>
        <w:t>REFERENCES:</w:t>
      </w:r>
    </w:p>
    <w:p w:rsidR="00A06270" w:rsidRPr="00A06270" w:rsidRDefault="00A06270" w:rsidP="00B05DBF">
      <w:pPr>
        <w:pStyle w:val="ListParagraph"/>
        <w:widowControl w:val="0"/>
        <w:numPr>
          <w:ilvl w:val="0"/>
          <w:numId w:val="37"/>
        </w:numPr>
        <w:autoSpaceDE w:val="0"/>
        <w:autoSpaceDN w:val="0"/>
        <w:spacing w:after="0" w:line="240" w:lineRule="auto"/>
        <w:ind w:left="737" w:right="238" w:hanging="480"/>
        <w:contextualSpacing/>
        <w:jc w:val="both"/>
        <w:rPr>
          <w:rFonts w:ascii="Times New Roman" w:hAnsi="Times New Roman"/>
        </w:rPr>
      </w:pPr>
      <w:r w:rsidRPr="00A06270">
        <w:rPr>
          <w:rFonts w:ascii="Times New Roman" w:hAnsi="Times New Roman"/>
        </w:rPr>
        <w:t xml:space="preserve">Alfred V. </w:t>
      </w:r>
      <w:proofErr w:type="spellStart"/>
      <w:r w:rsidRPr="00A06270">
        <w:rPr>
          <w:rFonts w:ascii="Times New Roman" w:hAnsi="Times New Roman"/>
        </w:rPr>
        <w:t>Aho</w:t>
      </w:r>
      <w:proofErr w:type="spellEnd"/>
      <w:r w:rsidRPr="00A06270">
        <w:rPr>
          <w:rFonts w:ascii="Times New Roman" w:hAnsi="Times New Roman"/>
        </w:rPr>
        <w:t xml:space="preserve">, Jeffrey D. Ullman, John E. </w:t>
      </w:r>
      <w:proofErr w:type="spellStart"/>
      <w:r w:rsidRPr="00A06270">
        <w:rPr>
          <w:rFonts w:ascii="Times New Roman" w:hAnsi="Times New Roman"/>
        </w:rPr>
        <w:t>Hopcroft</w:t>
      </w:r>
      <w:proofErr w:type="spellEnd"/>
      <w:r w:rsidRPr="00A06270">
        <w:rPr>
          <w:rFonts w:ascii="Times New Roman" w:hAnsi="Times New Roman"/>
        </w:rPr>
        <w:t>. Data Structures and Algorithms. Addison Wesley,1983.</w:t>
      </w:r>
    </w:p>
    <w:p w:rsidR="00A06270" w:rsidRPr="00A06270" w:rsidRDefault="00A06270" w:rsidP="00B05DBF">
      <w:pPr>
        <w:pStyle w:val="ListParagraph"/>
        <w:widowControl w:val="0"/>
        <w:numPr>
          <w:ilvl w:val="0"/>
          <w:numId w:val="37"/>
        </w:numPr>
        <w:autoSpaceDE w:val="0"/>
        <w:autoSpaceDN w:val="0"/>
        <w:spacing w:after="0" w:line="240" w:lineRule="auto"/>
        <w:ind w:left="737" w:hanging="480"/>
        <w:contextualSpacing/>
        <w:jc w:val="both"/>
        <w:rPr>
          <w:rFonts w:ascii="Times New Roman" w:hAnsi="Times New Roman"/>
        </w:rPr>
      </w:pPr>
      <w:r w:rsidRPr="00A06270">
        <w:rPr>
          <w:rFonts w:ascii="Times New Roman" w:hAnsi="Times New Roman"/>
        </w:rPr>
        <w:t xml:space="preserve">Data Structures using c Aaron </w:t>
      </w:r>
      <w:proofErr w:type="spellStart"/>
      <w:r w:rsidRPr="00A06270">
        <w:rPr>
          <w:rFonts w:ascii="Times New Roman" w:hAnsi="Times New Roman"/>
        </w:rPr>
        <w:t>M.Tenenbaum</w:t>
      </w:r>
      <w:proofErr w:type="spellEnd"/>
      <w:r w:rsidRPr="00A06270">
        <w:rPr>
          <w:rFonts w:ascii="Times New Roman" w:hAnsi="Times New Roman"/>
        </w:rPr>
        <w:t xml:space="preserve"> ,</w:t>
      </w:r>
      <w:proofErr w:type="spellStart"/>
      <w:r w:rsidRPr="00A06270">
        <w:rPr>
          <w:rFonts w:ascii="Times New Roman" w:hAnsi="Times New Roman"/>
        </w:rPr>
        <w:t>YedidyahLangsam,MosheJAugenstein</w:t>
      </w:r>
      <w:proofErr w:type="spellEnd"/>
      <w:r w:rsidRPr="00A06270">
        <w:rPr>
          <w:rFonts w:ascii="Times New Roman" w:hAnsi="Times New Roman"/>
        </w:rPr>
        <w:t>.</w:t>
      </w:r>
    </w:p>
    <w:p w:rsidR="00A06270" w:rsidRPr="00A06270" w:rsidRDefault="00A06270" w:rsidP="00B05DBF">
      <w:pPr>
        <w:pStyle w:val="ListParagraph"/>
        <w:widowControl w:val="0"/>
        <w:numPr>
          <w:ilvl w:val="0"/>
          <w:numId w:val="37"/>
        </w:numPr>
        <w:autoSpaceDE w:val="0"/>
        <w:autoSpaceDN w:val="0"/>
        <w:spacing w:after="0" w:line="240" w:lineRule="auto"/>
        <w:ind w:left="737" w:hanging="480"/>
        <w:contextualSpacing/>
        <w:jc w:val="both"/>
        <w:rPr>
          <w:rFonts w:ascii="Times New Roman" w:hAnsi="Times New Roman"/>
        </w:rPr>
      </w:pPr>
      <w:r w:rsidRPr="00A06270">
        <w:rPr>
          <w:rFonts w:ascii="Times New Roman" w:hAnsi="Times New Roman"/>
        </w:rPr>
        <w:t xml:space="preserve">Introduction to Data Structures in C </w:t>
      </w:r>
      <w:proofErr w:type="spellStart"/>
      <w:r w:rsidRPr="00A06270">
        <w:rPr>
          <w:rFonts w:ascii="Times New Roman" w:hAnsi="Times New Roman"/>
        </w:rPr>
        <w:t>ByKamtane</w:t>
      </w:r>
      <w:proofErr w:type="spellEnd"/>
    </w:p>
    <w:p w:rsidR="00A06270" w:rsidRPr="00A06270" w:rsidRDefault="00A06270" w:rsidP="00B05DBF">
      <w:pPr>
        <w:pStyle w:val="ListParagraph"/>
        <w:widowControl w:val="0"/>
        <w:numPr>
          <w:ilvl w:val="0"/>
          <w:numId w:val="37"/>
        </w:numPr>
        <w:autoSpaceDE w:val="0"/>
        <w:autoSpaceDN w:val="0"/>
        <w:spacing w:after="0" w:line="240" w:lineRule="auto"/>
        <w:ind w:left="737" w:right="238" w:hanging="480"/>
        <w:contextualSpacing/>
        <w:jc w:val="both"/>
        <w:rPr>
          <w:rFonts w:ascii="Times New Roman" w:hAnsi="Times New Roman"/>
        </w:rPr>
      </w:pPr>
      <w:r w:rsidRPr="00A06270">
        <w:rPr>
          <w:rFonts w:ascii="Times New Roman" w:hAnsi="Times New Roman"/>
        </w:rPr>
        <w:t xml:space="preserve">Data Structures, A </w:t>
      </w:r>
      <w:proofErr w:type="spellStart"/>
      <w:r w:rsidRPr="00A06270">
        <w:rPr>
          <w:rFonts w:ascii="Times New Roman" w:hAnsi="Times New Roman"/>
        </w:rPr>
        <w:t>pseudocode</w:t>
      </w:r>
      <w:proofErr w:type="spellEnd"/>
      <w:r w:rsidRPr="00A06270">
        <w:rPr>
          <w:rFonts w:ascii="Times New Roman" w:hAnsi="Times New Roman"/>
        </w:rPr>
        <w:t xml:space="preserve"> Approach with C by Richard F. </w:t>
      </w:r>
      <w:proofErr w:type="spellStart"/>
      <w:r w:rsidRPr="00A06270">
        <w:rPr>
          <w:rFonts w:ascii="Times New Roman" w:hAnsi="Times New Roman"/>
        </w:rPr>
        <w:t>Gilberg</w:t>
      </w:r>
      <w:proofErr w:type="spellEnd"/>
      <w:r w:rsidRPr="00A06270">
        <w:rPr>
          <w:rFonts w:ascii="Times New Roman" w:hAnsi="Times New Roman"/>
        </w:rPr>
        <w:t xml:space="preserve"> and </w:t>
      </w:r>
      <w:proofErr w:type="spellStart"/>
      <w:r w:rsidRPr="00A06270">
        <w:rPr>
          <w:rFonts w:ascii="Times New Roman" w:hAnsi="Times New Roman"/>
        </w:rPr>
        <w:t>Behrouz</w:t>
      </w:r>
      <w:proofErr w:type="spellEnd"/>
      <w:r w:rsidRPr="00A06270">
        <w:rPr>
          <w:rFonts w:ascii="Times New Roman" w:hAnsi="Times New Roman"/>
        </w:rPr>
        <w:t xml:space="preserve"> A. </w:t>
      </w:r>
      <w:proofErr w:type="spellStart"/>
      <w:r w:rsidRPr="00A06270">
        <w:rPr>
          <w:rFonts w:ascii="Times New Roman" w:hAnsi="Times New Roman"/>
        </w:rPr>
        <w:t>Forouzan</w:t>
      </w:r>
      <w:proofErr w:type="spellEnd"/>
      <w:r w:rsidRPr="00A06270">
        <w:rPr>
          <w:rFonts w:ascii="Times New Roman" w:hAnsi="Times New Roman"/>
        </w:rPr>
        <w:t>.</w:t>
      </w:r>
    </w:p>
    <w:p w:rsidR="00F211C7" w:rsidRDefault="00F211C7">
      <w:pPr>
        <w:spacing w:after="0" w:line="240" w:lineRule="auto"/>
        <w:rPr>
          <w:rFonts w:ascii="Times New Roman" w:hAnsi="Times New Roman"/>
          <w:b/>
          <w:bCs/>
          <w:sz w:val="24"/>
        </w:rPr>
      </w:pPr>
      <w:r>
        <w:rPr>
          <w:rFonts w:ascii="Times New Roman" w:hAnsi="Times New Roman"/>
          <w:b/>
          <w:bCs/>
          <w:sz w:val="24"/>
        </w:rPr>
        <w:br w:type="page"/>
      </w:r>
    </w:p>
    <w:tbl>
      <w:tblPr>
        <w:tblpPr w:leftFromText="180" w:rightFromText="180" w:vertAnchor="text" w:horzAnchor="margin" w:tblpXSpec="right" w:tblpY="-14"/>
        <w:tblW w:w="4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450"/>
        <w:gridCol w:w="450"/>
        <w:gridCol w:w="360"/>
        <w:gridCol w:w="342"/>
        <w:gridCol w:w="325"/>
        <w:gridCol w:w="350"/>
        <w:gridCol w:w="360"/>
        <w:gridCol w:w="317"/>
        <w:gridCol w:w="325"/>
        <w:gridCol w:w="383"/>
        <w:gridCol w:w="317"/>
      </w:tblGrid>
      <w:tr w:rsidR="00952952" w:rsidRPr="00952952" w:rsidTr="00952952">
        <w:trPr>
          <w:trHeight w:val="273"/>
        </w:trPr>
        <w:tc>
          <w:tcPr>
            <w:tcW w:w="409" w:type="dxa"/>
            <w:vAlign w:val="center"/>
          </w:tcPr>
          <w:p w:rsidR="00952952" w:rsidRPr="00952952" w:rsidRDefault="00952952" w:rsidP="00952952">
            <w:pPr>
              <w:pStyle w:val="Title"/>
              <w:rPr>
                <w:rFonts w:ascii="Times New Roman" w:hAnsi="Times New Roman"/>
                <w:caps/>
              </w:rPr>
            </w:pPr>
            <w:r w:rsidRPr="00952952">
              <w:rPr>
                <w:rFonts w:ascii="Times New Roman" w:hAnsi="Times New Roman"/>
                <w:szCs w:val="20"/>
              </w:rPr>
              <w:lastRenderedPageBreak/>
              <w:br w:type="page"/>
            </w:r>
            <w:r w:rsidRPr="00952952">
              <w:rPr>
                <w:rFonts w:ascii="Times New Roman" w:hAnsi="Times New Roman"/>
              </w:rPr>
              <w:t>a</w:t>
            </w:r>
          </w:p>
        </w:tc>
        <w:tc>
          <w:tcPr>
            <w:tcW w:w="450" w:type="dxa"/>
            <w:vAlign w:val="center"/>
          </w:tcPr>
          <w:p w:rsidR="00952952" w:rsidRPr="00952952" w:rsidRDefault="00952952" w:rsidP="00952952">
            <w:pPr>
              <w:pStyle w:val="Title"/>
              <w:rPr>
                <w:rFonts w:ascii="Times New Roman" w:hAnsi="Times New Roman"/>
                <w:caps/>
              </w:rPr>
            </w:pPr>
            <w:r w:rsidRPr="00952952">
              <w:rPr>
                <w:rFonts w:ascii="Times New Roman" w:hAnsi="Times New Roman"/>
              </w:rPr>
              <w:t>b</w:t>
            </w:r>
          </w:p>
        </w:tc>
        <w:tc>
          <w:tcPr>
            <w:tcW w:w="450" w:type="dxa"/>
            <w:vAlign w:val="center"/>
          </w:tcPr>
          <w:p w:rsidR="00952952" w:rsidRPr="00952952" w:rsidRDefault="00952952" w:rsidP="00952952">
            <w:pPr>
              <w:pStyle w:val="Title"/>
              <w:rPr>
                <w:rFonts w:ascii="Times New Roman" w:hAnsi="Times New Roman"/>
                <w:caps/>
              </w:rPr>
            </w:pPr>
            <w:r w:rsidRPr="00952952">
              <w:rPr>
                <w:rFonts w:ascii="Times New Roman" w:hAnsi="Times New Roman"/>
              </w:rPr>
              <w:t>c</w:t>
            </w:r>
          </w:p>
        </w:tc>
        <w:tc>
          <w:tcPr>
            <w:tcW w:w="360" w:type="dxa"/>
            <w:vAlign w:val="center"/>
          </w:tcPr>
          <w:p w:rsidR="00952952" w:rsidRPr="00952952" w:rsidRDefault="00952952" w:rsidP="00952952">
            <w:pPr>
              <w:pStyle w:val="Title"/>
              <w:rPr>
                <w:rFonts w:ascii="Times New Roman" w:hAnsi="Times New Roman"/>
                <w:caps/>
              </w:rPr>
            </w:pPr>
            <w:r w:rsidRPr="00952952">
              <w:rPr>
                <w:rFonts w:ascii="Times New Roman" w:hAnsi="Times New Roman"/>
              </w:rPr>
              <w:t>d</w:t>
            </w:r>
          </w:p>
        </w:tc>
        <w:tc>
          <w:tcPr>
            <w:tcW w:w="342" w:type="dxa"/>
            <w:vAlign w:val="center"/>
          </w:tcPr>
          <w:p w:rsidR="00952952" w:rsidRPr="00952952" w:rsidRDefault="00952952" w:rsidP="00952952">
            <w:pPr>
              <w:pStyle w:val="Title"/>
              <w:rPr>
                <w:rFonts w:ascii="Times New Roman" w:hAnsi="Times New Roman"/>
                <w:caps/>
              </w:rPr>
            </w:pPr>
            <w:r w:rsidRPr="00952952">
              <w:rPr>
                <w:rFonts w:ascii="Times New Roman" w:hAnsi="Times New Roman"/>
              </w:rPr>
              <w:t>e</w:t>
            </w:r>
          </w:p>
        </w:tc>
        <w:tc>
          <w:tcPr>
            <w:tcW w:w="325" w:type="dxa"/>
            <w:vAlign w:val="center"/>
          </w:tcPr>
          <w:p w:rsidR="00952952" w:rsidRPr="00952952" w:rsidRDefault="00952952" w:rsidP="00952952">
            <w:pPr>
              <w:pStyle w:val="Title"/>
              <w:rPr>
                <w:rFonts w:ascii="Times New Roman" w:hAnsi="Times New Roman"/>
                <w:caps/>
              </w:rPr>
            </w:pPr>
            <w:r w:rsidRPr="00952952">
              <w:rPr>
                <w:rFonts w:ascii="Times New Roman" w:hAnsi="Times New Roman"/>
              </w:rPr>
              <w:t>f</w:t>
            </w:r>
          </w:p>
        </w:tc>
        <w:tc>
          <w:tcPr>
            <w:tcW w:w="350" w:type="dxa"/>
            <w:vAlign w:val="center"/>
          </w:tcPr>
          <w:p w:rsidR="00952952" w:rsidRPr="00952952" w:rsidRDefault="00952952" w:rsidP="00952952">
            <w:pPr>
              <w:pStyle w:val="Title"/>
              <w:rPr>
                <w:rFonts w:ascii="Times New Roman" w:hAnsi="Times New Roman"/>
                <w:caps/>
              </w:rPr>
            </w:pPr>
            <w:r w:rsidRPr="00952952">
              <w:rPr>
                <w:rFonts w:ascii="Times New Roman" w:hAnsi="Times New Roman"/>
              </w:rPr>
              <w:t>g</w:t>
            </w:r>
          </w:p>
        </w:tc>
        <w:tc>
          <w:tcPr>
            <w:tcW w:w="360" w:type="dxa"/>
            <w:vAlign w:val="center"/>
          </w:tcPr>
          <w:p w:rsidR="00952952" w:rsidRPr="00952952" w:rsidRDefault="00952952" w:rsidP="00952952">
            <w:pPr>
              <w:pStyle w:val="Title"/>
              <w:rPr>
                <w:rFonts w:ascii="Times New Roman" w:hAnsi="Times New Roman"/>
                <w:caps/>
              </w:rPr>
            </w:pPr>
            <w:r w:rsidRPr="00952952">
              <w:rPr>
                <w:rFonts w:ascii="Times New Roman" w:hAnsi="Times New Roman"/>
              </w:rPr>
              <w:t>h</w:t>
            </w:r>
          </w:p>
        </w:tc>
        <w:tc>
          <w:tcPr>
            <w:tcW w:w="317" w:type="dxa"/>
            <w:vAlign w:val="center"/>
          </w:tcPr>
          <w:p w:rsidR="00952952" w:rsidRPr="00952952" w:rsidRDefault="00952952" w:rsidP="00952952">
            <w:pPr>
              <w:pStyle w:val="Title"/>
              <w:rPr>
                <w:rFonts w:ascii="Times New Roman" w:hAnsi="Times New Roman"/>
                <w:caps/>
              </w:rPr>
            </w:pPr>
            <w:r w:rsidRPr="00952952">
              <w:rPr>
                <w:rFonts w:ascii="Times New Roman" w:hAnsi="Times New Roman"/>
              </w:rPr>
              <w:t>i</w:t>
            </w:r>
          </w:p>
        </w:tc>
        <w:tc>
          <w:tcPr>
            <w:tcW w:w="325" w:type="dxa"/>
            <w:vAlign w:val="center"/>
          </w:tcPr>
          <w:p w:rsidR="00952952" w:rsidRPr="00952952" w:rsidRDefault="00952952" w:rsidP="00952952">
            <w:pPr>
              <w:pStyle w:val="Title"/>
              <w:rPr>
                <w:rFonts w:ascii="Times New Roman" w:hAnsi="Times New Roman"/>
                <w:caps/>
              </w:rPr>
            </w:pPr>
            <w:r w:rsidRPr="00952952">
              <w:rPr>
                <w:rFonts w:ascii="Times New Roman" w:hAnsi="Times New Roman"/>
              </w:rPr>
              <w:t>j</w:t>
            </w:r>
          </w:p>
        </w:tc>
        <w:tc>
          <w:tcPr>
            <w:tcW w:w="383" w:type="dxa"/>
            <w:vAlign w:val="center"/>
          </w:tcPr>
          <w:p w:rsidR="00952952" w:rsidRPr="00952952" w:rsidRDefault="00952952" w:rsidP="00952952">
            <w:pPr>
              <w:pStyle w:val="Title"/>
              <w:rPr>
                <w:rFonts w:ascii="Times New Roman" w:hAnsi="Times New Roman"/>
                <w:caps/>
              </w:rPr>
            </w:pPr>
            <w:r w:rsidRPr="00952952">
              <w:rPr>
                <w:rFonts w:ascii="Times New Roman" w:hAnsi="Times New Roman"/>
              </w:rPr>
              <w:t>k</w:t>
            </w:r>
          </w:p>
        </w:tc>
        <w:tc>
          <w:tcPr>
            <w:tcW w:w="317" w:type="dxa"/>
            <w:vAlign w:val="center"/>
          </w:tcPr>
          <w:p w:rsidR="00952952" w:rsidRPr="00952952" w:rsidRDefault="00952952" w:rsidP="00952952">
            <w:pPr>
              <w:pStyle w:val="Title"/>
              <w:rPr>
                <w:rFonts w:ascii="Times New Roman" w:hAnsi="Times New Roman"/>
                <w:caps/>
              </w:rPr>
            </w:pPr>
            <w:r w:rsidRPr="00952952">
              <w:rPr>
                <w:rFonts w:ascii="Times New Roman" w:hAnsi="Times New Roman"/>
              </w:rPr>
              <w:t>l</w:t>
            </w:r>
          </w:p>
        </w:tc>
      </w:tr>
      <w:tr w:rsidR="00952952" w:rsidRPr="00952952" w:rsidTr="00952952">
        <w:trPr>
          <w:trHeight w:val="308"/>
        </w:trPr>
        <w:tc>
          <w:tcPr>
            <w:tcW w:w="409" w:type="dxa"/>
            <w:vAlign w:val="center"/>
          </w:tcPr>
          <w:p w:rsidR="00952952" w:rsidRPr="00952952" w:rsidRDefault="00952952" w:rsidP="00952952">
            <w:pPr>
              <w:pStyle w:val="Title"/>
              <w:rPr>
                <w:rFonts w:ascii="Times New Roman" w:hAnsi="Times New Roman"/>
                <w:caps/>
              </w:rPr>
            </w:pPr>
            <w:r w:rsidRPr="00952952">
              <w:rPr>
                <w:rFonts w:ascii="Times New Roman" w:hAnsi="Times New Roman"/>
                <w:caps/>
              </w:rPr>
              <w:t>3</w:t>
            </w:r>
          </w:p>
        </w:tc>
        <w:tc>
          <w:tcPr>
            <w:tcW w:w="450" w:type="dxa"/>
            <w:vAlign w:val="center"/>
          </w:tcPr>
          <w:p w:rsidR="00952952" w:rsidRPr="00952952" w:rsidRDefault="00952952" w:rsidP="00952952">
            <w:pPr>
              <w:pStyle w:val="Title"/>
              <w:rPr>
                <w:rFonts w:ascii="Times New Roman" w:hAnsi="Times New Roman"/>
                <w:caps/>
              </w:rPr>
            </w:pPr>
            <w:r w:rsidRPr="00952952">
              <w:rPr>
                <w:rFonts w:ascii="Times New Roman" w:hAnsi="Times New Roman"/>
                <w:caps/>
              </w:rPr>
              <w:t>3</w:t>
            </w:r>
          </w:p>
        </w:tc>
        <w:tc>
          <w:tcPr>
            <w:tcW w:w="450" w:type="dxa"/>
            <w:vAlign w:val="center"/>
          </w:tcPr>
          <w:p w:rsidR="00952952" w:rsidRPr="00952952" w:rsidRDefault="00952952" w:rsidP="00952952">
            <w:pPr>
              <w:pStyle w:val="Title"/>
              <w:rPr>
                <w:rFonts w:ascii="Times New Roman" w:hAnsi="Times New Roman"/>
                <w:caps/>
              </w:rPr>
            </w:pPr>
            <w:r w:rsidRPr="00952952">
              <w:rPr>
                <w:rFonts w:ascii="Times New Roman" w:hAnsi="Times New Roman"/>
                <w:caps/>
              </w:rPr>
              <w:t>2</w:t>
            </w:r>
          </w:p>
        </w:tc>
        <w:tc>
          <w:tcPr>
            <w:tcW w:w="360" w:type="dxa"/>
            <w:vAlign w:val="center"/>
          </w:tcPr>
          <w:p w:rsidR="00952952" w:rsidRPr="00952952" w:rsidRDefault="00952952" w:rsidP="00952952">
            <w:pPr>
              <w:pStyle w:val="Title"/>
              <w:rPr>
                <w:rFonts w:ascii="Times New Roman" w:hAnsi="Times New Roman"/>
                <w:caps/>
              </w:rPr>
            </w:pPr>
          </w:p>
        </w:tc>
        <w:tc>
          <w:tcPr>
            <w:tcW w:w="342" w:type="dxa"/>
            <w:vAlign w:val="center"/>
          </w:tcPr>
          <w:p w:rsidR="00952952" w:rsidRPr="00952952" w:rsidRDefault="00952952" w:rsidP="00952952">
            <w:pPr>
              <w:pStyle w:val="Title"/>
              <w:rPr>
                <w:rFonts w:ascii="Times New Roman" w:hAnsi="Times New Roman"/>
                <w:caps/>
              </w:rPr>
            </w:pPr>
          </w:p>
        </w:tc>
        <w:tc>
          <w:tcPr>
            <w:tcW w:w="325" w:type="dxa"/>
            <w:vAlign w:val="center"/>
          </w:tcPr>
          <w:p w:rsidR="00952952" w:rsidRPr="00952952" w:rsidRDefault="00952952" w:rsidP="00952952">
            <w:pPr>
              <w:pStyle w:val="Title"/>
              <w:rPr>
                <w:rFonts w:ascii="Times New Roman" w:hAnsi="Times New Roman"/>
                <w:caps/>
              </w:rPr>
            </w:pPr>
          </w:p>
        </w:tc>
        <w:tc>
          <w:tcPr>
            <w:tcW w:w="350" w:type="dxa"/>
            <w:vAlign w:val="center"/>
          </w:tcPr>
          <w:p w:rsidR="00952952" w:rsidRPr="00952952" w:rsidRDefault="00952952" w:rsidP="00952952">
            <w:pPr>
              <w:pStyle w:val="Title"/>
              <w:rPr>
                <w:rFonts w:ascii="Times New Roman" w:hAnsi="Times New Roman"/>
                <w:caps/>
              </w:rPr>
            </w:pPr>
          </w:p>
        </w:tc>
        <w:tc>
          <w:tcPr>
            <w:tcW w:w="360" w:type="dxa"/>
            <w:vAlign w:val="center"/>
          </w:tcPr>
          <w:p w:rsidR="00952952" w:rsidRPr="00952952" w:rsidRDefault="00952952" w:rsidP="00952952">
            <w:pPr>
              <w:pStyle w:val="Title"/>
              <w:rPr>
                <w:rFonts w:ascii="Times New Roman" w:hAnsi="Times New Roman"/>
                <w:caps/>
              </w:rPr>
            </w:pPr>
          </w:p>
        </w:tc>
        <w:tc>
          <w:tcPr>
            <w:tcW w:w="317" w:type="dxa"/>
            <w:vAlign w:val="center"/>
          </w:tcPr>
          <w:p w:rsidR="00952952" w:rsidRPr="00952952" w:rsidRDefault="00952952" w:rsidP="00952952">
            <w:pPr>
              <w:pStyle w:val="Title"/>
              <w:rPr>
                <w:rFonts w:ascii="Times New Roman" w:hAnsi="Times New Roman"/>
                <w:caps/>
              </w:rPr>
            </w:pPr>
          </w:p>
        </w:tc>
        <w:tc>
          <w:tcPr>
            <w:tcW w:w="325" w:type="dxa"/>
            <w:vAlign w:val="center"/>
          </w:tcPr>
          <w:p w:rsidR="00952952" w:rsidRPr="00952952" w:rsidRDefault="00952952" w:rsidP="00952952">
            <w:pPr>
              <w:pStyle w:val="Title"/>
              <w:rPr>
                <w:rFonts w:ascii="Times New Roman" w:hAnsi="Times New Roman"/>
                <w:caps/>
              </w:rPr>
            </w:pPr>
          </w:p>
        </w:tc>
        <w:tc>
          <w:tcPr>
            <w:tcW w:w="383" w:type="dxa"/>
            <w:vAlign w:val="center"/>
          </w:tcPr>
          <w:p w:rsidR="00952952" w:rsidRPr="00952952" w:rsidRDefault="00952952" w:rsidP="00952952">
            <w:pPr>
              <w:pStyle w:val="Title"/>
              <w:rPr>
                <w:rFonts w:ascii="Times New Roman" w:hAnsi="Times New Roman"/>
                <w:caps/>
              </w:rPr>
            </w:pPr>
          </w:p>
        </w:tc>
        <w:tc>
          <w:tcPr>
            <w:tcW w:w="317" w:type="dxa"/>
            <w:vAlign w:val="center"/>
          </w:tcPr>
          <w:p w:rsidR="00952952" w:rsidRPr="00952952" w:rsidRDefault="00952952" w:rsidP="00952952">
            <w:pPr>
              <w:pStyle w:val="Title"/>
              <w:rPr>
                <w:rFonts w:ascii="Times New Roman" w:hAnsi="Times New Roman"/>
                <w:caps/>
              </w:rPr>
            </w:pPr>
          </w:p>
        </w:tc>
      </w:tr>
    </w:tbl>
    <w:p w:rsidR="00952952" w:rsidRDefault="00952952" w:rsidP="00F211C7">
      <w:pPr>
        <w:spacing w:after="0" w:line="240" w:lineRule="auto"/>
        <w:jc w:val="center"/>
        <w:rPr>
          <w:rFonts w:ascii="Times New Roman" w:hAnsi="Times New Roman"/>
          <w:b/>
          <w:sz w:val="24"/>
          <w:szCs w:val="24"/>
        </w:rPr>
      </w:pPr>
    </w:p>
    <w:p w:rsidR="00952952" w:rsidRDefault="00952952" w:rsidP="00F211C7">
      <w:pPr>
        <w:spacing w:after="0" w:line="240" w:lineRule="auto"/>
        <w:jc w:val="center"/>
        <w:rPr>
          <w:rFonts w:ascii="Times New Roman" w:hAnsi="Times New Roman"/>
          <w:b/>
          <w:sz w:val="24"/>
          <w:szCs w:val="24"/>
        </w:rPr>
      </w:pPr>
    </w:p>
    <w:p w:rsidR="00952952" w:rsidRDefault="00952952" w:rsidP="00F211C7">
      <w:pPr>
        <w:spacing w:after="0" w:line="240" w:lineRule="auto"/>
        <w:jc w:val="center"/>
        <w:rPr>
          <w:rFonts w:ascii="Times New Roman" w:hAnsi="Times New Roman"/>
          <w:b/>
          <w:sz w:val="24"/>
          <w:szCs w:val="24"/>
        </w:rPr>
      </w:pPr>
    </w:p>
    <w:p w:rsidR="00F211C7" w:rsidRPr="0001697B" w:rsidRDefault="00F211C7" w:rsidP="00F211C7">
      <w:pPr>
        <w:spacing w:after="0" w:line="240" w:lineRule="auto"/>
        <w:jc w:val="center"/>
        <w:rPr>
          <w:rFonts w:ascii="Times New Roman" w:hAnsi="Times New Roman"/>
          <w:b/>
          <w:sz w:val="24"/>
          <w:szCs w:val="24"/>
        </w:rPr>
      </w:pPr>
      <w:r w:rsidRPr="0001697B">
        <w:rPr>
          <w:rFonts w:ascii="Times New Roman" w:hAnsi="Times New Roman"/>
          <w:b/>
          <w:sz w:val="24"/>
          <w:szCs w:val="24"/>
        </w:rPr>
        <w:t xml:space="preserve">Syllabus for B. Tech I Year </w:t>
      </w:r>
      <w:r>
        <w:rPr>
          <w:rFonts w:ascii="Times New Roman" w:hAnsi="Times New Roman"/>
          <w:b/>
          <w:sz w:val="24"/>
          <w:szCs w:val="24"/>
        </w:rPr>
        <w:t>I</w:t>
      </w:r>
      <w:r w:rsidRPr="0001697B">
        <w:rPr>
          <w:rFonts w:ascii="Times New Roman" w:hAnsi="Times New Roman"/>
          <w:b/>
          <w:sz w:val="24"/>
          <w:szCs w:val="24"/>
        </w:rPr>
        <w:t>I semester</w:t>
      </w:r>
    </w:p>
    <w:p w:rsidR="00F211C7" w:rsidRPr="00DA482D" w:rsidRDefault="00F211C7" w:rsidP="00F211C7">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F211C7" w:rsidRDefault="00F211C7" w:rsidP="00F211C7">
      <w:pPr>
        <w:spacing w:after="0" w:line="240" w:lineRule="auto"/>
        <w:jc w:val="center"/>
        <w:rPr>
          <w:rFonts w:ascii="Times New Roman" w:hAnsi="Times New Roman"/>
          <w:b/>
          <w:bCs/>
          <w:sz w:val="26"/>
        </w:rPr>
      </w:pPr>
      <w:r w:rsidRPr="00F211C7">
        <w:rPr>
          <w:rFonts w:ascii="Times New Roman" w:hAnsi="Times New Roman"/>
          <w:b/>
          <w:bCs/>
          <w:sz w:val="26"/>
        </w:rPr>
        <w:t>ADVANCED CALCULUS</w:t>
      </w:r>
    </w:p>
    <w:p w:rsidR="00952952" w:rsidRPr="00952952" w:rsidRDefault="00952952" w:rsidP="00F211C7">
      <w:pPr>
        <w:spacing w:after="0" w:line="240" w:lineRule="auto"/>
        <w:jc w:val="center"/>
        <w:rPr>
          <w:rFonts w:ascii="Times New Roman" w:hAnsi="Times New Roman"/>
          <w:b/>
          <w:bCs/>
          <w:sz w:val="26"/>
        </w:rPr>
      </w:pPr>
      <w:r w:rsidRPr="00952952">
        <w:rPr>
          <w:rFonts w:ascii="Times New Roman" w:eastAsia="Calibri" w:hAnsi="Times New Roman"/>
          <w:b/>
          <w:bCs/>
          <w:sz w:val="20"/>
          <w:szCs w:val="28"/>
        </w:rPr>
        <w:t>(Common to All Branches of Engineering)</w:t>
      </w:r>
    </w:p>
    <w:p w:rsidR="00F211C7" w:rsidRPr="00046000" w:rsidRDefault="00F211C7" w:rsidP="00F211C7">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F211C7" w:rsidRPr="006370DF" w:rsidTr="00FD6B57">
        <w:tc>
          <w:tcPr>
            <w:tcW w:w="350" w:type="dxa"/>
            <w:vAlign w:val="center"/>
          </w:tcPr>
          <w:p w:rsidR="00F211C7" w:rsidRPr="006370DF" w:rsidRDefault="00F211C7" w:rsidP="00FD6B57">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F211C7" w:rsidRPr="006370DF" w:rsidRDefault="00F211C7" w:rsidP="00FD6B57">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F211C7" w:rsidRPr="006370DF" w:rsidRDefault="00F211C7" w:rsidP="00FD6B57">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F211C7" w:rsidRPr="006370DF" w:rsidRDefault="00F211C7" w:rsidP="00FD6B57">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F211C7" w:rsidRPr="006370DF" w:rsidTr="00FD6B57">
        <w:tc>
          <w:tcPr>
            <w:tcW w:w="350" w:type="dxa"/>
            <w:vAlign w:val="center"/>
          </w:tcPr>
          <w:p w:rsidR="00F211C7" w:rsidRPr="006370DF" w:rsidRDefault="005D708B" w:rsidP="00FD6B57">
            <w:pPr>
              <w:spacing w:after="0"/>
              <w:jc w:val="center"/>
              <w:rPr>
                <w:rFonts w:ascii="Times New Roman" w:hAnsi="Times New Roman"/>
                <w:b/>
                <w:bCs/>
                <w:sz w:val="16"/>
                <w:szCs w:val="16"/>
              </w:rPr>
            </w:pPr>
            <w:r>
              <w:rPr>
                <w:rFonts w:ascii="Times New Roman" w:hAnsi="Times New Roman"/>
                <w:b/>
                <w:bCs/>
                <w:sz w:val="16"/>
                <w:szCs w:val="16"/>
              </w:rPr>
              <w:t>2</w:t>
            </w:r>
          </w:p>
        </w:tc>
        <w:tc>
          <w:tcPr>
            <w:tcW w:w="350" w:type="dxa"/>
            <w:vAlign w:val="center"/>
          </w:tcPr>
          <w:p w:rsidR="00F211C7" w:rsidRPr="006370DF" w:rsidRDefault="005D708B" w:rsidP="00FD6B57">
            <w:pPr>
              <w:spacing w:after="0"/>
              <w:jc w:val="center"/>
              <w:rPr>
                <w:rFonts w:ascii="Times New Roman" w:hAnsi="Times New Roman"/>
                <w:b/>
                <w:bCs/>
                <w:sz w:val="16"/>
                <w:szCs w:val="16"/>
              </w:rPr>
            </w:pPr>
            <w:r>
              <w:rPr>
                <w:rFonts w:ascii="Times New Roman" w:hAnsi="Times New Roman"/>
                <w:b/>
                <w:bCs/>
                <w:sz w:val="16"/>
                <w:szCs w:val="16"/>
              </w:rPr>
              <w:t>1</w:t>
            </w:r>
          </w:p>
        </w:tc>
        <w:tc>
          <w:tcPr>
            <w:tcW w:w="539" w:type="dxa"/>
            <w:vAlign w:val="center"/>
          </w:tcPr>
          <w:p w:rsidR="00F211C7" w:rsidRPr="006370DF" w:rsidRDefault="00F211C7"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F211C7" w:rsidRPr="006370DF" w:rsidRDefault="00F211C7" w:rsidP="00FD6B57">
            <w:pPr>
              <w:spacing w:after="0"/>
              <w:jc w:val="center"/>
              <w:rPr>
                <w:rFonts w:ascii="Times New Roman" w:hAnsi="Times New Roman"/>
                <w:b/>
                <w:bCs/>
                <w:sz w:val="16"/>
                <w:szCs w:val="16"/>
              </w:rPr>
            </w:pPr>
            <w:r>
              <w:rPr>
                <w:rFonts w:ascii="Times New Roman" w:hAnsi="Times New Roman"/>
                <w:b/>
                <w:bCs/>
                <w:sz w:val="16"/>
                <w:szCs w:val="16"/>
              </w:rPr>
              <w:t>3</w:t>
            </w:r>
          </w:p>
        </w:tc>
      </w:tr>
    </w:tbl>
    <w:p w:rsidR="00F211C7" w:rsidRDefault="00F211C7" w:rsidP="00F211C7">
      <w:pPr>
        <w:spacing w:after="0"/>
        <w:rPr>
          <w:rFonts w:ascii="Times New Roman" w:hAnsi="Times New Roman"/>
          <w:b/>
          <w:bCs/>
          <w:sz w:val="24"/>
        </w:rPr>
      </w:pPr>
      <w:r>
        <w:rPr>
          <w:rFonts w:ascii="Times New Roman" w:hAnsi="Times New Roman"/>
          <w:b/>
          <w:bCs/>
          <w:sz w:val="24"/>
        </w:rPr>
        <w:t>Code: 9HC12</w:t>
      </w:r>
    </w:p>
    <w:p w:rsidR="00F211C7" w:rsidRPr="00E05852" w:rsidRDefault="00F211C7" w:rsidP="00F211C7">
      <w:pPr>
        <w:spacing w:after="0" w:line="240" w:lineRule="auto"/>
        <w:contextualSpacing/>
        <w:rPr>
          <w:rFonts w:ascii="Times New Roman" w:hAnsi="Times New Roman"/>
          <w:b/>
          <w:bCs/>
          <w:sz w:val="24"/>
        </w:rPr>
      </w:pPr>
    </w:p>
    <w:p w:rsidR="00D610A9" w:rsidRPr="00D610A9" w:rsidRDefault="00D610A9" w:rsidP="00D610A9">
      <w:pPr>
        <w:spacing w:after="0" w:line="240" w:lineRule="auto"/>
        <w:jc w:val="both"/>
        <w:rPr>
          <w:rFonts w:ascii="Times New Roman" w:eastAsia="Calibri" w:hAnsi="Times New Roman"/>
          <w:i/>
          <w:sz w:val="20"/>
        </w:rPr>
      </w:pPr>
      <w:r w:rsidRPr="00D610A9">
        <w:rPr>
          <w:rFonts w:ascii="Times New Roman" w:eastAsia="Calibri" w:hAnsi="Times New Roman"/>
          <w:b/>
          <w:i/>
          <w:sz w:val="20"/>
        </w:rPr>
        <w:t>Pre Requisites</w:t>
      </w:r>
      <w:r w:rsidRPr="00D610A9">
        <w:rPr>
          <w:rFonts w:ascii="Times New Roman" w:eastAsia="Calibri" w:hAnsi="Times New Roman"/>
          <w:i/>
          <w:sz w:val="20"/>
        </w:rPr>
        <w:t>: Mathematics Knowledge at Pre-University Level</w:t>
      </w:r>
    </w:p>
    <w:p w:rsidR="00D610A9" w:rsidRPr="00D610A9" w:rsidRDefault="00D610A9" w:rsidP="00D610A9">
      <w:pPr>
        <w:spacing w:after="0" w:line="240" w:lineRule="auto"/>
        <w:jc w:val="both"/>
        <w:rPr>
          <w:rFonts w:ascii="Times New Roman" w:eastAsia="Calibri" w:hAnsi="Times New Roman"/>
          <w:i/>
          <w:sz w:val="20"/>
        </w:rPr>
      </w:pPr>
      <w:r w:rsidRPr="00D610A9">
        <w:rPr>
          <w:rFonts w:ascii="Times New Roman" w:eastAsia="Calibri" w:hAnsi="Times New Roman"/>
          <w:b/>
          <w:i/>
          <w:sz w:val="20"/>
        </w:rPr>
        <w:t>Course Objectives:</w:t>
      </w:r>
      <w:r w:rsidRPr="00D610A9">
        <w:rPr>
          <w:rFonts w:ascii="Times New Roman" w:eastAsia="Calibri" w:hAnsi="Times New Roman"/>
          <w:i/>
          <w:sz w:val="20"/>
        </w:rPr>
        <w:t xml:space="preserve"> To make the students to understand and expected to learn</w:t>
      </w:r>
    </w:p>
    <w:p w:rsidR="00D610A9" w:rsidRPr="00D610A9" w:rsidRDefault="00D610A9" w:rsidP="00B05DBF">
      <w:pPr>
        <w:numPr>
          <w:ilvl w:val="0"/>
          <w:numId w:val="51"/>
        </w:numPr>
        <w:spacing w:after="0" w:line="240" w:lineRule="auto"/>
        <w:jc w:val="both"/>
        <w:rPr>
          <w:rFonts w:ascii="Times New Roman" w:eastAsia="Calibri" w:hAnsi="Times New Roman"/>
          <w:i/>
          <w:sz w:val="20"/>
        </w:rPr>
      </w:pPr>
      <w:r w:rsidRPr="00D610A9">
        <w:rPr>
          <w:rFonts w:ascii="Times New Roman" w:eastAsia="Calibri" w:hAnsi="Times New Roman"/>
          <w:i/>
          <w:sz w:val="20"/>
        </w:rPr>
        <w:t>Basic concepts of multivariable differential calculus.</w:t>
      </w:r>
    </w:p>
    <w:p w:rsidR="00D610A9" w:rsidRPr="00D610A9" w:rsidRDefault="00D610A9" w:rsidP="00B05DBF">
      <w:pPr>
        <w:numPr>
          <w:ilvl w:val="0"/>
          <w:numId w:val="51"/>
        </w:numPr>
        <w:spacing w:after="0" w:line="240" w:lineRule="auto"/>
        <w:jc w:val="both"/>
        <w:rPr>
          <w:rFonts w:ascii="Times New Roman" w:eastAsia="Calibri" w:hAnsi="Times New Roman"/>
          <w:i/>
          <w:sz w:val="20"/>
        </w:rPr>
      </w:pPr>
      <w:r w:rsidRPr="00D610A9">
        <w:rPr>
          <w:rFonts w:ascii="Times New Roman" w:eastAsia="Calibri" w:hAnsi="Times New Roman"/>
          <w:i/>
          <w:sz w:val="20"/>
        </w:rPr>
        <w:t xml:space="preserve">Evaluation of double and triple integrals. </w:t>
      </w:r>
    </w:p>
    <w:p w:rsidR="00D610A9" w:rsidRPr="00D610A9" w:rsidRDefault="00D610A9" w:rsidP="00B05DBF">
      <w:pPr>
        <w:numPr>
          <w:ilvl w:val="0"/>
          <w:numId w:val="51"/>
        </w:numPr>
        <w:spacing w:after="0" w:line="240" w:lineRule="auto"/>
        <w:jc w:val="both"/>
        <w:rPr>
          <w:rFonts w:ascii="Times New Roman" w:eastAsia="Calibri" w:hAnsi="Times New Roman"/>
          <w:i/>
          <w:sz w:val="20"/>
        </w:rPr>
      </w:pPr>
      <w:r w:rsidRPr="00D610A9">
        <w:rPr>
          <w:rFonts w:ascii="Times New Roman" w:eastAsia="Calibri" w:hAnsi="Times New Roman"/>
          <w:i/>
          <w:sz w:val="20"/>
        </w:rPr>
        <w:t>Solutions of first order linear and non-linear partial differential equations.</w:t>
      </w:r>
    </w:p>
    <w:p w:rsidR="00D610A9" w:rsidRPr="00D610A9" w:rsidRDefault="00D610A9" w:rsidP="00B05DBF">
      <w:pPr>
        <w:numPr>
          <w:ilvl w:val="0"/>
          <w:numId w:val="51"/>
        </w:numPr>
        <w:spacing w:after="0" w:line="240" w:lineRule="auto"/>
        <w:jc w:val="both"/>
        <w:rPr>
          <w:rFonts w:ascii="Times New Roman" w:eastAsia="Calibri" w:hAnsi="Times New Roman"/>
          <w:i/>
          <w:sz w:val="20"/>
        </w:rPr>
      </w:pPr>
      <w:r w:rsidRPr="00D610A9">
        <w:rPr>
          <w:rFonts w:ascii="Times New Roman" w:eastAsia="Calibri" w:hAnsi="Times New Roman"/>
          <w:i/>
          <w:sz w:val="20"/>
        </w:rPr>
        <w:t>Series expansion of a given function in terms of sine and cosine terms.</w:t>
      </w:r>
    </w:p>
    <w:p w:rsidR="00D610A9" w:rsidRPr="00D610A9" w:rsidRDefault="00D610A9" w:rsidP="00B05DBF">
      <w:pPr>
        <w:numPr>
          <w:ilvl w:val="0"/>
          <w:numId w:val="51"/>
        </w:numPr>
        <w:spacing w:after="0" w:line="240" w:lineRule="auto"/>
        <w:jc w:val="both"/>
        <w:rPr>
          <w:rFonts w:ascii="Times New Roman" w:eastAsia="Calibri" w:hAnsi="Times New Roman"/>
          <w:i/>
          <w:sz w:val="20"/>
        </w:rPr>
      </w:pPr>
      <w:r w:rsidRPr="00D610A9">
        <w:rPr>
          <w:rFonts w:ascii="Times New Roman" w:eastAsia="Calibri" w:hAnsi="Times New Roman"/>
          <w:i/>
          <w:sz w:val="20"/>
        </w:rPr>
        <w:t>Basic Concepts of vector differential calculus.</w:t>
      </w:r>
    </w:p>
    <w:p w:rsidR="00D610A9" w:rsidRPr="00D610A9" w:rsidRDefault="00D610A9" w:rsidP="00B05DBF">
      <w:pPr>
        <w:numPr>
          <w:ilvl w:val="0"/>
          <w:numId w:val="51"/>
        </w:numPr>
        <w:spacing w:after="0" w:line="240" w:lineRule="auto"/>
        <w:jc w:val="both"/>
        <w:rPr>
          <w:rFonts w:ascii="Times New Roman" w:eastAsia="Calibri" w:hAnsi="Times New Roman"/>
          <w:i/>
        </w:rPr>
      </w:pPr>
      <w:r w:rsidRPr="00D610A9">
        <w:rPr>
          <w:rFonts w:ascii="Times New Roman" w:eastAsia="Calibri" w:hAnsi="Times New Roman"/>
          <w:i/>
          <w:sz w:val="20"/>
        </w:rPr>
        <w:t>Conce</w:t>
      </w:r>
      <w:r>
        <w:rPr>
          <w:rFonts w:ascii="Times New Roman" w:eastAsia="Calibri" w:hAnsi="Times New Roman"/>
          <w:i/>
          <w:sz w:val="20"/>
        </w:rPr>
        <w:t>pts of vector integral calculus.</w:t>
      </w:r>
    </w:p>
    <w:p w:rsidR="00D610A9" w:rsidRPr="00D610A9" w:rsidRDefault="00D610A9" w:rsidP="00D610A9">
      <w:pPr>
        <w:spacing w:after="0" w:line="240" w:lineRule="auto"/>
        <w:ind w:left="720"/>
        <w:jc w:val="both"/>
        <w:rPr>
          <w:rFonts w:ascii="Times New Roman" w:eastAsia="Calibri" w:hAnsi="Times New Roman"/>
          <w:i/>
          <w:sz w:val="18"/>
        </w:rPr>
      </w:pPr>
    </w:p>
    <w:p w:rsidR="00D610A9" w:rsidRDefault="00D610A9" w:rsidP="00D610A9">
      <w:pPr>
        <w:spacing w:after="0" w:line="240" w:lineRule="auto"/>
        <w:ind w:left="720" w:hanging="720"/>
        <w:jc w:val="center"/>
        <w:rPr>
          <w:rFonts w:ascii="Times New Roman" w:eastAsia="Calibri" w:hAnsi="Times New Roman"/>
          <w:b/>
          <w:u w:val="single"/>
        </w:rPr>
      </w:pPr>
      <w:r w:rsidRPr="00D610A9">
        <w:rPr>
          <w:rFonts w:ascii="Times New Roman" w:eastAsia="Calibri" w:hAnsi="Times New Roman"/>
          <w:b/>
          <w:u w:val="single"/>
        </w:rPr>
        <w:t>Syllabus</w:t>
      </w:r>
    </w:p>
    <w:p w:rsidR="00D610A9" w:rsidRPr="00D610A9" w:rsidRDefault="00D610A9" w:rsidP="00D610A9">
      <w:pPr>
        <w:spacing w:after="0" w:line="240" w:lineRule="auto"/>
        <w:ind w:left="720" w:hanging="720"/>
        <w:jc w:val="center"/>
        <w:rPr>
          <w:rFonts w:ascii="Times New Roman" w:eastAsia="Calibri" w:hAnsi="Times New Roman"/>
          <w:b/>
          <w:sz w:val="18"/>
          <w:u w:val="single"/>
        </w:rPr>
      </w:pPr>
    </w:p>
    <w:p w:rsidR="00D610A9" w:rsidRPr="00D610A9" w:rsidRDefault="00D610A9" w:rsidP="00D610A9">
      <w:pPr>
        <w:autoSpaceDE w:val="0"/>
        <w:autoSpaceDN w:val="0"/>
        <w:adjustRightInd w:val="0"/>
        <w:spacing w:after="0" w:line="240" w:lineRule="auto"/>
        <w:contextualSpacing/>
        <w:jc w:val="both"/>
        <w:rPr>
          <w:rFonts w:ascii="Times New Roman" w:eastAsia="Calibri" w:hAnsi="Times New Roman"/>
        </w:rPr>
      </w:pPr>
      <w:r w:rsidRPr="00D610A9">
        <w:rPr>
          <w:rFonts w:ascii="Times New Roman" w:eastAsia="Calibri" w:hAnsi="Times New Roman"/>
          <w:b/>
          <w:bCs/>
          <w:i/>
          <w:iCs/>
        </w:rPr>
        <w:t xml:space="preserve">UNIT-I: Functions of several variables: </w:t>
      </w:r>
      <w:r w:rsidRPr="00D610A9">
        <w:rPr>
          <w:rFonts w:ascii="Times New Roman" w:eastAsia="Calibri" w:hAnsi="Times New Roman"/>
        </w:rPr>
        <w:t xml:space="preserve">Limits, Continuity and partial derivative, total derivative, </w:t>
      </w:r>
      <w:proofErr w:type="spellStart"/>
      <w:r w:rsidRPr="00D610A9">
        <w:rPr>
          <w:rFonts w:ascii="Times New Roman" w:eastAsia="Calibri" w:hAnsi="Times New Roman"/>
        </w:rPr>
        <w:t>Jacobian</w:t>
      </w:r>
      <w:proofErr w:type="spellEnd"/>
      <w:r w:rsidRPr="00D610A9">
        <w:rPr>
          <w:rFonts w:ascii="Times New Roman" w:eastAsia="Calibri" w:hAnsi="Times New Roman"/>
        </w:rPr>
        <w:t>, Maxima and minima of two variable functions (without constraints).</w:t>
      </w:r>
    </w:p>
    <w:p w:rsidR="00D610A9" w:rsidRPr="00D610A9" w:rsidRDefault="00D610A9" w:rsidP="00D610A9">
      <w:pPr>
        <w:autoSpaceDE w:val="0"/>
        <w:autoSpaceDN w:val="0"/>
        <w:adjustRightInd w:val="0"/>
        <w:spacing w:after="0" w:line="240" w:lineRule="auto"/>
        <w:contextualSpacing/>
        <w:jc w:val="both"/>
        <w:rPr>
          <w:rFonts w:ascii="Times New Roman" w:eastAsia="Calibri" w:hAnsi="Times New Roman"/>
        </w:rPr>
      </w:pPr>
    </w:p>
    <w:p w:rsidR="00D610A9" w:rsidRPr="00D610A9" w:rsidRDefault="00D610A9" w:rsidP="00D610A9">
      <w:pPr>
        <w:spacing w:after="0" w:line="240" w:lineRule="auto"/>
        <w:contextualSpacing/>
        <w:jc w:val="both"/>
        <w:rPr>
          <w:rFonts w:ascii="Times New Roman" w:hAnsi="Times New Roman"/>
        </w:rPr>
      </w:pPr>
      <w:r w:rsidRPr="00D610A9">
        <w:rPr>
          <w:rFonts w:ascii="Times New Roman" w:hAnsi="Times New Roman"/>
          <w:b/>
          <w:i/>
        </w:rPr>
        <w:t xml:space="preserve">UNIT-II: Multiple Integrals: </w:t>
      </w:r>
      <w:r w:rsidRPr="00D610A9">
        <w:rPr>
          <w:rFonts w:ascii="Times New Roman" w:hAnsi="Times New Roman"/>
        </w:rPr>
        <w:t>Double integrals, change of order of integration, change of variables (Cartesian to polar), Triple integrals (Cartesian form).</w:t>
      </w:r>
    </w:p>
    <w:p w:rsidR="00D610A9" w:rsidRPr="00D610A9" w:rsidRDefault="00D610A9" w:rsidP="00D610A9">
      <w:pPr>
        <w:spacing w:after="0" w:line="240" w:lineRule="auto"/>
        <w:contextualSpacing/>
        <w:jc w:val="both"/>
        <w:rPr>
          <w:rFonts w:ascii="Times New Roman" w:hAnsi="Times New Roman"/>
        </w:rPr>
      </w:pPr>
    </w:p>
    <w:p w:rsidR="00D610A9" w:rsidRPr="00D610A9" w:rsidRDefault="00D610A9" w:rsidP="00D610A9">
      <w:pPr>
        <w:spacing w:after="0" w:line="240" w:lineRule="auto"/>
        <w:contextualSpacing/>
        <w:jc w:val="both"/>
        <w:rPr>
          <w:rFonts w:ascii="Times New Roman" w:hAnsi="Times New Roman"/>
        </w:rPr>
      </w:pPr>
      <w:r w:rsidRPr="00D610A9">
        <w:rPr>
          <w:rFonts w:ascii="Times New Roman" w:hAnsi="Times New Roman"/>
          <w:b/>
          <w:i/>
        </w:rPr>
        <w:t xml:space="preserve">UNIT-III: Partial Differential Equations: </w:t>
      </w:r>
      <w:r w:rsidRPr="00D610A9">
        <w:rPr>
          <w:rFonts w:ascii="Times New Roman" w:hAnsi="Times New Roman"/>
        </w:rPr>
        <w:t xml:space="preserve">Formation of partial differential equations, solutions to first order linear and non-linear partial differential equations - standard Forms, </w:t>
      </w:r>
    </w:p>
    <w:p w:rsidR="00D610A9" w:rsidRPr="00D610A9" w:rsidRDefault="00D610A9" w:rsidP="00D610A9">
      <w:pPr>
        <w:spacing w:after="0" w:line="240" w:lineRule="auto"/>
        <w:contextualSpacing/>
        <w:jc w:val="both"/>
        <w:rPr>
          <w:rFonts w:ascii="Times New Roman" w:hAnsi="Times New Roman"/>
        </w:rPr>
      </w:pPr>
    </w:p>
    <w:p w:rsidR="00D610A9" w:rsidRPr="00D610A9" w:rsidRDefault="00D610A9" w:rsidP="00D610A9">
      <w:pPr>
        <w:spacing w:after="0" w:line="240" w:lineRule="auto"/>
        <w:contextualSpacing/>
        <w:jc w:val="both"/>
        <w:rPr>
          <w:rFonts w:ascii="Times New Roman" w:hAnsi="Times New Roman"/>
        </w:rPr>
      </w:pPr>
      <w:r w:rsidRPr="00D610A9">
        <w:rPr>
          <w:rFonts w:ascii="Times New Roman" w:hAnsi="Times New Roman"/>
          <w:b/>
          <w:i/>
        </w:rPr>
        <w:t xml:space="preserve">UNIT-IV: Fourier series: </w:t>
      </w:r>
      <w:proofErr w:type="spellStart"/>
      <w:r w:rsidRPr="00D610A9">
        <w:rPr>
          <w:rFonts w:ascii="Times New Roman" w:hAnsi="Times New Roman"/>
        </w:rPr>
        <w:t>Dirichlet</w:t>
      </w:r>
      <w:proofErr w:type="spellEnd"/>
      <w:r w:rsidRPr="00D610A9">
        <w:rPr>
          <w:rFonts w:ascii="Times New Roman" w:hAnsi="Times New Roman"/>
        </w:rPr>
        <w:t xml:space="preserve"> conditions, Fourier series of functions over the intervals of length 2l&amp; 2π. Half range sine and cosine series, Problems on </w:t>
      </w:r>
      <w:proofErr w:type="spellStart"/>
      <w:r w:rsidRPr="00D610A9">
        <w:rPr>
          <w:rFonts w:ascii="Times New Roman" w:hAnsi="Times New Roman"/>
        </w:rPr>
        <w:t>Parseval’s</w:t>
      </w:r>
      <w:proofErr w:type="spellEnd"/>
      <w:r w:rsidRPr="00D610A9">
        <w:rPr>
          <w:rFonts w:ascii="Times New Roman" w:hAnsi="Times New Roman"/>
        </w:rPr>
        <w:t xml:space="preserve"> theorem (without proof).</w:t>
      </w:r>
    </w:p>
    <w:p w:rsidR="00D610A9" w:rsidRPr="00D610A9" w:rsidRDefault="00D610A9" w:rsidP="00D610A9">
      <w:pPr>
        <w:spacing w:after="0" w:line="240" w:lineRule="auto"/>
        <w:contextualSpacing/>
        <w:jc w:val="both"/>
        <w:rPr>
          <w:rFonts w:ascii="Times New Roman" w:hAnsi="Times New Roman"/>
        </w:rPr>
      </w:pPr>
    </w:p>
    <w:p w:rsidR="00D610A9" w:rsidRPr="00D610A9" w:rsidRDefault="00D610A9" w:rsidP="00D610A9">
      <w:pPr>
        <w:spacing w:after="0" w:line="240" w:lineRule="auto"/>
        <w:contextualSpacing/>
        <w:jc w:val="both"/>
        <w:rPr>
          <w:rFonts w:ascii="Times New Roman" w:hAnsi="Times New Roman"/>
        </w:rPr>
      </w:pPr>
      <w:r w:rsidRPr="00D610A9">
        <w:rPr>
          <w:rFonts w:ascii="Times New Roman" w:hAnsi="Times New Roman"/>
          <w:b/>
          <w:i/>
        </w:rPr>
        <w:t xml:space="preserve">UNIT-V: Vector Differentiation: </w:t>
      </w:r>
      <w:r w:rsidRPr="00D610A9">
        <w:rPr>
          <w:rFonts w:ascii="Times New Roman" w:hAnsi="Times New Roman"/>
        </w:rPr>
        <w:t>Vector and scalar point functions, gradient, directional derivatives; divergence and curl of a vector point function and problems.</w:t>
      </w:r>
    </w:p>
    <w:p w:rsidR="00D610A9" w:rsidRPr="00D610A9" w:rsidRDefault="00D610A9" w:rsidP="00D610A9">
      <w:pPr>
        <w:spacing w:after="0" w:line="240" w:lineRule="auto"/>
        <w:contextualSpacing/>
        <w:jc w:val="both"/>
        <w:rPr>
          <w:rFonts w:ascii="Times New Roman" w:hAnsi="Times New Roman"/>
        </w:rPr>
      </w:pPr>
    </w:p>
    <w:p w:rsidR="00D610A9" w:rsidRPr="00D610A9" w:rsidRDefault="00D610A9" w:rsidP="00D610A9">
      <w:pPr>
        <w:spacing w:after="0" w:line="240" w:lineRule="auto"/>
        <w:contextualSpacing/>
        <w:jc w:val="both"/>
        <w:rPr>
          <w:rFonts w:ascii="Times New Roman" w:hAnsi="Times New Roman"/>
        </w:rPr>
      </w:pPr>
      <w:r w:rsidRPr="00D610A9">
        <w:rPr>
          <w:rFonts w:ascii="Times New Roman" w:hAnsi="Times New Roman"/>
          <w:b/>
          <w:i/>
        </w:rPr>
        <w:t xml:space="preserve">UNIT-VI: Vector Integration: </w:t>
      </w:r>
      <w:r w:rsidRPr="00D610A9">
        <w:rPr>
          <w:rFonts w:ascii="Times New Roman" w:hAnsi="Times New Roman"/>
        </w:rPr>
        <w:t>Line integrals, surface integrals, volume integrals, Green, Gauss divergence and Stokes theorems (without proofs) and problems.</w:t>
      </w:r>
    </w:p>
    <w:p w:rsidR="00D610A9" w:rsidRPr="00D610A9" w:rsidRDefault="00D610A9" w:rsidP="00D610A9">
      <w:pPr>
        <w:spacing w:after="0" w:line="240" w:lineRule="auto"/>
        <w:jc w:val="both"/>
        <w:rPr>
          <w:rFonts w:ascii="Times New Roman" w:hAnsi="Times New Roman"/>
          <w:b/>
        </w:rPr>
      </w:pPr>
    </w:p>
    <w:p w:rsidR="00D610A9" w:rsidRPr="00D610A9" w:rsidRDefault="00D610A9" w:rsidP="00D610A9">
      <w:pPr>
        <w:spacing w:after="0" w:line="240" w:lineRule="auto"/>
        <w:jc w:val="both"/>
        <w:rPr>
          <w:rFonts w:ascii="Times New Roman" w:hAnsi="Times New Roman"/>
          <w:b/>
        </w:rPr>
      </w:pPr>
      <w:r w:rsidRPr="00D610A9">
        <w:rPr>
          <w:rFonts w:ascii="Times New Roman" w:hAnsi="Times New Roman"/>
          <w:b/>
        </w:rPr>
        <w:t>Suggested Readings:</w:t>
      </w:r>
    </w:p>
    <w:p w:rsidR="00D610A9" w:rsidRPr="00D610A9" w:rsidRDefault="00D610A9" w:rsidP="00D610A9">
      <w:pPr>
        <w:spacing w:after="0" w:line="240" w:lineRule="auto"/>
        <w:ind w:left="360" w:hanging="360"/>
        <w:jc w:val="both"/>
        <w:rPr>
          <w:rFonts w:ascii="Times New Roman" w:hAnsi="Times New Roman"/>
        </w:rPr>
      </w:pPr>
      <w:r w:rsidRPr="00D610A9">
        <w:rPr>
          <w:rFonts w:ascii="Times New Roman" w:hAnsi="Times New Roman"/>
        </w:rPr>
        <w:t>1.</w:t>
      </w:r>
      <w:r w:rsidRPr="00D610A9">
        <w:rPr>
          <w:rFonts w:ascii="Times New Roman" w:hAnsi="Times New Roman"/>
        </w:rPr>
        <w:tab/>
        <w:t xml:space="preserve">R K Jain and S R K </w:t>
      </w:r>
      <w:proofErr w:type="spellStart"/>
      <w:r w:rsidRPr="00D610A9">
        <w:rPr>
          <w:rFonts w:ascii="Times New Roman" w:hAnsi="Times New Roman"/>
        </w:rPr>
        <w:t>Iyengar</w:t>
      </w:r>
      <w:proofErr w:type="spellEnd"/>
      <w:r w:rsidRPr="00D610A9">
        <w:rPr>
          <w:rFonts w:ascii="Times New Roman" w:hAnsi="Times New Roman"/>
        </w:rPr>
        <w:t xml:space="preserve"> Advanced Engineering Mathematics, </w:t>
      </w:r>
      <w:proofErr w:type="spellStart"/>
      <w:r w:rsidRPr="00D610A9">
        <w:rPr>
          <w:rFonts w:ascii="Times New Roman" w:hAnsi="Times New Roman"/>
        </w:rPr>
        <w:t>Narosa</w:t>
      </w:r>
      <w:proofErr w:type="spellEnd"/>
      <w:r w:rsidRPr="00D610A9">
        <w:rPr>
          <w:rFonts w:ascii="Times New Roman" w:hAnsi="Times New Roman"/>
        </w:rPr>
        <w:t xml:space="preserve"> Publications.</w:t>
      </w:r>
    </w:p>
    <w:p w:rsidR="00D610A9" w:rsidRPr="00D610A9" w:rsidRDefault="00D610A9" w:rsidP="00D610A9">
      <w:pPr>
        <w:spacing w:after="0" w:line="240" w:lineRule="auto"/>
        <w:ind w:left="360" w:hanging="360"/>
        <w:jc w:val="both"/>
        <w:rPr>
          <w:rFonts w:ascii="Times New Roman" w:hAnsi="Times New Roman"/>
        </w:rPr>
      </w:pPr>
      <w:r w:rsidRPr="00D610A9">
        <w:rPr>
          <w:rFonts w:ascii="Times New Roman" w:hAnsi="Times New Roman"/>
        </w:rPr>
        <w:t>2.</w:t>
      </w:r>
      <w:r w:rsidRPr="00D610A9">
        <w:rPr>
          <w:rFonts w:ascii="Times New Roman" w:hAnsi="Times New Roman"/>
        </w:rPr>
        <w:tab/>
        <w:t xml:space="preserve">B.S. </w:t>
      </w:r>
      <w:proofErr w:type="spellStart"/>
      <w:r w:rsidRPr="00D610A9">
        <w:rPr>
          <w:rFonts w:ascii="Times New Roman" w:hAnsi="Times New Roman"/>
        </w:rPr>
        <w:t>Grewal</w:t>
      </w:r>
      <w:proofErr w:type="spellEnd"/>
      <w:r w:rsidRPr="00D610A9">
        <w:rPr>
          <w:rFonts w:ascii="Times New Roman" w:hAnsi="Times New Roman"/>
        </w:rPr>
        <w:t xml:space="preserve">, Elementary Engineering Mathematics, </w:t>
      </w:r>
      <w:proofErr w:type="spellStart"/>
      <w:r w:rsidRPr="00D610A9">
        <w:rPr>
          <w:rFonts w:ascii="Times New Roman" w:hAnsi="Times New Roman"/>
        </w:rPr>
        <w:t>Khanna</w:t>
      </w:r>
      <w:proofErr w:type="spellEnd"/>
      <w:r w:rsidRPr="00D610A9">
        <w:rPr>
          <w:rFonts w:ascii="Times New Roman" w:hAnsi="Times New Roman"/>
        </w:rPr>
        <w:t xml:space="preserve"> Publishers</w:t>
      </w:r>
    </w:p>
    <w:p w:rsidR="00D610A9" w:rsidRPr="00D610A9" w:rsidRDefault="00D610A9" w:rsidP="00D610A9">
      <w:pPr>
        <w:spacing w:after="0" w:line="240" w:lineRule="auto"/>
        <w:ind w:left="360" w:hanging="360"/>
        <w:jc w:val="both"/>
        <w:rPr>
          <w:rFonts w:ascii="Times New Roman" w:hAnsi="Times New Roman"/>
        </w:rPr>
      </w:pPr>
      <w:r w:rsidRPr="00D610A9">
        <w:rPr>
          <w:rFonts w:ascii="Times New Roman" w:hAnsi="Times New Roman"/>
        </w:rPr>
        <w:t>3.</w:t>
      </w:r>
      <w:r>
        <w:rPr>
          <w:rFonts w:ascii="Times New Roman" w:hAnsi="Times New Roman"/>
        </w:rPr>
        <w:tab/>
      </w:r>
      <w:r w:rsidRPr="00D610A9">
        <w:rPr>
          <w:rFonts w:ascii="Times New Roman" w:hAnsi="Times New Roman"/>
        </w:rPr>
        <w:t>Alan Jeffery, Advanced Engineering Mathematics, Academic Press</w:t>
      </w:r>
    </w:p>
    <w:p w:rsidR="00D610A9" w:rsidRPr="00D610A9" w:rsidRDefault="00D610A9" w:rsidP="00D610A9">
      <w:pPr>
        <w:spacing w:after="0" w:line="240" w:lineRule="auto"/>
        <w:ind w:left="360" w:hanging="360"/>
        <w:jc w:val="both"/>
        <w:rPr>
          <w:rFonts w:ascii="Times New Roman" w:hAnsi="Times New Roman"/>
        </w:rPr>
      </w:pPr>
      <w:r w:rsidRPr="00D610A9">
        <w:rPr>
          <w:rFonts w:ascii="Times New Roman" w:hAnsi="Times New Roman"/>
        </w:rPr>
        <w:t>4.</w:t>
      </w:r>
      <w:r w:rsidRPr="00D610A9">
        <w:rPr>
          <w:rFonts w:ascii="Times New Roman" w:hAnsi="Times New Roman"/>
        </w:rPr>
        <w:tab/>
      </w:r>
      <w:proofErr w:type="spellStart"/>
      <w:r w:rsidRPr="00D610A9">
        <w:rPr>
          <w:rFonts w:ascii="Times New Roman" w:hAnsi="Times New Roman"/>
        </w:rPr>
        <w:t>Ramana</w:t>
      </w:r>
      <w:proofErr w:type="spellEnd"/>
      <w:r w:rsidRPr="00D610A9">
        <w:rPr>
          <w:rFonts w:ascii="Times New Roman" w:hAnsi="Times New Roman"/>
        </w:rPr>
        <w:t xml:space="preserve"> B.V., Higher Engineering Mathematics, Tata McGraw Hill New Delhi, 11th Reprint, 2010.</w:t>
      </w:r>
    </w:p>
    <w:p w:rsidR="00D610A9" w:rsidRPr="00D610A9" w:rsidRDefault="00D610A9" w:rsidP="00D610A9">
      <w:pPr>
        <w:spacing w:after="0" w:line="240" w:lineRule="auto"/>
        <w:ind w:left="360" w:hanging="360"/>
        <w:jc w:val="both"/>
        <w:rPr>
          <w:rFonts w:ascii="Times New Roman" w:hAnsi="Times New Roman"/>
        </w:rPr>
      </w:pPr>
      <w:r w:rsidRPr="00D610A9">
        <w:rPr>
          <w:rFonts w:ascii="Times New Roman" w:hAnsi="Times New Roman"/>
        </w:rPr>
        <w:t xml:space="preserve">5.    Erwin </w:t>
      </w:r>
      <w:proofErr w:type="spellStart"/>
      <w:r w:rsidRPr="00D610A9">
        <w:rPr>
          <w:rFonts w:ascii="Times New Roman" w:hAnsi="Times New Roman"/>
        </w:rPr>
        <w:t>kreyszig</w:t>
      </w:r>
      <w:proofErr w:type="spellEnd"/>
      <w:r w:rsidRPr="00D610A9">
        <w:rPr>
          <w:rFonts w:ascii="Times New Roman" w:hAnsi="Times New Roman"/>
        </w:rPr>
        <w:t>, Advanced Engineering Mathematics, 9th Edition, John Wiley &amp; Sons, 2006.</w:t>
      </w:r>
    </w:p>
    <w:p w:rsidR="00D610A9" w:rsidRPr="00D610A9" w:rsidRDefault="00D610A9" w:rsidP="00D610A9">
      <w:pPr>
        <w:spacing w:after="0" w:line="240" w:lineRule="auto"/>
        <w:jc w:val="both"/>
        <w:rPr>
          <w:rFonts w:ascii="Times New Roman" w:hAnsi="Times New Roman"/>
          <w:sz w:val="18"/>
        </w:rPr>
      </w:pPr>
    </w:p>
    <w:p w:rsidR="00D610A9" w:rsidRPr="00D610A9" w:rsidRDefault="00D610A9" w:rsidP="00D610A9">
      <w:pPr>
        <w:autoSpaceDE w:val="0"/>
        <w:autoSpaceDN w:val="0"/>
        <w:adjustRightInd w:val="0"/>
        <w:spacing w:after="0" w:line="240" w:lineRule="auto"/>
        <w:ind w:left="720" w:hanging="720"/>
        <w:jc w:val="both"/>
        <w:rPr>
          <w:rFonts w:ascii="Times New Roman" w:eastAsia="Calibri" w:hAnsi="Times New Roman"/>
          <w:i/>
        </w:rPr>
      </w:pPr>
      <w:r w:rsidRPr="00D610A9">
        <w:rPr>
          <w:rFonts w:ascii="Times New Roman" w:eastAsia="Calibri" w:hAnsi="Times New Roman"/>
          <w:b/>
          <w:i/>
        </w:rPr>
        <w:t xml:space="preserve">Course Outcomes: </w:t>
      </w:r>
      <w:r w:rsidRPr="00D610A9">
        <w:rPr>
          <w:rFonts w:ascii="Times New Roman" w:eastAsia="Calibri" w:hAnsi="Times New Roman"/>
          <w:i/>
        </w:rPr>
        <w:t xml:space="preserve">After the course completion the students will be able to </w:t>
      </w:r>
    </w:p>
    <w:p w:rsidR="00D610A9" w:rsidRPr="00D610A9" w:rsidRDefault="00D610A9" w:rsidP="00B05DBF">
      <w:pPr>
        <w:numPr>
          <w:ilvl w:val="0"/>
          <w:numId w:val="52"/>
        </w:numPr>
        <w:autoSpaceDE w:val="0"/>
        <w:autoSpaceDN w:val="0"/>
        <w:adjustRightInd w:val="0"/>
        <w:spacing w:after="0" w:line="240" w:lineRule="auto"/>
        <w:jc w:val="both"/>
        <w:rPr>
          <w:rFonts w:ascii="Times New Roman" w:eastAsia="Calibri" w:hAnsi="Times New Roman"/>
          <w:i/>
        </w:rPr>
      </w:pPr>
      <w:r w:rsidRPr="00D610A9">
        <w:rPr>
          <w:rFonts w:ascii="Times New Roman" w:eastAsia="Calibri" w:hAnsi="Times New Roman"/>
          <w:i/>
        </w:rPr>
        <w:t>Find the limits and test for the continuity and differentiability of a function.</w:t>
      </w:r>
    </w:p>
    <w:p w:rsidR="00D610A9" w:rsidRPr="00D610A9" w:rsidRDefault="00D610A9" w:rsidP="00B05DBF">
      <w:pPr>
        <w:numPr>
          <w:ilvl w:val="0"/>
          <w:numId w:val="52"/>
        </w:numPr>
        <w:autoSpaceDE w:val="0"/>
        <w:autoSpaceDN w:val="0"/>
        <w:adjustRightInd w:val="0"/>
        <w:spacing w:after="0" w:line="240" w:lineRule="auto"/>
        <w:jc w:val="both"/>
        <w:rPr>
          <w:rFonts w:ascii="Times New Roman" w:eastAsia="Calibri" w:hAnsi="Times New Roman"/>
          <w:i/>
        </w:rPr>
      </w:pPr>
      <w:r w:rsidRPr="00D610A9">
        <w:rPr>
          <w:rFonts w:ascii="Times New Roman" w:eastAsia="Calibri" w:hAnsi="Times New Roman"/>
          <w:i/>
        </w:rPr>
        <w:t>Solve the problems on multiple integrals.</w:t>
      </w:r>
    </w:p>
    <w:p w:rsidR="00D610A9" w:rsidRPr="00D610A9" w:rsidRDefault="00D610A9" w:rsidP="00B05DBF">
      <w:pPr>
        <w:numPr>
          <w:ilvl w:val="0"/>
          <w:numId w:val="52"/>
        </w:numPr>
        <w:autoSpaceDE w:val="0"/>
        <w:autoSpaceDN w:val="0"/>
        <w:adjustRightInd w:val="0"/>
        <w:spacing w:after="0" w:line="240" w:lineRule="auto"/>
        <w:jc w:val="both"/>
        <w:rPr>
          <w:rFonts w:ascii="Times New Roman" w:eastAsia="Calibri" w:hAnsi="Times New Roman"/>
          <w:i/>
        </w:rPr>
      </w:pPr>
      <w:r w:rsidRPr="00D610A9">
        <w:rPr>
          <w:rFonts w:ascii="Times New Roman" w:eastAsia="Calibri" w:hAnsi="Times New Roman"/>
          <w:i/>
        </w:rPr>
        <w:t>Solve linear and nonlinear first order partial differential equations.</w:t>
      </w:r>
    </w:p>
    <w:p w:rsidR="00D610A9" w:rsidRPr="00D610A9" w:rsidRDefault="00D610A9" w:rsidP="00B05DBF">
      <w:pPr>
        <w:numPr>
          <w:ilvl w:val="0"/>
          <w:numId w:val="52"/>
        </w:numPr>
        <w:autoSpaceDE w:val="0"/>
        <w:autoSpaceDN w:val="0"/>
        <w:adjustRightInd w:val="0"/>
        <w:spacing w:after="0" w:line="240" w:lineRule="auto"/>
        <w:jc w:val="both"/>
        <w:rPr>
          <w:rFonts w:ascii="Times New Roman" w:eastAsia="Calibri" w:hAnsi="Times New Roman"/>
          <w:i/>
        </w:rPr>
      </w:pPr>
      <w:r w:rsidRPr="00D610A9">
        <w:rPr>
          <w:rFonts w:ascii="Times New Roman" w:eastAsia="Calibri" w:hAnsi="Times New Roman"/>
          <w:i/>
        </w:rPr>
        <w:t xml:space="preserve">Find Series expansion a function defined over the intervals. </w:t>
      </w:r>
    </w:p>
    <w:p w:rsidR="00D610A9" w:rsidRPr="00D610A9" w:rsidRDefault="00D610A9" w:rsidP="00B05DBF">
      <w:pPr>
        <w:numPr>
          <w:ilvl w:val="0"/>
          <w:numId w:val="52"/>
        </w:numPr>
        <w:autoSpaceDE w:val="0"/>
        <w:autoSpaceDN w:val="0"/>
        <w:adjustRightInd w:val="0"/>
        <w:spacing w:after="0" w:line="240" w:lineRule="auto"/>
        <w:jc w:val="both"/>
        <w:rPr>
          <w:rFonts w:ascii="Times New Roman" w:eastAsia="Calibri" w:hAnsi="Times New Roman"/>
          <w:i/>
        </w:rPr>
      </w:pPr>
      <w:r w:rsidRPr="00D610A9">
        <w:rPr>
          <w:rFonts w:ascii="Times New Roman" w:eastAsia="Calibri" w:hAnsi="Times New Roman"/>
          <w:i/>
        </w:rPr>
        <w:t>Find directional derivative, gradient, divergence and curl of a function.</w:t>
      </w:r>
    </w:p>
    <w:p w:rsidR="00D610A9" w:rsidRPr="00D610A9" w:rsidRDefault="00D610A9" w:rsidP="00B05DBF">
      <w:pPr>
        <w:numPr>
          <w:ilvl w:val="0"/>
          <w:numId w:val="52"/>
        </w:numPr>
        <w:autoSpaceDE w:val="0"/>
        <w:autoSpaceDN w:val="0"/>
        <w:adjustRightInd w:val="0"/>
        <w:spacing w:after="0" w:line="240" w:lineRule="auto"/>
        <w:jc w:val="both"/>
        <w:rPr>
          <w:rFonts w:ascii="Times New Roman" w:eastAsia="Calibri" w:hAnsi="Times New Roman"/>
          <w:i/>
        </w:rPr>
      </w:pPr>
      <w:r w:rsidRPr="00D610A9">
        <w:rPr>
          <w:rFonts w:ascii="Times New Roman" w:eastAsia="Calibri" w:hAnsi="Times New Roman"/>
          <w:i/>
        </w:rPr>
        <w:t>Solve problems of line, surface and volume integrals.</w:t>
      </w:r>
    </w:p>
    <w:p w:rsidR="00CD1002" w:rsidRDefault="00CD1002">
      <w:pPr>
        <w:spacing w:after="0" w:line="240" w:lineRule="auto"/>
        <w:rPr>
          <w:rFonts w:ascii="Times New Roman" w:hAnsi="Times New Roman"/>
          <w:b/>
          <w:sz w:val="24"/>
          <w:szCs w:val="24"/>
        </w:rPr>
      </w:pPr>
      <w:r>
        <w:rPr>
          <w:rFonts w:ascii="Times New Roman" w:hAnsi="Times New Roman"/>
          <w:b/>
          <w:sz w:val="24"/>
          <w:szCs w:val="24"/>
        </w:rPr>
        <w:br w:type="page"/>
      </w:r>
    </w:p>
    <w:p w:rsidR="00A52592" w:rsidRPr="0001697B" w:rsidRDefault="00A52592" w:rsidP="00A52592">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I Year </w:t>
      </w:r>
      <w:r>
        <w:rPr>
          <w:rFonts w:ascii="Times New Roman" w:hAnsi="Times New Roman"/>
          <w:b/>
          <w:sz w:val="24"/>
          <w:szCs w:val="24"/>
        </w:rPr>
        <w:t>I</w:t>
      </w:r>
      <w:r w:rsidRPr="0001697B">
        <w:rPr>
          <w:rFonts w:ascii="Times New Roman" w:hAnsi="Times New Roman"/>
          <w:b/>
          <w:sz w:val="24"/>
          <w:szCs w:val="24"/>
        </w:rPr>
        <w:t>I semester</w:t>
      </w:r>
    </w:p>
    <w:p w:rsidR="00A52592" w:rsidRPr="00DA482D" w:rsidRDefault="00A52592" w:rsidP="00A52592">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A52592" w:rsidRDefault="00A52592" w:rsidP="00A52592">
      <w:pPr>
        <w:spacing w:after="0" w:line="240" w:lineRule="auto"/>
        <w:jc w:val="center"/>
        <w:rPr>
          <w:rFonts w:ascii="Times New Roman" w:hAnsi="Times New Roman"/>
          <w:b/>
          <w:bCs/>
          <w:sz w:val="26"/>
        </w:rPr>
      </w:pPr>
      <w:r w:rsidRPr="00A52592">
        <w:rPr>
          <w:rFonts w:ascii="Times New Roman" w:hAnsi="Times New Roman"/>
          <w:b/>
          <w:bCs/>
          <w:sz w:val="26"/>
        </w:rPr>
        <w:t>ELECTRIC CIRCUITS AND NETWORKS ANALYSIS</w:t>
      </w:r>
    </w:p>
    <w:p w:rsidR="00A52592" w:rsidRPr="00046000" w:rsidRDefault="00A52592" w:rsidP="00A52592">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A52592" w:rsidRPr="006370DF" w:rsidTr="00FD6B57">
        <w:tc>
          <w:tcPr>
            <w:tcW w:w="350" w:type="dxa"/>
            <w:vAlign w:val="center"/>
          </w:tcPr>
          <w:p w:rsidR="00A52592" w:rsidRPr="006370DF" w:rsidRDefault="00A52592" w:rsidP="00FD6B57">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A52592" w:rsidRPr="006370DF" w:rsidRDefault="00A52592" w:rsidP="00FD6B57">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A52592" w:rsidRPr="006370DF" w:rsidRDefault="00A52592" w:rsidP="00FD6B57">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A52592" w:rsidRPr="006370DF" w:rsidRDefault="00A52592" w:rsidP="00FD6B57">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A52592" w:rsidRPr="006370DF" w:rsidTr="00FD6B57">
        <w:tc>
          <w:tcPr>
            <w:tcW w:w="350" w:type="dxa"/>
            <w:vAlign w:val="center"/>
          </w:tcPr>
          <w:p w:rsidR="00A52592" w:rsidRPr="006370DF" w:rsidRDefault="00EE7B7B" w:rsidP="00FD6B57">
            <w:pPr>
              <w:spacing w:after="0"/>
              <w:jc w:val="center"/>
              <w:rPr>
                <w:rFonts w:ascii="Times New Roman" w:hAnsi="Times New Roman"/>
                <w:b/>
                <w:bCs/>
                <w:sz w:val="16"/>
                <w:szCs w:val="16"/>
              </w:rPr>
            </w:pPr>
            <w:r>
              <w:rPr>
                <w:rFonts w:ascii="Times New Roman" w:hAnsi="Times New Roman"/>
                <w:b/>
                <w:bCs/>
                <w:sz w:val="16"/>
                <w:szCs w:val="16"/>
              </w:rPr>
              <w:t>2</w:t>
            </w:r>
          </w:p>
        </w:tc>
        <w:tc>
          <w:tcPr>
            <w:tcW w:w="350" w:type="dxa"/>
            <w:vAlign w:val="center"/>
          </w:tcPr>
          <w:p w:rsidR="00A52592" w:rsidRPr="006370DF" w:rsidRDefault="00EE7B7B" w:rsidP="00FD6B57">
            <w:pPr>
              <w:spacing w:after="0"/>
              <w:jc w:val="center"/>
              <w:rPr>
                <w:rFonts w:ascii="Times New Roman" w:hAnsi="Times New Roman"/>
                <w:b/>
                <w:bCs/>
                <w:sz w:val="16"/>
                <w:szCs w:val="16"/>
              </w:rPr>
            </w:pPr>
            <w:r>
              <w:rPr>
                <w:rFonts w:ascii="Times New Roman" w:hAnsi="Times New Roman"/>
                <w:b/>
                <w:bCs/>
                <w:sz w:val="16"/>
                <w:szCs w:val="16"/>
              </w:rPr>
              <w:t>1</w:t>
            </w:r>
          </w:p>
        </w:tc>
        <w:tc>
          <w:tcPr>
            <w:tcW w:w="539" w:type="dxa"/>
            <w:vAlign w:val="center"/>
          </w:tcPr>
          <w:p w:rsidR="00A52592" w:rsidRPr="006370DF" w:rsidRDefault="00A52592"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A52592" w:rsidRPr="006370DF" w:rsidRDefault="00A52592" w:rsidP="00FD6B57">
            <w:pPr>
              <w:spacing w:after="0"/>
              <w:jc w:val="center"/>
              <w:rPr>
                <w:rFonts w:ascii="Times New Roman" w:hAnsi="Times New Roman"/>
                <w:b/>
                <w:bCs/>
                <w:sz w:val="16"/>
                <w:szCs w:val="16"/>
              </w:rPr>
            </w:pPr>
            <w:r>
              <w:rPr>
                <w:rFonts w:ascii="Times New Roman" w:hAnsi="Times New Roman"/>
                <w:b/>
                <w:bCs/>
                <w:sz w:val="16"/>
                <w:szCs w:val="16"/>
              </w:rPr>
              <w:t>3</w:t>
            </w:r>
          </w:p>
        </w:tc>
      </w:tr>
    </w:tbl>
    <w:p w:rsidR="00A52592" w:rsidRDefault="00A52592" w:rsidP="00A52592">
      <w:pPr>
        <w:spacing w:after="0"/>
        <w:rPr>
          <w:rFonts w:ascii="Times New Roman" w:hAnsi="Times New Roman"/>
          <w:b/>
          <w:bCs/>
          <w:sz w:val="24"/>
        </w:rPr>
      </w:pPr>
      <w:r>
        <w:rPr>
          <w:rFonts w:ascii="Times New Roman" w:hAnsi="Times New Roman"/>
          <w:b/>
          <w:bCs/>
          <w:sz w:val="24"/>
        </w:rPr>
        <w:t xml:space="preserve">Code: </w:t>
      </w:r>
      <w:r w:rsidRPr="00A52592">
        <w:rPr>
          <w:rFonts w:ascii="Times New Roman" w:hAnsi="Times New Roman"/>
          <w:b/>
          <w:bCs/>
          <w:sz w:val="24"/>
        </w:rPr>
        <w:t>9AC42</w:t>
      </w:r>
    </w:p>
    <w:p w:rsidR="00A52592" w:rsidRPr="00E05852" w:rsidRDefault="00A52592" w:rsidP="00A52592">
      <w:pPr>
        <w:spacing w:after="0" w:line="240" w:lineRule="auto"/>
        <w:contextualSpacing/>
        <w:rPr>
          <w:rFonts w:ascii="Times New Roman" w:hAnsi="Times New Roman"/>
          <w:b/>
          <w:bCs/>
          <w:sz w:val="24"/>
        </w:rPr>
      </w:pPr>
    </w:p>
    <w:p w:rsidR="00072110" w:rsidRDefault="00072110" w:rsidP="00072110">
      <w:pPr>
        <w:autoSpaceDE w:val="0"/>
        <w:autoSpaceDN w:val="0"/>
        <w:adjustRightInd w:val="0"/>
        <w:spacing w:after="0" w:line="240" w:lineRule="auto"/>
        <w:jc w:val="both"/>
        <w:rPr>
          <w:rFonts w:ascii="Times New Roman" w:hAnsi="Times New Roman"/>
          <w:b/>
          <w:bCs/>
          <w:i/>
          <w:iCs/>
          <w:sz w:val="20"/>
        </w:rPr>
      </w:pPr>
    </w:p>
    <w:p w:rsidR="00072110" w:rsidRPr="00E737B4" w:rsidRDefault="00072110" w:rsidP="00072110">
      <w:pPr>
        <w:autoSpaceDE w:val="0"/>
        <w:autoSpaceDN w:val="0"/>
        <w:adjustRightInd w:val="0"/>
        <w:spacing w:after="0" w:line="240" w:lineRule="auto"/>
        <w:jc w:val="both"/>
        <w:rPr>
          <w:rFonts w:ascii="Times New Roman" w:hAnsi="Times New Roman"/>
          <w:b/>
          <w:bCs/>
          <w:i/>
          <w:iCs/>
          <w:sz w:val="20"/>
        </w:rPr>
      </w:pPr>
      <w:r w:rsidRPr="00E737B4">
        <w:rPr>
          <w:rFonts w:ascii="Times New Roman" w:hAnsi="Times New Roman"/>
          <w:b/>
          <w:bCs/>
          <w:i/>
          <w:iCs/>
          <w:sz w:val="20"/>
        </w:rPr>
        <w:t>Course Objective:</w:t>
      </w:r>
    </w:p>
    <w:p w:rsidR="00072110" w:rsidRDefault="00072110" w:rsidP="00072110">
      <w:pPr>
        <w:autoSpaceDE w:val="0"/>
        <w:autoSpaceDN w:val="0"/>
        <w:adjustRightInd w:val="0"/>
        <w:spacing w:after="0" w:line="240" w:lineRule="auto"/>
        <w:jc w:val="both"/>
        <w:rPr>
          <w:rFonts w:ascii="Times New Roman" w:hAnsi="Times New Roman"/>
          <w:bCs/>
          <w:i/>
          <w:iCs/>
          <w:sz w:val="20"/>
        </w:rPr>
      </w:pPr>
      <w:r w:rsidRPr="00E737B4">
        <w:rPr>
          <w:rFonts w:ascii="Times New Roman" w:hAnsi="Times New Roman"/>
          <w:bCs/>
          <w:i/>
          <w:iCs/>
          <w:sz w:val="20"/>
        </w:rPr>
        <w:tab/>
        <w:t>To learn the fundamentals and applications of circuits and networks.</w:t>
      </w:r>
    </w:p>
    <w:p w:rsidR="00072110" w:rsidRPr="00E737B4" w:rsidRDefault="00072110" w:rsidP="00072110">
      <w:pPr>
        <w:autoSpaceDE w:val="0"/>
        <w:autoSpaceDN w:val="0"/>
        <w:adjustRightInd w:val="0"/>
        <w:spacing w:after="0" w:line="240" w:lineRule="auto"/>
        <w:jc w:val="both"/>
        <w:rPr>
          <w:rFonts w:ascii="Times New Roman" w:hAnsi="Times New Roman"/>
          <w:bCs/>
          <w:i/>
          <w:iCs/>
          <w:sz w:val="20"/>
        </w:rPr>
      </w:pPr>
    </w:p>
    <w:p w:rsidR="00072110" w:rsidRPr="00E737B4" w:rsidRDefault="00072110" w:rsidP="00072110">
      <w:pPr>
        <w:autoSpaceDE w:val="0"/>
        <w:autoSpaceDN w:val="0"/>
        <w:adjustRightInd w:val="0"/>
        <w:spacing w:after="0" w:line="240" w:lineRule="auto"/>
        <w:jc w:val="both"/>
        <w:rPr>
          <w:rFonts w:ascii="Times New Roman" w:hAnsi="Times New Roman"/>
          <w:b/>
          <w:bCs/>
          <w:i/>
          <w:iCs/>
          <w:sz w:val="20"/>
        </w:rPr>
      </w:pPr>
      <w:r w:rsidRPr="00E737B4">
        <w:rPr>
          <w:rFonts w:ascii="Times New Roman" w:hAnsi="Times New Roman"/>
          <w:b/>
          <w:bCs/>
          <w:i/>
          <w:iCs/>
          <w:sz w:val="20"/>
        </w:rPr>
        <w:t xml:space="preserve">Course outcomes: </w:t>
      </w:r>
    </w:p>
    <w:p w:rsidR="00072110" w:rsidRPr="00E737B4" w:rsidRDefault="00072110" w:rsidP="00B05DBF">
      <w:pPr>
        <w:numPr>
          <w:ilvl w:val="0"/>
          <w:numId w:val="124"/>
        </w:numPr>
        <w:autoSpaceDE w:val="0"/>
        <w:autoSpaceDN w:val="0"/>
        <w:adjustRightInd w:val="0"/>
        <w:spacing w:after="0" w:line="240" w:lineRule="auto"/>
        <w:ind w:left="270" w:firstLine="0"/>
        <w:jc w:val="both"/>
        <w:rPr>
          <w:rFonts w:ascii="Times New Roman" w:hAnsi="Times New Roman"/>
          <w:bCs/>
          <w:i/>
          <w:iCs/>
          <w:sz w:val="20"/>
        </w:rPr>
      </w:pPr>
      <w:r w:rsidRPr="00E737B4">
        <w:rPr>
          <w:rFonts w:ascii="Times New Roman" w:hAnsi="Times New Roman"/>
          <w:bCs/>
          <w:i/>
          <w:iCs/>
          <w:sz w:val="20"/>
        </w:rPr>
        <w:t xml:space="preserve">Understand the principle of different methods of electrical circuit reduction.  </w:t>
      </w:r>
    </w:p>
    <w:p w:rsidR="00072110" w:rsidRPr="00E737B4" w:rsidRDefault="00072110" w:rsidP="00B05DBF">
      <w:pPr>
        <w:numPr>
          <w:ilvl w:val="0"/>
          <w:numId w:val="124"/>
        </w:numPr>
        <w:autoSpaceDE w:val="0"/>
        <w:autoSpaceDN w:val="0"/>
        <w:adjustRightInd w:val="0"/>
        <w:spacing w:after="0" w:line="240" w:lineRule="auto"/>
        <w:ind w:left="270" w:firstLine="0"/>
        <w:jc w:val="both"/>
        <w:rPr>
          <w:rFonts w:ascii="Times New Roman" w:hAnsi="Times New Roman"/>
          <w:bCs/>
          <w:i/>
          <w:iCs/>
          <w:sz w:val="20"/>
        </w:rPr>
      </w:pPr>
      <w:r w:rsidRPr="00E737B4">
        <w:rPr>
          <w:rFonts w:ascii="Times New Roman" w:hAnsi="Times New Roman"/>
          <w:bCs/>
          <w:i/>
          <w:iCs/>
          <w:sz w:val="20"/>
        </w:rPr>
        <w:t>Understand the principle of single phase A.C circuits.</w:t>
      </w:r>
    </w:p>
    <w:p w:rsidR="00072110" w:rsidRPr="00E737B4" w:rsidRDefault="00072110" w:rsidP="00B05DBF">
      <w:pPr>
        <w:numPr>
          <w:ilvl w:val="0"/>
          <w:numId w:val="124"/>
        </w:numPr>
        <w:autoSpaceDE w:val="0"/>
        <w:autoSpaceDN w:val="0"/>
        <w:adjustRightInd w:val="0"/>
        <w:spacing w:after="0" w:line="240" w:lineRule="auto"/>
        <w:ind w:left="270" w:firstLine="0"/>
        <w:jc w:val="both"/>
        <w:rPr>
          <w:rFonts w:ascii="Times New Roman" w:hAnsi="Times New Roman"/>
          <w:bCs/>
          <w:i/>
          <w:iCs/>
          <w:sz w:val="20"/>
        </w:rPr>
      </w:pPr>
      <w:r w:rsidRPr="00E737B4">
        <w:rPr>
          <w:rFonts w:ascii="Times New Roman" w:hAnsi="Times New Roman"/>
          <w:bCs/>
          <w:i/>
          <w:iCs/>
          <w:sz w:val="20"/>
        </w:rPr>
        <w:t>Understand the principle of magnetic circuits.</w:t>
      </w:r>
    </w:p>
    <w:p w:rsidR="00072110" w:rsidRPr="00E737B4" w:rsidRDefault="00072110" w:rsidP="00B05DBF">
      <w:pPr>
        <w:numPr>
          <w:ilvl w:val="0"/>
          <w:numId w:val="124"/>
        </w:numPr>
        <w:autoSpaceDE w:val="0"/>
        <w:autoSpaceDN w:val="0"/>
        <w:adjustRightInd w:val="0"/>
        <w:spacing w:after="0" w:line="240" w:lineRule="auto"/>
        <w:ind w:left="270" w:firstLine="0"/>
        <w:jc w:val="both"/>
        <w:rPr>
          <w:rFonts w:ascii="Times New Roman" w:hAnsi="Times New Roman"/>
          <w:bCs/>
          <w:i/>
          <w:iCs/>
          <w:sz w:val="20"/>
        </w:rPr>
      </w:pPr>
      <w:r w:rsidRPr="00E737B4">
        <w:rPr>
          <w:rFonts w:ascii="Times New Roman" w:hAnsi="Times New Roman"/>
          <w:bCs/>
          <w:i/>
          <w:iCs/>
          <w:sz w:val="20"/>
        </w:rPr>
        <w:t xml:space="preserve">Understand the principles of network theorems along with its applications. </w:t>
      </w:r>
    </w:p>
    <w:p w:rsidR="00072110" w:rsidRPr="00E737B4" w:rsidRDefault="00072110" w:rsidP="00B05DBF">
      <w:pPr>
        <w:numPr>
          <w:ilvl w:val="0"/>
          <w:numId w:val="124"/>
        </w:numPr>
        <w:autoSpaceDE w:val="0"/>
        <w:autoSpaceDN w:val="0"/>
        <w:adjustRightInd w:val="0"/>
        <w:spacing w:after="0" w:line="240" w:lineRule="auto"/>
        <w:ind w:left="270" w:firstLine="0"/>
        <w:jc w:val="both"/>
        <w:rPr>
          <w:rFonts w:ascii="Times New Roman" w:hAnsi="Times New Roman"/>
          <w:bCs/>
          <w:i/>
          <w:iCs/>
          <w:sz w:val="20"/>
        </w:rPr>
      </w:pPr>
      <w:r w:rsidRPr="00E737B4">
        <w:rPr>
          <w:rFonts w:ascii="Times New Roman" w:hAnsi="Times New Roman"/>
          <w:bCs/>
          <w:i/>
          <w:iCs/>
          <w:sz w:val="20"/>
        </w:rPr>
        <w:t xml:space="preserve">Understand the principle two port networks along with its applications. </w:t>
      </w:r>
    </w:p>
    <w:p w:rsidR="00072110" w:rsidRDefault="00072110" w:rsidP="00B05DBF">
      <w:pPr>
        <w:numPr>
          <w:ilvl w:val="0"/>
          <w:numId w:val="124"/>
        </w:numPr>
        <w:autoSpaceDE w:val="0"/>
        <w:autoSpaceDN w:val="0"/>
        <w:adjustRightInd w:val="0"/>
        <w:spacing w:after="0" w:line="240" w:lineRule="auto"/>
        <w:ind w:left="270" w:firstLine="0"/>
        <w:jc w:val="both"/>
        <w:rPr>
          <w:rFonts w:ascii="Times New Roman" w:hAnsi="Times New Roman"/>
          <w:bCs/>
          <w:i/>
          <w:iCs/>
          <w:sz w:val="20"/>
        </w:rPr>
      </w:pPr>
      <w:r w:rsidRPr="00E737B4">
        <w:rPr>
          <w:rFonts w:ascii="Times New Roman" w:hAnsi="Times New Roman"/>
          <w:bCs/>
          <w:i/>
          <w:iCs/>
          <w:sz w:val="20"/>
        </w:rPr>
        <w:t xml:space="preserve">Understand the principle of transients with both DC and AC excitation. </w:t>
      </w:r>
    </w:p>
    <w:p w:rsidR="00072110" w:rsidRPr="00E737B4" w:rsidRDefault="00072110" w:rsidP="00072110">
      <w:pPr>
        <w:autoSpaceDE w:val="0"/>
        <w:autoSpaceDN w:val="0"/>
        <w:adjustRightInd w:val="0"/>
        <w:spacing w:after="0" w:line="240" w:lineRule="auto"/>
        <w:jc w:val="both"/>
        <w:rPr>
          <w:rFonts w:ascii="Times New Roman" w:hAnsi="Times New Roman"/>
          <w:bCs/>
          <w:i/>
          <w:iCs/>
          <w:sz w:val="20"/>
        </w:rPr>
      </w:pPr>
    </w:p>
    <w:p w:rsidR="00072110" w:rsidRPr="00E737B4" w:rsidRDefault="00072110" w:rsidP="00072110">
      <w:pPr>
        <w:autoSpaceDE w:val="0"/>
        <w:autoSpaceDN w:val="0"/>
        <w:adjustRightInd w:val="0"/>
        <w:spacing w:after="0" w:line="240" w:lineRule="auto"/>
        <w:jc w:val="both"/>
        <w:rPr>
          <w:rFonts w:ascii="Times New Roman" w:hAnsi="Times New Roman"/>
          <w:bCs/>
          <w:iCs/>
        </w:rPr>
      </w:pPr>
    </w:p>
    <w:p w:rsidR="00072110" w:rsidRPr="00E737B4" w:rsidRDefault="00072110" w:rsidP="00072110">
      <w:pPr>
        <w:spacing w:after="0" w:line="240" w:lineRule="auto"/>
        <w:jc w:val="both"/>
        <w:rPr>
          <w:rFonts w:ascii="Times New Roman" w:hAnsi="Times New Roman"/>
          <w:b/>
          <w:caps/>
          <w:color w:val="000000"/>
        </w:rPr>
      </w:pPr>
      <w:r w:rsidRPr="00E737B4">
        <w:rPr>
          <w:rFonts w:ascii="Times New Roman" w:hAnsi="Times New Roman"/>
          <w:b/>
          <w:caps/>
          <w:color w:val="000000"/>
        </w:rPr>
        <w:t>Unit – I: Introduction to Electrical Circuits:</w:t>
      </w:r>
    </w:p>
    <w:p w:rsidR="00072110" w:rsidRPr="00E737B4" w:rsidRDefault="00072110" w:rsidP="00072110">
      <w:pPr>
        <w:spacing w:after="0" w:line="240" w:lineRule="auto"/>
        <w:jc w:val="both"/>
        <w:rPr>
          <w:rFonts w:ascii="Times New Roman" w:hAnsi="Times New Roman"/>
          <w:color w:val="000000"/>
        </w:rPr>
      </w:pPr>
      <w:r w:rsidRPr="00E737B4">
        <w:rPr>
          <w:rFonts w:ascii="Times New Roman" w:hAnsi="Times New Roman"/>
          <w:color w:val="000000"/>
        </w:rPr>
        <w:t>Circuit concept, R-L-C parameters, Voltage and current sources, Independent and dependent sources, Source transformation, Kirchhoff’s laws, Network reduction techniques, series, parallel, series – parallel, Star- to-delta and Delta-to-star transformation, Mesh Analysis, Nodal analysis, Super mesh, Super node concept.</w:t>
      </w:r>
    </w:p>
    <w:p w:rsidR="00072110" w:rsidRPr="00E737B4" w:rsidRDefault="00072110" w:rsidP="00072110">
      <w:pPr>
        <w:spacing w:after="0" w:line="240" w:lineRule="auto"/>
        <w:jc w:val="both"/>
        <w:rPr>
          <w:rFonts w:ascii="Times New Roman" w:hAnsi="Times New Roman"/>
          <w:color w:val="000000"/>
        </w:rPr>
      </w:pPr>
      <w:r w:rsidRPr="00E737B4">
        <w:rPr>
          <w:rFonts w:ascii="Times New Roman" w:hAnsi="Times New Roman"/>
          <w:b/>
          <w:color w:val="000000"/>
        </w:rPr>
        <w:t>Applications:</w:t>
      </w:r>
      <w:r w:rsidRPr="00E737B4">
        <w:rPr>
          <w:rFonts w:ascii="Times New Roman" w:hAnsi="Times New Roman"/>
          <w:color w:val="000000"/>
        </w:rPr>
        <w:t xml:space="preserve"> For finding of voltage and current of different points of OPAMP circuit.</w:t>
      </w:r>
    </w:p>
    <w:p w:rsidR="00072110" w:rsidRPr="00E737B4" w:rsidRDefault="00072110" w:rsidP="00072110">
      <w:pPr>
        <w:spacing w:after="0" w:line="240" w:lineRule="auto"/>
        <w:jc w:val="both"/>
        <w:rPr>
          <w:rFonts w:ascii="Times New Roman" w:hAnsi="Times New Roman"/>
          <w:b/>
          <w:caps/>
          <w:color w:val="000000"/>
        </w:rPr>
      </w:pPr>
    </w:p>
    <w:p w:rsidR="00072110" w:rsidRPr="00E737B4" w:rsidRDefault="00072110" w:rsidP="00072110">
      <w:pPr>
        <w:spacing w:after="0" w:line="240" w:lineRule="auto"/>
        <w:jc w:val="both"/>
        <w:rPr>
          <w:rFonts w:ascii="Times New Roman" w:hAnsi="Times New Roman"/>
          <w:b/>
          <w:caps/>
          <w:color w:val="000000"/>
        </w:rPr>
      </w:pPr>
      <w:r w:rsidRPr="00E737B4">
        <w:rPr>
          <w:rFonts w:ascii="Times New Roman" w:hAnsi="Times New Roman"/>
          <w:b/>
          <w:caps/>
          <w:color w:val="000000"/>
        </w:rPr>
        <w:t>Unit – II</w:t>
      </w:r>
      <w:r w:rsidRPr="00E737B4">
        <w:rPr>
          <w:rFonts w:ascii="Times New Roman" w:hAnsi="Times New Roman"/>
          <w:caps/>
          <w:color w:val="000000"/>
        </w:rPr>
        <w:t xml:space="preserve">: </w:t>
      </w:r>
      <w:r w:rsidRPr="00E737B4">
        <w:rPr>
          <w:rFonts w:ascii="Times New Roman" w:hAnsi="Times New Roman"/>
          <w:b/>
          <w:caps/>
          <w:color w:val="000000"/>
        </w:rPr>
        <w:t>single phase A.C. Circuits:</w:t>
      </w:r>
    </w:p>
    <w:p w:rsidR="00072110" w:rsidRPr="00E737B4" w:rsidRDefault="00072110" w:rsidP="00072110">
      <w:pPr>
        <w:spacing w:after="0" w:line="240" w:lineRule="auto"/>
        <w:jc w:val="both"/>
        <w:rPr>
          <w:rFonts w:ascii="Times New Roman" w:hAnsi="Times New Roman"/>
          <w:color w:val="000000"/>
        </w:rPr>
      </w:pPr>
      <w:r w:rsidRPr="00E737B4">
        <w:rPr>
          <w:rFonts w:ascii="Times New Roman" w:hAnsi="Times New Roman"/>
          <w:color w:val="000000"/>
        </w:rPr>
        <w:t>R.M.S and Average values, Form factor for different periodic wave forms, Steady state Analysis of          R, L and C (in series, parallel and series-parallel combinations) with sinusoidal excitation.</w:t>
      </w:r>
    </w:p>
    <w:p w:rsidR="00072110" w:rsidRPr="00E737B4" w:rsidRDefault="00072110" w:rsidP="00072110">
      <w:pPr>
        <w:spacing w:after="0" w:line="240" w:lineRule="auto"/>
        <w:jc w:val="both"/>
        <w:rPr>
          <w:rFonts w:ascii="Times New Roman" w:hAnsi="Times New Roman"/>
          <w:color w:val="000000"/>
        </w:rPr>
      </w:pPr>
      <w:r w:rsidRPr="00E737B4">
        <w:rPr>
          <w:rFonts w:ascii="Times New Roman" w:hAnsi="Times New Roman"/>
          <w:color w:val="000000"/>
        </w:rPr>
        <w:t>Resonance in series and parallel circuits, Concept of band width and Q factor.</w:t>
      </w:r>
    </w:p>
    <w:p w:rsidR="00072110" w:rsidRPr="00E737B4" w:rsidRDefault="00072110" w:rsidP="00072110">
      <w:pPr>
        <w:spacing w:after="0" w:line="240" w:lineRule="auto"/>
        <w:jc w:val="both"/>
        <w:rPr>
          <w:rFonts w:ascii="Times New Roman" w:hAnsi="Times New Roman"/>
          <w:caps/>
          <w:color w:val="000000"/>
        </w:rPr>
      </w:pPr>
      <w:r w:rsidRPr="00E737B4">
        <w:rPr>
          <w:rFonts w:ascii="Times New Roman" w:hAnsi="Times New Roman"/>
          <w:b/>
          <w:caps/>
          <w:color w:val="000000"/>
        </w:rPr>
        <w:t xml:space="preserve">Applications: </w:t>
      </w:r>
      <w:r w:rsidRPr="00E737B4">
        <w:rPr>
          <w:rFonts w:ascii="Times New Roman" w:hAnsi="Times New Roman"/>
          <w:color w:val="000000"/>
        </w:rPr>
        <w:t>tuning of a channel in radio receiver.</w:t>
      </w:r>
    </w:p>
    <w:p w:rsidR="00072110" w:rsidRDefault="00072110" w:rsidP="00072110">
      <w:pPr>
        <w:spacing w:after="0" w:line="240" w:lineRule="auto"/>
        <w:jc w:val="both"/>
        <w:rPr>
          <w:rFonts w:ascii="Times New Roman" w:hAnsi="Times New Roman"/>
          <w:b/>
          <w:caps/>
          <w:color w:val="000000"/>
        </w:rPr>
      </w:pPr>
    </w:p>
    <w:p w:rsidR="00072110" w:rsidRPr="00E737B4" w:rsidRDefault="00072110" w:rsidP="00072110">
      <w:pPr>
        <w:spacing w:after="0" w:line="240" w:lineRule="auto"/>
        <w:jc w:val="both"/>
        <w:rPr>
          <w:rFonts w:ascii="Times New Roman" w:hAnsi="Times New Roman"/>
          <w:b/>
          <w:caps/>
          <w:color w:val="000000"/>
        </w:rPr>
      </w:pPr>
      <w:r w:rsidRPr="00E737B4">
        <w:rPr>
          <w:rFonts w:ascii="Times New Roman" w:hAnsi="Times New Roman"/>
          <w:b/>
          <w:caps/>
          <w:color w:val="000000"/>
        </w:rPr>
        <w:t>Unit – III Magnetic circuits:</w:t>
      </w:r>
    </w:p>
    <w:p w:rsidR="00072110" w:rsidRPr="00E737B4" w:rsidRDefault="00072110" w:rsidP="00072110">
      <w:pPr>
        <w:spacing w:after="0" w:line="240" w:lineRule="auto"/>
        <w:jc w:val="both"/>
        <w:rPr>
          <w:rFonts w:ascii="Times New Roman" w:hAnsi="Times New Roman"/>
        </w:rPr>
      </w:pPr>
      <w:r w:rsidRPr="00E737B4">
        <w:rPr>
          <w:rFonts w:ascii="Times New Roman" w:hAnsi="Times New Roman"/>
        </w:rPr>
        <w:t>Basic terms in Magnetic Circuits, Comparison between electric and magnetic circuits, Composite magnetic circuit, Analysis of series, parallel magnetic circuits, Faraday’s Laws of electromagnetic induction, Concept of self and mutual inductance, Dot convention, Co-efficient of coupling.</w:t>
      </w:r>
    </w:p>
    <w:p w:rsidR="00072110" w:rsidRPr="00E737B4" w:rsidRDefault="00072110" w:rsidP="00072110">
      <w:pPr>
        <w:spacing w:after="0" w:line="240" w:lineRule="auto"/>
        <w:jc w:val="both"/>
        <w:rPr>
          <w:rFonts w:ascii="Times New Roman" w:hAnsi="Times New Roman"/>
          <w:caps/>
          <w:color w:val="000000"/>
        </w:rPr>
      </w:pPr>
      <w:r w:rsidRPr="00E737B4">
        <w:rPr>
          <w:rFonts w:ascii="Times New Roman" w:hAnsi="Times New Roman"/>
          <w:b/>
          <w:caps/>
          <w:color w:val="000000"/>
        </w:rPr>
        <w:t xml:space="preserve">Applications: </w:t>
      </w:r>
      <w:r w:rsidRPr="00E737B4">
        <w:rPr>
          <w:rFonts w:ascii="Times New Roman" w:hAnsi="Times New Roman"/>
          <w:color w:val="000000"/>
        </w:rPr>
        <w:t>working of transformer and dc machines.</w:t>
      </w:r>
    </w:p>
    <w:p w:rsidR="00072110" w:rsidRPr="00E737B4" w:rsidRDefault="00072110" w:rsidP="00072110">
      <w:pPr>
        <w:spacing w:after="0" w:line="240" w:lineRule="auto"/>
        <w:jc w:val="both"/>
        <w:rPr>
          <w:rFonts w:ascii="Times New Roman" w:hAnsi="Times New Roman"/>
          <w:b/>
          <w:caps/>
          <w:color w:val="000000"/>
        </w:rPr>
      </w:pPr>
    </w:p>
    <w:p w:rsidR="00072110" w:rsidRPr="00E737B4" w:rsidRDefault="00072110" w:rsidP="00072110">
      <w:pPr>
        <w:spacing w:after="0" w:line="240" w:lineRule="auto"/>
        <w:jc w:val="both"/>
        <w:rPr>
          <w:rFonts w:ascii="Times New Roman" w:hAnsi="Times New Roman"/>
          <w:b/>
          <w:caps/>
          <w:color w:val="000000"/>
        </w:rPr>
      </w:pPr>
      <w:r w:rsidRPr="00E737B4">
        <w:rPr>
          <w:rFonts w:ascii="Times New Roman" w:hAnsi="Times New Roman"/>
          <w:b/>
          <w:caps/>
          <w:color w:val="000000"/>
        </w:rPr>
        <w:t>Unit – IV: Network Theorems:</w:t>
      </w:r>
    </w:p>
    <w:p w:rsidR="00072110" w:rsidRPr="00E737B4" w:rsidRDefault="00072110" w:rsidP="00072110">
      <w:pPr>
        <w:spacing w:after="0" w:line="240" w:lineRule="auto"/>
        <w:jc w:val="both"/>
        <w:rPr>
          <w:rFonts w:ascii="Times New Roman" w:hAnsi="Times New Roman"/>
          <w:color w:val="000000"/>
        </w:rPr>
      </w:pPr>
      <w:r w:rsidRPr="00E737B4">
        <w:rPr>
          <w:rFonts w:ascii="Times New Roman" w:hAnsi="Times New Roman"/>
          <w:color w:val="000000"/>
        </w:rPr>
        <w:t xml:space="preserve">Superposition, Reciprocity, </w:t>
      </w:r>
      <w:proofErr w:type="spellStart"/>
      <w:r w:rsidRPr="00E737B4">
        <w:rPr>
          <w:rFonts w:ascii="Times New Roman" w:hAnsi="Times New Roman"/>
          <w:color w:val="000000"/>
        </w:rPr>
        <w:t>Thevenin’s</w:t>
      </w:r>
      <w:proofErr w:type="spellEnd"/>
      <w:r w:rsidRPr="00E737B4">
        <w:rPr>
          <w:rFonts w:ascii="Times New Roman" w:hAnsi="Times New Roman"/>
          <w:color w:val="000000"/>
        </w:rPr>
        <w:t xml:space="preserve">, Norton’s, Maximum Power Transfer and </w:t>
      </w:r>
      <w:proofErr w:type="spellStart"/>
      <w:r w:rsidRPr="00E737B4">
        <w:rPr>
          <w:rFonts w:ascii="Times New Roman" w:hAnsi="Times New Roman"/>
          <w:color w:val="000000"/>
        </w:rPr>
        <w:t>Millman’s</w:t>
      </w:r>
      <w:proofErr w:type="spellEnd"/>
      <w:r w:rsidRPr="00E737B4">
        <w:rPr>
          <w:rFonts w:ascii="Times New Roman" w:hAnsi="Times New Roman"/>
          <w:color w:val="000000"/>
        </w:rPr>
        <w:t xml:space="preserve"> Theorems - statements and problems solving using dependent and independent sources with D.C. excitation.</w:t>
      </w:r>
    </w:p>
    <w:p w:rsidR="00072110" w:rsidRPr="00E737B4" w:rsidRDefault="00072110" w:rsidP="00072110">
      <w:pPr>
        <w:spacing w:after="0" w:line="240" w:lineRule="auto"/>
        <w:jc w:val="both"/>
        <w:rPr>
          <w:rFonts w:ascii="Times New Roman" w:hAnsi="Times New Roman"/>
          <w:color w:val="000000"/>
        </w:rPr>
      </w:pPr>
      <w:r w:rsidRPr="00E737B4">
        <w:rPr>
          <w:rFonts w:ascii="Times New Roman" w:hAnsi="Times New Roman"/>
          <w:b/>
          <w:color w:val="000000"/>
        </w:rPr>
        <w:t>Applications:</w:t>
      </w:r>
      <w:r w:rsidRPr="00E737B4">
        <w:rPr>
          <w:rFonts w:ascii="Times New Roman" w:hAnsi="Times New Roman"/>
          <w:color w:val="000000"/>
        </w:rPr>
        <w:t xml:space="preserve"> For finding of voltage and current of different points of OPAMP circuits.</w:t>
      </w:r>
    </w:p>
    <w:p w:rsidR="00072110" w:rsidRPr="00E737B4" w:rsidRDefault="00072110" w:rsidP="00072110">
      <w:pPr>
        <w:spacing w:after="0" w:line="240" w:lineRule="auto"/>
        <w:jc w:val="both"/>
        <w:rPr>
          <w:rFonts w:ascii="Times New Roman" w:hAnsi="Times New Roman"/>
          <w:b/>
          <w:caps/>
          <w:color w:val="000000"/>
        </w:rPr>
      </w:pPr>
    </w:p>
    <w:p w:rsidR="00072110" w:rsidRPr="00E737B4" w:rsidRDefault="00072110" w:rsidP="00072110">
      <w:pPr>
        <w:spacing w:after="0" w:line="240" w:lineRule="auto"/>
        <w:jc w:val="both"/>
        <w:rPr>
          <w:rFonts w:ascii="Times New Roman" w:hAnsi="Times New Roman"/>
          <w:b/>
          <w:caps/>
          <w:color w:val="000000"/>
        </w:rPr>
      </w:pPr>
      <w:r w:rsidRPr="00E737B4">
        <w:rPr>
          <w:rFonts w:ascii="Times New Roman" w:hAnsi="Times New Roman"/>
          <w:b/>
          <w:caps/>
          <w:color w:val="000000"/>
        </w:rPr>
        <w:t>Unit – V: Two–Port Networks:</w:t>
      </w:r>
    </w:p>
    <w:p w:rsidR="00072110" w:rsidRPr="00E737B4" w:rsidRDefault="00072110" w:rsidP="00072110">
      <w:pPr>
        <w:spacing w:after="0" w:line="240" w:lineRule="auto"/>
        <w:jc w:val="both"/>
        <w:rPr>
          <w:rFonts w:ascii="Times New Roman" w:hAnsi="Times New Roman"/>
          <w:bCs/>
          <w:color w:val="000000"/>
        </w:rPr>
      </w:pPr>
      <w:r w:rsidRPr="00E737B4">
        <w:rPr>
          <w:rFonts w:ascii="Times New Roman" w:hAnsi="Times New Roman"/>
          <w:bCs/>
          <w:color w:val="000000"/>
        </w:rPr>
        <w:t>Z,Y, ABCD and h-parameters, Conversion of one parameter to another parameter, Condition for reciprocity and symmetry, two port network connections in series, parallel and cascaded configurations,  Problem  solving.</w:t>
      </w:r>
    </w:p>
    <w:p w:rsidR="00072110" w:rsidRPr="00E737B4" w:rsidRDefault="00072110" w:rsidP="00072110">
      <w:pPr>
        <w:spacing w:after="0" w:line="240" w:lineRule="auto"/>
        <w:jc w:val="both"/>
        <w:rPr>
          <w:rFonts w:ascii="Times New Roman" w:hAnsi="Times New Roman"/>
          <w:caps/>
          <w:color w:val="000000"/>
        </w:rPr>
      </w:pPr>
      <w:r w:rsidRPr="00E737B4">
        <w:rPr>
          <w:rFonts w:ascii="Times New Roman" w:hAnsi="Times New Roman"/>
          <w:b/>
          <w:caps/>
          <w:color w:val="000000"/>
        </w:rPr>
        <w:t xml:space="preserve">Applications: </w:t>
      </w:r>
      <w:r w:rsidRPr="00E737B4">
        <w:rPr>
          <w:rFonts w:ascii="Times New Roman" w:hAnsi="Times New Roman"/>
          <w:color w:val="000000"/>
        </w:rPr>
        <w:t>analysis of electrical transmission network.</w:t>
      </w:r>
    </w:p>
    <w:p w:rsidR="00072110" w:rsidRPr="00E737B4" w:rsidRDefault="00072110" w:rsidP="00072110">
      <w:pPr>
        <w:spacing w:after="0" w:line="240" w:lineRule="auto"/>
        <w:jc w:val="both"/>
        <w:rPr>
          <w:rFonts w:ascii="Times New Roman" w:hAnsi="Times New Roman"/>
          <w:b/>
          <w:caps/>
          <w:color w:val="000000"/>
        </w:rPr>
      </w:pPr>
    </w:p>
    <w:p w:rsidR="00072110" w:rsidRPr="00E737B4" w:rsidRDefault="00072110" w:rsidP="00072110">
      <w:pPr>
        <w:spacing w:after="0" w:line="240" w:lineRule="auto"/>
        <w:jc w:val="both"/>
        <w:rPr>
          <w:rFonts w:ascii="Times New Roman" w:hAnsi="Times New Roman"/>
          <w:b/>
          <w:caps/>
          <w:color w:val="000000"/>
        </w:rPr>
      </w:pPr>
      <w:r w:rsidRPr="00E737B4">
        <w:rPr>
          <w:rFonts w:ascii="Times New Roman" w:hAnsi="Times New Roman"/>
          <w:b/>
          <w:caps/>
          <w:color w:val="000000"/>
        </w:rPr>
        <w:t>Unit – VI: Transient Analysis:</w:t>
      </w:r>
    </w:p>
    <w:p w:rsidR="00072110" w:rsidRPr="00E737B4" w:rsidRDefault="00072110" w:rsidP="00072110">
      <w:pPr>
        <w:spacing w:after="0" w:line="240" w:lineRule="auto"/>
        <w:jc w:val="both"/>
        <w:rPr>
          <w:rFonts w:ascii="Times New Roman" w:hAnsi="Times New Roman"/>
          <w:bCs/>
          <w:color w:val="000000"/>
        </w:rPr>
      </w:pPr>
      <w:r w:rsidRPr="00E737B4">
        <w:rPr>
          <w:rFonts w:ascii="Times New Roman" w:hAnsi="Times New Roman"/>
          <w:bCs/>
          <w:color w:val="000000"/>
        </w:rPr>
        <w:t>Transient response of R-L, R-C, R-L-C series circuits with D.C. and A.C excitations, Initial conditions, Solution using differential equation approach and Laplace transform methods of solutions.</w:t>
      </w:r>
    </w:p>
    <w:p w:rsidR="00072110" w:rsidRPr="00E737B4" w:rsidRDefault="00072110" w:rsidP="00072110">
      <w:pPr>
        <w:spacing w:after="0" w:line="240" w:lineRule="auto"/>
        <w:jc w:val="both"/>
        <w:rPr>
          <w:rFonts w:ascii="Times New Roman" w:hAnsi="Times New Roman"/>
          <w:caps/>
          <w:color w:val="000000"/>
        </w:rPr>
      </w:pPr>
      <w:r w:rsidRPr="00E737B4">
        <w:rPr>
          <w:rFonts w:ascii="Times New Roman" w:hAnsi="Times New Roman"/>
          <w:b/>
          <w:caps/>
          <w:color w:val="000000"/>
        </w:rPr>
        <w:t xml:space="preserve">Applications: </w:t>
      </w:r>
      <w:proofErr w:type="spellStart"/>
      <w:r w:rsidRPr="00E737B4">
        <w:rPr>
          <w:rFonts w:ascii="Times New Roman" w:hAnsi="Times New Roman"/>
          <w:color w:val="000000"/>
        </w:rPr>
        <w:t>transientanalysis</w:t>
      </w:r>
      <w:proofErr w:type="spellEnd"/>
      <w:r w:rsidRPr="00E737B4">
        <w:rPr>
          <w:rFonts w:ascii="Times New Roman" w:hAnsi="Times New Roman"/>
          <w:color w:val="000000"/>
        </w:rPr>
        <w:t xml:space="preserve"> of electrical machines. </w:t>
      </w:r>
    </w:p>
    <w:p w:rsidR="00072110" w:rsidRPr="00E737B4" w:rsidRDefault="00072110" w:rsidP="00072110">
      <w:pPr>
        <w:spacing w:after="0" w:line="240" w:lineRule="auto"/>
        <w:jc w:val="both"/>
        <w:rPr>
          <w:rFonts w:ascii="Times New Roman" w:hAnsi="Times New Roman"/>
          <w:b/>
          <w:color w:val="000000"/>
        </w:rPr>
      </w:pPr>
    </w:p>
    <w:p w:rsidR="00072110" w:rsidRPr="00E737B4" w:rsidRDefault="00072110" w:rsidP="00072110">
      <w:pPr>
        <w:spacing w:after="0" w:line="240" w:lineRule="auto"/>
        <w:jc w:val="both"/>
        <w:rPr>
          <w:rFonts w:ascii="Times New Roman" w:hAnsi="Times New Roman"/>
          <w:b/>
          <w:color w:val="000000"/>
        </w:rPr>
      </w:pPr>
      <w:r w:rsidRPr="00E737B4">
        <w:rPr>
          <w:rFonts w:ascii="Times New Roman" w:hAnsi="Times New Roman"/>
          <w:b/>
          <w:color w:val="000000"/>
        </w:rPr>
        <w:lastRenderedPageBreak/>
        <w:t>TEXT BOOKS:</w:t>
      </w:r>
    </w:p>
    <w:p w:rsidR="00072110" w:rsidRPr="00E737B4" w:rsidRDefault="00072110" w:rsidP="00B05DBF">
      <w:pPr>
        <w:numPr>
          <w:ilvl w:val="0"/>
          <w:numId w:val="122"/>
        </w:numPr>
        <w:tabs>
          <w:tab w:val="clear" w:pos="1080"/>
        </w:tabs>
        <w:spacing w:after="0" w:line="240" w:lineRule="auto"/>
        <w:ind w:left="360" w:hanging="360"/>
        <w:jc w:val="both"/>
        <w:rPr>
          <w:rFonts w:ascii="Times New Roman" w:hAnsi="Times New Roman"/>
          <w:color w:val="000000"/>
        </w:rPr>
      </w:pPr>
      <w:r w:rsidRPr="00E737B4">
        <w:rPr>
          <w:rFonts w:ascii="Times New Roman" w:hAnsi="Times New Roman"/>
          <w:color w:val="000000"/>
        </w:rPr>
        <w:t xml:space="preserve">Engineering Circuit Analysis – William </w:t>
      </w:r>
      <w:proofErr w:type="spellStart"/>
      <w:r w:rsidRPr="00E737B4">
        <w:rPr>
          <w:rFonts w:ascii="Times New Roman" w:hAnsi="Times New Roman"/>
          <w:color w:val="000000"/>
        </w:rPr>
        <w:t>Hayt</w:t>
      </w:r>
      <w:proofErr w:type="spellEnd"/>
      <w:r w:rsidRPr="00E737B4">
        <w:rPr>
          <w:rFonts w:ascii="Times New Roman" w:hAnsi="Times New Roman"/>
          <w:color w:val="000000"/>
        </w:rPr>
        <w:t xml:space="preserve"> and Jack E </w:t>
      </w:r>
      <w:proofErr w:type="spellStart"/>
      <w:r w:rsidRPr="00E737B4">
        <w:rPr>
          <w:rFonts w:ascii="Times New Roman" w:hAnsi="Times New Roman"/>
          <w:color w:val="000000"/>
        </w:rPr>
        <w:t>Kemmerly</w:t>
      </w:r>
      <w:proofErr w:type="spellEnd"/>
      <w:r w:rsidRPr="00E737B4">
        <w:rPr>
          <w:rFonts w:ascii="Times New Roman" w:hAnsi="Times New Roman"/>
          <w:color w:val="000000"/>
        </w:rPr>
        <w:t>, McGraw Hill 5</w:t>
      </w:r>
      <w:r w:rsidRPr="00E737B4">
        <w:rPr>
          <w:rFonts w:ascii="Times New Roman" w:hAnsi="Times New Roman"/>
          <w:color w:val="000000"/>
          <w:vertAlign w:val="superscript"/>
        </w:rPr>
        <w:t>th</w:t>
      </w:r>
      <w:r w:rsidRPr="00E737B4">
        <w:rPr>
          <w:rFonts w:ascii="Times New Roman" w:hAnsi="Times New Roman"/>
          <w:color w:val="000000"/>
        </w:rPr>
        <w:t xml:space="preserve"> Edition, 1993.</w:t>
      </w:r>
    </w:p>
    <w:p w:rsidR="00072110" w:rsidRPr="00E737B4" w:rsidRDefault="00072110" w:rsidP="00B05DBF">
      <w:pPr>
        <w:numPr>
          <w:ilvl w:val="0"/>
          <w:numId w:val="122"/>
        </w:numPr>
        <w:tabs>
          <w:tab w:val="clear" w:pos="1080"/>
        </w:tabs>
        <w:spacing w:after="0" w:line="240" w:lineRule="auto"/>
        <w:ind w:left="360" w:hanging="360"/>
        <w:jc w:val="both"/>
        <w:rPr>
          <w:rFonts w:ascii="Times New Roman" w:hAnsi="Times New Roman"/>
          <w:color w:val="000000"/>
        </w:rPr>
      </w:pPr>
      <w:r w:rsidRPr="00E737B4">
        <w:rPr>
          <w:rFonts w:ascii="Times New Roman" w:hAnsi="Times New Roman"/>
          <w:color w:val="000000"/>
        </w:rPr>
        <w:t xml:space="preserve">Circuits &amp; Networks – M.S. </w:t>
      </w:r>
      <w:proofErr w:type="spellStart"/>
      <w:r w:rsidRPr="00E737B4">
        <w:rPr>
          <w:rFonts w:ascii="Times New Roman" w:hAnsi="Times New Roman"/>
          <w:color w:val="000000"/>
        </w:rPr>
        <w:t>Sukhija</w:t>
      </w:r>
      <w:proofErr w:type="spellEnd"/>
      <w:r w:rsidRPr="00E737B4">
        <w:rPr>
          <w:rFonts w:ascii="Times New Roman" w:hAnsi="Times New Roman"/>
          <w:color w:val="000000"/>
        </w:rPr>
        <w:t xml:space="preserve">, K.N. </w:t>
      </w:r>
      <w:proofErr w:type="spellStart"/>
      <w:r w:rsidRPr="00E737B4">
        <w:rPr>
          <w:rFonts w:ascii="Times New Roman" w:hAnsi="Times New Roman"/>
          <w:color w:val="000000"/>
        </w:rPr>
        <w:t>Nagasarkar</w:t>
      </w:r>
      <w:proofErr w:type="spellEnd"/>
      <w:r w:rsidRPr="00E737B4">
        <w:rPr>
          <w:rFonts w:ascii="Times New Roman" w:hAnsi="Times New Roman"/>
          <w:color w:val="000000"/>
        </w:rPr>
        <w:t>, Oxford University Press, 2</w:t>
      </w:r>
      <w:r w:rsidRPr="00E737B4">
        <w:rPr>
          <w:rFonts w:ascii="Times New Roman" w:hAnsi="Times New Roman"/>
          <w:color w:val="000000"/>
          <w:vertAlign w:val="superscript"/>
        </w:rPr>
        <w:t>nd</w:t>
      </w:r>
      <w:r w:rsidRPr="00E737B4">
        <w:rPr>
          <w:rFonts w:ascii="Times New Roman" w:hAnsi="Times New Roman"/>
          <w:color w:val="000000"/>
        </w:rPr>
        <w:t xml:space="preserve"> edition.</w:t>
      </w:r>
    </w:p>
    <w:p w:rsidR="00072110" w:rsidRPr="00E737B4" w:rsidRDefault="00072110" w:rsidP="00072110">
      <w:pPr>
        <w:spacing w:after="0" w:line="240" w:lineRule="auto"/>
        <w:jc w:val="both"/>
        <w:rPr>
          <w:rFonts w:ascii="Times New Roman" w:hAnsi="Times New Roman"/>
          <w:b/>
          <w:color w:val="000000"/>
        </w:rPr>
      </w:pPr>
    </w:p>
    <w:p w:rsidR="00072110" w:rsidRPr="00E737B4" w:rsidRDefault="00072110" w:rsidP="00072110">
      <w:pPr>
        <w:spacing w:after="0" w:line="240" w:lineRule="auto"/>
        <w:jc w:val="both"/>
        <w:rPr>
          <w:rFonts w:ascii="Times New Roman" w:hAnsi="Times New Roman"/>
          <w:b/>
          <w:color w:val="000000"/>
        </w:rPr>
      </w:pPr>
      <w:r w:rsidRPr="00E737B4">
        <w:rPr>
          <w:rFonts w:ascii="Times New Roman" w:hAnsi="Times New Roman"/>
          <w:b/>
          <w:color w:val="000000"/>
        </w:rPr>
        <w:t xml:space="preserve">REFERENCES: </w:t>
      </w:r>
    </w:p>
    <w:p w:rsidR="00072110" w:rsidRPr="00E737B4" w:rsidRDefault="00072110" w:rsidP="00B05DBF">
      <w:pPr>
        <w:numPr>
          <w:ilvl w:val="0"/>
          <w:numId w:val="123"/>
        </w:numPr>
        <w:tabs>
          <w:tab w:val="clear" w:pos="1080"/>
        </w:tabs>
        <w:spacing w:after="0" w:line="240" w:lineRule="auto"/>
        <w:ind w:left="360" w:hanging="360"/>
        <w:jc w:val="both"/>
        <w:rPr>
          <w:rFonts w:ascii="Times New Roman" w:hAnsi="Times New Roman"/>
          <w:color w:val="000000"/>
          <w:lang w:val="nl-NL"/>
        </w:rPr>
      </w:pPr>
      <w:r w:rsidRPr="00E737B4">
        <w:rPr>
          <w:rFonts w:ascii="Times New Roman" w:hAnsi="Times New Roman"/>
          <w:color w:val="000000"/>
          <w:lang w:val="nl-NL"/>
        </w:rPr>
        <w:t>Network Analysis - M.E. Vanvalkenberg, 3</w:t>
      </w:r>
      <w:r w:rsidRPr="00E737B4">
        <w:rPr>
          <w:rFonts w:ascii="Times New Roman" w:hAnsi="Times New Roman"/>
          <w:color w:val="000000"/>
          <w:vertAlign w:val="superscript"/>
          <w:lang w:val="nl-NL"/>
        </w:rPr>
        <w:t>rd</w:t>
      </w:r>
      <w:r w:rsidRPr="00E737B4">
        <w:rPr>
          <w:rFonts w:ascii="Times New Roman" w:hAnsi="Times New Roman"/>
          <w:color w:val="000000"/>
          <w:lang w:val="nl-NL"/>
        </w:rPr>
        <w:t xml:space="preserve"> edition, PHI.</w:t>
      </w:r>
    </w:p>
    <w:p w:rsidR="00072110" w:rsidRPr="00E737B4" w:rsidRDefault="00072110" w:rsidP="00B05DBF">
      <w:pPr>
        <w:numPr>
          <w:ilvl w:val="0"/>
          <w:numId w:val="123"/>
        </w:numPr>
        <w:tabs>
          <w:tab w:val="clear" w:pos="1080"/>
        </w:tabs>
        <w:spacing w:after="0" w:line="240" w:lineRule="auto"/>
        <w:ind w:left="360" w:hanging="360"/>
        <w:jc w:val="both"/>
        <w:rPr>
          <w:rFonts w:ascii="Times New Roman" w:hAnsi="Times New Roman"/>
          <w:color w:val="000000"/>
        </w:rPr>
      </w:pPr>
      <w:r w:rsidRPr="00E737B4">
        <w:rPr>
          <w:rFonts w:ascii="Times New Roman" w:hAnsi="Times New Roman"/>
          <w:color w:val="000000"/>
        </w:rPr>
        <w:t xml:space="preserve">Circuit theory (Analysis &amp; Synthesis) – </w:t>
      </w:r>
      <w:proofErr w:type="spellStart"/>
      <w:r w:rsidRPr="00E737B4">
        <w:rPr>
          <w:rFonts w:ascii="Times New Roman" w:hAnsi="Times New Roman"/>
          <w:color w:val="000000"/>
        </w:rPr>
        <w:t>A.Chakravarthy</w:t>
      </w:r>
      <w:proofErr w:type="spellEnd"/>
      <w:r w:rsidRPr="00E737B4">
        <w:rPr>
          <w:rFonts w:ascii="Times New Roman" w:hAnsi="Times New Roman"/>
          <w:color w:val="000000"/>
        </w:rPr>
        <w:t xml:space="preserve">, </w:t>
      </w:r>
      <w:proofErr w:type="spellStart"/>
      <w:r w:rsidRPr="00E737B4">
        <w:rPr>
          <w:rFonts w:ascii="Times New Roman" w:hAnsi="Times New Roman"/>
          <w:color w:val="000000"/>
        </w:rPr>
        <w:t>Dhanpath</w:t>
      </w:r>
      <w:proofErr w:type="spellEnd"/>
      <w:r w:rsidRPr="00E737B4">
        <w:rPr>
          <w:rFonts w:ascii="Times New Roman" w:hAnsi="Times New Roman"/>
          <w:color w:val="000000"/>
        </w:rPr>
        <w:t xml:space="preserve"> </w:t>
      </w:r>
      <w:proofErr w:type="spellStart"/>
      <w:r w:rsidRPr="00E737B4">
        <w:rPr>
          <w:rFonts w:ascii="Times New Roman" w:hAnsi="Times New Roman"/>
          <w:color w:val="000000"/>
        </w:rPr>
        <w:t>Rai</w:t>
      </w:r>
      <w:proofErr w:type="spellEnd"/>
      <w:r w:rsidRPr="00E737B4">
        <w:rPr>
          <w:rFonts w:ascii="Times New Roman" w:hAnsi="Times New Roman"/>
          <w:color w:val="000000"/>
        </w:rPr>
        <w:t xml:space="preserve"> &amp; Co., 6</w:t>
      </w:r>
      <w:r w:rsidRPr="00E737B4">
        <w:rPr>
          <w:rFonts w:ascii="Times New Roman" w:hAnsi="Times New Roman"/>
          <w:color w:val="000000"/>
          <w:vertAlign w:val="superscript"/>
        </w:rPr>
        <w:t>th</w:t>
      </w:r>
      <w:r w:rsidRPr="00E737B4">
        <w:rPr>
          <w:rFonts w:ascii="Times New Roman" w:hAnsi="Times New Roman"/>
          <w:color w:val="000000"/>
        </w:rPr>
        <w:t xml:space="preserve"> edition.</w:t>
      </w:r>
    </w:p>
    <w:p w:rsidR="00CA6BFA" w:rsidRDefault="00072110" w:rsidP="00072110">
      <w:pPr>
        <w:spacing w:after="0" w:line="240" w:lineRule="auto"/>
        <w:ind w:firstLine="360"/>
        <w:rPr>
          <w:rFonts w:ascii="Times New Roman" w:hAnsi="Times New Roman"/>
          <w:bCs/>
          <w:sz w:val="24"/>
        </w:rPr>
      </w:pPr>
      <w:r w:rsidRPr="00E737B4">
        <w:rPr>
          <w:rFonts w:ascii="Times New Roman" w:hAnsi="Times New Roman"/>
          <w:color w:val="000000"/>
        </w:rPr>
        <w:t xml:space="preserve">Circuits &amp; Networks – </w:t>
      </w:r>
      <w:proofErr w:type="spellStart"/>
      <w:r w:rsidRPr="00E737B4">
        <w:rPr>
          <w:rFonts w:ascii="Times New Roman" w:hAnsi="Times New Roman"/>
          <w:color w:val="000000"/>
        </w:rPr>
        <w:t>A.Sudhakar</w:t>
      </w:r>
      <w:proofErr w:type="spellEnd"/>
      <w:r w:rsidRPr="00E737B4">
        <w:rPr>
          <w:rFonts w:ascii="Times New Roman" w:hAnsi="Times New Roman"/>
          <w:color w:val="000000"/>
        </w:rPr>
        <w:t xml:space="preserve"> and </w:t>
      </w:r>
      <w:proofErr w:type="spellStart"/>
      <w:r w:rsidRPr="00E737B4">
        <w:rPr>
          <w:rFonts w:ascii="Times New Roman" w:hAnsi="Times New Roman"/>
          <w:color w:val="000000"/>
        </w:rPr>
        <w:t>Shyamamohan</w:t>
      </w:r>
      <w:proofErr w:type="spellEnd"/>
      <w:r w:rsidRPr="00E737B4">
        <w:rPr>
          <w:rFonts w:ascii="Times New Roman" w:hAnsi="Times New Roman"/>
          <w:color w:val="000000"/>
        </w:rPr>
        <w:t xml:space="preserve"> </w:t>
      </w:r>
      <w:proofErr w:type="spellStart"/>
      <w:r w:rsidRPr="00E737B4">
        <w:rPr>
          <w:rFonts w:ascii="Times New Roman" w:hAnsi="Times New Roman"/>
          <w:color w:val="000000"/>
        </w:rPr>
        <w:t>S.Palli</w:t>
      </w:r>
      <w:proofErr w:type="spellEnd"/>
      <w:r w:rsidRPr="00E737B4">
        <w:rPr>
          <w:rFonts w:ascii="Times New Roman" w:hAnsi="Times New Roman"/>
          <w:color w:val="000000"/>
        </w:rPr>
        <w:t>, Tata McGraw Hill, 3</w:t>
      </w:r>
      <w:r w:rsidRPr="00E737B4">
        <w:rPr>
          <w:rFonts w:ascii="Times New Roman" w:hAnsi="Times New Roman"/>
          <w:color w:val="000000"/>
          <w:vertAlign w:val="superscript"/>
        </w:rPr>
        <w:t>rd</w:t>
      </w:r>
      <w:r w:rsidRPr="00E737B4">
        <w:rPr>
          <w:rFonts w:ascii="Times New Roman" w:hAnsi="Times New Roman"/>
          <w:color w:val="000000"/>
        </w:rPr>
        <w:t xml:space="preserve"> edition.</w:t>
      </w:r>
      <w:r w:rsidR="00CA6BFA">
        <w:rPr>
          <w:rFonts w:ascii="Times New Roman" w:hAnsi="Times New Roman"/>
          <w:bCs/>
          <w:sz w:val="24"/>
        </w:rPr>
        <w:br w:type="page"/>
      </w:r>
    </w:p>
    <w:p w:rsidR="00CA6BFA" w:rsidRPr="0001697B" w:rsidRDefault="00CA6BFA" w:rsidP="00CA6BFA">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 xml:space="preserve">Syllabus for B. Tech I Year </w:t>
      </w:r>
      <w:r>
        <w:rPr>
          <w:rFonts w:ascii="Times New Roman" w:hAnsi="Times New Roman"/>
          <w:b/>
          <w:sz w:val="24"/>
          <w:szCs w:val="24"/>
        </w:rPr>
        <w:t>I</w:t>
      </w:r>
      <w:r w:rsidRPr="0001697B">
        <w:rPr>
          <w:rFonts w:ascii="Times New Roman" w:hAnsi="Times New Roman"/>
          <w:b/>
          <w:sz w:val="24"/>
          <w:szCs w:val="24"/>
        </w:rPr>
        <w:t>I semester</w:t>
      </w:r>
    </w:p>
    <w:p w:rsidR="00CA6BFA" w:rsidRPr="00DA482D" w:rsidRDefault="00CA6BFA" w:rsidP="00CA6BFA">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CA6BFA" w:rsidRDefault="00EE7B7B" w:rsidP="00CA6BFA">
      <w:pPr>
        <w:spacing w:after="0" w:line="240" w:lineRule="auto"/>
        <w:jc w:val="center"/>
        <w:rPr>
          <w:rFonts w:ascii="Times New Roman" w:hAnsi="Times New Roman"/>
          <w:b/>
          <w:bCs/>
          <w:sz w:val="26"/>
        </w:rPr>
      </w:pPr>
      <w:r>
        <w:rPr>
          <w:rFonts w:ascii="Times New Roman" w:hAnsi="Times New Roman"/>
          <w:b/>
          <w:bCs/>
          <w:sz w:val="26"/>
        </w:rPr>
        <w:t>ORAL COMMUNICATION</w:t>
      </w:r>
      <w:r w:rsidR="00CA6BFA" w:rsidRPr="00CA6BFA">
        <w:rPr>
          <w:rFonts w:ascii="Times New Roman" w:hAnsi="Times New Roman"/>
          <w:b/>
          <w:bCs/>
          <w:sz w:val="26"/>
        </w:rPr>
        <w:t xml:space="preserve"> LAB – II</w:t>
      </w:r>
    </w:p>
    <w:p w:rsidR="00391C58" w:rsidRDefault="00391C58" w:rsidP="00391C58">
      <w:pPr>
        <w:pStyle w:val="NoSpacing"/>
        <w:jc w:val="center"/>
        <w:rPr>
          <w:rFonts w:ascii="Times New Roman" w:hAnsi="Times New Roman"/>
          <w:b/>
          <w:bCs/>
          <w:sz w:val="26"/>
        </w:rPr>
      </w:pPr>
      <w:r w:rsidRPr="00391C58">
        <w:rPr>
          <w:rFonts w:ascii="Times New Roman" w:hAnsi="Times New Roman"/>
          <w:b/>
          <w:sz w:val="20"/>
          <w:szCs w:val="24"/>
        </w:rPr>
        <w:t>(Common for all Branches)</w:t>
      </w:r>
    </w:p>
    <w:p w:rsidR="00CA6BFA" w:rsidRPr="00046000" w:rsidRDefault="00CA6BFA" w:rsidP="00CA6BFA">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37"/>
        <w:gridCol w:w="338"/>
        <w:gridCol w:w="509"/>
        <w:gridCol w:w="416"/>
      </w:tblGrid>
      <w:tr w:rsidR="00CA6BFA" w:rsidRPr="006370DF" w:rsidTr="00FD6B57">
        <w:tc>
          <w:tcPr>
            <w:tcW w:w="350" w:type="dxa"/>
            <w:vAlign w:val="center"/>
          </w:tcPr>
          <w:p w:rsidR="00CA6BFA" w:rsidRPr="006370DF" w:rsidRDefault="00CA6BFA" w:rsidP="00FD6B57">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CA6BFA" w:rsidRPr="006370DF" w:rsidRDefault="00CA6BFA" w:rsidP="00FD6B57">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CA6BFA" w:rsidRPr="006370DF" w:rsidRDefault="00CA6BFA" w:rsidP="00FD6B57">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CA6BFA" w:rsidRPr="006370DF" w:rsidRDefault="00CA6BFA" w:rsidP="00FD6B57">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CA6BFA" w:rsidRPr="006370DF" w:rsidTr="00FD6B57">
        <w:tc>
          <w:tcPr>
            <w:tcW w:w="350" w:type="dxa"/>
            <w:vAlign w:val="center"/>
          </w:tcPr>
          <w:p w:rsidR="00CA6BFA" w:rsidRPr="006370DF" w:rsidRDefault="00CA6BFA"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CA6BFA" w:rsidRPr="006370DF" w:rsidRDefault="00CA6BFA"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CA6BFA" w:rsidRPr="006370DF" w:rsidRDefault="00CA6BFA" w:rsidP="00FD6B57">
            <w:pPr>
              <w:spacing w:after="0"/>
              <w:jc w:val="center"/>
              <w:rPr>
                <w:rFonts w:ascii="Times New Roman" w:hAnsi="Times New Roman"/>
                <w:b/>
                <w:bCs/>
                <w:sz w:val="16"/>
                <w:szCs w:val="16"/>
              </w:rPr>
            </w:pPr>
            <w:r>
              <w:rPr>
                <w:rFonts w:ascii="Times New Roman" w:hAnsi="Times New Roman"/>
                <w:b/>
                <w:bCs/>
                <w:sz w:val="16"/>
                <w:szCs w:val="16"/>
              </w:rPr>
              <w:t>3</w:t>
            </w:r>
          </w:p>
        </w:tc>
        <w:tc>
          <w:tcPr>
            <w:tcW w:w="361" w:type="dxa"/>
            <w:vAlign w:val="center"/>
          </w:tcPr>
          <w:p w:rsidR="00CA6BFA" w:rsidRPr="006370DF" w:rsidRDefault="00CA6BFA" w:rsidP="00FD6B57">
            <w:pPr>
              <w:spacing w:after="0"/>
              <w:jc w:val="center"/>
              <w:rPr>
                <w:rFonts w:ascii="Times New Roman" w:hAnsi="Times New Roman"/>
                <w:b/>
                <w:bCs/>
                <w:sz w:val="16"/>
                <w:szCs w:val="16"/>
              </w:rPr>
            </w:pPr>
            <w:r>
              <w:rPr>
                <w:rFonts w:ascii="Times New Roman" w:hAnsi="Times New Roman"/>
                <w:b/>
                <w:bCs/>
                <w:sz w:val="16"/>
                <w:szCs w:val="16"/>
              </w:rPr>
              <w:t>1.5</w:t>
            </w:r>
          </w:p>
        </w:tc>
      </w:tr>
    </w:tbl>
    <w:p w:rsidR="00CA6BFA" w:rsidRDefault="00CA6BFA" w:rsidP="00CA6BFA">
      <w:pPr>
        <w:spacing w:after="0"/>
        <w:rPr>
          <w:rFonts w:ascii="Times New Roman" w:hAnsi="Times New Roman"/>
          <w:b/>
          <w:bCs/>
          <w:sz w:val="24"/>
        </w:rPr>
      </w:pPr>
      <w:r>
        <w:rPr>
          <w:rFonts w:ascii="Times New Roman" w:hAnsi="Times New Roman"/>
          <w:b/>
          <w:bCs/>
          <w:sz w:val="24"/>
        </w:rPr>
        <w:t xml:space="preserve">Code: </w:t>
      </w:r>
      <w:r w:rsidRPr="00A52592">
        <w:rPr>
          <w:rFonts w:ascii="Times New Roman" w:hAnsi="Times New Roman"/>
          <w:b/>
          <w:bCs/>
          <w:sz w:val="24"/>
        </w:rPr>
        <w:t>9</w:t>
      </w:r>
      <w:r>
        <w:rPr>
          <w:rFonts w:ascii="Times New Roman" w:hAnsi="Times New Roman"/>
          <w:b/>
          <w:bCs/>
          <w:sz w:val="24"/>
        </w:rPr>
        <w:t>H</w:t>
      </w:r>
      <w:r w:rsidRPr="00A52592">
        <w:rPr>
          <w:rFonts w:ascii="Times New Roman" w:hAnsi="Times New Roman"/>
          <w:b/>
          <w:bCs/>
          <w:sz w:val="24"/>
        </w:rPr>
        <w:t>C</w:t>
      </w:r>
      <w:r>
        <w:rPr>
          <w:rFonts w:ascii="Times New Roman" w:hAnsi="Times New Roman"/>
          <w:b/>
          <w:bCs/>
          <w:sz w:val="24"/>
        </w:rPr>
        <w:t>6</w:t>
      </w:r>
      <w:r w:rsidRPr="00A52592">
        <w:rPr>
          <w:rFonts w:ascii="Times New Roman" w:hAnsi="Times New Roman"/>
          <w:b/>
          <w:bCs/>
          <w:sz w:val="24"/>
        </w:rPr>
        <w:t>2</w:t>
      </w:r>
    </w:p>
    <w:p w:rsidR="00CA6BFA" w:rsidRPr="00E05852" w:rsidRDefault="00CA6BFA" w:rsidP="00391C58">
      <w:pPr>
        <w:spacing w:after="0" w:line="240" w:lineRule="auto"/>
        <w:contextualSpacing/>
        <w:jc w:val="right"/>
        <w:rPr>
          <w:rFonts w:ascii="Times New Roman" w:hAnsi="Times New Roman"/>
          <w:b/>
          <w:bCs/>
          <w:sz w:val="24"/>
        </w:rPr>
      </w:pPr>
    </w:p>
    <w:p w:rsidR="00391C58" w:rsidRPr="00391C58" w:rsidRDefault="00391C58" w:rsidP="00391C58">
      <w:pPr>
        <w:pStyle w:val="NoSpacing"/>
        <w:jc w:val="right"/>
        <w:rPr>
          <w:rFonts w:ascii="Times New Roman" w:hAnsi="Times New Roman"/>
          <w:i/>
        </w:rPr>
      </w:pPr>
      <w:r w:rsidRPr="00391C58">
        <w:rPr>
          <w:rFonts w:ascii="Times New Roman" w:hAnsi="Times New Roman"/>
          <w:i/>
        </w:rPr>
        <w:t>Maximum Marks: 100 (Internal – 30 / External – 70)</w:t>
      </w:r>
    </w:p>
    <w:tbl>
      <w:tblPr>
        <w:tblW w:w="4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77"/>
        <w:gridCol w:w="421"/>
        <w:gridCol w:w="390"/>
        <w:gridCol w:w="363"/>
        <w:gridCol w:w="350"/>
        <w:gridCol w:w="427"/>
        <w:gridCol w:w="390"/>
        <w:gridCol w:w="420"/>
        <w:gridCol w:w="390"/>
        <w:gridCol w:w="420"/>
        <w:gridCol w:w="390"/>
      </w:tblGrid>
      <w:tr w:rsidR="00391C58" w:rsidRPr="00391C58" w:rsidTr="00391C58">
        <w:trPr>
          <w:trHeight w:val="297"/>
          <w:jc w:val="right"/>
        </w:trPr>
        <w:tc>
          <w:tcPr>
            <w:tcW w:w="390" w:type="dxa"/>
            <w:tcBorders>
              <w:top w:val="single" w:sz="4" w:space="0" w:color="auto"/>
              <w:left w:val="single" w:sz="4" w:space="0" w:color="auto"/>
              <w:bottom w:val="single" w:sz="4" w:space="0" w:color="auto"/>
              <w:right w:val="single" w:sz="4" w:space="0" w:color="auto"/>
            </w:tcBorders>
            <w:vAlign w:val="center"/>
            <w:hideMark/>
          </w:tcPr>
          <w:p w:rsidR="00391C58" w:rsidRPr="00391C58" w:rsidRDefault="00391C58" w:rsidP="00391C58">
            <w:pPr>
              <w:pStyle w:val="NoSpacing"/>
              <w:spacing w:line="276" w:lineRule="auto"/>
              <w:jc w:val="right"/>
              <w:rPr>
                <w:rFonts w:ascii="Times New Roman" w:hAnsi="Times New Roman"/>
                <w:sz w:val="20"/>
              </w:rPr>
            </w:pPr>
            <w:r w:rsidRPr="00391C58">
              <w:rPr>
                <w:rFonts w:ascii="Times New Roman" w:hAnsi="Times New Roman"/>
                <w:sz w:val="20"/>
              </w:rPr>
              <w:t>A</w:t>
            </w:r>
          </w:p>
        </w:tc>
        <w:tc>
          <w:tcPr>
            <w:tcW w:w="377" w:type="dxa"/>
            <w:tcBorders>
              <w:top w:val="single" w:sz="4" w:space="0" w:color="auto"/>
              <w:left w:val="single" w:sz="4" w:space="0" w:color="auto"/>
              <w:bottom w:val="single" w:sz="4" w:space="0" w:color="auto"/>
              <w:right w:val="single" w:sz="4" w:space="0" w:color="auto"/>
            </w:tcBorders>
            <w:vAlign w:val="center"/>
            <w:hideMark/>
          </w:tcPr>
          <w:p w:rsidR="00391C58" w:rsidRPr="00391C58" w:rsidRDefault="00391C58" w:rsidP="00391C58">
            <w:pPr>
              <w:pStyle w:val="NoSpacing"/>
              <w:spacing w:line="276" w:lineRule="auto"/>
              <w:jc w:val="right"/>
              <w:rPr>
                <w:rFonts w:ascii="Times New Roman" w:hAnsi="Times New Roman"/>
                <w:sz w:val="20"/>
              </w:rPr>
            </w:pPr>
            <w:r w:rsidRPr="00391C58">
              <w:rPr>
                <w:rFonts w:ascii="Times New Roman" w:hAnsi="Times New Roman"/>
                <w:sz w:val="20"/>
              </w:rPr>
              <w:t>B</w:t>
            </w:r>
          </w:p>
        </w:tc>
        <w:tc>
          <w:tcPr>
            <w:tcW w:w="421" w:type="dxa"/>
            <w:tcBorders>
              <w:top w:val="single" w:sz="4" w:space="0" w:color="auto"/>
              <w:left w:val="single" w:sz="4" w:space="0" w:color="auto"/>
              <w:bottom w:val="single" w:sz="4" w:space="0" w:color="auto"/>
              <w:right w:val="single" w:sz="4" w:space="0" w:color="auto"/>
            </w:tcBorders>
            <w:vAlign w:val="center"/>
            <w:hideMark/>
          </w:tcPr>
          <w:p w:rsidR="00391C58" w:rsidRPr="00391C58" w:rsidRDefault="00391C58" w:rsidP="00391C58">
            <w:pPr>
              <w:pStyle w:val="NoSpacing"/>
              <w:spacing w:line="276" w:lineRule="auto"/>
              <w:jc w:val="right"/>
              <w:rPr>
                <w:rFonts w:ascii="Times New Roman" w:hAnsi="Times New Roman"/>
                <w:sz w:val="20"/>
              </w:rPr>
            </w:pPr>
            <w:r w:rsidRPr="00391C58">
              <w:rPr>
                <w:rFonts w:ascii="Times New Roman" w:hAnsi="Times New Roman"/>
                <w:sz w:val="20"/>
              </w:rPr>
              <w:t>C</w:t>
            </w:r>
          </w:p>
        </w:tc>
        <w:tc>
          <w:tcPr>
            <w:tcW w:w="390" w:type="dxa"/>
            <w:tcBorders>
              <w:top w:val="single" w:sz="4" w:space="0" w:color="auto"/>
              <w:left w:val="single" w:sz="4" w:space="0" w:color="auto"/>
              <w:bottom w:val="single" w:sz="4" w:space="0" w:color="auto"/>
              <w:right w:val="single" w:sz="4" w:space="0" w:color="auto"/>
            </w:tcBorders>
            <w:vAlign w:val="center"/>
            <w:hideMark/>
          </w:tcPr>
          <w:p w:rsidR="00391C58" w:rsidRPr="00391C58" w:rsidRDefault="00391C58" w:rsidP="00391C58">
            <w:pPr>
              <w:pStyle w:val="NoSpacing"/>
              <w:spacing w:line="276" w:lineRule="auto"/>
              <w:jc w:val="right"/>
              <w:rPr>
                <w:rFonts w:ascii="Times New Roman" w:hAnsi="Times New Roman"/>
                <w:sz w:val="20"/>
              </w:rPr>
            </w:pPr>
            <w:r w:rsidRPr="00391C58">
              <w:rPr>
                <w:rFonts w:ascii="Times New Roman" w:hAnsi="Times New Roman"/>
                <w:sz w:val="20"/>
              </w:rPr>
              <w:t>D</w:t>
            </w:r>
          </w:p>
        </w:tc>
        <w:tc>
          <w:tcPr>
            <w:tcW w:w="363" w:type="dxa"/>
            <w:tcBorders>
              <w:top w:val="single" w:sz="4" w:space="0" w:color="auto"/>
              <w:left w:val="single" w:sz="4" w:space="0" w:color="auto"/>
              <w:bottom w:val="single" w:sz="4" w:space="0" w:color="auto"/>
              <w:right w:val="single" w:sz="4" w:space="0" w:color="auto"/>
            </w:tcBorders>
            <w:vAlign w:val="center"/>
            <w:hideMark/>
          </w:tcPr>
          <w:p w:rsidR="00391C58" w:rsidRPr="00391C58" w:rsidRDefault="00391C58" w:rsidP="00391C58">
            <w:pPr>
              <w:pStyle w:val="NoSpacing"/>
              <w:spacing w:line="276" w:lineRule="auto"/>
              <w:jc w:val="right"/>
              <w:rPr>
                <w:rFonts w:ascii="Times New Roman" w:hAnsi="Times New Roman"/>
                <w:sz w:val="20"/>
              </w:rPr>
            </w:pPr>
            <w:r w:rsidRPr="00391C58">
              <w:rPr>
                <w:rFonts w:ascii="Times New Roman" w:hAnsi="Times New Roman"/>
                <w:sz w:val="20"/>
              </w:rPr>
              <w:t>E</w:t>
            </w:r>
          </w:p>
        </w:tc>
        <w:tc>
          <w:tcPr>
            <w:tcW w:w="350" w:type="dxa"/>
            <w:tcBorders>
              <w:top w:val="single" w:sz="4" w:space="0" w:color="auto"/>
              <w:left w:val="single" w:sz="4" w:space="0" w:color="auto"/>
              <w:bottom w:val="single" w:sz="4" w:space="0" w:color="auto"/>
              <w:right w:val="single" w:sz="4" w:space="0" w:color="auto"/>
            </w:tcBorders>
            <w:vAlign w:val="center"/>
            <w:hideMark/>
          </w:tcPr>
          <w:p w:rsidR="00391C58" w:rsidRPr="00391C58" w:rsidRDefault="00391C58" w:rsidP="00391C58">
            <w:pPr>
              <w:pStyle w:val="NoSpacing"/>
              <w:spacing w:line="276" w:lineRule="auto"/>
              <w:jc w:val="right"/>
              <w:rPr>
                <w:rFonts w:ascii="Times New Roman" w:hAnsi="Times New Roman"/>
                <w:sz w:val="20"/>
              </w:rPr>
            </w:pPr>
            <w:r w:rsidRPr="00391C58">
              <w:rPr>
                <w:rFonts w:ascii="Times New Roman" w:hAnsi="Times New Roman"/>
                <w:sz w:val="20"/>
              </w:rPr>
              <w:t>F</w:t>
            </w:r>
          </w:p>
        </w:tc>
        <w:tc>
          <w:tcPr>
            <w:tcW w:w="427" w:type="dxa"/>
            <w:tcBorders>
              <w:top w:val="single" w:sz="4" w:space="0" w:color="auto"/>
              <w:left w:val="single" w:sz="4" w:space="0" w:color="auto"/>
              <w:bottom w:val="single" w:sz="4" w:space="0" w:color="auto"/>
              <w:right w:val="single" w:sz="4" w:space="0" w:color="auto"/>
            </w:tcBorders>
            <w:vAlign w:val="center"/>
            <w:hideMark/>
          </w:tcPr>
          <w:p w:rsidR="00391C58" w:rsidRPr="00391C58" w:rsidRDefault="00391C58" w:rsidP="00391C58">
            <w:pPr>
              <w:pStyle w:val="NoSpacing"/>
              <w:spacing w:line="276" w:lineRule="auto"/>
              <w:jc w:val="right"/>
              <w:rPr>
                <w:rFonts w:ascii="Times New Roman" w:hAnsi="Times New Roman"/>
                <w:sz w:val="20"/>
              </w:rPr>
            </w:pPr>
            <w:r w:rsidRPr="00391C58">
              <w:rPr>
                <w:rFonts w:ascii="Times New Roman" w:hAnsi="Times New Roman"/>
                <w:sz w:val="20"/>
              </w:rPr>
              <w:t>G</w:t>
            </w:r>
          </w:p>
        </w:tc>
        <w:tc>
          <w:tcPr>
            <w:tcW w:w="390" w:type="dxa"/>
            <w:tcBorders>
              <w:top w:val="single" w:sz="4" w:space="0" w:color="auto"/>
              <w:left w:val="single" w:sz="4" w:space="0" w:color="auto"/>
              <w:bottom w:val="single" w:sz="4" w:space="0" w:color="auto"/>
              <w:right w:val="single" w:sz="4" w:space="0" w:color="auto"/>
            </w:tcBorders>
            <w:vAlign w:val="center"/>
            <w:hideMark/>
          </w:tcPr>
          <w:p w:rsidR="00391C58" w:rsidRPr="00391C58" w:rsidRDefault="00391C58" w:rsidP="00391C58">
            <w:pPr>
              <w:pStyle w:val="NoSpacing"/>
              <w:spacing w:line="276" w:lineRule="auto"/>
              <w:jc w:val="right"/>
              <w:rPr>
                <w:rFonts w:ascii="Times New Roman" w:hAnsi="Times New Roman"/>
                <w:sz w:val="20"/>
              </w:rPr>
            </w:pPr>
            <w:r w:rsidRPr="00391C58">
              <w:rPr>
                <w:rFonts w:ascii="Times New Roman" w:hAnsi="Times New Roman"/>
                <w:sz w:val="20"/>
              </w:rPr>
              <w:t>H</w:t>
            </w:r>
          </w:p>
        </w:tc>
        <w:tc>
          <w:tcPr>
            <w:tcW w:w="420" w:type="dxa"/>
            <w:tcBorders>
              <w:top w:val="single" w:sz="4" w:space="0" w:color="auto"/>
              <w:left w:val="single" w:sz="4" w:space="0" w:color="auto"/>
              <w:bottom w:val="single" w:sz="4" w:space="0" w:color="auto"/>
              <w:right w:val="single" w:sz="4" w:space="0" w:color="auto"/>
            </w:tcBorders>
            <w:vAlign w:val="center"/>
            <w:hideMark/>
          </w:tcPr>
          <w:p w:rsidR="00391C58" w:rsidRPr="00391C58" w:rsidRDefault="00391C58" w:rsidP="00391C58">
            <w:pPr>
              <w:pStyle w:val="NoSpacing"/>
              <w:spacing w:line="276" w:lineRule="auto"/>
              <w:jc w:val="right"/>
              <w:rPr>
                <w:rFonts w:ascii="Times New Roman" w:hAnsi="Times New Roman"/>
                <w:sz w:val="20"/>
              </w:rPr>
            </w:pPr>
            <w:r w:rsidRPr="00391C58">
              <w:rPr>
                <w:rFonts w:ascii="Times New Roman" w:hAnsi="Times New Roman"/>
                <w:sz w:val="20"/>
              </w:rPr>
              <w:t>I</w:t>
            </w:r>
          </w:p>
        </w:tc>
        <w:tc>
          <w:tcPr>
            <w:tcW w:w="390" w:type="dxa"/>
            <w:tcBorders>
              <w:top w:val="single" w:sz="4" w:space="0" w:color="auto"/>
              <w:left w:val="single" w:sz="4" w:space="0" w:color="auto"/>
              <w:bottom w:val="single" w:sz="4" w:space="0" w:color="auto"/>
              <w:right w:val="single" w:sz="4" w:space="0" w:color="auto"/>
            </w:tcBorders>
            <w:vAlign w:val="center"/>
            <w:hideMark/>
          </w:tcPr>
          <w:p w:rsidR="00391C58" w:rsidRPr="00391C58" w:rsidRDefault="00391C58" w:rsidP="00391C58">
            <w:pPr>
              <w:pStyle w:val="NoSpacing"/>
              <w:spacing w:line="276" w:lineRule="auto"/>
              <w:jc w:val="right"/>
              <w:rPr>
                <w:rFonts w:ascii="Times New Roman" w:hAnsi="Times New Roman"/>
                <w:sz w:val="20"/>
              </w:rPr>
            </w:pPr>
            <w:r w:rsidRPr="00391C58">
              <w:rPr>
                <w:rFonts w:ascii="Times New Roman" w:hAnsi="Times New Roman"/>
                <w:sz w:val="20"/>
              </w:rPr>
              <w:t>J</w:t>
            </w:r>
          </w:p>
        </w:tc>
        <w:tc>
          <w:tcPr>
            <w:tcW w:w="420" w:type="dxa"/>
            <w:tcBorders>
              <w:top w:val="single" w:sz="4" w:space="0" w:color="auto"/>
              <w:left w:val="single" w:sz="4" w:space="0" w:color="auto"/>
              <w:bottom w:val="single" w:sz="4" w:space="0" w:color="auto"/>
              <w:right w:val="single" w:sz="4" w:space="0" w:color="auto"/>
            </w:tcBorders>
            <w:vAlign w:val="center"/>
            <w:hideMark/>
          </w:tcPr>
          <w:p w:rsidR="00391C58" w:rsidRPr="00391C58" w:rsidRDefault="00391C58" w:rsidP="00391C58">
            <w:pPr>
              <w:pStyle w:val="NoSpacing"/>
              <w:spacing w:line="276" w:lineRule="auto"/>
              <w:jc w:val="right"/>
              <w:rPr>
                <w:rFonts w:ascii="Times New Roman" w:hAnsi="Times New Roman"/>
                <w:sz w:val="20"/>
              </w:rPr>
            </w:pPr>
            <w:r w:rsidRPr="00391C58">
              <w:rPr>
                <w:rFonts w:ascii="Times New Roman" w:hAnsi="Times New Roman"/>
                <w:sz w:val="20"/>
              </w:rPr>
              <w:t>K</w:t>
            </w:r>
          </w:p>
        </w:tc>
        <w:tc>
          <w:tcPr>
            <w:tcW w:w="390" w:type="dxa"/>
            <w:tcBorders>
              <w:top w:val="single" w:sz="4" w:space="0" w:color="auto"/>
              <w:left w:val="single" w:sz="4" w:space="0" w:color="auto"/>
              <w:bottom w:val="single" w:sz="4" w:space="0" w:color="auto"/>
              <w:right w:val="single" w:sz="4" w:space="0" w:color="auto"/>
            </w:tcBorders>
            <w:vAlign w:val="center"/>
            <w:hideMark/>
          </w:tcPr>
          <w:p w:rsidR="00391C58" w:rsidRPr="00391C58" w:rsidRDefault="00391C58" w:rsidP="00391C58">
            <w:pPr>
              <w:pStyle w:val="NoSpacing"/>
              <w:spacing w:line="276" w:lineRule="auto"/>
              <w:jc w:val="right"/>
              <w:rPr>
                <w:rFonts w:ascii="Times New Roman" w:hAnsi="Times New Roman"/>
                <w:sz w:val="20"/>
              </w:rPr>
            </w:pPr>
            <w:r w:rsidRPr="00391C58">
              <w:rPr>
                <w:rFonts w:ascii="Times New Roman" w:hAnsi="Times New Roman"/>
                <w:sz w:val="20"/>
              </w:rPr>
              <w:t>L</w:t>
            </w:r>
          </w:p>
        </w:tc>
      </w:tr>
      <w:tr w:rsidR="00391C58" w:rsidRPr="00391C58" w:rsidTr="00391C58">
        <w:trPr>
          <w:trHeight w:val="242"/>
          <w:jc w:val="right"/>
        </w:trPr>
        <w:tc>
          <w:tcPr>
            <w:tcW w:w="390" w:type="dxa"/>
            <w:tcBorders>
              <w:top w:val="single" w:sz="4" w:space="0" w:color="auto"/>
              <w:left w:val="single" w:sz="4" w:space="0" w:color="auto"/>
              <w:bottom w:val="single" w:sz="4" w:space="0" w:color="auto"/>
              <w:right w:val="single" w:sz="4" w:space="0" w:color="auto"/>
            </w:tcBorders>
            <w:vAlign w:val="center"/>
          </w:tcPr>
          <w:p w:rsidR="00391C58" w:rsidRPr="00391C58" w:rsidRDefault="00391C58" w:rsidP="00391C58">
            <w:pPr>
              <w:pStyle w:val="NoSpacing"/>
              <w:spacing w:line="276" w:lineRule="auto"/>
              <w:jc w:val="right"/>
              <w:rPr>
                <w:rFonts w:ascii="Times New Roman" w:hAnsi="Times New Roman"/>
                <w:i/>
                <w:sz w:val="20"/>
              </w:rPr>
            </w:pPr>
          </w:p>
        </w:tc>
        <w:tc>
          <w:tcPr>
            <w:tcW w:w="377" w:type="dxa"/>
            <w:tcBorders>
              <w:top w:val="single" w:sz="4" w:space="0" w:color="auto"/>
              <w:left w:val="single" w:sz="4" w:space="0" w:color="auto"/>
              <w:bottom w:val="single" w:sz="4" w:space="0" w:color="auto"/>
              <w:right w:val="single" w:sz="4" w:space="0" w:color="auto"/>
            </w:tcBorders>
            <w:vAlign w:val="center"/>
          </w:tcPr>
          <w:p w:rsidR="00391C58" w:rsidRPr="00391C58" w:rsidRDefault="00391C58" w:rsidP="00391C58">
            <w:pPr>
              <w:pStyle w:val="NoSpacing"/>
              <w:spacing w:line="276" w:lineRule="auto"/>
              <w:jc w:val="right"/>
              <w:rPr>
                <w:rFonts w:ascii="Times New Roman" w:hAnsi="Times New Roman"/>
                <w:i/>
                <w:sz w:val="20"/>
              </w:rPr>
            </w:pPr>
          </w:p>
        </w:tc>
        <w:tc>
          <w:tcPr>
            <w:tcW w:w="421" w:type="dxa"/>
            <w:tcBorders>
              <w:top w:val="single" w:sz="4" w:space="0" w:color="auto"/>
              <w:left w:val="single" w:sz="4" w:space="0" w:color="auto"/>
              <w:bottom w:val="single" w:sz="4" w:space="0" w:color="auto"/>
              <w:right w:val="single" w:sz="4" w:space="0" w:color="auto"/>
            </w:tcBorders>
            <w:vAlign w:val="center"/>
          </w:tcPr>
          <w:p w:rsidR="00391C58" w:rsidRPr="00391C58" w:rsidRDefault="00391C58" w:rsidP="00391C58">
            <w:pPr>
              <w:pStyle w:val="NoSpacing"/>
              <w:spacing w:line="276" w:lineRule="auto"/>
              <w:jc w:val="right"/>
              <w:rPr>
                <w:rFonts w:ascii="Times New Roman" w:hAnsi="Times New Roman"/>
                <w:i/>
                <w:sz w:val="20"/>
              </w:rPr>
            </w:pPr>
          </w:p>
        </w:tc>
        <w:tc>
          <w:tcPr>
            <w:tcW w:w="390" w:type="dxa"/>
            <w:tcBorders>
              <w:top w:val="single" w:sz="4" w:space="0" w:color="auto"/>
              <w:left w:val="single" w:sz="4" w:space="0" w:color="auto"/>
              <w:bottom w:val="single" w:sz="4" w:space="0" w:color="auto"/>
              <w:right w:val="single" w:sz="4" w:space="0" w:color="auto"/>
            </w:tcBorders>
            <w:vAlign w:val="center"/>
          </w:tcPr>
          <w:p w:rsidR="00391C58" w:rsidRPr="00391C58" w:rsidRDefault="00391C58" w:rsidP="00391C58">
            <w:pPr>
              <w:pStyle w:val="NoSpacing"/>
              <w:spacing w:line="276" w:lineRule="auto"/>
              <w:jc w:val="right"/>
              <w:rPr>
                <w:rFonts w:ascii="Times New Roman" w:hAnsi="Times New Roman"/>
                <w:i/>
                <w:sz w:val="20"/>
              </w:rPr>
            </w:pPr>
          </w:p>
        </w:tc>
        <w:tc>
          <w:tcPr>
            <w:tcW w:w="363" w:type="dxa"/>
            <w:tcBorders>
              <w:top w:val="single" w:sz="4" w:space="0" w:color="auto"/>
              <w:left w:val="single" w:sz="4" w:space="0" w:color="auto"/>
              <w:bottom w:val="single" w:sz="4" w:space="0" w:color="auto"/>
              <w:right w:val="single" w:sz="4" w:space="0" w:color="auto"/>
            </w:tcBorders>
            <w:vAlign w:val="center"/>
          </w:tcPr>
          <w:p w:rsidR="00391C58" w:rsidRPr="00391C58" w:rsidRDefault="00391C58" w:rsidP="00391C58">
            <w:pPr>
              <w:pStyle w:val="NoSpacing"/>
              <w:spacing w:line="276" w:lineRule="auto"/>
              <w:jc w:val="right"/>
              <w:rPr>
                <w:rFonts w:ascii="Times New Roman" w:hAnsi="Times New Roman"/>
                <w:i/>
                <w:sz w:val="20"/>
              </w:rPr>
            </w:pPr>
          </w:p>
        </w:tc>
        <w:tc>
          <w:tcPr>
            <w:tcW w:w="350" w:type="dxa"/>
            <w:tcBorders>
              <w:top w:val="single" w:sz="4" w:space="0" w:color="auto"/>
              <w:left w:val="single" w:sz="4" w:space="0" w:color="auto"/>
              <w:bottom w:val="single" w:sz="4" w:space="0" w:color="auto"/>
              <w:right w:val="single" w:sz="4" w:space="0" w:color="auto"/>
            </w:tcBorders>
            <w:vAlign w:val="center"/>
          </w:tcPr>
          <w:p w:rsidR="00391C58" w:rsidRPr="00391C58" w:rsidRDefault="00391C58" w:rsidP="00391C58">
            <w:pPr>
              <w:pStyle w:val="NoSpacing"/>
              <w:spacing w:line="276" w:lineRule="auto"/>
              <w:jc w:val="right"/>
              <w:rPr>
                <w:rFonts w:ascii="Times New Roman" w:hAnsi="Times New Roman"/>
                <w:i/>
                <w:sz w:val="20"/>
              </w:rPr>
            </w:pPr>
          </w:p>
        </w:tc>
        <w:tc>
          <w:tcPr>
            <w:tcW w:w="427" w:type="dxa"/>
            <w:tcBorders>
              <w:top w:val="single" w:sz="4" w:space="0" w:color="auto"/>
              <w:left w:val="single" w:sz="4" w:space="0" w:color="auto"/>
              <w:bottom w:val="single" w:sz="4" w:space="0" w:color="auto"/>
              <w:right w:val="single" w:sz="4" w:space="0" w:color="auto"/>
            </w:tcBorders>
            <w:vAlign w:val="center"/>
          </w:tcPr>
          <w:p w:rsidR="00391C58" w:rsidRPr="00391C58" w:rsidRDefault="00391C58" w:rsidP="00391C58">
            <w:pPr>
              <w:pStyle w:val="NoSpacing"/>
              <w:spacing w:line="276" w:lineRule="auto"/>
              <w:jc w:val="right"/>
              <w:rPr>
                <w:rFonts w:ascii="Times New Roman" w:hAnsi="Times New Roman"/>
                <w:i/>
                <w:sz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391C58" w:rsidRPr="00391C58" w:rsidRDefault="00391C58" w:rsidP="00391C58">
            <w:pPr>
              <w:pStyle w:val="NoSpacing"/>
              <w:spacing w:line="276" w:lineRule="auto"/>
              <w:jc w:val="right"/>
              <w:rPr>
                <w:rFonts w:ascii="Times New Roman" w:hAnsi="Times New Roman"/>
                <w:sz w:val="20"/>
              </w:rPr>
            </w:pPr>
            <w:r w:rsidRPr="00391C58">
              <w:rPr>
                <w:rFonts w:ascii="Times New Roman" w:hAnsi="Times New Roman"/>
                <w:sz w:val="20"/>
              </w:rPr>
              <w:t>X</w:t>
            </w:r>
          </w:p>
        </w:tc>
        <w:tc>
          <w:tcPr>
            <w:tcW w:w="420" w:type="dxa"/>
            <w:tcBorders>
              <w:top w:val="single" w:sz="4" w:space="0" w:color="auto"/>
              <w:left w:val="single" w:sz="4" w:space="0" w:color="auto"/>
              <w:bottom w:val="single" w:sz="4" w:space="0" w:color="auto"/>
              <w:right w:val="single" w:sz="4" w:space="0" w:color="auto"/>
            </w:tcBorders>
            <w:vAlign w:val="center"/>
            <w:hideMark/>
          </w:tcPr>
          <w:p w:rsidR="00391C58" w:rsidRPr="00391C58" w:rsidRDefault="00391C58" w:rsidP="00391C58">
            <w:pPr>
              <w:pStyle w:val="NoSpacing"/>
              <w:spacing w:line="276" w:lineRule="auto"/>
              <w:jc w:val="right"/>
              <w:rPr>
                <w:rFonts w:ascii="Times New Roman" w:hAnsi="Times New Roman"/>
                <w:sz w:val="20"/>
              </w:rPr>
            </w:pPr>
            <w:r w:rsidRPr="00391C58">
              <w:rPr>
                <w:rFonts w:ascii="Times New Roman" w:hAnsi="Times New Roman"/>
                <w:sz w:val="20"/>
              </w:rPr>
              <w:t>X</w:t>
            </w:r>
          </w:p>
        </w:tc>
        <w:tc>
          <w:tcPr>
            <w:tcW w:w="390" w:type="dxa"/>
            <w:tcBorders>
              <w:top w:val="single" w:sz="4" w:space="0" w:color="auto"/>
              <w:left w:val="single" w:sz="4" w:space="0" w:color="auto"/>
              <w:bottom w:val="single" w:sz="4" w:space="0" w:color="auto"/>
              <w:right w:val="single" w:sz="4" w:space="0" w:color="auto"/>
            </w:tcBorders>
            <w:vAlign w:val="center"/>
            <w:hideMark/>
          </w:tcPr>
          <w:p w:rsidR="00391C58" w:rsidRPr="00391C58" w:rsidRDefault="00391C58" w:rsidP="00391C58">
            <w:pPr>
              <w:pStyle w:val="NoSpacing"/>
              <w:spacing w:line="276" w:lineRule="auto"/>
              <w:jc w:val="right"/>
              <w:rPr>
                <w:rFonts w:ascii="Times New Roman" w:hAnsi="Times New Roman"/>
                <w:sz w:val="20"/>
              </w:rPr>
            </w:pPr>
            <w:r w:rsidRPr="00391C58">
              <w:rPr>
                <w:rFonts w:ascii="Times New Roman" w:hAnsi="Times New Roman"/>
                <w:sz w:val="20"/>
              </w:rPr>
              <w:t>X</w:t>
            </w:r>
          </w:p>
        </w:tc>
        <w:tc>
          <w:tcPr>
            <w:tcW w:w="420" w:type="dxa"/>
            <w:tcBorders>
              <w:top w:val="single" w:sz="4" w:space="0" w:color="auto"/>
              <w:left w:val="single" w:sz="4" w:space="0" w:color="auto"/>
              <w:bottom w:val="single" w:sz="4" w:space="0" w:color="auto"/>
              <w:right w:val="single" w:sz="4" w:space="0" w:color="auto"/>
            </w:tcBorders>
            <w:vAlign w:val="center"/>
          </w:tcPr>
          <w:p w:rsidR="00391C58" w:rsidRPr="00391C58" w:rsidRDefault="00391C58" w:rsidP="00391C58">
            <w:pPr>
              <w:pStyle w:val="NoSpacing"/>
              <w:spacing w:line="276" w:lineRule="auto"/>
              <w:jc w:val="right"/>
              <w:rPr>
                <w:rFonts w:ascii="Times New Roman" w:hAnsi="Times New Roman"/>
                <w:i/>
                <w:sz w:val="20"/>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391C58" w:rsidRPr="00391C58" w:rsidRDefault="00391C58" w:rsidP="00391C58">
            <w:pPr>
              <w:pStyle w:val="NoSpacing"/>
              <w:spacing w:line="276" w:lineRule="auto"/>
              <w:jc w:val="right"/>
              <w:rPr>
                <w:rFonts w:ascii="Times New Roman" w:hAnsi="Times New Roman"/>
                <w:sz w:val="20"/>
              </w:rPr>
            </w:pPr>
            <w:r w:rsidRPr="00391C58">
              <w:rPr>
                <w:rFonts w:ascii="Times New Roman" w:hAnsi="Times New Roman"/>
                <w:sz w:val="20"/>
              </w:rPr>
              <w:t>X</w:t>
            </w:r>
          </w:p>
        </w:tc>
      </w:tr>
    </w:tbl>
    <w:p w:rsidR="00391C58" w:rsidRPr="00391C58" w:rsidRDefault="00391C58" w:rsidP="00391C58">
      <w:pPr>
        <w:pStyle w:val="NoSpacing"/>
        <w:rPr>
          <w:rFonts w:ascii="Times New Roman" w:hAnsi="Times New Roman"/>
          <w:i/>
        </w:rPr>
      </w:pPr>
    </w:p>
    <w:p w:rsidR="00391C58" w:rsidRPr="00391C58" w:rsidRDefault="00391C58" w:rsidP="00391C58">
      <w:pPr>
        <w:pStyle w:val="Other0"/>
        <w:rPr>
          <w:rFonts w:ascii="Times New Roman" w:hAnsi="Times New Roman" w:cs="Times New Roman"/>
          <w:b/>
          <w:bCs/>
          <w:i/>
          <w:szCs w:val="22"/>
        </w:rPr>
      </w:pPr>
      <w:r w:rsidRPr="00391C58">
        <w:rPr>
          <w:rFonts w:ascii="Times New Roman" w:hAnsi="Times New Roman" w:cs="Times New Roman"/>
          <w:b/>
          <w:bCs/>
          <w:i/>
          <w:szCs w:val="22"/>
        </w:rPr>
        <w:t>Course Objectives:</w:t>
      </w:r>
    </w:p>
    <w:p w:rsidR="00391C58" w:rsidRPr="00391C58" w:rsidRDefault="00391C58" w:rsidP="00391C58">
      <w:pPr>
        <w:pStyle w:val="Other0"/>
        <w:rPr>
          <w:rFonts w:ascii="Times New Roman" w:hAnsi="Times New Roman" w:cs="Times New Roman"/>
          <w:bCs/>
          <w:i/>
          <w:szCs w:val="22"/>
        </w:rPr>
      </w:pPr>
      <w:r w:rsidRPr="00391C58">
        <w:rPr>
          <w:rFonts w:ascii="Times New Roman" w:hAnsi="Times New Roman" w:cs="Times New Roman"/>
          <w:bCs/>
          <w:i/>
          <w:szCs w:val="22"/>
        </w:rPr>
        <w:t>To enable students to:</w:t>
      </w:r>
    </w:p>
    <w:p w:rsidR="00391C58" w:rsidRPr="00391C58" w:rsidRDefault="00391C58" w:rsidP="00B05DBF">
      <w:pPr>
        <w:pStyle w:val="ListParagraph"/>
        <w:numPr>
          <w:ilvl w:val="0"/>
          <w:numId w:val="66"/>
        </w:numPr>
        <w:spacing w:after="160" w:line="240" w:lineRule="auto"/>
        <w:contextualSpacing/>
        <w:rPr>
          <w:rFonts w:ascii="Times New Roman" w:hAnsi="Times New Roman"/>
          <w:i/>
          <w:sz w:val="20"/>
          <w:lang w:eastAsia="en-IN"/>
        </w:rPr>
      </w:pPr>
      <w:r w:rsidRPr="00391C58">
        <w:rPr>
          <w:rFonts w:ascii="Times New Roman" w:hAnsi="Times New Roman"/>
          <w:i/>
          <w:color w:val="000000"/>
          <w:sz w:val="20"/>
          <w:lang w:eastAsia="en-IN"/>
        </w:rPr>
        <w:t>Strike a conversation and engage in effective small talk.</w:t>
      </w:r>
    </w:p>
    <w:p w:rsidR="00391C58" w:rsidRPr="00391C58" w:rsidRDefault="00391C58" w:rsidP="00B05DBF">
      <w:pPr>
        <w:pStyle w:val="ListParagraph"/>
        <w:numPr>
          <w:ilvl w:val="0"/>
          <w:numId w:val="66"/>
        </w:numPr>
        <w:spacing w:before="240" w:after="160" w:line="240" w:lineRule="auto"/>
        <w:contextualSpacing/>
        <w:rPr>
          <w:rFonts w:ascii="Times New Roman" w:hAnsi="Times New Roman"/>
          <w:i/>
          <w:sz w:val="20"/>
          <w:lang w:eastAsia="en-IN"/>
        </w:rPr>
      </w:pPr>
      <w:r w:rsidRPr="00391C58">
        <w:rPr>
          <w:rFonts w:ascii="Times New Roman" w:hAnsi="Times New Roman"/>
          <w:i/>
          <w:color w:val="000000"/>
          <w:sz w:val="20"/>
          <w:lang w:eastAsia="en-IN"/>
        </w:rPr>
        <w:t>Lose stage fear and confidently interact with others in different roles and tap their creative side.</w:t>
      </w:r>
    </w:p>
    <w:p w:rsidR="00391C58" w:rsidRPr="00391C58" w:rsidRDefault="00391C58" w:rsidP="00B05DBF">
      <w:pPr>
        <w:pStyle w:val="ListParagraph"/>
        <w:numPr>
          <w:ilvl w:val="0"/>
          <w:numId w:val="66"/>
        </w:numPr>
        <w:spacing w:before="240" w:after="160" w:line="240" w:lineRule="auto"/>
        <w:contextualSpacing/>
        <w:rPr>
          <w:rFonts w:ascii="Times New Roman" w:hAnsi="Times New Roman"/>
          <w:i/>
          <w:sz w:val="20"/>
          <w:lang w:eastAsia="en-IN"/>
        </w:rPr>
      </w:pPr>
      <w:r w:rsidRPr="00391C58">
        <w:rPr>
          <w:rFonts w:ascii="Times New Roman" w:hAnsi="Times New Roman"/>
          <w:i/>
          <w:color w:val="000000"/>
          <w:sz w:val="20"/>
          <w:lang w:eastAsia="en-IN"/>
        </w:rPr>
        <w:t>Speak for a minute, fluently and cohesively.</w:t>
      </w:r>
    </w:p>
    <w:p w:rsidR="00391C58" w:rsidRPr="00391C58" w:rsidRDefault="00391C58" w:rsidP="00B05DBF">
      <w:pPr>
        <w:pStyle w:val="ListParagraph"/>
        <w:numPr>
          <w:ilvl w:val="0"/>
          <w:numId w:val="66"/>
        </w:numPr>
        <w:spacing w:before="240" w:after="160" w:line="240" w:lineRule="auto"/>
        <w:contextualSpacing/>
        <w:rPr>
          <w:rFonts w:ascii="Times New Roman" w:hAnsi="Times New Roman"/>
          <w:i/>
          <w:sz w:val="20"/>
          <w:lang w:eastAsia="en-IN"/>
        </w:rPr>
      </w:pPr>
      <w:r w:rsidRPr="00391C58">
        <w:rPr>
          <w:rFonts w:ascii="Times New Roman" w:hAnsi="Times New Roman"/>
          <w:i/>
          <w:color w:val="000000"/>
          <w:sz w:val="20"/>
          <w:lang w:eastAsia="en-IN"/>
        </w:rPr>
        <w:t>Make official presentations with effective use of PPTs.</w:t>
      </w:r>
    </w:p>
    <w:p w:rsidR="00391C58" w:rsidRPr="00391C58" w:rsidRDefault="00391C58" w:rsidP="00B05DBF">
      <w:pPr>
        <w:pStyle w:val="ListParagraph"/>
        <w:numPr>
          <w:ilvl w:val="0"/>
          <w:numId w:val="66"/>
        </w:numPr>
        <w:spacing w:before="240" w:after="160" w:line="240" w:lineRule="auto"/>
        <w:contextualSpacing/>
        <w:rPr>
          <w:rFonts w:ascii="Times New Roman" w:hAnsi="Times New Roman"/>
          <w:i/>
          <w:sz w:val="20"/>
          <w:lang w:eastAsia="en-IN"/>
        </w:rPr>
      </w:pPr>
      <w:r w:rsidRPr="00391C58">
        <w:rPr>
          <w:rFonts w:ascii="Times New Roman" w:hAnsi="Times New Roman"/>
          <w:i/>
          <w:color w:val="000000"/>
          <w:sz w:val="20"/>
          <w:lang w:eastAsia="en-IN"/>
        </w:rPr>
        <w:t>Engage in group discussions in a confident and professional manner.</w:t>
      </w:r>
    </w:p>
    <w:p w:rsidR="00391C58" w:rsidRPr="00391C58" w:rsidRDefault="00391C58" w:rsidP="00B05DBF">
      <w:pPr>
        <w:pStyle w:val="ListParagraph"/>
        <w:numPr>
          <w:ilvl w:val="0"/>
          <w:numId w:val="66"/>
        </w:numPr>
        <w:spacing w:before="240" w:after="160" w:line="240" w:lineRule="auto"/>
        <w:contextualSpacing/>
        <w:rPr>
          <w:rFonts w:ascii="Times New Roman" w:hAnsi="Times New Roman"/>
          <w:lang w:eastAsia="en-IN"/>
        </w:rPr>
      </w:pPr>
      <w:r w:rsidRPr="00391C58">
        <w:rPr>
          <w:rFonts w:ascii="Times New Roman" w:hAnsi="Times New Roman"/>
          <w:i/>
          <w:color w:val="000000"/>
          <w:sz w:val="20"/>
          <w:lang w:eastAsia="en-IN"/>
        </w:rPr>
        <w:t>Shed fear of questions from the audience and the interviewers.</w:t>
      </w:r>
      <w:r w:rsidRPr="00391C58">
        <w:rPr>
          <w:rFonts w:ascii="Times New Roman" w:hAnsi="Times New Roman"/>
          <w:color w:val="000000"/>
          <w:lang w:eastAsia="en-IN"/>
        </w:rPr>
        <w:t> </w:t>
      </w:r>
    </w:p>
    <w:p w:rsidR="00391C58" w:rsidRPr="00391C58" w:rsidRDefault="00391C58" w:rsidP="00391C58">
      <w:pPr>
        <w:spacing w:after="0" w:line="240" w:lineRule="auto"/>
        <w:rPr>
          <w:rFonts w:ascii="Times New Roman" w:hAnsi="Times New Roman"/>
          <w:b/>
        </w:rPr>
      </w:pPr>
      <w:r w:rsidRPr="00391C58">
        <w:rPr>
          <w:rFonts w:ascii="Times New Roman" w:hAnsi="Times New Roman"/>
          <w:b/>
        </w:rPr>
        <w:t>Units</w:t>
      </w:r>
    </w:p>
    <w:p w:rsidR="00391C58" w:rsidRPr="00391C58" w:rsidRDefault="00391C58" w:rsidP="00391C58">
      <w:pPr>
        <w:spacing w:after="0" w:line="240" w:lineRule="auto"/>
        <w:rPr>
          <w:rFonts w:ascii="Times New Roman" w:hAnsi="Times New Roman"/>
          <w:b/>
        </w:rPr>
      </w:pPr>
      <w:r w:rsidRPr="00391C58">
        <w:rPr>
          <w:rFonts w:ascii="Times New Roman" w:hAnsi="Times New Roman"/>
          <w:b/>
        </w:rPr>
        <w:t>OC Lab (2 hrs. per week)</w:t>
      </w:r>
    </w:p>
    <w:p w:rsidR="00391C58" w:rsidRPr="00391C58" w:rsidRDefault="00391C58" w:rsidP="00391C58">
      <w:pPr>
        <w:spacing w:after="0" w:line="240" w:lineRule="auto"/>
        <w:rPr>
          <w:rFonts w:ascii="Times New Roman" w:hAnsi="Times New Roman"/>
          <w:b/>
        </w:rPr>
      </w:pPr>
    </w:p>
    <w:p w:rsidR="00391C58" w:rsidRPr="00391C58" w:rsidRDefault="00391C58" w:rsidP="00391C58">
      <w:pPr>
        <w:spacing w:after="0" w:line="240" w:lineRule="auto"/>
        <w:rPr>
          <w:rFonts w:ascii="Times New Roman" w:hAnsi="Times New Roman"/>
          <w:b/>
        </w:rPr>
      </w:pPr>
      <w:r w:rsidRPr="00391C58">
        <w:rPr>
          <w:rFonts w:ascii="Times New Roman" w:hAnsi="Times New Roman"/>
          <w:b/>
        </w:rPr>
        <w:t>Unit 1</w:t>
      </w:r>
    </w:p>
    <w:p w:rsidR="00391C58" w:rsidRPr="00391C58" w:rsidRDefault="00391C58" w:rsidP="00391C58">
      <w:pPr>
        <w:spacing w:after="0" w:line="240" w:lineRule="auto"/>
        <w:rPr>
          <w:rFonts w:ascii="Times New Roman" w:hAnsi="Times New Roman"/>
          <w:color w:val="000000"/>
          <w:lang w:eastAsia="en-IN"/>
        </w:rPr>
      </w:pPr>
      <w:r w:rsidRPr="00391C58">
        <w:rPr>
          <w:rFonts w:ascii="Times New Roman" w:hAnsi="Times New Roman"/>
          <w:b/>
          <w:bCs/>
          <w:color w:val="000000"/>
          <w:lang w:eastAsia="en-IN"/>
        </w:rPr>
        <w:t>Small talk and conversational techniques</w:t>
      </w:r>
    </w:p>
    <w:p w:rsidR="00391C58" w:rsidRPr="00391C58" w:rsidRDefault="00391C58" w:rsidP="00391C58">
      <w:pPr>
        <w:spacing w:after="0" w:line="240" w:lineRule="auto"/>
        <w:rPr>
          <w:rFonts w:ascii="Times New Roman" w:hAnsi="Times New Roman"/>
          <w:lang w:eastAsia="en-IN"/>
        </w:rPr>
      </w:pPr>
      <w:r w:rsidRPr="00391C58">
        <w:rPr>
          <w:rFonts w:ascii="Times New Roman" w:hAnsi="Times New Roman"/>
          <w:color w:val="000000"/>
          <w:lang w:eastAsia="en-IN"/>
        </w:rPr>
        <w:t>Tips on enhancing conversation skills. </w:t>
      </w:r>
    </w:p>
    <w:p w:rsidR="00391C58" w:rsidRPr="00391C58" w:rsidRDefault="00391C58" w:rsidP="00391C58">
      <w:pPr>
        <w:spacing w:after="0" w:line="240" w:lineRule="auto"/>
        <w:rPr>
          <w:rFonts w:ascii="Times New Roman" w:hAnsi="Times New Roman"/>
          <w:lang w:eastAsia="en-IN"/>
        </w:rPr>
      </w:pPr>
      <w:r w:rsidRPr="00391C58">
        <w:rPr>
          <w:rFonts w:ascii="Times New Roman" w:hAnsi="Times New Roman"/>
          <w:color w:val="000000"/>
          <w:lang w:eastAsia="en-IN"/>
        </w:rPr>
        <w:t>Conversation starters, small talk questions, how to talk to stranger</w:t>
      </w:r>
      <w:r w:rsidRPr="00391C58">
        <w:rPr>
          <w:rFonts w:ascii="Times New Roman" w:hAnsi="Times New Roman"/>
          <w:b/>
          <w:bCs/>
          <w:color w:val="000000"/>
          <w:lang w:eastAsia="en-IN"/>
        </w:rPr>
        <w:t xml:space="preserve">s </w:t>
      </w:r>
      <w:proofErr w:type="spellStart"/>
      <w:r w:rsidRPr="00391C58">
        <w:rPr>
          <w:rFonts w:ascii="Times New Roman" w:hAnsi="Times New Roman"/>
          <w:color w:val="000000"/>
          <w:lang w:eastAsia="en-IN"/>
        </w:rPr>
        <w:t>andpractice</w:t>
      </w:r>
      <w:proofErr w:type="spellEnd"/>
      <w:r w:rsidRPr="00391C58">
        <w:rPr>
          <w:rFonts w:ascii="Times New Roman" w:hAnsi="Times New Roman"/>
          <w:color w:val="000000"/>
          <w:lang w:eastAsia="en-IN"/>
        </w:rPr>
        <w:t xml:space="preserve"> activities on initiating informal conversations.</w:t>
      </w:r>
    </w:p>
    <w:p w:rsidR="00391C58" w:rsidRPr="00391C58" w:rsidRDefault="00391C58" w:rsidP="00B05DBF">
      <w:pPr>
        <w:numPr>
          <w:ilvl w:val="0"/>
          <w:numId w:val="67"/>
        </w:numPr>
        <w:tabs>
          <w:tab w:val="clear" w:pos="720"/>
          <w:tab w:val="num" w:pos="252"/>
        </w:tabs>
        <w:spacing w:after="0" w:line="240" w:lineRule="auto"/>
        <w:ind w:left="162" w:hanging="180"/>
        <w:textAlignment w:val="baseline"/>
        <w:rPr>
          <w:rFonts w:ascii="Times New Roman" w:hAnsi="Times New Roman"/>
          <w:color w:val="000000"/>
          <w:lang w:eastAsia="en-IN"/>
        </w:rPr>
      </w:pPr>
      <w:r w:rsidRPr="00391C58">
        <w:rPr>
          <w:rFonts w:ascii="Times New Roman" w:hAnsi="Times New Roman"/>
          <w:color w:val="000000"/>
          <w:lang w:eastAsia="en-IN"/>
        </w:rPr>
        <w:t xml:space="preserve">Talk about your </w:t>
      </w:r>
      <w:proofErr w:type="spellStart"/>
      <w:r w:rsidRPr="00391C58">
        <w:rPr>
          <w:rFonts w:ascii="Times New Roman" w:hAnsi="Times New Roman"/>
          <w:color w:val="000000"/>
          <w:lang w:eastAsia="en-IN"/>
        </w:rPr>
        <w:t>favourite</w:t>
      </w:r>
      <w:proofErr w:type="spellEnd"/>
      <w:r w:rsidRPr="00391C58">
        <w:rPr>
          <w:rFonts w:ascii="Times New Roman" w:hAnsi="Times New Roman"/>
          <w:color w:val="000000"/>
          <w:lang w:eastAsia="en-IN"/>
        </w:rPr>
        <w:t xml:space="preserve"> things. </w:t>
      </w:r>
    </w:p>
    <w:p w:rsidR="00391C58" w:rsidRPr="00391C58" w:rsidRDefault="00391C58" w:rsidP="00B05DBF">
      <w:pPr>
        <w:numPr>
          <w:ilvl w:val="0"/>
          <w:numId w:val="67"/>
        </w:numPr>
        <w:tabs>
          <w:tab w:val="clear" w:pos="720"/>
          <w:tab w:val="num" w:pos="252"/>
        </w:tabs>
        <w:spacing w:after="0" w:line="240" w:lineRule="auto"/>
        <w:ind w:left="162" w:hanging="180"/>
        <w:textAlignment w:val="baseline"/>
        <w:rPr>
          <w:rFonts w:ascii="Times New Roman" w:hAnsi="Times New Roman"/>
          <w:color w:val="000000"/>
          <w:lang w:eastAsia="en-IN"/>
        </w:rPr>
      </w:pPr>
      <w:r w:rsidRPr="00391C58">
        <w:rPr>
          <w:rFonts w:ascii="Times New Roman" w:hAnsi="Times New Roman"/>
          <w:color w:val="000000"/>
          <w:lang w:eastAsia="en-IN"/>
        </w:rPr>
        <w:t>Interview each other.</w:t>
      </w:r>
    </w:p>
    <w:p w:rsidR="00391C58" w:rsidRPr="00391C58" w:rsidRDefault="00391C58" w:rsidP="00391C58">
      <w:pPr>
        <w:spacing w:after="0" w:line="240" w:lineRule="auto"/>
        <w:ind w:left="162"/>
        <w:textAlignment w:val="baseline"/>
        <w:rPr>
          <w:rFonts w:ascii="Times New Roman" w:hAnsi="Times New Roman"/>
          <w:color w:val="000000"/>
          <w:lang w:eastAsia="en-IN"/>
        </w:rPr>
      </w:pPr>
    </w:p>
    <w:p w:rsidR="00391C58" w:rsidRPr="00391C58" w:rsidRDefault="00391C58" w:rsidP="00391C58">
      <w:pPr>
        <w:spacing w:after="0" w:line="240" w:lineRule="auto"/>
        <w:ind w:left="-18"/>
        <w:textAlignment w:val="baseline"/>
        <w:rPr>
          <w:rFonts w:ascii="Times New Roman" w:hAnsi="Times New Roman"/>
          <w:b/>
        </w:rPr>
      </w:pPr>
      <w:r w:rsidRPr="00391C58">
        <w:rPr>
          <w:rFonts w:ascii="Times New Roman" w:hAnsi="Times New Roman"/>
          <w:b/>
        </w:rPr>
        <w:t>Unit 2</w:t>
      </w:r>
    </w:p>
    <w:p w:rsidR="00391C58" w:rsidRPr="00391C58" w:rsidRDefault="00391C58" w:rsidP="00391C58">
      <w:pPr>
        <w:spacing w:after="0" w:line="240" w:lineRule="auto"/>
        <w:rPr>
          <w:rFonts w:ascii="Times New Roman" w:hAnsi="Times New Roman"/>
          <w:lang w:eastAsia="en-IN"/>
        </w:rPr>
      </w:pPr>
      <w:r w:rsidRPr="00391C58">
        <w:rPr>
          <w:rFonts w:ascii="Times New Roman" w:hAnsi="Times New Roman"/>
          <w:b/>
          <w:bCs/>
          <w:color w:val="000000"/>
          <w:lang w:eastAsia="en-IN"/>
        </w:rPr>
        <w:t>Role Play/skit/one act play</w:t>
      </w:r>
    </w:p>
    <w:p w:rsidR="00391C58" w:rsidRPr="00391C58" w:rsidRDefault="00391C58" w:rsidP="00B05DBF">
      <w:pPr>
        <w:numPr>
          <w:ilvl w:val="0"/>
          <w:numId w:val="68"/>
        </w:numPr>
        <w:tabs>
          <w:tab w:val="clear" w:pos="720"/>
          <w:tab w:val="num" w:pos="162"/>
        </w:tabs>
        <w:spacing w:after="0" w:line="240" w:lineRule="auto"/>
        <w:ind w:left="162" w:hanging="180"/>
        <w:textAlignment w:val="baseline"/>
        <w:rPr>
          <w:rFonts w:ascii="Times New Roman" w:hAnsi="Times New Roman"/>
          <w:color w:val="000000"/>
          <w:lang w:eastAsia="en-IN"/>
        </w:rPr>
      </w:pPr>
      <w:r w:rsidRPr="00391C58">
        <w:rPr>
          <w:rFonts w:ascii="Times New Roman" w:hAnsi="Times New Roman"/>
          <w:color w:val="000000"/>
          <w:lang w:eastAsia="en-IN"/>
        </w:rPr>
        <w:t>Role play assuming fictional characters and non-fictional characters.</w:t>
      </w:r>
    </w:p>
    <w:p w:rsidR="00391C58" w:rsidRPr="00391C58" w:rsidRDefault="00391C58" w:rsidP="00B05DBF">
      <w:pPr>
        <w:numPr>
          <w:ilvl w:val="0"/>
          <w:numId w:val="68"/>
        </w:numPr>
        <w:tabs>
          <w:tab w:val="clear" w:pos="720"/>
          <w:tab w:val="num" w:pos="162"/>
        </w:tabs>
        <w:spacing w:after="0" w:line="240" w:lineRule="auto"/>
        <w:ind w:hanging="738"/>
        <w:textAlignment w:val="baseline"/>
        <w:rPr>
          <w:rFonts w:ascii="Times New Roman" w:hAnsi="Times New Roman"/>
          <w:color w:val="000000"/>
          <w:lang w:eastAsia="en-IN"/>
        </w:rPr>
      </w:pPr>
      <w:r w:rsidRPr="00391C58">
        <w:rPr>
          <w:rFonts w:ascii="Times New Roman" w:hAnsi="Times New Roman"/>
          <w:color w:val="000000"/>
          <w:lang w:eastAsia="en-IN"/>
        </w:rPr>
        <w:t>One Act plays</w:t>
      </w:r>
    </w:p>
    <w:p w:rsidR="00391C58" w:rsidRPr="00391C58" w:rsidRDefault="00391C58" w:rsidP="00B05DBF">
      <w:pPr>
        <w:numPr>
          <w:ilvl w:val="0"/>
          <w:numId w:val="68"/>
        </w:numPr>
        <w:tabs>
          <w:tab w:val="clear" w:pos="720"/>
          <w:tab w:val="num" w:pos="162"/>
        </w:tabs>
        <w:spacing w:after="0" w:line="240" w:lineRule="auto"/>
        <w:ind w:hanging="738"/>
        <w:textAlignment w:val="baseline"/>
        <w:rPr>
          <w:rFonts w:ascii="Times New Roman" w:hAnsi="Times New Roman"/>
          <w:color w:val="000000"/>
          <w:lang w:eastAsia="en-IN"/>
        </w:rPr>
      </w:pPr>
      <w:r w:rsidRPr="00391C58">
        <w:rPr>
          <w:rFonts w:ascii="Times New Roman" w:hAnsi="Times New Roman"/>
          <w:color w:val="000000"/>
          <w:lang w:eastAsia="en-IN"/>
        </w:rPr>
        <w:t>Ad’ Venture: Advertisement creation and enacting.</w:t>
      </w:r>
    </w:p>
    <w:p w:rsidR="00391C58" w:rsidRPr="00391C58" w:rsidRDefault="00391C58" w:rsidP="00391C58">
      <w:pPr>
        <w:spacing w:after="0" w:line="240" w:lineRule="auto"/>
        <w:ind w:left="-18"/>
        <w:textAlignment w:val="baseline"/>
        <w:rPr>
          <w:rFonts w:ascii="Times New Roman" w:hAnsi="Times New Roman"/>
          <w:b/>
        </w:rPr>
      </w:pPr>
    </w:p>
    <w:p w:rsidR="00391C58" w:rsidRPr="00391C58" w:rsidRDefault="00391C58" w:rsidP="00391C58">
      <w:pPr>
        <w:spacing w:after="0" w:line="240" w:lineRule="auto"/>
        <w:ind w:left="-18"/>
        <w:textAlignment w:val="baseline"/>
        <w:rPr>
          <w:rFonts w:ascii="Times New Roman" w:hAnsi="Times New Roman"/>
          <w:b/>
        </w:rPr>
      </w:pPr>
      <w:r w:rsidRPr="00391C58">
        <w:rPr>
          <w:rFonts w:ascii="Times New Roman" w:hAnsi="Times New Roman"/>
          <w:b/>
        </w:rPr>
        <w:t>Unit 3</w:t>
      </w:r>
    </w:p>
    <w:p w:rsidR="00391C58" w:rsidRPr="00391C58" w:rsidRDefault="00391C58" w:rsidP="00391C58">
      <w:pPr>
        <w:spacing w:after="0" w:line="240" w:lineRule="auto"/>
        <w:rPr>
          <w:rFonts w:ascii="Times New Roman" w:hAnsi="Times New Roman"/>
          <w:lang w:eastAsia="en-IN"/>
        </w:rPr>
      </w:pPr>
      <w:r w:rsidRPr="00391C58">
        <w:rPr>
          <w:rFonts w:ascii="Times New Roman" w:hAnsi="Times New Roman"/>
          <w:b/>
          <w:bCs/>
          <w:color w:val="000000"/>
          <w:lang w:eastAsia="en-IN"/>
        </w:rPr>
        <w:t>Just a minute (JAM)</w:t>
      </w:r>
    </w:p>
    <w:p w:rsidR="00391C58" w:rsidRPr="00391C58" w:rsidRDefault="00391C58" w:rsidP="00391C58">
      <w:pPr>
        <w:spacing w:after="0" w:line="240" w:lineRule="auto"/>
        <w:ind w:left="-18"/>
        <w:textAlignment w:val="baseline"/>
        <w:rPr>
          <w:rFonts w:ascii="Times New Roman" w:hAnsi="Times New Roman"/>
          <w:color w:val="000000"/>
          <w:lang w:eastAsia="en-IN"/>
        </w:rPr>
      </w:pPr>
      <w:r w:rsidRPr="00391C58">
        <w:rPr>
          <w:rFonts w:ascii="Times New Roman" w:hAnsi="Times New Roman"/>
          <w:color w:val="000000"/>
          <w:lang w:eastAsia="en-IN"/>
        </w:rPr>
        <w:t>One-minute speaking activity on topics of students’ choice and Extempore.</w:t>
      </w:r>
    </w:p>
    <w:p w:rsidR="00391C58" w:rsidRPr="00391C58" w:rsidRDefault="00391C58" w:rsidP="00391C58">
      <w:pPr>
        <w:spacing w:after="0" w:line="240" w:lineRule="auto"/>
        <w:ind w:left="-18"/>
        <w:textAlignment w:val="baseline"/>
        <w:rPr>
          <w:rFonts w:ascii="Times New Roman" w:hAnsi="Times New Roman"/>
          <w:b/>
        </w:rPr>
      </w:pPr>
    </w:p>
    <w:p w:rsidR="00391C58" w:rsidRPr="00391C58" w:rsidRDefault="00391C58" w:rsidP="00391C58">
      <w:pPr>
        <w:spacing w:after="0" w:line="240" w:lineRule="auto"/>
        <w:ind w:left="-18"/>
        <w:textAlignment w:val="baseline"/>
        <w:rPr>
          <w:rFonts w:ascii="Times New Roman" w:hAnsi="Times New Roman"/>
          <w:b/>
        </w:rPr>
      </w:pPr>
      <w:r w:rsidRPr="00391C58">
        <w:rPr>
          <w:rFonts w:ascii="Times New Roman" w:hAnsi="Times New Roman"/>
          <w:b/>
        </w:rPr>
        <w:t>Unit 4</w:t>
      </w:r>
    </w:p>
    <w:p w:rsidR="00391C58" w:rsidRPr="00391C58" w:rsidRDefault="00391C58" w:rsidP="00391C58">
      <w:pPr>
        <w:spacing w:after="0" w:line="240" w:lineRule="auto"/>
        <w:rPr>
          <w:rFonts w:ascii="Times New Roman" w:hAnsi="Times New Roman"/>
          <w:lang w:eastAsia="en-IN"/>
        </w:rPr>
      </w:pPr>
      <w:r w:rsidRPr="00391C58">
        <w:rPr>
          <w:rFonts w:ascii="Times New Roman" w:hAnsi="Times New Roman"/>
          <w:b/>
          <w:bCs/>
          <w:color w:val="000000"/>
          <w:lang w:eastAsia="en-IN"/>
        </w:rPr>
        <w:t>Presentation skills</w:t>
      </w:r>
    </w:p>
    <w:p w:rsidR="00391C58" w:rsidRPr="00391C58" w:rsidRDefault="00391C58" w:rsidP="00391C58">
      <w:pPr>
        <w:spacing w:after="0" w:line="240" w:lineRule="auto"/>
        <w:rPr>
          <w:rFonts w:ascii="Times New Roman" w:hAnsi="Times New Roman"/>
          <w:lang w:eastAsia="en-IN"/>
        </w:rPr>
      </w:pPr>
      <w:r w:rsidRPr="00391C58">
        <w:rPr>
          <w:rFonts w:ascii="Times New Roman" w:hAnsi="Times New Roman"/>
          <w:color w:val="000000"/>
          <w:lang w:eastAsia="en-IN"/>
        </w:rPr>
        <w:t xml:space="preserve">Introduction to structural </w:t>
      </w:r>
      <w:proofErr w:type="spellStart"/>
      <w:r w:rsidRPr="00391C58">
        <w:rPr>
          <w:rFonts w:ascii="Times New Roman" w:hAnsi="Times New Roman"/>
          <w:color w:val="000000"/>
          <w:lang w:eastAsia="en-IN"/>
        </w:rPr>
        <w:t>talk.Techniques</w:t>
      </w:r>
      <w:proofErr w:type="spellEnd"/>
      <w:r w:rsidRPr="00391C58">
        <w:rPr>
          <w:rFonts w:ascii="Times New Roman" w:hAnsi="Times New Roman"/>
          <w:color w:val="000000"/>
          <w:lang w:eastAsia="en-IN"/>
        </w:rPr>
        <w:t xml:space="preserve"> of making effective presentations.</w:t>
      </w:r>
    </w:p>
    <w:p w:rsidR="00391C58" w:rsidRPr="00391C58" w:rsidRDefault="00391C58" w:rsidP="00B05DBF">
      <w:pPr>
        <w:pStyle w:val="ListParagraph"/>
        <w:numPr>
          <w:ilvl w:val="0"/>
          <w:numId w:val="70"/>
        </w:numPr>
        <w:spacing w:after="0" w:line="240" w:lineRule="auto"/>
        <w:ind w:left="180" w:hanging="180"/>
        <w:contextualSpacing/>
        <w:rPr>
          <w:rFonts w:ascii="Times New Roman" w:hAnsi="Times New Roman"/>
          <w:lang w:eastAsia="en-IN"/>
        </w:rPr>
      </w:pPr>
      <w:r w:rsidRPr="00391C58">
        <w:rPr>
          <w:rFonts w:ascii="Times New Roman" w:hAnsi="Times New Roman"/>
          <w:color w:val="000000"/>
          <w:lang w:eastAsia="en-IN"/>
        </w:rPr>
        <w:t>Five minute PowerPoint presentations. </w:t>
      </w:r>
    </w:p>
    <w:p w:rsidR="00391C58" w:rsidRPr="00391C58" w:rsidRDefault="00391C58" w:rsidP="00391C58">
      <w:pPr>
        <w:spacing w:after="0" w:line="240" w:lineRule="auto"/>
        <w:ind w:left="-18"/>
        <w:textAlignment w:val="baseline"/>
        <w:rPr>
          <w:rFonts w:ascii="Times New Roman" w:hAnsi="Times New Roman"/>
          <w:b/>
        </w:rPr>
      </w:pPr>
    </w:p>
    <w:p w:rsidR="00391C58" w:rsidRPr="00391C58" w:rsidRDefault="00391C58" w:rsidP="00391C58">
      <w:pPr>
        <w:spacing w:after="0" w:line="240" w:lineRule="auto"/>
        <w:ind w:left="-18"/>
        <w:textAlignment w:val="baseline"/>
        <w:rPr>
          <w:rFonts w:ascii="Times New Roman" w:hAnsi="Times New Roman"/>
          <w:b/>
        </w:rPr>
      </w:pPr>
      <w:r w:rsidRPr="00391C58">
        <w:rPr>
          <w:rFonts w:ascii="Times New Roman" w:hAnsi="Times New Roman"/>
          <w:b/>
        </w:rPr>
        <w:t>Unit 5</w:t>
      </w:r>
    </w:p>
    <w:p w:rsidR="00391C58" w:rsidRPr="00391C58" w:rsidRDefault="00391C58" w:rsidP="00391C58">
      <w:pPr>
        <w:spacing w:after="0" w:line="240" w:lineRule="auto"/>
        <w:rPr>
          <w:rFonts w:ascii="Times New Roman" w:hAnsi="Times New Roman"/>
          <w:lang w:eastAsia="en-IN"/>
        </w:rPr>
      </w:pPr>
      <w:r w:rsidRPr="00391C58">
        <w:rPr>
          <w:rFonts w:ascii="Times New Roman" w:hAnsi="Times New Roman"/>
          <w:b/>
          <w:bCs/>
          <w:color w:val="000000"/>
          <w:lang w:eastAsia="en-IN"/>
        </w:rPr>
        <w:t>Group Discussions</w:t>
      </w:r>
    </w:p>
    <w:p w:rsidR="00391C58" w:rsidRPr="00391C58" w:rsidRDefault="00391C58" w:rsidP="00391C58">
      <w:pPr>
        <w:spacing w:after="0" w:line="240" w:lineRule="auto"/>
        <w:rPr>
          <w:rFonts w:ascii="Times New Roman" w:hAnsi="Times New Roman"/>
          <w:lang w:eastAsia="en-IN"/>
        </w:rPr>
      </w:pPr>
      <w:r w:rsidRPr="00391C58">
        <w:rPr>
          <w:rFonts w:ascii="Times New Roman" w:hAnsi="Times New Roman"/>
          <w:color w:val="000000"/>
          <w:lang w:eastAsia="en-IN"/>
        </w:rPr>
        <w:t>Tips on Dos and Don'ts of Group Discussion (GD).Discussion on evaluation pattern during GD. </w:t>
      </w:r>
    </w:p>
    <w:p w:rsidR="00391C58" w:rsidRPr="00391C58" w:rsidRDefault="00391C58" w:rsidP="00B05DBF">
      <w:pPr>
        <w:pStyle w:val="ListParagraph"/>
        <w:numPr>
          <w:ilvl w:val="0"/>
          <w:numId w:val="70"/>
        </w:numPr>
        <w:spacing w:after="0" w:line="240" w:lineRule="auto"/>
        <w:ind w:left="180" w:hanging="180"/>
        <w:contextualSpacing/>
        <w:textAlignment w:val="baseline"/>
        <w:rPr>
          <w:rFonts w:ascii="Times New Roman" w:hAnsi="Times New Roman"/>
          <w:color w:val="000000"/>
          <w:lang w:eastAsia="en-IN"/>
        </w:rPr>
      </w:pPr>
      <w:r w:rsidRPr="00391C58">
        <w:rPr>
          <w:rFonts w:ascii="Times New Roman" w:hAnsi="Times New Roman"/>
          <w:color w:val="000000"/>
          <w:lang w:eastAsia="en-IN"/>
        </w:rPr>
        <w:t>Practice sessions: GDs on different topics.</w:t>
      </w:r>
    </w:p>
    <w:p w:rsidR="00391C58" w:rsidRPr="00391C58" w:rsidRDefault="00391C58" w:rsidP="00391C58">
      <w:pPr>
        <w:spacing w:after="0" w:line="240" w:lineRule="auto"/>
        <w:ind w:left="-18"/>
        <w:textAlignment w:val="baseline"/>
        <w:rPr>
          <w:rFonts w:ascii="Times New Roman" w:hAnsi="Times New Roman"/>
          <w:b/>
        </w:rPr>
      </w:pPr>
    </w:p>
    <w:p w:rsidR="00391C58" w:rsidRDefault="00391C58">
      <w:pPr>
        <w:spacing w:after="0" w:line="240" w:lineRule="auto"/>
        <w:rPr>
          <w:rFonts w:ascii="Times New Roman" w:hAnsi="Times New Roman"/>
          <w:b/>
        </w:rPr>
      </w:pPr>
      <w:r>
        <w:rPr>
          <w:rFonts w:ascii="Times New Roman" w:hAnsi="Times New Roman"/>
          <w:b/>
        </w:rPr>
        <w:br w:type="page"/>
      </w:r>
    </w:p>
    <w:p w:rsidR="00391C58" w:rsidRPr="00391C58" w:rsidRDefault="00391C58" w:rsidP="00391C58">
      <w:pPr>
        <w:spacing w:after="0" w:line="240" w:lineRule="auto"/>
        <w:ind w:left="-18"/>
        <w:textAlignment w:val="baseline"/>
        <w:rPr>
          <w:rFonts w:ascii="Times New Roman" w:hAnsi="Times New Roman"/>
          <w:b/>
        </w:rPr>
      </w:pPr>
      <w:r w:rsidRPr="00391C58">
        <w:rPr>
          <w:rFonts w:ascii="Times New Roman" w:hAnsi="Times New Roman"/>
          <w:b/>
        </w:rPr>
        <w:lastRenderedPageBreak/>
        <w:t>Unit 6</w:t>
      </w:r>
    </w:p>
    <w:p w:rsidR="00391C58" w:rsidRPr="00391C58" w:rsidRDefault="00391C58" w:rsidP="00391C58">
      <w:pPr>
        <w:spacing w:after="0" w:line="240" w:lineRule="auto"/>
        <w:rPr>
          <w:rFonts w:ascii="Times New Roman" w:hAnsi="Times New Roman"/>
          <w:lang w:eastAsia="en-IN"/>
        </w:rPr>
      </w:pPr>
      <w:r w:rsidRPr="00391C58">
        <w:rPr>
          <w:rFonts w:ascii="Times New Roman" w:hAnsi="Times New Roman"/>
          <w:b/>
          <w:bCs/>
          <w:color w:val="000000"/>
          <w:lang w:eastAsia="en-IN"/>
        </w:rPr>
        <w:t>Facing questions: Mock Interviews</w:t>
      </w:r>
    </w:p>
    <w:p w:rsidR="00391C58" w:rsidRPr="00391C58" w:rsidRDefault="00391C58" w:rsidP="00391C58">
      <w:pPr>
        <w:spacing w:after="0" w:line="240" w:lineRule="auto"/>
        <w:rPr>
          <w:rFonts w:ascii="Times New Roman" w:hAnsi="Times New Roman"/>
          <w:lang w:eastAsia="en-IN"/>
        </w:rPr>
      </w:pPr>
      <w:r w:rsidRPr="00391C58">
        <w:rPr>
          <w:rFonts w:ascii="Times New Roman" w:hAnsi="Times New Roman"/>
          <w:color w:val="000000"/>
          <w:lang w:eastAsia="en-IN"/>
        </w:rPr>
        <w:t>Strategies of handling Question and Answer sessions after Presentations/seminars.</w:t>
      </w:r>
    </w:p>
    <w:p w:rsidR="00391C58" w:rsidRPr="00391C58" w:rsidRDefault="00391C58" w:rsidP="00B05DBF">
      <w:pPr>
        <w:pStyle w:val="ListParagraph"/>
        <w:numPr>
          <w:ilvl w:val="0"/>
          <w:numId w:val="70"/>
        </w:numPr>
        <w:spacing w:after="0" w:line="240" w:lineRule="auto"/>
        <w:ind w:left="270" w:hanging="270"/>
        <w:contextualSpacing/>
        <w:textAlignment w:val="baseline"/>
        <w:rPr>
          <w:rFonts w:ascii="Times New Roman" w:hAnsi="Times New Roman"/>
          <w:b/>
          <w:color w:val="000000"/>
          <w:lang w:eastAsia="en-IN"/>
        </w:rPr>
      </w:pPr>
      <w:r w:rsidRPr="00391C58">
        <w:rPr>
          <w:rFonts w:ascii="Times New Roman" w:hAnsi="Times New Roman"/>
          <w:color w:val="000000"/>
          <w:lang w:eastAsia="en-IN"/>
        </w:rPr>
        <w:t>Question Toss: Practice on asking and answering questions. </w:t>
      </w:r>
    </w:p>
    <w:p w:rsidR="00391C58" w:rsidRPr="00391C58" w:rsidRDefault="00391C58" w:rsidP="00391C58">
      <w:pPr>
        <w:pStyle w:val="Other0"/>
        <w:rPr>
          <w:rFonts w:ascii="Times New Roman" w:hAnsi="Times New Roman" w:cs="Times New Roman"/>
          <w:bCs/>
          <w:sz w:val="22"/>
          <w:szCs w:val="22"/>
        </w:rPr>
      </w:pPr>
    </w:p>
    <w:p w:rsidR="00391C58" w:rsidRPr="00391C58" w:rsidRDefault="00391C58" w:rsidP="00391C58">
      <w:pPr>
        <w:pStyle w:val="NoSpacing"/>
        <w:jc w:val="both"/>
        <w:rPr>
          <w:rFonts w:ascii="Times New Roman" w:hAnsi="Times New Roman"/>
          <w:b/>
        </w:rPr>
      </w:pPr>
      <w:r w:rsidRPr="00391C58">
        <w:rPr>
          <w:rFonts w:ascii="Times New Roman" w:hAnsi="Times New Roman"/>
          <w:b/>
        </w:rPr>
        <w:t xml:space="preserve">Suggested Reading: </w:t>
      </w:r>
    </w:p>
    <w:p w:rsidR="00391C58" w:rsidRPr="00391C58" w:rsidRDefault="00391C58" w:rsidP="00B05DBF">
      <w:pPr>
        <w:pStyle w:val="ListParagraph"/>
        <w:numPr>
          <w:ilvl w:val="0"/>
          <w:numId w:val="65"/>
        </w:numPr>
        <w:spacing w:before="240" w:after="240" w:line="240" w:lineRule="auto"/>
        <w:ind w:left="360" w:hanging="270"/>
        <w:contextualSpacing/>
        <w:jc w:val="both"/>
        <w:rPr>
          <w:rFonts w:ascii="Times New Roman" w:hAnsi="Times New Roman"/>
          <w:lang w:eastAsia="en-IN"/>
        </w:rPr>
      </w:pPr>
      <w:r w:rsidRPr="00391C58">
        <w:rPr>
          <w:rFonts w:ascii="Times New Roman" w:hAnsi="Times New Roman"/>
          <w:color w:val="000000"/>
          <w:lang w:eastAsia="en-IN"/>
        </w:rPr>
        <w:t xml:space="preserve">“Effective Technical Communication” by M. Ashraf </w:t>
      </w:r>
      <w:proofErr w:type="spellStart"/>
      <w:r w:rsidRPr="00391C58">
        <w:rPr>
          <w:rFonts w:ascii="Times New Roman" w:hAnsi="Times New Roman"/>
          <w:color w:val="000000"/>
          <w:lang w:eastAsia="en-IN"/>
        </w:rPr>
        <w:t>Rizvi</w:t>
      </w:r>
      <w:proofErr w:type="spellEnd"/>
      <w:r w:rsidRPr="00391C58">
        <w:rPr>
          <w:rFonts w:ascii="Times New Roman" w:hAnsi="Times New Roman"/>
          <w:color w:val="000000"/>
          <w:lang w:eastAsia="en-IN"/>
        </w:rPr>
        <w:t>, McGraw Hill.</w:t>
      </w:r>
    </w:p>
    <w:p w:rsidR="00391C58" w:rsidRPr="00391C58" w:rsidRDefault="00391C58" w:rsidP="00B05DBF">
      <w:pPr>
        <w:pStyle w:val="ListParagraph"/>
        <w:numPr>
          <w:ilvl w:val="0"/>
          <w:numId w:val="65"/>
        </w:numPr>
        <w:spacing w:before="240" w:after="240" w:line="240" w:lineRule="auto"/>
        <w:ind w:left="360" w:hanging="270"/>
        <w:contextualSpacing/>
        <w:jc w:val="both"/>
        <w:rPr>
          <w:rFonts w:ascii="Times New Roman" w:hAnsi="Times New Roman"/>
          <w:lang w:eastAsia="en-IN"/>
        </w:rPr>
      </w:pPr>
      <w:r w:rsidRPr="00391C58">
        <w:rPr>
          <w:rFonts w:ascii="Times New Roman" w:hAnsi="Times New Roman"/>
          <w:color w:val="000000"/>
          <w:lang w:eastAsia="en-IN"/>
        </w:rPr>
        <w:t xml:space="preserve">“Skill Sutras” by </w:t>
      </w:r>
      <w:proofErr w:type="spellStart"/>
      <w:r w:rsidRPr="00391C58">
        <w:rPr>
          <w:rFonts w:ascii="Times New Roman" w:hAnsi="Times New Roman"/>
          <w:color w:val="000000"/>
          <w:lang w:eastAsia="en-IN"/>
        </w:rPr>
        <w:t>JayashreeMohanraj</w:t>
      </w:r>
      <w:proofErr w:type="spellEnd"/>
      <w:r w:rsidRPr="00391C58">
        <w:rPr>
          <w:rFonts w:ascii="Times New Roman" w:hAnsi="Times New Roman"/>
          <w:color w:val="000000"/>
          <w:lang w:eastAsia="en-IN"/>
        </w:rPr>
        <w:t>, Prism Books Pvt. Ltd.</w:t>
      </w:r>
    </w:p>
    <w:p w:rsidR="00391C58" w:rsidRPr="00391C58" w:rsidRDefault="00391C58" w:rsidP="00B05DBF">
      <w:pPr>
        <w:pStyle w:val="ListParagraph"/>
        <w:numPr>
          <w:ilvl w:val="0"/>
          <w:numId w:val="65"/>
        </w:numPr>
        <w:spacing w:before="240" w:after="240" w:line="240" w:lineRule="auto"/>
        <w:ind w:left="360" w:hanging="270"/>
        <w:contextualSpacing/>
        <w:jc w:val="both"/>
        <w:rPr>
          <w:rFonts w:ascii="Times New Roman" w:hAnsi="Times New Roman"/>
          <w:lang w:eastAsia="en-IN"/>
        </w:rPr>
      </w:pPr>
      <w:r w:rsidRPr="00391C58">
        <w:rPr>
          <w:rFonts w:ascii="Times New Roman" w:hAnsi="Times New Roman"/>
          <w:color w:val="000000"/>
          <w:lang w:eastAsia="en-IN"/>
        </w:rPr>
        <w:t xml:space="preserve">“Technical Communication: Principles and Practice” by  </w:t>
      </w:r>
      <w:proofErr w:type="spellStart"/>
      <w:r w:rsidRPr="00391C58">
        <w:rPr>
          <w:rFonts w:ascii="Times New Roman" w:hAnsi="Times New Roman"/>
          <w:color w:val="000000"/>
          <w:lang w:eastAsia="en-IN"/>
        </w:rPr>
        <w:t>Meenakshi</w:t>
      </w:r>
      <w:proofErr w:type="spellEnd"/>
      <w:r w:rsidRPr="00391C58">
        <w:rPr>
          <w:rFonts w:ascii="Times New Roman" w:hAnsi="Times New Roman"/>
          <w:color w:val="000000"/>
          <w:lang w:eastAsia="en-IN"/>
        </w:rPr>
        <w:t xml:space="preserve"> Raman, OUP. </w:t>
      </w:r>
    </w:p>
    <w:p w:rsidR="00391C58" w:rsidRPr="00391C58" w:rsidRDefault="00391C58" w:rsidP="00B05DBF">
      <w:pPr>
        <w:pStyle w:val="ListParagraph"/>
        <w:numPr>
          <w:ilvl w:val="0"/>
          <w:numId w:val="65"/>
        </w:numPr>
        <w:spacing w:before="240" w:after="240" w:line="240" w:lineRule="auto"/>
        <w:ind w:left="360" w:hanging="270"/>
        <w:contextualSpacing/>
        <w:jc w:val="both"/>
        <w:rPr>
          <w:rFonts w:ascii="Times New Roman" w:hAnsi="Times New Roman"/>
          <w:lang w:eastAsia="en-IN"/>
        </w:rPr>
      </w:pPr>
      <w:r w:rsidRPr="00391C58">
        <w:rPr>
          <w:rFonts w:ascii="Times New Roman" w:hAnsi="Times New Roman"/>
          <w:color w:val="000000"/>
          <w:lang w:eastAsia="en-IN"/>
        </w:rPr>
        <w:t xml:space="preserve">“Effective Communication” John Adair, Pan Macmillan Ltd. </w:t>
      </w:r>
    </w:p>
    <w:p w:rsidR="00391C58" w:rsidRPr="00391C58" w:rsidRDefault="00391C58" w:rsidP="00B05DBF">
      <w:pPr>
        <w:pStyle w:val="ListParagraph"/>
        <w:numPr>
          <w:ilvl w:val="0"/>
          <w:numId w:val="65"/>
        </w:numPr>
        <w:spacing w:before="240" w:after="240" w:line="240" w:lineRule="auto"/>
        <w:ind w:left="360" w:hanging="270"/>
        <w:contextualSpacing/>
        <w:jc w:val="both"/>
        <w:rPr>
          <w:rFonts w:ascii="Times New Roman" w:hAnsi="Times New Roman"/>
          <w:bCs/>
        </w:rPr>
      </w:pPr>
      <w:r w:rsidRPr="00391C58">
        <w:rPr>
          <w:rFonts w:ascii="Times New Roman" w:hAnsi="Times New Roman"/>
          <w:color w:val="000000"/>
          <w:lang w:eastAsia="en-IN"/>
        </w:rPr>
        <w:t xml:space="preserve">“Body Language”, by Allan Pease, </w:t>
      </w:r>
      <w:proofErr w:type="spellStart"/>
      <w:r w:rsidRPr="00391C58">
        <w:rPr>
          <w:rFonts w:ascii="Times New Roman" w:hAnsi="Times New Roman"/>
          <w:color w:val="000000"/>
          <w:lang w:eastAsia="en-IN"/>
        </w:rPr>
        <w:t>Sudha</w:t>
      </w:r>
      <w:proofErr w:type="spellEnd"/>
      <w:r w:rsidRPr="00391C58">
        <w:rPr>
          <w:rFonts w:ascii="Times New Roman" w:hAnsi="Times New Roman"/>
          <w:color w:val="000000"/>
          <w:lang w:eastAsia="en-IN"/>
        </w:rPr>
        <w:t xml:space="preserve"> Publications. </w:t>
      </w:r>
    </w:p>
    <w:p w:rsidR="00391C58" w:rsidRPr="00391C58" w:rsidRDefault="00391C58" w:rsidP="00B05DBF">
      <w:pPr>
        <w:pStyle w:val="ListParagraph"/>
        <w:numPr>
          <w:ilvl w:val="0"/>
          <w:numId w:val="65"/>
        </w:numPr>
        <w:spacing w:before="240" w:after="240" w:line="240" w:lineRule="auto"/>
        <w:ind w:left="360" w:hanging="270"/>
        <w:contextualSpacing/>
        <w:jc w:val="both"/>
        <w:rPr>
          <w:rFonts w:ascii="Times New Roman" w:hAnsi="Times New Roman"/>
          <w:bCs/>
        </w:rPr>
      </w:pPr>
      <w:r w:rsidRPr="00391C58">
        <w:rPr>
          <w:rFonts w:ascii="Times New Roman" w:hAnsi="Times New Roman"/>
          <w:color w:val="000000"/>
          <w:lang w:eastAsia="en-IN"/>
        </w:rPr>
        <w:t xml:space="preserve">“Business Communication: From Principles to Practice” MM </w:t>
      </w:r>
      <w:proofErr w:type="spellStart"/>
      <w:r w:rsidRPr="00391C58">
        <w:rPr>
          <w:rFonts w:ascii="Times New Roman" w:hAnsi="Times New Roman"/>
          <w:color w:val="000000"/>
          <w:lang w:eastAsia="en-IN"/>
        </w:rPr>
        <w:t>Monippally</w:t>
      </w:r>
      <w:proofErr w:type="spellEnd"/>
      <w:r w:rsidRPr="00391C58">
        <w:rPr>
          <w:rFonts w:ascii="Times New Roman" w:hAnsi="Times New Roman"/>
          <w:color w:val="000000"/>
          <w:lang w:eastAsia="en-IN"/>
        </w:rPr>
        <w:t xml:space="preserve">, </w:t>
      </w:r>
      <w:proofErr w:type="spellStart"/>
      <w:r w:rsidRPr="00391C58">
        <w:rPr>
          <w:rFonts w:ascii="Times New Roman" w:hAnsi="Times New Roman"/>
          <w:color w:val="000000"/>
          <w:lang w:eastAsia="en-IN"/>
        </w:rPr>
        <w:t>TataMcGraw</w:t>
      </w:r>
      <w:proofErr w:type="spellEnd"/>
      <w:r w:rsidRPr="00391C58">
        <w:rPr>
          <w:rFonts w:ascii="Times New Roman" w:hAnsi="Times New Roman"/>
          <w:color w:val="000000"/>
          <w:lang w:eastAsia="en-IN"/>
        </w:rPr>
        <w:t xml:space="preserve"> Hill.</w:t>
      </w:r>
    </w:p>
    <w:p w:rsidR="00391C58" w:rsidRPr="00216493" w:rsidRDefault="00391C58" w:rsidP="00391C58">
      <w:pPr>
        <w:spacing w:after="120" w:line="240" w:lineRule="auto"/>
        <w:rPr>
          <w:rFonts w:ascii="Times New Roman" w:hAnsi="Times New Roman"/>
          <w:b/>
          <w:bCs/>
          <w:i/>
          <w:sz w:val="20"/>
          <w:lang w:eastAsia="en-IN"/>
        </w:rPr>
      </w:pPr>
      <w:r w:rsidRPr="00216493">
        <w:rPr>
          <w:rFonts w:ascii="Times New Roman" w:hAnsi="Times New Roman"/>
          <w:b/>
          <w:bCs/>
          <w:i/>
          <w:sz w:val="20"/>
          <w:lang w:eastAsia="en-IN"/>
        </w:rPr>
        <w:t>Course Learning Outcomes:</w:t>
      </w:r>
    </w:p>
    <w:p w:rsidR="00391C58" w:rsidRPr="00216493" w:rsidRDefault="00391C58" w:rsidP="00B05DBF">
      <w:pPr>
        <w:pStyle w:val="ListParagraph"/>
        <w:numPr>
          <w:ilvl w:val="0"/>
          <w:numId w:val="69"/>
        </w:numPr>
        <w:spacing w:after="160" w:line="259" w:lineRule="auto"/>
        <w:ind w:left="450"/>
        <w:contextualSpacing/>
        <w:rPr>
          <w:rFonts w:ascii="Times New Roman" w:hAnsi="Times New Roman"/>
          <w:i/>
          <w:sz w:val="20"/>
        </w:rPr>
      </w:pPr>
      <w:r w:rsidRPr="00216493">
        <w:rPr>
          <w:rFonts w:ascii="Times New Roman" w:hAnsi="Times New Roman"/>
          <w:i/>
          <w:sz w:val="20"/>
          <w:lang w:eastAsia="en-IN"/>
        </w:rPr>
        <w:t xml:space="preserve">Understand the nuances of striking a great conversation in formal and informal situations. </w:t>
      </w:r>
    </w:p>
    <w:p w:rsidR="00391C58" w:rsidRPr="00216493" w:rsidRDefault="00391C58" w:rsidP="00B05DBF">
      <w:pPr>
        <w:pStyle w:val="ListParagraph"/>
        <w:numPr>
          <w:ilvl w:val="0"/>
          <w:numId w:val="69"/>
        </w:numPr>
        <w:spacing w:after="160" w:line="259" w:lineRule="auto"/>
        <w:ind w:left="450"/>
        <w:contextualSpacing/>
        <w:rPr>
          <w:rFonts w:ascii="Times New Roman" w:hAnsi="Times New Roman"/>
          <w:i/>
          <w:sz w:val="20"/>
        </w:rPr>
      </w:pPr>
      <w:r w:rsidRPr="00216493">
        <w:rPr>
          <w:rFonts w:ascii="Times New Roman" w:hAnsi="Times New Roman"/>
          <w:i/>
          <w:sz w:val="20"/>
        </w:rPr>
        <w:t>Gain experience of facing an audience and speaking in public.</w:t>
      </w:r>
    </w:p>
    <w:p w:rsidR="00391C58" w:rsidRPr="00216493" w:rsidRDefault="00391C58" w:rsidP="00B05DBF">
      <w:pPr>
        <w:pStyle w:val="ListParagraph"/>
        <w:numPr>
          <w:ilvl w:val="0"/>
          <w:numId w:val="69"/>
        </w:numPr>
        <w:spacing w:after="160" w:line="259" w:lineRule="auto"/>
        <w:ind w:left="450"/>
        <w:contextualSpacing/>
        <w:rPr>
          <w:rFonts w:ascii="Times New Roman" w:hAnsi="Times New Roman"/>
          <w:i/>
          <w:sz w:val="20"/>
        </w:rPr>
      </w:pPr>
      <w:r w:rsidRPr="00216493">
        <w:rPr>
          <w:rFonts w:ascii="Times New Roman" w:hAnsi="Times New Roman"/>
          <w:i/>
          <w:sz w:val="20"/>
          <w:lang w:eastAsia="en-IN"/>
        </w:rPr>
        <w:t>Design a winning presentation and present it with ease.</w:t>
      </w:r>
    </w:p>
    <w:p w:rsidR="00CC71C5" w:rsidRDefault="00CC71C5">
      <w:pPr>
        <w:spacing w:after="0" w:line="240" w:lineRule="auto"/>
        <w:rPr>
          <w:rFonts w:ascii="Times New Roman" w:hAnsi="Times New Roman"/>
          <w:bCs/>
          <w:sz w:val="24"/>
        </w:rPr>
      </w:pPr>
      <w:r>
        <w:rPr>
          <w:rFonts w:ascii="Times New Roman" w:hAnsi="Times New Roman"/>
          <w:bCs/>
          <w:sz w:val="24"/>
        </w:rPr>
        <w:br w:type="page"/>
      </w:r>
    </w:p>
    <w:p w:rsidR="00E2777A" w:rsidRPr="0001697B" w:rsidRDefault="00E2777A" w:rsidP="00E2777A">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 Year I semester</w:t>
      </w:r>
    </w:p>
    <w:p w:rsidR="00E2777A" w:rsidRPr="00DA482D" w:rsidRDefault="00E2777A" w:rsidP="00E2777A">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E2777A" w:rsidRDefault="00E2777A" w:rsidP="00E2777A">
      <w:pPr>
        <w:spacing w:after="0" w:line="240" w:lineRule="auto"/>
        <w:jc w:val="center"/>
        <w:rPr>
          <w:rFonts w:ascii="Times New Roman" w:hAnsi="Times New Roman"/>
          <w:b/>
          <w:bCs/>
          <w:sz w:val="26"/>
        </w:rPr>
      </w:pPr>
      <w:r w:rsidRPr="001C02AF">
        <w:rPr>
          <w:rFonts w:ascii="Times New Roman" w:hAnsi="Times New Roman"/>
          <w:b/>
          <w:bCs/>
          <w:sz w:val="26"/>
        </w:rPr>
        <w:t>ENGINEERING CHEMISTRY LAB</w:t>
      </w:r>
    </w:p>
    <w:p w:rsidR="00E2777A" w:rsidRPr="001975AE" w:rsidRDefault="00E2777A" w:rsidP="00E2777A">
      <w:pPr>
        <w:spacing w:after="0" w:line="240" w:lineRule="auto"/>
        <w:jc w:val="center"/>
        <w:rPr>
          <w:rFonts w:ascii="Times New Roman" w:hAnsi="Times New Roman"/>
          <w:b/>
          <w:bCs/>
          <w:sz w:val="20"/>
        </w:rPr>
      </w:pPr>
      <w:r w:rsidRPr="001975AE">
        <w:rPr>
          <w:rFonts w:ascii="Times New Roman" w:hAnsi="Times New Roman"/>
          <w:b/>
          <w:bCs/>
          <w:sz w:val="20"/>
        </w:rPr>
        <w:t>(for CSE, CSD, CSM, CSI, CSO, IT and ECM)</w:t>
      </w:r>
    </w:p>
    <w:p w:rsidR="00E2777A" w:rsidRPr="00046000" w:rsidRDefault="00E2777A" w:rsidP="00E2777A">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37"/>
        <w:gridCol w:w="338"/>
        <w:gridCol w:w="509"/>
        <w:gridCol w:w="416"/>
      </w:tblGrid>
      <w:tr w:rsidR="00E2777A" w:rsidRPr="006370DF" w:rsidTr="003D2663">
        <w:tc>
          <w:tcPr>
            <w:tcW w:w="350" w:type="dxa"/>
            <w:vAlign w:val="center"/>
          </w:tcPr>
          <w:p w:rsidR="00E2777A" w:rsidRPr="006370DF" w:rsidRDefault="00E2777A" w:rsidP="003D2663">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E2777A" w:rsidRPr="006370DF" w:rsidRDefault="00E2777A" w:rsidP="003D2663">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E2777A" w:rsidRPr="006370DF" w:rsidRDefault="00E2777A" w:rsidP="003D2663">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E2777A" w:rsidRPr="006370DF" w:rsidRDefault="00E2777A" w:rsidP="003D2663">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E2777A" w:rsidRPr="006370DF" w:rsidTr="003D2663">
        <w:tc>
          <w:tcPr>
            <w:tcW w:w="350" w:type="dxa"/>
            <w:vAlign w:val="center"/>
          </w:tcPr>
          <w:p w:rsidR="00E2777A" w:rsidRPr="006370DF" w:rsidRDefault="00E2777A" w:rsidP="003D2663">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E2777A" w:rsidRPr="006370DF" w:rsidRDefault="00E2777A" w:rsidP="003D2663">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E2777A" w:rsidRPr="006370DF" w:rsidRDefault="00E2777A" w:rsidP="003D2663">
            <w:pPr>
              <w:spacing w:after="0"/>
              <w:jc w:val="center"/>
              <w:rPr>
                <w:rFonts w:ascii="Times New Roman" w:hAnsi="Times New Roman"/>
                <w:b/>
                <w:bCs/>
                <w:sz w:val="16"/>
                <w:szCs w:val="16"/>
              </w:rPr>
            </w:pPr>
            <w:r>
              <w:rPr>
                <w:rFonts w:ascii="Times New Roman" w:hAnsi="Times New Roman"/>
                <w:b/>
                <w:bCs/>
                <w:sz w:val="16"/>
                <w:szCs w:val="16"/>
              </w:rPr>
              <w:t>3</w:t>
            </w:r>
          </w:p>
        </w:tc>
        <w:tc>
          <w:tcPr>
            <w:tcW w:w="361" w:type="dxa"/>
            <w:vAlign w:val="center"/>
          </w:tcPr>
          <w:p w:rsidR="00E2777A" w:rsidRPr="006370DF" w:rsidRDefault="00E2777A" w:rsidP="003D2663">
            <w:pPr>
              <w:spacing w:after="0"/>
              <w:jc w:val="center"/>
              <w:rPr>
                <w:rFonts w:ascii="Times New Roman" w:hAnsi="Times New Roman"/>
                <w:b/>
                <w:bCs/>
                <w:sz w:val="16"/>
                <w:szCs w:val="16"/>
              </w:rPr>
            </w:pPr>
            <w:r>
              <w:rPr>
                <w:rFonts w:ascii="Times New Roman" w:hAnsi="Times New Roman"/>
                <w:b/>
                <w:bCs/>
                <w:sz w:val="16"/>
                <w:szCs w:val="16"/>
              </w:rPr>
              <w:t>1.5</w:t>
            </w:r>
          </w:p>
        </w:tc>
      </w:tr>
    </w:tbl>
    <w:p w:rsidR="00E2777A" w:rsidRDefault="00E2777A" w:rsidP="00E2777A">
      <w:pPr>
        <w:spacing w:after="0"/>
        <w:rPr>
          <w:rFonts w:ascii="Times New Roman" w:hAnsi="Times New Roman"/>
          <w:b/>
          <w:bCs/>
          <w:sz w:val="24"/>
        </w:rPr>
      </w:pPr>
      <w:r>
        <w:rPr>
          <w:rFonts w:ascii="Times New Roman" w:hAnsi="Times New Roman"/>
          <w:b/>
          <w:bCs/>
          <w:sz w:val="24"/>
        </w:rPr>
        <w:t>Code: 9H</w:t>
      </w:r>
      <w:r w:rsidRPr="003378C6">
        <w:rPr>
          <w:rFonts w:ascii="Times New Roman" w:hAnsi="Times New Roman"/>
          <w:b/>
          <w:bCs/>
          <w:sz w:val="24"/>
        </w:rPr>
        <w:t>C</w:t>
      </w:r>
      <w:r>
        <w:rPr>
          <w:rFonts w:ascii="Times New Roman" w:hAnsi="Times New Roman"/>
          <w:b/>
          <w:bCs/>
          <w:sz w:val="24"/>
        </w:rPr>
        <w:t>64</w:t>
      </w:r>
    </w:p>
    <w:p w:rsidR="00E2777A" w:rsidRPr="00E05852" w:rsidRDefault="00E2777A" w:rsidP="00E2777A">
      <w:pPr>
        <w:spacing w:after="0" w:line="240" w:lineRule="auto"/>
        <w:contextualSpacing/>
        <w:rPr>
          <w:rFonts w:ascii="Times New Roman" w:hAnsi="Times New Roman"/>
          <w:b/>
          <w:bCs/>
          <w:sz w:val="24"/>
        </w:rPr>
      </w:pPr>
    </w:p>
    <w:p w:rsidR="00E2777A" w:rsidRPr="001975AE" w:rsidRDefault="00E2777A" w:rsidP="00E2777A">
      <w:pPr>
        <w:spacing w:after="0" w:line="240" w:lineRule="auto"/>
        <w:jc w:val="both"/>
        <w:rPr>
          <w:rFonts w:ascii="Times New Roman" w:hAnsi="Times New Roman"/>
          <w:i/>
          <w:sz w:val="20"/>
          <w:szCs w:val="24"/>
        </w:rPr>
      </w:pPr>
      <w:r w:rsidRPr="001975AE">
        <w:rPr>
          <w:rFonts w:ascii="Times New Roman" w:hAnsi="Times New Roman"/>
          <w:b/>
          <w:i/>
          <w:sz w:val="20"/>
          <w:szCs w:val="24"/>
        </w:rPr>
        <w:t>Course Objectives</w:t>
      </w:r>
      <w:r w:rsidRPr="001975AE">
        <w:rPr>
          <w:rFonts w:ascii="Times New Roman" w:hAnsi="Times New Roman"/>
          <w:i/>
          <w:sz w:val="20"/>
          <w:szCs w:val="24"/>
        </w:rPr>
        <w:t xml:space="preserve">: </w:t>
      </w:r>
    </w:p>
    <w:p w:rsidR="00E2777A" w:rsidRPr="001975AE" w:rsidRDefault="00E2777A" w:rsidP="00E2777A">
      <w:pPr>
        <w:spacing w:after="0" w:line="240" w:lineRule="auto"/>
        <w:jc w:val="both"/>
        <w:rPr>
          <w:rFonts w:ascii="Times New Roman" w:hAnsi="Times New Roman"/>
          <w:i/>
          <w:sz w:val="20"/>
          <w:szCs w:val="24"/>
        </w:rPr>
      </w:pPr>
      <w:r w:rsidRPr="001975AE">
        <w:rPr>
          <w:rFonts w:ascii="Times New Roman" w:hAnsi="Times New Roman"/>
          <w:i/>
          <w:sz w:val="20"/>
          <w:szCs w:val="24"/>
        </w:rPr>
        <w:t>The student will be able to learn:</w:t>
      </w:r>
    </w:p>
    <w:p w:rsidR="00E2777A" w:rsidRPr="001975AE" w:rsidRDefault="00E2777A" w:rsidP="00E2777A">
      <w:pPr>
        <w:numPr>
          <w:ilvl w:val="0"/>
          <w:numId w:val="4"/>
        </w:numPr>
        <w:spacing w:after="0" w:line="240" w:lineRule="auto"/>
        <w:jc w:val="both"/>
        <w:rPr>
          <w:rFonts w:ascii="Times New Roman" w:hAnsi="Times New Roman"/>
          <w:b/>
          <w:i/>
          <w:sz w:val="20"/>
          <w:szCs w:val="24"/>
        </w:rPr>
      </w:pPr>
      <w:r w:rsidRPr="001975AE">
        <w:rPr>
          <w:rFonts w:ascii="Times New Roman" w:hAnsi="Times New Roman"/>
          <w:i/>
          <w:sz w:val="20"/>
          <w:szCs w:val="24"/>
        </w:rPr>
        <w:t xml:space="preserve">To reparation of Inorganic compounds </w:t>
      </w:r>
    </w:p>
    <w:p w:rsidR="00E2777A" w:rsidRPr="001975AE" w:rsidRDefault="00E2777A" w:rsidP="00E2777A">
      <w:pPr>
        <w:numPr>
          <w:ilvl w:val="0"/>
          <w:numId w:val="4"/>
        </w:numPr>
        <w:spacing w:after="0" w:line="240" w:lineRule="auto"/>
        <w:jc w:val="both"/>
        <w:rPr>
          <w:rFonts w:ascii="Times New Roman" w:hAnsi="Times New Roman"/>
          <w:i/>
          <w:sz w:val="20"/>
          <w:szCs w:val="24"/>
        </w:rPr>
      </w:pPr>
      <w:r w:rsidRPr="001975AE">
        <w:rPr>
          <w:rFonts w:ascii="Times New Roman" w:hAnsi="Times New Roman"/>
          <w:i/>
          <w:sz w:val="20"/>
          <w:szCs w:val="24"/>
        </w:rPr>
        <w:t>To determine surface tension of a liquid</w:t>
      </w:r>
    </w:p>
    <w:p w:rsidR="00E2777A" w:rsidRPr="001975AE" w:rsidRDefault="00E2777A" w:rsidP="00E2777A">
      <w:pPr>
        <w:numPr>
          <w:ilvl w:val="0"/>
          <w:numId w:val="4"/>
        </w:numPr>
        <w:spacing w:after="0" w:line="240" w:lineRule="auto"/>
        <w:jc w:val="both"/>
        <w:rPr>
          <w:rFonts w:ascii="Times New Roman" w:hAnsi="Times New Roman"/>
          <w:i/>
          <w:sz w:val="20"/>
          <w:szCs w:val="24"/>
        </w:rPr>
      </w:pPr>
      <w:r w:rsidRPr="001975AE">
        <w:rPr>
          <w:rFonts w:ascii="Times New Roman" w:hAnsi="Times New Roman"/>
          <w:i/>
          <w:sz w:val="20"/>
          <w:szCs w:val="24"/>
        </w:rPr>
        <w:t>To determine viscosity of lubricant</w:t>
      </w:r>
    </w:p>
    <w:p w:rsidR="00E2777A" w:rsidRPr="001975AE" w:rsidRDefault="00E2777A" w:rsidP="00E2777A">
      <w:pPr>
        <w:numPr>
          <w:ilvl w:val="0"/>
          <w:numId w:val="4"/>
        </w:numPr>
        <w:spacing w:after="0" w:line="240" w:lineRule="auto"/>
        <w:jc w:val="both"/>
        <w:rPr>
          <w:rFonts w:ascii="Times New Roman" w:hAnsi="Times New Roman"/>
          <w:i/>
          <w:sz w:val="20"/>
          <w:szCs w:val="24"/>
        </w:rPr>
      </w:pPr>
      <w:r w:rsidRPr="001975AE">
        <w:rPr>
          <w:rFonts w:ascii="Times New Roman" w:hAnsi="Times New Roman"/>
          <w:i/>
          <w:sz w:val="20"/>
          <w:szCs w:val="24"/>
        </w:rPr>
        <w:t>To determine acid value of an oil</w:t>
      </w:r>
    </w:p>
    <w:p w:rsidR="00E2777A" w:rsidRPr="001975AE" w:rsidRDefault="00E2777A" w:rsidP="00E2777A">
      <w:pPr>
        <w:numPr>
          <w:ilvl w:val="0"/>
          <w:numId w:val="4"/>
        </w:numPr>
        <w:spacing w:after="0" w:line="240" w:lineRule="auto"/>
        <w:jc w:val="both"/>
        <w:rPr>
          <w:rFonts w:ascii="Times New Roman" w:hAnsi="Times New Roman"/>
          <w:i/>
          <w:sz w:val="20"/>
          <w:szCs w:val="24"/>
        </w:rPr>
      </w:pPr>
      <w:r w:rsidRPr="001975AE">
        <w:rPr>
          <w:rFonts w:ascii="Times New Roman" w:hAnsi="Times New Roman"/>
          <w:i/>
          <w:sz w:val="20"/>
          <w:szCs w:val="24"/>
        </w:rPr>
        <w:t xml:space="preserve">To estimate hardness of water </w:t>
      </w:r>
    </w:p>
    <w:p w:rsidR="00E2777A" w:rsidRPr="001975AE" w:rsidRDefault="00E2777A" w:rsidP="00E2777A">
      <w:pPr>
        <w:numPr>
          <w:ilvl w:val="0"/>
          <w:numId w:val="4"/>
        </w:numPr>
        <w:spacing w:after="0" w:line="240" w:lineRule="auto"/>
        <w:jc w:val="both"/>
        <w:rPr>
          <w:rFonts w:ascii="Times New Roman" w:hAnsi="Times New Roman"/>
          <w:i/>
          <w:sz w:val="20"/>
          <w:szCs w:val="24"/>
        </w:rPr>
      </w:pPr>
      <w:r w:rsidRPr="001975AE">
        <w:rPr>
          <w:rFonts w:ascii="Times New Roman" w:hAnsi="Times New Roman"/>
          <w:i/>
          <w:sz w:val="20"/>
          <w:szCs w:val="24"/>
        </w:rPr>
        <w:t xml:space="preserve">To analyze the amount of chloride content </w:t>
      </w:r>
    </w:p>
    <w:p w:rsidR="00E2777A" w:rsidRPr="001975AE" w:rsidRDefault="00E2777A" w:rsidP="00E2777A">
      <w:pPr>
        <w:numPr>
          <w:ilvl w:val="0"/>
          <w:numId w:val="4"/>
        </w:numPr>
        <w:spacing w:after="0" w:line="240" w:lineRule="auto"/>
        <w:jc w:val="both"/>
        <w:rPr>
          <w:rFonts w:ascii="Times New Roman" w:hAnsi="Times New Roman"/>
          <w:i/>
          <w:sz w:val="20"/>
          <w:szCs w:val="24"/>
        </w:rPr>
      </w:pPr>
      <w:r w:rsidRPr="001975AE">
        <w:rPr>
          <w:rFonts w:ascii="Times New Roman" w:hAnsi="Times New Roman"/>
          <w:i/>
          <w:sz w:val="20"/>
          <w:szCs w:val="24"/>
        </w:rPr>
        <w:t xml:space="preserve">To determine cell constant and conductance of solutions </w:t>
      </w:r>
    </w:p>
    <w:p w:rsidR="00E2777A" w:rsidRPr="001975AE" w:rsidRDefault="00E2777A" w:rsidP="00E2777A">
      <w:pPr>
        <w:numPr>
          <w:ilvl w:val="0"/>
          <w:numId w:val="4"/>
        </w:numPr>
        <w:spacing w:after="0" w:line="240" w:lineRule="auto"/>
        <w:jc w:val="both"/>
        <w:rPr>
          <w:rFonts w:ascii="Times New Roman" w:hAnsi="Times New Roman"/>
          <w:i/>
          <w:sz w:val="20"/>
          <w:szCs w:val="24"/>
        </w:rPr>
      </w:pPr>
      <w:r w:rsidRPr="001975AE">
        <w:rPr>
          <w:rFonts w:ascii="Times New Roman" w:hAnsi="Times New Roman"/>
          <w:i/>
          <w:sz w:val="20"/>
          <w:szCs w:val="24"/>
        </w:rPr>
        <w:t xml:space="preserve">To determine redox potential and </w:t>
      </w:r>
      <w:proofErr w:type="spellStart"/>
      <w:r w:rsidRPr="001975AE">
        <w:rPr>
          <w:rFonts w:ascii="Times New Roman" w:hAnsi="Times New Roman"/>
          <w:i/>
          <w:sz w:val="20"/>
          <w:szCs w:val="24"/>
        </w:rPr>
        <w:t>emf</w:t>
      </w:r>
      <w:proofErr w:type="spellEnd"/>
      <w:r w:rsidRPr="001975AE">
        <w:rPr>
          <w:rFonts w:ascii="Times New Roman" w:hAnsi="Times New Roman"/>
          <w:i/>
          <w:sz w:val="20"/>
          <w:szCs w:val="24"/>
        </w:rPr>
        <w:t xml:space="preserve"> of solutions</w:t>
      </w:r>
    </w:p>
    <w:p w:rsidR="00E2777A" w:rsidRPr="001975AE" w:rsidRDefault="00E2777A" w:rsidP="00E2777A">
      <w:pPr>
        <w:numPr>
          <w:ilvl w:val="0"/>
          <w:numId w:val="4"/>
        </w:numPr>
        <w:spacing w:after="0" w:line="240" w:lineRule="auto"/>
        <w:jc w:val="both"/>
        <w:rPr>
          <w:rFonts w:ascii="Times New Roman" w:hAnsi="Times New Roman"/>
          <w:i/>
          <w:sz w:val="20"/>
          <w:szCs w:val="24"/>
        </w:rPr>
      </w:pPr>
      <w:r w:rsidRPr="001975AE">
        <w:rPr>
          <w:rFonts w:ascii="Times New Roman" w:hAnsi="Times New Roman"/>
          <w:i/>
          <w:sz w:val="20"/>
          <w:szCs w:val="24"/>
        </w:rPr>
        <w:t xml:space="preserve">To determine the rate constant of acid </w:t>
      </w:r>
    </w:p>
    <w:p w:rsidR="00E2777A" w:rsidRPr="001975AE" w:rsidRDefault="00E2777A" w:rsidP="00E2777A">
      <w:pPr>
        <w:numPr>
          <w:ilvl w:val="0"/>
          <w:numId w:val="4"/>
        </w:numPr>
        <w:spacing w:after="0" w:line="240" w:lineRule="auto"/>
        <w:jc w:val="both"/>
        <w:rPr>
          <w:rFonts w:ascii="Times New Roman" w:hAnsi="Times New Roman"/>
          <w:i/>
          <w:sz w:val="20"/>
          <w:szCs w:val="24"/>
        </w:rPr>
      </w:pPr>
      <w:r w:rsidRPr="001975AE">
        <w:rPr>
          <w:rFonts w:ascii="Times New Roman" w:hAnsi="Times New Roman"/>
          <w:i/>
          <w:sz w:val="20"/>
          <w:szCs w:val="24"/>
        </w:rPr>
        <w:t>To synthesize a polymer (</w:t>
      </w:r>
      <w:proofErr w:type="spellStart"/>
      <w:r w:rsidRPr="001975AE">
        <w:rPr>
          <w:rFonts w:ascii="Times New Roman" w:hAnsi="Times New Roman"/>
          <w:i/>
          <w:sz w:val="20"/>
          <w:szCs w:val="24"/>
        </w:rPr>
        <w:t>Thiakol</w:t>
      </w:r>
      <w:proofErr w:type="spellEnd"/>
      <w:r w:rsidRPr="001975AE">
        <w:rPr>
          <w:rFonts w:ascii="Times New Roman" w:hAnsi="Times New Roman"/>
          <w:i/>
          <w:sz w:val="20"/>
          <w:szCs w:val="24"/>
        </w:rPr>
        <w:t xml:space="preserve"> rubber / Urea-</w:t>
      </w:r>
      <w:proofErr w:type="spellStart"/>
      <w:r w:rsidRPr="001975AE">
        <w:rPr>
          <w:rFonts w:ascii="Times New Roman" w:hAnsi="Times New Roman"/>
          <w:i/>
          <w:sz w:val="20"/>
          <w:szCs w:val="24"/>
        </w:rPr>
        <w:t>Farmaldehyde</w:t>
      </w:r>
      <w:proofErr w:type="spellEnd"/>
      <w:r w:rsidRPr="001975AE">
        <w:rPr>
          <w:rFonts w:ascii="Times New Roman" w:hAnsi="Times New Roman"/>
          <w:i/>
          <w:sz w:val="20"/>
          <w:szCs w:val="24"/>
        </w:rPr>
        <w:t xml:space="preserve"> resin)</w:t>
      </w:r>
    </w:p>
    <w:p w:rsidR="00E2777A" w:rsidRPr="001975AE" w:rsidRDefault="00E2777A" w:rsidP="00E2777A">
      <w:pPr>
        <w:numPr>
          <w:ilvl w:val="0"/>
          <w:numId w:val="4"/>
        </w:numPr>
        <w:spacing w:after="0" w:line="240" w:lineRule="auto"/>
        <w:jc w:val="both"/>
        <w:rPr>
          <w:rFonts w:ascii="Times New Roman" w:hAnsi="Times New Roman"/>
          <w:i/>
          <w:sz w:val="20"/>
          <w:szCs w:val="24"/>
        </w:rPr>
      </w:pPr>
      <w:r w:rsidRPr="001975AE">
        <w:rPr>
          <w:rFonts w:ascii="Times New Roman" w:hAnsi="Times New Roman"/>
          <w:i/>
          <w:sz w:val="20"/>
          <w:szCs w:val="24"/>
        </w:rPr>
        <w:t>To synthesize a drug- Aspirin</w:t>
      </w:r>
    </w:p>
    <w:p w:rsidR="00E2777A" w:rsidRDefault="00E2777A" w:rsidP="00E2777A">
      <w:pPr>
        <w:numPr>
          <w:ilvl w:val="0"/>
          <w:numId w:val="4"/>
        </w:numPr>
        <w:spacing w:after="0" w:line="240" w:lineRule="auto"/>
        <w:jc w:val="both"/>
        <w:rPr>
          <w:rFonts w:ascii="Times New Roman" w:hAnsi="Times New Roman"/>
          <w:i/>
          <w:sz w:val="20"/>
          <w:szCs w:val="24"/>
        </w:rPr>
      </w:pPr>
      <w:r w:rsidRPr="001975AE">
        <w:rPr>
          <w:rFonts w:ascii="Times New Roman" w:hAnsi="Times New Roman"/>
          <w:i/>
          <w:sz w:val="20"/>
          <w:szCs w:val="24"/>
        </w:rPr>
        <w:t>To estimate of Mn</w:t>
      </w:r>
      <w:r w:rsidRPr="001975AE">
        <w:rPr>
          <w:rFonts w:ascii="Times New Roman" w:hAnsi="Times New Roman"/>
          <w:i/>
          <w:sz w:val="20"/>
          <w:szCs w:val="24"/>
          <w:vertAlign w:val="superscript"/>
        </w:rPr>
        <w:t xml:space="preserve">+7 </w:t>
      </w:r>
      <w:r w:rsidRPr="001975AE">
        <w:rPr>
          <w:rFonts w:ascii="Times New Roman" w:hAnsi="Times New Roman"/>
          <w:i/>
          <w:sz w:val="20"/>
          <w:szCs w:val="24"/>
        </w:rPr>
        <w:t xml:space="preserve">by </w:t>
      </w:r>
      <w:proofErr w:type="spellStart"/>
      <w:r w:rsidRPr="001975AE">
        <w:rPr>
          <w:rFonts w:ascii="Times New Roman" w:hAnsi="Times New Roman"/>
          <w:i/>
          <w:sz w:val="20"/>
          <w:szCs w:val="24"/>
        </w:rPr>
        <w:t>Colorimetry</w:t>
      </w:r>
      <w:proofErr w:type="spellEnd"/>
      <w:r w:rsidRPr="001975AE">
        <w:rPr>
          <w:rFonts w:ascii="Times New Roman" w:hAnsi="Times New Roman"/>
          <w:i/>
          <w:sz w:val="20"/>
          <w:szCs w:val="24"/>
        </w:rPr>
        <w:t xml:space="preserve"> method</w:t>
      </w:r>
    </w:p>
    <w:p w:rsidR="00E2777A" w:rsidRPr="001975AE" w:rsidRDefault="00E2777A" w:rsidP="00E2777A">
      <w:pPr>
        <w:spacing w:after="0" w:line="240" w:lineRule="auto"/>
        <w:ind w:left="720"/>
        <w:jc w:val="both"/>
        <w:rPr>
          <w:rFonts w:ascii="Times New Roman" w:hAnsi="Times New Roman"/>
          <w:i/>
          <w:sz w:val="20"/>
          <w:szCs w:val="24"/>
        </w:rPr>
      </w:pPr>
    </w:p>
    <w:p w:rsidR="00E2777A" w:rsidRPr="001975AE" w:rsidRDefault="00E2777A" w:rsidP="00E2777A">
      <w:pPr>
        <w:ind w:right="720"/>
        <w:rPr>
          <w:rFonts w:ascii="Times New Roman" w:hAnsi="Times New Roman"/>
          <w:szCs w:val="24"/>
        </w:rPr>
      </w:pPr>
      <w:r w:rsidRPr="001975AE">
        <w:rPr>
          <w:rFonts w:ascii="Times New Roman" w:hAnsi="Times New Roman"/>
          <w:b/>
          <w:szCs w:val="24"/>
        </w:rPr>
        <w:t>List of Experiments</w:t>
      </w:r>
    </w:p>
    <w:p w:rsidR="00E2777A" w:rsidRPr="001975AE" w:rsidRDefault="00E2777A" w:rsidP="00E2777A">
      <w:pPr>
        <w:numPr>
          <w:ilvl w:val="0"/>
          <w:numId w:val="5"/>
        </w:numPr>
        <w:spacing w:after="0" w:line="240" w:lineRule="auto"/>
        <w:jc w:val="both"/>
        <w:rPr>
          <w:rFonts w:ascii="Times New Roman" w:hAnsi="Times New Roman"/>
          <w:b/>
          <w:szCs w:val="24"/>
        </w:rPr>
      </w:pPr>
      <w:r w:rsidRPr="001975AE">
        <w:rPr>
          <w:rFonts w:ascii="Times New Roman" w:hAnsi="Times New Roman"/>
          <w:szCs w:val="24"/>
        </w:rPr>
        <w:t xml:space="preserve">Preparation of coordination complex </w:t>
      </w:r>
      <w:proofErr w:type="spellStart"/>
      <w:r w:rsidRPr="001975AE">
        <w:rPr>
          <w:rFonts w:ascii="Times New Roman" w:hAnsi="Times New Roman"/>
          <w:szCs w:val="24"/>
        </w:rPr>
        <w:t>NiDMG</w:t>
      </w:r>
      <w:proofErr w:type="spellEnd"/>
      <w:r w:rsidRPr="001975AE">
        <w:rPr>
          <w:rFonts w:ascii="Times New Roman" w:hAnsi="Times New Roman"/>
          <w:szCs w:val="24"/>
        </w:rPr>
        <w:t xml:space="preserve"> Complex</w:t>
      </w:r>
    </w:p>
    <w:p w:rsidR="00E2777A" w:rsidRPr="001975AE" w:rsidRDefault="00E2777A" w:rsidP="00E2777A">
      <w:pPr>
        <w:numPr>
          <w:ilvl w:val="0"/>
          <w:numId w:val="5"/>
        </w:numPr>
        <w:spacing w:after="0" w:line="240" w:lineRule="auto"/>
        <w:jc w:val="both"/>
        <w:rPr>
          <w:rFonts w:ascii="Times New Roman" w:hAnsi="Times New Roman"/>
          <w:szCs w:val="24"/>
        </w:rPr>
      </w:pPr>
      <w:r w:rsidRPr="001975AE">
        <w:rPr>
          <w:rFonts w:ascii="Times New Roman" w:hAnsi="Times New Roman"/>
          <w:szCs w:val="24"/>
        </w:rPr>
        <w:t xml:space="preserve">Determination of surface tension </w:t>
      </w:r>
    </w:p>
    <w:p w:rsidR="00E2777A" w:rsidRPr="001975AE" w:rsidRDefault="00E2777A" w:rsidP="00E2777A">
      <w:pPr>
        <w:numPr>
          <w:ilvl w:val="0"/>
          <w:numId w:val="5"/>
        </w:numPr>
        <w:spacing w:after="0" w:line="240" w:lineRule="auto"/>
        <w:jc w:val="both"/>
        <w:rPr>
          <w:rFonts w:ascii="Times New Roman" w:hAnsi="Times New Roman"/>
          <w:szCs w:val="24"/>
        </w:rPr>
      </w:pPr>
      <w:r w:rsidRPr="001975AE">
        <w:rPr>
          <w:rFonts w:ascii="Times New Roman" w:hAnsi="Times New Roman"/>
          <w:szCs w:val="24"/>
        </w:rPr>
        <w:t xml:space="preserve">Determination of viscosity  </w:t>
      </w:r>
    </w:p>
    <w:p w:rsidR="00E2777A" w:rsidRPr="001975AE" w:rsidRDefault="00E2777A" w:rsidP="00E2777A">
      <w:pPr>
        <w:numPr>
          <w:ilvl w:val="0"/>
          <w:numId w:val="5"/>
        </w:numPr>
        <w:spacing w:after="0" w:line="240" w:lineRule="auto"/>
        <w:jc w:val="both"/>
        <w:rPr>
          <w:rFonts w:ascii="Times New Roman" w:hAnsi="Times New Roman"/>
          <w:szCs w:val="24"/>
        </w:rPr>
      </w:pPr>
      <w:r w:rsidRPr="001975AE">
        <w:rPr>
          <w:rFonts w:ascii="Times New Roman" w:hAnsi="Times New Roman"/>
          <w:szCs w:val="24"/>
        </w:rPr>
        <w:t>Saponification/acid value of an oil</w:t>
      </w:r>
    </w:p>
    <w:p w:rsidR="00E2777A" w:rsidRPr="001975AE" w:rsidRDefault="00E2777A" w:rsidP="00E2777A">
      <w:pPr>
        <w:numPr>
          <w:ilvl w:val="0"/>
          <w:numId w:val="5"/>
        </w:numPr>
        <w:spacing w:after="0" w:line="240" w:lineRule="auto"/>
        <w:jc w:val="both"/>
        <w:rPr>
          <w:rFonts w:ascii="Times New Roman" w:hAnsi="Times New Roman"/>
          <w:szCs w:val="24"/>
        </w:rPr>
      </w:pPr>
      <w:r w:rsidRPr="001975AE">
        <w:rPr>
          <w:rFonts w:ascii="Times New Roman" w:hAnsi="Times New Roman"/>
          <w:szCs w:val="24"/>
        </w:rPr>
        <w:t>Ion exchange column for removal of hardness of water / Estimation of Hardness of water by EDTA Method</w:t>
      </w:r>
    </w:p>
    <w:p w:rsidR="00E2777A" w:rsidRPr="001975AE" w:rsidRDefault="00E2777A" w:rsidP="00E2777A">
      <w:pPr>
        <w:numPr>
          <w:ilvl w:val="0"/>
          <w:numId w:val="5"/>
        </w:numPr>
        <w:spacing w:after="0" w:line="240" w:lineRule="auto"/>
        <w:jc w:val="both"/>
        <w:rPr>
          <w:rFonts w:ascii="Times New Roman" w:hAnsi="Times New Roman"/>
          <w:szCs w:val="24"/>
        </w:rPr>
      </w:pPr>
      <w:r w:rsidRPr="001975AE">
        <w:rPr>
          <w:rFonts w:ascii="Times New Roman" w:hAnsi="Times New Roman"/>
          <w:szCs w:val="24"/>
        </w:rPr>
        <w:t>Determination of chloride content of water</w:t>
      </w:r>
    </w:p>
    <w:p w:rsidR="00E2777A" w:rsidRPr="001975AE" w:rsidRDefault="00E2777A" w:rsidP="00E2777A">
      <w:pPr>
        <w:numPr>
          <w:ilvl w:val="0"/>
          <w:numId w:val="5"/>
        </w:numPr>
        <w:spacing w:after="0" w:line="240" w:lineRule="auto"/>
        <w:jc w:val="both"/>
        <w:rPr>
          <w:rFonts w:ascii="Times New Roman" w:hAnsi="Times New Roman"/>
          <w:szCs w:val="24"/>
        </w:rPr>
      </w:pPr>
      <w:r w:rsidRPr="001975AE">
        <w:rPr>
          <w:rFonts w:ascii="Times New Roman" w:hAnsi="Times New Roman"/>
          <w:szCs w:val="24"/>
        </w:rPr>
        <w:t>Determination of cell constant and conductance of solutions (</w:t>
      </w:r>
      <w:proofErr w:type="spellStart"/>
      <w:r w:rsidRPr="001975AE">
        <w:rPr>
          <w:rFonts w:ascii="Times New Roman" w:hAnsi="Times New Roman"/>
          <w:szCs w:val="24"/>
        </w:rPr>
        <w:t>HClVsNaOH</w:t>
      </w:r>
      <w:proofErr w:type="spellEnd"/>
      <w:r w:rsidRPr="001975AE">
        <w:rPr>
          <w:rFonts w:ascii="Times New Roman" w:hAnsi="Times New Roman"/>
          <w:szCs w:val="24"/>
        </w:rPr>
        <w:t xml:space="preserve"> / Mixture of acid </w:t>
      </w:r>
      <w:proofErr w:type="spellStart"/>
      <w:r w:rsidRPr="001975AE">
        <w:rPr>
          <w:rFonts w:ascii="Times New Roman" w:hAnsi="Times New Roman"/>
          <w:szCs w:val="24"/>
        </w:rPr>
        <w:t>Vs</w:t>
      </w:r>
      <w:proofErr w:type="spellEnd"/>
      <w:r w:rsidRPr="001975AE">
        <w:rPr>
          <w:rFonts w:ascii="Times New Roman" w:hAnsi="Times New Roman"/>
          <w:szCs w:val="24"/>
        </w:rPr>
        <w:t xml:space="preserve"> Strong base)</w:t>
      </w:r>
    </w:p>
    <w:p w:rsidR="00E2777A" w:rsidRPr="001975AE" w:rsidRDefault="00E2777A" w:rsidP="00E2777A">
      <w:pPr>
        <w:numPr>
          <w:ilvl w:val="0"/>
          <w:numId w:val="5"/>
        </w:numPr>
        <w:spacing w:after="0" w:line="240" w:lineRule="auto"/>
        <w:jc w:val="both"/>
        <w:rPr>
          <w:rFonts w:ascii="Times New Roman" w:hAnsi="Times New Roman"/>
          <w:szCs w:val="24"/>
        </w:rPr>
      </w:pPr>
      <w:proofErr w:type="spellStart"/>
      <w:r w:rsidRPr="001975AE">
        <w:rPr>
          <w:rFonts w:ascii="Times New Roman" w:hAnsi="Times New Roman"/>
          <w:szCs w:val="24"/>
        </w:rPr>
        <w:t>Potentiometry</w:t>
      </w:r>
      <w:proofErr w:type="spellEnd"/>
      <w:r w:rsidRPr="001975AE">
        <w:rPr>
          <w:rFonts w:ascii="Times New Roman" w:hAnsi="Times New Roman"/>
          <w:szCs w:val="24"/>
        </w:rPr>
        <w:t xml:space="preserve"> - determination of redox potential and </w:t>
      </w:r>
      <w:proofErr w:type="spellStart"/>
      <w:r w:rsidRPr="001975AE">
        <w:rPr>
          <w:rFonts w:ascii="Times New Roman" w:hAnsi="Times New Roman"/>
          <w:szCs w:val="24"/>
        </w:rPr>
        <w:t>emf</w:t>
      </w:r>
      <w:proofErr w:type="spellEnd"/>
      <w:r w:rsidRPr="001975AE">
        <w:rPr>
          <w:rFonts w:ascii="Times New Roman" w:hAnsi="Times New Roman"/>
          <w:szCs w:val="24"/>
        </w:rPr>
        <w:t xml:space="preserve"> (FeSO</w:t>
      </w:r>
      <w:r w:rsidRPr="001975AE">
        <w:rPr>
          <w:rFonts w:ascii="Times New Roman" w:hAnsi="Times New Roman"/>
          <w:szCs w:val="24"/>
        </w:rPr>
        <w:softHyphen/>
      </w:r>
      <w:r w:rsidRPr="001975AE">
        <w:rPr>
          <w:rFonts w:ascii="Times New Roman" w:hAnsi="Times New Roman"/>
          <w:szCs w:val="24"/>
          <w:vertAlign w:val="subscript"/>
        </w:rPr>
        <w:t>4</w:t>
      </w:r>
      <w:r w:rsidRPr="001975AE">
        <w:rPr>
          <w:rFonts w:ascii="Times New Roman" w:hAnsi="Times New Roman"/>
          <w:szCs w:val="24"/>
        </w:rPr>
        <w:t>Vs KMNO</w:t>
      </w:r>
      <w:r w:rsidRPr="001975AE">
        <w:rPr>
          <w:rFonts w:ascii="Times New Roman" w:hAnsi="Times New Roman"/>
          <w:szCs w:val="24"/>
          <w:vertAlign w:val="subscript"/>
        </w:rPr>
        <w:t>4</w:t>
      </w:r>
      <w:r w:rsidRPr="001975AE">
        <w:rPr>
          <w:rFonts w:ascii="Times New Roman" w:hAnsi="Times New Roman"/>
          <w:szCs w:val="24"/>
        </w:rPr>
        <w:t xml:space="preserve"> / </w:t>
      </w:r>
      <w:proofErr w:type="spellStart"/>
      <w:r w:rsidRPr="001975AE">
        <w:rPr>
          <w:rFonts w:ascii="Times New Roman" w:hAnsi="Times New Roman"/>
          <w:szCs w:val="24"/>
        </w:rPr>
        <w:t>HClVsNaOH</w:t>
      </w:r>
      <w:proofErr w:type="spellEnd"/>
      <w:r w:rsidRPr="001975AE">
        <w:rPr>
          <w:rFonts w:ascii="Times New Roman" w:hAnsi="Times New Roman"/>
          <w:szCs w:val="24"/>
        </w:rPr>
        <w:t>)</w:t>
      </w:r>
    </w:p>
    <w:p w:rsidR="00E2777A" w:rsidRPr="001975AE" w:rsidRDefault="00E2777A" w:rsidP="00E2777A">
      <w:pPr>
        <w:numPr>
          <w:ilvl w:val="0"/>
          <w:numId w:val="5"/>
        </w:numPr>
        <w:spacing w:after="0" w:line="240" w:lineRule="auto"/>
        <w:jc w:val="both"/>
        <w:rPr>
          <w:rFonts w:ascii="Times New Roman" w:hAnsi="Times New Roman"/>
          <w:szCs w:val="24"/>
        </w:rPr>
      </w:pPr>
      <w:r w:rsidRPr="001975AE">
        <w:rPr>
          <w:rFonts w:ascii="Times New Roman" w:hAnsi="Times New Roman"/>
          <w:szCs w:val="24"/>
        </w:rPr>
        <w:t xml:space="preserve">Determination of the rate constant of acid catalyzed hydrolysis of </w:t>
      </w:r>
      <w:proofErr w:type="spellStart"/>
      <w:r w:rsidRPr="001975AE">
        <w:rPr>
          <w:rFonts w:ascii="Times New Roman" w:hAnsi="Times New Roman"/>
          <w:szCs w:val="24"/>
        </w:rPr>
        <w:t>methylacetete</w:t>
      </w:r>
      <w:proofErr w:type="spellEnd"/>
    </w:p>
    <w:p w:rsidR="00E2777A" w:rsidRPr="001975AE" w:rsidRDefault="00E2777A" w:rsidP="00E2777A">
      <w:pPr>
        <w:numPr>
          <w:ilvl w:val="0"/>
          <w:numId w:val="5"/>
        </w:numPr>
        <w:spacing w:after="0" w:line="240" w:lineRule="auto"/>
        <w:jc w:val="both"/>
        <w:rPr>
          <w:rFonts w:ascii="Times New Roman" w:hAnsi="Times New Roman"/>
          <w:szCs w:val="24"/>
        </w:rPr>
      </w:pPr>
      <w:r w:rsidRPr="001975AE">
        <w:rPr>
          <w:rFonts w:ascii="Times New Roman" w:hAnsi="Times New Roman"/>
          <w:szCs w:val="24"/>
        </w:rPr>
        <w:t xml:space="preserve">Synthesis of a polymer- </w:t>
      </w:r>
      <w:proofErr w:type="spellStart"/>
      <w:r w:rsidRPr="001975AE">
        <w:rPr>
          <w:rFonts w:ascii="Times New Roman" w:hAnsi="Times New Roman"/>
          <w:szCs w:val="24"/>
        </w:rPr>
        <w:t>Thiakol</w:t>
      </w:r>
      <w:proofErr w:type="spellEnd"/>
      <w:r w:rsidRPr="001975AE">
        <w:rPr>
          <w:rFonts w:ascii="Times New Roman" w:hAnsi="Times New Roman"/>
          <w:szCs w:val="24"/>
        </w:rPr>
        <w:t xml:space="preserve"> rubber / Urea-</w:t>
      </w:r>
      <w:proofErr w:type="spellStart"/>
      <w:r w:rsidRPr="001975AE">
        <w:rPr>
          <w:rFonts w:ascii="Times New Roman" w:hAnsi="Times New Roman"/>
          <w:szCs w:val="24"/>
        </w:rPr>
        <w:t>Farmaldehyde</w:t>
      </w:r>
      <w:proofErr w:type="spellEnd"/>
      <w:r w:rsidRPr="001975AE">
        <w:rPr>
          <w:rFonts w:ascii="Times New Roman" w:hAnsi="Times New Roman"/>
          <w:szCs w:val="24"/>
        </w:rPr>
        <w:t xml:space="preserve"> resin</w:t>
      </w:r>
    </w:p>
    <w:p w:rsidR="00E2777A" w:rsidRPr="001975AE" w:rsidRDefault="00E2777A" w:rsidP="00E2777A">
      <w:pPr>
        <w:numPr>
          <w:ilvl w:val="0"/>
          <w:numId w:val="5"/>
        </w:numPr>
        <w:spacing w:after="0" w:line="240" w:lineRule="auto"/>
        <w:jc w:val="both"/>
        <w:rPr>
          <w:rFonts w:ascii="Times New Roman" w:hAnsi="Times New Roman"/>
          <w:szCs w:val="24"/>
        </w:rPr>
      </w:pPr>
      <w:r w:rsidRPr="001975AE">
        <w:rPr>
          <w:rFonts w:ascii="Times New Roman" w:hAnsi="Times New Roman"/>
          <w:szCs w:val="24"/>
        </w:rPr>
        <w:t>Synthesis of a drug- Aspirin</w:t>
      </w:r>
    </w:p>
    <w:p w:rsidR="00E2777A" w:rsidRPr="001975AE" w:rsidRDefault="00E2777A" w:rsidP="00E2777A">
      <w:pPr>
        <w:numPr>
          <w:ilvl w:val="0"/>
          <w:numId w:val="5"/>
        </w:numPr>
        <w:spacing w:after="0" w:line="240" w:lineRule="auto"/>
        <w:jc w:val="both"/>
        <w:rPr>
          <w:rFonts w:ascii="Times New Roman" w:hAnsi="Times New Roman"/>
          <w:szCs w:val="24"/>
        </w:rPr>
      </w:pPr>
      <w:r w:rsidRPr="001975AE">
        <w:rPr>
          <w:rFonts w:ascii="Times New Roman" w:hAnsi="Times New Roman"/>
          <w:szCs w:val="24"/>
        </w:rPr>
        <w:t>Estimation of Mn</w:t>
      </w:r>
      <w:r w:rsidRPr="001975AE">
        <w:rPr>
          <w:rFonts w:ascii="Times New Roman" w:hAnsi="Times New Roman"/>
          <w:szCs w:val="24"/>
          <w:vertAlign w:val="superscript"/>
        </w:rPr>
        <w:t xml:space="preserve">+7 </w:t>
      </w:r>
      <w:r w:rsidRPr="001975AE">
        <w:rPr>
          <w:rFonts w:ascii="Times New Roman" w:hAnsi="Times New Roman"/>
          <w:szCs w:val="24"/>
        </w:rPr>
        <w:t xml:space="preserve">by </w:t>
      </w:r>
      <w:proofErr w:type="spellStart"/>
      <w:r w:rsidRPr="001975AE">
        <w:rPr>
          <w:rFonts w:ascii="Times New Roman" w:hAnsi="Times New Roman"/>
          <w:szCs w:val="24"/>
        </w:rPr>
        <w:t>Colorimetry</w:t>
      </w:r>
      <w:proofErr w:type="spellEnd"/>
      <w:r w:rsidRPr="001975AE">
        <w:rPr>
          <w:rFonts w:ascii="Times New Roman" w:hAnsi="Times New Roman"/>
          <w:szCs w:val="24"/>
        </w:rPr>
        <w:t xml:space="preserve"> method</w:t>
      </w:r>
    </w:p>
    <w:p w:rsidR="00E2777A" w:rsidRPr="001975AE" w:rsidRDefault="00E2777A" w:rsidP="00E2777A">
      <w:pPr>
        <w:ind w:left="720"/>
        <w:jc w:val="both"/>
        <w:rPr>
          <w:rFonts w:ascii="Times New Roman" w:hAnsi="Times New Roman"/>
          <w:b/>
          <w:szCs w:val="24"/>
        </w:rPr>
      </w:pPr>
    </w:p>
    <w:p w:rsidR="00E2777A" w:rsidRPr="001975AE" w:rsidRDefault="00E2777A" w:rsidP="00E2777A">
      <w:pPr>
        <w:spacing w:after="0" w:line="240" w:lineRule="auto"/>
        <w:jc w:val="both"/>
        <w:rPr>
          <w:rFonts w:ascii="Times New Roman" w:hAnsi="Times New Roman"/>
          <w:b/>
          <w:szCs w:val="24"/>
        </w:rPr>
      </w:pPr>
      <w:r w:rsidRPr="001975AE">
        <w:rPr>
          <w:rFonts w:ascii="Times New Roman" w:hAnsi="Times New Roman"/>
          <w:b/>
          <w:szCs w:val="24"/>
        </w:rPr>
        <w:t xml:space="preserve">Course Outcomes  </w:t>
      </w:r>
    </w:p>
    <w:p w:rsidR="00E2777A" w:rsidRPr="001975AE" w:rsidRDefault="00E2777A" w:rsidP="00E2777A">
      <w:pPr>
        <w:spacing w:after="0" w:line="240" w:lineRule="auto"/>
        <w:jc w:val="both"/>
        <w:rPr>
          <w:rFonts w:ascii="Times New Roman" w:hAnsi="Times New Roman"/>
          <w:szCs w:val="24"/>
        </w:rPr>
      </w:pPr>
      <w:r w:rsidRPr="001975AE">
        <w:rPr>
          <w:rFonts w:ascii="Times New Roman" w:hAnsi="Times New Roman"/>
          <w:szCs w:val="24"/>
        </w:rPr>
        <w:t>After completion of the course, the student will be able to learn:</w:t>
      </w:r>
    </w:p>
    <w:p w:rsidR="00E2777A" w:rsidRPr="001975AE" w:rsidRDefault="00E2777A" w:rsidP="00E2777A">
      <w:pPr>
        <w:numPr>
          <w:ilvl w:val="0"/>
          <w:numId w:val="13"/>
        </w:numPr>
        <w:spacing w:after="0" w:line="240" w:lineRule="auto"/>
        <w:jc w:val="both"/>
        <w:rPr>
          <w:rFonts w:ascii="Times New Roman" w:hAnsi="Times New Roman"/>
          <w:b/>
          <w:szCs w:val="24"/>
        </w:rPr>
      </w:pPr>
      <w:r w:rsidRPr="001975AE">
        <w:rPr>
          <w:rFonts w:ascii="Times New Roman" w:hAnsi="Times New Roman"/>
          <w:szCs w:val="24"/>
        </w:rPr>
        <w:t xml:space="preserve">Preparation of Inorganic compounds </w:t>
      </w:r>
    </w:p>
    <w:p w:rsidR="00E2777A" w:rsidRPr="001975AE" w:rsidRDefault="00E2777A" w:rsidP="00E2777A">
      <w:pPr>
        <w:numPr>
          <w:ilvl w:val="0"/>
          <w:numId w:val="13"/>
        </w:numPr>
        <w:spacing w:after="0" w:line="240" w:lineRule="auto"/>
        <w:jc w:val="both"/>
        <w:rPr>
          <w:rFonts w:ascii="Times New Roman" w:hAnsi="Times New Roman"/>
          <w:szCs w:val="24"/>
        </w:rPr>
      </w:pPr>
      <w:r w:rsidRPr="001975AE">
        <w:rPr>
          <w:rFonts w:ascii="Times New Roman" w:hAnsi="Times New Roman"/>
          <w:szCs w:val="24"/>
        </w:rPr>
        <w:t>Determination surface tension of a liquid</w:t>
      </w:r>
    </w:p>
    <w:p w:rsidR="00E2777A" w:rsidRPr="001975AE" w:rsidRDefault="00E2777A" w:rsidP="00E2777A">
      <w:pPr>
        <w:numPr>
          <w:ilvl w:val="0"/>
          <w:numId w:val="13"/>
        </w:numPr>
        <w:spacing w:after="0" w:line="240" w:lineRule="auto"/>
        <w:jc w:val="both"/>
        <w:rPr>
          <w:rFonts w:ascii="Times New Roman" w:hAnsi="Times New Roman"/>
          <w:szCs w:val="24"/>
        </w:rPr>
      </w:pPr>
      <w:r w:rsidRPr="001975AE">
        <w:rPr>
          <w:rFonts w:ascii="Times New Roman" w:hAnsi="Times New Roman"/>
          <w:szCs w:val="24"/>
        </w:rPr>
        <w:t>Determination viscosity of lubricant</w:t>
      </w:r>
    </w:p>
    <w:p w:rsidR="00E2777A" w:rsidRPr="001975AE" w:rsidRDefault="00E2777A" w:rsidP="00E2777A">
      <w:pPr>
        <w:numPr>
          <w:ilvl w:val="0"/>
          <w:numId w:val="13"/>
        </w:numPr>
        <w:spacing w:after="0" w:line="240" w:lineRule="auto"/>
        <w:jc w:val="both"/>
        <w:rPr>
          <w:rFonts w:ascii="Times New Roman" w:hAnsi="Times New Roman"/>
          <w:szCs w:val="24"/>
        </w:rPr>
      </w:pPr>
      <w:r w:rsidRPr="001975AE">
        <w:rPr>
          <w:rFonts w:ascii="Times New Roman" w:hAnsi="Times New Roman"/>
          <w:szCs w:val="24"/>
        </w:rPr>
        <w:t>Determination acid value of an oil</w:t>
      </w:r>
    </w:p>
    <w:p w:rsidR="00E2777A" w:rsidRPr="001975AE" w:rsidRDefault="00E2777A" w:rsidP="00E2777A">
      <w:pPr>
        <w:numPr>
          <w:ilvl w:val="0"/>
          <w:numId w:val="13"/>
        </w:numPr>
        <w:spacing w:after="0" w:line="240" w:lineRule="auto"/>
        <w:jc w:val="both"/>
        <w:rPr>
          <w:rFonts w:ascii="Times New Roman" w:hAnsi="Times New Roman"/>
          <w:szCs w:val="24"/>
        </w:rPr>
      </w:pPr>
      <w:r w:rsidRPr="001975AE">
        <w:rPr>
          <w:rFonts w:ascii="Times New Roman" w:hAnsi="Times New Roman"/>
          <w:szCs w:val="24"/>
        </w:rPr>
        <w:t xml:space="preserve">Estimation hardness of water </w:t>
      </w:r>
    </w:p>
    <w:p w:rsidR="00E2777A" w:rsidRPr="001975AE" w:rsidRDefault="00E2777A" w:rsidP="00E2777A">
      <w:pPr>
        <w:numPr>
          <w:ilvl w:val="0"/>
          <w:numId w:val="13"/>
        </w:numPr>
        <w:spacing w:after="0" w:line="240" w:lineRule="auto"/>
        <w:jc w:val="both"/>
        <w:rPr>
          <w:rFonts w:ascii="Times New Roman" w:hAnsi="Times New Roman"/>
          <w:szCs w:val="24"/>
        </w:rPr>
      </w:pPr>
      <w:r w:rsidRPr="001975AE">
        <w:rPr>
          <w:rFonts w:ascii="Times New Roman" w:hAnsi="Times New Roman"/>
          <w:szCs w:val="24"/>
        </w:rPr>
        <w:t xml:space="preserve">Analysis the amount of chloride content </w:t>
      </w:r>
    </w:p>
    <w:p w:rsidR="00E2777A" w:rsidRPr="001975AE" w:rsidRDefault="00E2777A" w:rsidP="00E2777A">
      <w:pPr>
        <w:numPr>
          <w:ilvl w:val="0"/>
          <w:numId w:val="13"/>
        </w:numPr>
        <w:spacing w:after="0" w:line="240" w:lineRule="auto"/>
        <w:jc w:val="both"/>
        <w:rPr>
          <w:rFonts w:ascii="Times New Roman" w:hAnsi="Times New Roman"/>
          <w:szCs w:val="24"/>
        </w:rPr>
      </w:pPr>
      <w:r w:rsidRPr="001975AE">
        <w:rPr>
          <w:rFonts w:ascii="Times New Roman" w:hAnsi="Times New Roman"/>
          <w:szCs w:val="24"/>
        </w:rPr>
        <w:t xml:space="preserve">Determination of cell constant and conductance of solutions </w:t>
      </w:r>
    </w:p>
    <w:p w:rsidR="00E2777A" w:rsidRPr="001975AE" w:rsidRDefault="00E2777A" w:rsidP="00E2777A">
      <w:pPr>
        <w:numPr>
          <w:ilvl w:val="0"/>
          <w:numId w:val="13"/>
        </w:numPr>
        <w:spacing w:after="0" w:line="240" w:lineRule="auto"/>
        <w:jc w:val="both"/>
        <w:rPr>
          <w:rFonts w:ascii="Times New Roman" w:hAnsi="Times New Roman"/>
          <w:szCs w:val="24"/>
        </w:rPr>
      </w:pPr>
      <w:r w:rsidRPr="001975AE">
        <w:rPr>
          <w:rFonts w:ascii="Times New Roman" w:hAnsi="Times New Roman"/>
          <w:szCs w:val="24"/>
        </w:rPr>
        <w:t xml:space="preserve">Determination of redox potential and </w:t>
      </w:r>
      <w:proofErr w:type="spellStart"/>
      <w:r w:rsidRPr="001975AE">
        <w:rPr>
          <w:rFonts w:ascii="Times New Roman" w:hAnsi="Times New Roman"/>
          <w:szCs w:val="24"/>
        </w:rPr>
        <w:t>emf</w:t>
      </w:r>
      <w:proofErr w:type="spellEnd"/>
      <w:r w:rsidRPr="001975AE">
        <w:rPr>
          <w:rFonts w:ascii="Times New Roman" w:hAnsi="Times New Roman"/>
          <w:szCs w:val="24"/>
        </w:rPr>
        <w:t xml:space="preserve"> of solutions</w:t>
      </w:r>
    </w:p>
    <w:p w:rsidR="00E2777A" w:rsidRPr="001975AE" w:rsidRDefault="00E2777A" w:rsidP="00E2777A">
      <w:pPr>
        <w:numPr>
          <w:ilvl w:val="0"/>
          <w:numId w:val="13"/>
        </w:numPr>
        <w:spacing w:after="0" w:line="240" w:lineRule="auto"/>
        <w:jc w:val="both"/>
        <w:rPr>
          <w:rFonts w:ascii="Times New Roman" w:hAnsi="Times New Roman"/>
          <w:szCs w:val="24"/>
        </w:rPr>
      </w:pPr>
      <w:r w:rsidRPr="001975AE">
        <w:rPr>
          <w:rFonts w:ascii="Times New Roman" w:hAnsi="Times New Roman"/>
          <w:szCs w:val="24"/>
        </w:rPr>
        <w:t xml:space="preserve">Determination of the rate constant of acid </w:t>
      </w:r>
    </w:p>
    <w:p w:rsidR="00E2777A" w:rsidRPr="001975AE" w:rsidRDefault="00E2777A" w:rsidP="00E2777A">
      <w:pPr>
        <w:numPr>
          <w:ilvl w:val="0"/>
          <w:numId w:val="13"/>
        </w:numPr>
        <w:spacing w:after="0" w:line="240" w:lineRule="auto"/>
        <w:jc w:val="both"/>
        <w:rPr>
          <w:rFonts w:ascii="Times New Roman" w:hAnsi="Times New Roman"/>
          <w:szCs w:val="24"/>
        </w:rPr>
      </w:pPr>
      <w:r w:rsidRPr="001975AE">
        <w:rPr>
          <w:rFonts w:ascii="Times New Roman" w:hAnsi="Times New Roman"/>
          <w:szCs w:val="24"/>
        </w:rPr>
        <w:t>Synthesis of a polymer (</w:t>
      </w:r>
      <w:proofErr w:type="spellStart"/>
      <w:r w:rsidRPr="001975AE">
        <w:rPr>
          <w:rFonts w:ascii="Times New Roman" w:hAnsi="Times New Roman"/>
          <w:szCs w:val="24"/>
        </w:rPr>
        <w:t>Thiakol</w:t>
      </w:r>
      <w:proofErr w:type="spellEnd"/>
      <w:r w:rsidRPr="001975AE">
        <w:rPr>
          <w:rFonts w:ascii="Times New Roman" w:hAnsi="Times New Roman"/>
          <w:szCs w:val="24"/>
        </w:rPr>
        <w:t xml:space="preserve"> rubber / Urea-</w:t>
      </w:r>
      <w:proofErr w:type="spellStart"/>
      <w:r w:rsidRPr="001975AE">
        <w:rPr>
          <w:rFonts w:ascii="Times New Roman" w:hAnsi="Times New Roman"/>
          <w:szCs w:val="24"/>
        </w:rPr>
        <w:t>Farmaldehyde</w:t>
      </w:r>
      <w:proofErr w:type="spellEnd"/>
      <w:r w:rsidRPr="001975AE">
        <w:rPr>
          <w:rFonts w:ascii="Times New Roman" w:hAnsi="Times New Roman"/>
          <w:szCs w:val="24"/>
        </w:rPr>
        <w:t xml:space="preserve"> resin)</w:t>
      </w:r>
    </w:p>
    <w:p w:rsidR="00E2777A" w:rsidRPr="001975AE" w:rsidRDefault="00E2777A" w:rsidP="00E2777A">
      <w:pPr>
        <w:numPr>
          <w:ilvl w:val="0"/>
          <w:numId w:val="13"/>
        </w:numPr>
        <w:spacing w:after="0" w:line="240" w:lineRule="auto"/>
        <w:jc w:val="both"/>
        <w:rPr>
          <w:rFonts w:ascii="Times New Roman" w:hAnsi="Times New Roman"/>
          <w:szCs w:val="24"/>
        </w:rPr>
      </w:pPr>
      <w:r w:rsidRPr="001975AE">
        <w:rPr>
          <w:rFonts w:ascii="Times New Roman" w:hAnsi="Times New Roman"/>
          <w:szCs w:val="24"/>
        </w:rPr>
        <w:t>Synthesis of a drug- Aspirin</w:t>
      </w:r>
    </w:p>
    <w:p w:rsidR="00E2777A" w:rsidRPr="001975AE" w:rsidRDefault="00E2777A" w:rsidP="00E2777A">
      <w:pPr>
        <w:numPr>
          <w:ilvl w:val="0"/>
          <w:numId w:val="13"/>
        </w:numPr>
        <w:spacing w:after="0" w:line="240" w:lineRule="auto"/>
        <w:jc w:val="both"/>
        <w:rPr>
          <w:rFonts w:ascii="Times New Roman" w:hAnsi="Times New Roman"/>
          <w:szCs w:val="24"/>
        </w:rPr>
      </w:pPr>
      <w:r w:rsidRPr="001975AE">
        <w:rPr>
          <w:rFonts w:ascii="Times New Roman" w:hAnsi="Times New Roman"/>
          <w:szCs w:val="24"/>
        </w:rPr>
        <w:t>Estimation of Mn</w:t>
      </w:r>
      <w:r w:rsidRPr="001975AE">
        <w:rPr>
          <w:rFonts w:ascii="Times New Roman" w:hAnsi="Times New Roman"/>
          <w:szCs w:val="24"/>
          <w:vertAlign w:val="superscript"/>
        </w:rPr>
        <w:t xml:space="preserve">+7 </w:t>
      </w:r>
      <w:r w:rsidRPr="001975AE">
        <w:rPr>
          <w:rFonts w:ascii="Times New Roman" w:hAnsi="Times New Roman"/>
          <w:szCs w:val="24"/>
        </w:rPr>
        <w:t xml:space="preserve">by </w:t>
      </w:r>
      <w:proofErr w:type="spellStart"/>
      <w:r w:rsidRPr="001975AE">
        <w:rPr>
          <w:rFonts w:ascii="Times New Roman" w:hAnsi="Times New Roman"/>
          <w:szCs w:val="24"/>
        </w:rPr>
        <w:t>Colorimetry</w:t>
      </w:r>
      <w:proofErr w:type="spellEnd"/>
      <w:r w:rsidRPr="001975AE">
        <w:rPr>
          <w:rFonts w:ascii="Times New Roman" w:hAnsi="Times New Roman"/>
          <w:szCs w:val="24"/>
        </w:rPr>
        <w:t xml:space="preserve"> method</w:t>
      </w:r>
    </w:p>
    <w:p w:rsidR="00CC71C5" w:rsidRDefault="00CC71C5">
      <w:pPr>
        <w:spacing w:after="0" w:line="240" w:lineRule="auto"/>
        <w:rPr>
          <w:rFonts w:ascii="Times New Roman" w:hAnsi="Times New Roman"/>
          <w:bCs/>
          <w:sz w:val="24"/>
        </w:rPr>
      </w:pPr>
    </w:p>
    <w:tbl>
      <w:tblPr>
        <w:tblW w:w="5451" w:type="dxa"/>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1"/>
        <w:gridCol w:w="450"/>
        <w:gridCol w:w="439"/>
        <w:gridCol w:w="401"/>
        <w:gridCol w:w="362"/>
        <w:gridCol w:w="350"/>
        <w:gridCol w:w="350"/>
        <w:gridCol w:w="350"/>
        <w:gridCol w:w="362"/>
        <w:gridCol w:w="350"/>
        <w:gridCol w:w="472"/>
        <w:gridCol w:w="472"/>
        <w:gridCol w:w="472"/>
      </w:tblGrid>
      <w:tr w:rsidR="003E355F" w:rsidRPr="00CD1002" w:rsidTr="003E355F">
        <w:trPr>
          <w:trHeight w:val="264"/>
        </w:trPr>
        <w:tc>
          <w:tcPr>
            <w:tcW w:w="621" w:type="dxa"/>
            <w:vAlign w:val="center"/>
          </w:tcPr>
          <w:p w:rsidR="003E355F" w:rsidRPr="00CD1002" w:rsidRDefault="003E355F" w:rsidP="003E355F">
            <w:pPr>
              <w:spacing w:after="0" w:line="240" w:lineRule="auto"/>
              <w:rPr>
                <w:rFonts w:ascii="Times New Roman" w:hAnsi="Times New Roman"/>
                <w:b/>
                <w:bCs/>
                <w:sz w:val="20"/>
                <w:szCs w:val="20"/>
              </w:rPr>
            </w:pPr>
            <w:r w:rsidRPr="00CD1002">
              <w:rPr>
                <w:rFonts w:ascii="Times New Roman" w:hAnsi="Times New Roman"/>
                <w:b/>
                <w:bCs/>
                <w:sz w:val="20"/>
                <w:szCs w:val="20"/>
              </w:rPr>
              <w:t>PO’s</w:t>
            </w:r>
          </w:p>
        </w:tc>
        <w:tc>
          <w:tcPr>
            <w:tcW w:w="450" w:type="dxa"/>
            <w:vAlign w:val="center"/>
          </w:tcPr>
          <w:p w:rsidR="003E355F" w:rsidRPr="00CD1002" w:rsidRDefault="003E355F" w:rsidP="003E355F">
            <w:pPr>
              <w:spacing w:after="0" w:line="240" w:lineRule="auto"/>
              <w:jc w:val="center"/>
              <w:rPr>
                <w:b/>
                <w:sz w:val="20"/>
                <w:szCs w:val="20"/>
              </w:rPr>
            </w:pPr>
            <w:r w:rsidRPr="00CD1002">
              <w:rPr>
                <w:b/>
                <w:sz w:val="20"/>
                <w:szCs w:val="20"/>
              </w:rPr>
              <w:br w:type="page"/>
              <w:t>1</w:t>
            </w:r>
          </w:p>
        </w:tc>
        <w:tc>
          <w:tcPr>
            <w:tcW w:w="439" w:type="dxa"/>
            <w:vAlign w:val="center"/>
          </w:tcPr>
          <w:p w:rsidR="003E355F" w:rsidRPr="00CD1002" w:rsidRDefault="003E355F" w:rsidP="003E355F">
            <w:pPr>
              <w:pStyle w:val="TableParagraph"/>
              <w:ind w:left="5"/>
              <w:jc w:val="center"/>
              <w:rPr>
                <w:b/>
                <w:sz w:val="20"/>
                <w:szCs w:val="20"/>
              </w:rPr>
            </w:pPr>
            <w:r w:rsidRPr="00CD1002">
              <w:rPr>
                <w:b/>
                <w:sz w:val="20"/>
                <w:szCs w:val="20"/>
              </w:rPr>
              <w:t>2</w:t>
            </w:r>
          </w:p>
        </w:tc>
        <w:tc>
          <w:tcPr>
            <w:tcW w:w="401" w:type="dxa"/>
            <w:vAlign w:val="center"/>
          </w:tcPr>
          <w:p w:rsidR="003E355F" w:rsidRPr="00CD1002" w:rsidRDefault="003E355F" w:rsidP="003E355F">
            <w:pPr>
              <w:pStyle w:val="TableParagraph"/>
              <w:ind w:left="138"/>
              <w:jc w:val="center"/>
              <w:rPr>
                <w:b/>
                <w:sz w:val="20"/>
                <w:szCs w:val="20"/>
              </w:rPr>
            </w:pPr>
            <w:r w:rsidRPr="00CD1002">
              <w:rPr>
                <w:b/>
                <w:sz w:val="20"/>
                <w:szCs w:val="20"/>
              </w:rPr>
              <w:t>3</w:t>
            </w:r>
          </w:p>
        </w:tc>
        <w:tc>
          <w:tcPr>
            <w:tcW w:w="362" w:type="dxa"/>
            <w:vAlign w:val="center"/>
          </w:tcPr>
          <w:p w:rsidR="003E355F" w:rsidRPr="00CD1002" w:rsidRDefault="003E355F" w:rsidP="003E355F">
            <w:pPr>
              <w:pStyle w:val="TableParagraph"/>
              <w:ind w:left="117"/>
              <w:jc w:val="center"/>
              <w:rPr>
                <w:b/>
                <w:sz w:val="20"/>
                <w:szCs w:val="20"/>
              </w:rPr>
            </w:pPr>
            <w:r w:rsidRPr="00CD1002">
              <w:rPr>
                <w:b/>
                <w:sz w:val="20"/>
                <w:szCs w:val="20"/>
              </w:rPr>
              <w:t>4</w:t>
            </w:r>
          </w:p>
        </w:tc>
        <w:tc>
          <w:tcPr>
            <w:tcW w:w="350" w:type="dxa"/>
            <w:vAlign w:val="center"/>
          </w:tcPr>
          <w:p w:rsidR="003E355F" w:rsidRPr="00CD1002" w:rsidRDefault="003E355F" w:rsidP="003E355F">
            <w:pPr>
              <w:pStyle w:val="TableParagraph"/>
              <w:ind w:left="113"/>
              <w:jc w:val="center"/>
              <w:rPr>
                <w:b/>
                <w:sz w:val="20"/>
                <w:szCs w:val="20"/>
              </w:rPr>
            </w:pPr>
            <w:r w:rsidRPr="00CD1002">
              <w:rPr>
                <w:b/>
                <w:sz w:val="20"/>
                <w:szCs w:val="20"/>
              </w:rPr>
              <w:t>5</w:t>
            </w:r>
          </w:p>
        </w:tc>
        <w:tc>
          <w:tcPr>
            <w:tcW w:w="350" w:type="dxa"/>
            <w:vAlign w:val="center"/>
          </w:tcPr>
          <w:p w:rsidR="003E355F" w:rsidRPr="00CD1002" w:rsidRDefault="003E355F" w:rsidP="003E355F">
            <w:pPr>
              <w:pStyle w:val="TableParagraph"/>
              <w:ind w:left="113"/>
              <w:jc w:val="center"/>
              <w:rPr>
                <w:b/>
                <w:sz w:val="20"/>
                <w:szCs w:val="20"/>
              </w:rPr>
            </w:pPr>
            <w:r w:rsidRPr="00CD1002">
              <w:rPr>
                <w:b/>
                <w:sz w:val="20"/>
                <w:szCs w:val="20"/>
              </w:rPr>
              <w:t>6</w:t>
            </w:r>
          </w:p>
        </w:tc>
        <w:tc>
          <w:tcPr>
            <w:tcW w:w="350" w:type="dxa"/>
            <w:vAlign w:val="center"/>
          </w:tcPr>
          <w:p w:rsidR="003E355F" w:rsidRPr="00CD1002" w:rsidRDefault="003E355F" w:rsidP="003E355F">
            <w:pPr>
              <w:pStyle w:val="TableParagraph"/>
              <w:ind w:left="111"/>
              <w:jc w:val="center"/>
              <w:rPr>
                <w:b/>
                <w:sz w:val="20"/>
                <w:szCs w:val="20"/>
              </w:rPr>
            </w:pPr>
            <w:r w:rsidRPr="00CD1002">
              <w:rPr>
                <w:b/>
                <w:sz w:val="20"/>
                <w:szCs w:val="20"/>
              </w:rPr>
              <w:t>7</w:t>
            </w:r>
          </w:p>
        </w:tc>
        <w:tc>
          <w:tcPr>
            <w:tcW w:w="362" w:type="dxa"/>
            <w:vAlign w:val="center"/>
          </w:tcPr>
          <w:p w:rsidR="003E355F" w:rsidRPr="00CD1002" w:rsidRDefault="003E355F" w:rsidP="003E355F">
            <w:pPr>
              <w:pStyle w:val="TableParagraph"/>
              <w:ind w:left="119"/>
              <w:jc w:val="center"/>
              <w:rPr>
                <w:b/>
                <w:sz w:val="20"/>
                <w:szCs w:val="20"/>
              </w:rPr>
            </w:pPr>
            <w:r w:rsidRPr="00CD1002">
              <w:rPr>
                <w:b/>
                <w:sz w:val="20"/>
                <w:szCs w:val="20"/>
              </w:rPr>
              <w:t>8</w:t>
            </w:r>
          </w:p>
        </w:tc>
        <w:tc>
          <w:tcPr>
            <w:tcW w:w="350" w:type="dxa"/>
            <w:vAlign w:val="center"/>
          </w:tcPr>
          <w:p w:rsidR="003E355F" w:rsidRPr="00CD1002" w:rsidRDefault="003E355F" w:rsidP="003E355F">
            <w:pPr>
              <w:pStyle w:val="TableParagraph"/>
              <w:ind w:left="112"/>
              <w:jc w:val="center"/>
              <w:rPr>
                <w:b/>
                <w:sz w:val="20"/>
                <w:szCs w:val="20"/>
              </w:rPr>
            </w:pPr>
            <w:r w:rsidRPr="00CD1002">
              <w:rPr>
                <w:b/>
                <w:sz w:val="20"/>
                <w:szCs w:val="20"/>
              </w:rPr>
              <w:t>9</w:t>
            </w:r>
          </w:p>
        </w:tc>
        <w:tc>
          <w:tcPr>
            <w:tcW w:w="472" w:type="dxa"/>
            <w:vAlign w:val="center"/>
          </w:tcPr>
          <w:p w:rsidR="003E355F" w:rsidRPr="00CD1002" w:rsidRDefault="003E355F" w:rsidP="003E355F">
            <w:pPr>
              <w:pStyle w:val="TableParagraph"/>
              <w:ind w:left="117"/>
              <w:jc w:val="center"/>
              <w:rPr>
                <w:b/>
                <w:sz w:val="20"/>
                <w:szCs w:val="20"/>
              </w:rPr>
            </w:pPr>
            <w:r w:rsidRPr="00CD1002">
              <w:rPr>
                <w:b/>
                <w:sz w:val="20"/>
                <w:szCs w:val="20"/>
              </w:rPr>
              <w:t>10</w:t>
            </w:r>
          </w:p>
        </w:tc>
        <w:tc>
          <w:tcPr>
            <w:tcW w:w="472" w:type="dxa"/>
            <w:vAlign w:val="center"/>
          </w:tcPr>
          <w:p w:rsidR="003E355F" w:rsidRPr="00CD1002" w:rsidRDefault="003E355F" w:rsidP="003E355F">
            <w:pPr>
              <w:pStyle w:val="TableParagraph"/>
              <w:ind w:left="117"/>
              <w:jc w:val="center"/>
              <w:rPr>
                <w:b/>
                <w:sz w:val="20"/>
                <w:szCs w:val="20"/>
              </w:rPr>
            </w:pPr>
            <w:r w:rsidRPr="00CD1002">
              <w:rPr>
                <w:b/>
                <w:sz w:val="20"/>
                <w:szCs w:val="20"/>
              </w:rPr>
              <w:t>11</w:t>
            </w:r>
          </w:p>
        </w:tc>
        <w:tc>
          <w:tcPr>
            <w:tcW w:w="472" w:type="dxa"/>
            <w:vAlign w:val="center"/>
          </w:tcPr>
          <w:p w:rsidR="003E355F" w:rsidRPr="00CD1002" w:rsidRDefault="003E355F" w:rsidP="003E355F">
            <w:pPr>
              <w:pStyle w:val="TableParagraph"/>
              <w:ind w:left="117"/>
              <w:jc w:val="center"/>
              <w:rPr>
                <w:b/>
                <w:sz w:val="20"/>
                <w:szCs w:val="20"/>
              </w:rPr>
            </w:pPr>
            <w:r w:rsidRPr="00CD1002">
              <w:rPr>
                <w:b/>
                <w:sz w:val="20"/>
                <w:szCs w:val="20"/>
              </w:rPr>
              <w:t>12</w:t>
            </w:r>
          </w:p>
        </w:tc>
      </w:tr>
      <w:tr w:rsidR="003E355F" w:rsidRPr="00CD1002" w:rsidTr="003E355F">
        <w:trPr>
          <w:trHeight w:val="195"/>
        </w:trPr>
        <w:tc>
          <w:tcPr>
            <w:tcW w:w="621" w:type="dxa"/>
            <w:vAlign w:val="center"/>
          </w:tcPr>
          <w:p w:rsidR="003E355F" w:rsidRPr="00CD1002" w:rsidRDefault="003E355F" w:rsidP="003E355F">
            <w:pPr>
              <w:pStyle w:val="TableParagraph"/>
              <w:rPr>
                <w:b/>
                <w:bCs/>
                <w:sz w:val="20"/>
                <w:szCs w:val="20"/>
              </w:rPr>
            </w:pPr>
            <w:r w:rsidRPr="00CD1002">
              <w:rPr>
                <w:b/>
                <w:bCs/>
                <w:sz w:val="20"/>
                <w:szCs w:val="20"/>
              </w:rPr>
              <w:t>Level</w:t>
            </w:r>
          </w:p>
        </w:tc>
        <w:tc>
          <w:tcPr>
            <w:tcW w:w="450" w:type="dxa"/>
            <w:vAlign w:val="center"/>
          </w:tcPr>
          <w:p w:rsidR="003E355F" w:rsidRPr="00CD1002" w:rsidRDefault="003E355F" w:rsidP="003E355F">
            <w:pPr>
              <w:pStyle w:val="TableParagraph"/>
              <w:jc w:val="center"/>
              <w:rPr>
                <w:b/>
                <w:sz w:val="20"/>
                <w:szCs w:val="20"/>
              </w:rPr>
            </w:pPr>
          </w:p>
        </w:tc>
        <w:tc>
          <w:tcPr>
            <w:tcW w:w="439" w:type="dxa"/>
            <w:vAlign w:val="center"/>
          </w:tcPr>
          <w:p w:rsidR="003E355F" w:rsidRPr="00CD1002" w:rsidRDefault="003E355F" w:rsidP="003E355F">
            <w:pPr>
              <w:pStyle w:val="TableParagraph"/>
              <w:jc w:val="center"/>
              <w:rPr>
                <w:b/>
                <w:sz w:val="20"/>
                <w:szCs w:val="20"/>
              </w:rPr>
            </w:pPr>
          </w:p>
        </w:tc>
        <w:tc>
          <w:tcPr>
            <w:tcW w:w="401" w:type="dxa"/>
            <w:vAlign w:val="center"/>
          </w:tcPr>
          <w:p w:rsidR="003E355F" w:rsidRPr="00CD1002" w:rsidRDefault="003E355F" w:rsidP="003E355F">
            <w:pPr>
              <w:pStyle w:val="TableParagraph"/>
              <w:ind w:left="107"/>
              <w:jc w:val="center"/>
              <w:rPr>
                <w:b/>
                <w:sz w:val="20"/>
                <w:szCs w:val="20"/>
              </w:rPr>
            </w:pPr>
            <w:r w:rsidRPr="00CD1002">
              <w:rPr>
                <w:b/>
                <w:sz w:val="20"/>
                <w:szCs w:val="20"/>
              </w:rPr>
              <w:t>H</w:t>
            </w:r>
          </w:p>
        </w:tc>
        <w:tc>
          <w:tcPr>
            <w:tcW w:w="362" w:type="dxa"/>
            <w:vAlign w:val="center"/>
          </w:tcPr>
          <w:p w:rsidR="003E355F" w:rsidRPr="00CD1002" w:rsidRDefault="003E355F" w:rsidP="003E355F">
            <w:pPr>
              <w:pStyle w:val="TableParagraph"/>
              <w:jc w:val="center"/>
              <w:rPr>
                <w:b/>
                <w:sz w:val="20"/>
                <w:szCs w:val="20"/>
              </w:rPr>
            </w:pPr>
          </w:p>
        </w:tc>
        <w:tc>
          <w:tcPr>
            <w:tcW w:w="350" w:type="dxa"/>
            <w:vAlign w:val="center"/>
          </w:tcPr>
          <w:p w:rsidR="003E355F" w:rsidRPr="00CD1002" w:rsidRDefault="003E355F" w:rsidP="003E355F">
            <w:pPr>
              <w:pStyle w:val="TableParagraph"/>
              <w:jc w:val="center"/>
              <w:rPr>
                <w:b/>
                <w:sz w:val="20"/>
                <w:szCs w:val="20"/>
              </w:rPr>
            </w:pPr>
          </w:p>
        </w:tc>
        <w:tc>
          <w:tcPr>
            <w:tcW w:w="350" w:type="dxa"/>
            <w:vAlign w:val="center"/>
          </w:tcPr>
          <w:p w:rsidR="003E355F" w:rsidRPr="00CD1002" w:rsidRDefault="003E355F" w:rsidP="003E355F">
            <w:pPr>
              <w:pStyle w:val="TableParagraph"/>
              <w:jc w:val="center"/>
              <w:rPr>
                <w:b/>
                <w:sz w:val="20"/>
                <w:szCs w:val="20"/>
              </w:rPr>
            </w:pPr>
          </w:p>
        </w:tc>
        <w:tc>
          <w:tcPr>
            <w:tcW w:w="350" w:type="dxa"/>
            <w:vAlign w:val="center"/>
          </w:tcPr>
          <w:p w:rsidR="003E355F" w:rsidRPr="00CD1002" w:rsidRDefault="003E355F" w:rsidP="003E355F">
            <w:pPr>
              <w:pStyle w:val="TableParagraph"/>
              <w:jc w:val="center"/>
              <w:rPr>
                <w:b/>
                <w:sz w:val="20"/>
                <w:szCs w:val="20"/>
              </w:rPr>
            </w:pPr>
          </w:p>
        </w:tc>
        <w:tc>
          <w:tcPr>
            <w:tcW w:w="362" w:type="dxa"/>
            <w:vAlign w:val="center"/>
          </w:tcPr>
          <w:p w:rsidR="003E355F" w:rsidRPr="00CD1002" w:rsidRDefault="003E355F" w:rsidP="003E355F">
            <w:pPr>
              <w:pStyle w:val="TableParagraph"/>
              <w:jc w:val="center"/>
              <w:rPr>
                <w:b/>
                <w:sz w:val="20"/>
                <w:szCs w:val="20"/>
              </w:rPr>
            </w:pPr>
          </w:p>
        </w:tc>
        <w:tc>
          <w:tcPr>
            <w:tcW w:w="350" w:type="dxa"/>
            <w:vAlign w:val="center"/>
          </w:tcPr>
          <w:p w:rsidR="003E355F" w:rsidRPr="00CD1002" w:rsidRDefault="003E355F" w:rsidP="003E355F">
            <w:pPr>
              <w:pStyle w:val="TableParagraph"/>
              <w:jc w:val="center"/>
              <w:rPr>
                <w:b/>
                <w:sz w:val="20"/>
                <w:szCs w:val="20"/>
              </w:rPr>
            </w:pPr>
          </w:p>
        </w:tc>
        <w:tc>
          <w:tcPr>
            <w:tcW w:w="472" w:type="dxa"/>
            <w:vAlign w:val="center"/>
          </w:tcPr>
          <w:p w:rsidR="003E355F" w:rsidRPr="00CD1002" w:rsidRDefault="003E355F" w:rsidP="003E355F">
            <w:pPr>
              <w:pStyle w:val="TableParagraph"/>
              <w:jc w:val="center"/>
              <w:rPr>
                <w:b/>
                <w:sz w:val="20"/>
                <w:szCs w:val="20"/>
              </w:rPr>
            </w:pPr>
          </w:p>
        </w:tc>
        <w:tc>
          <w:tcPr>
            <w:tcW w:w="472" w:type="dxa"/>
            <w:vAlign w:val="center"/>
          </w:tcPr>
          <w:p w:rsidR="003E355F" w:rsidRPr="00CD1002" w:rsidRDefault="003E355F" w:rsidP="003E355F">
            <w:pPr>
              <w:pStyle w:val="TableParagraph"/>
              <w:jc w:val="center"/>
              <w:rPr>
                <w:b/>
                <w:sz w:val="20"/>
                <w:szCs w:val="20"/>
              </w:rPr>
            </w:pPr>
          </w:p>
        </w:tc>
        <w:tc>
          <w:tcPr>
            <w:tcW w:w="472" w:type="dxa"/>
            <w:vAlign w:val="center"/>
          </w:tcPr>
          <w:p w:rsidR="003E355F" w:rsidRPr="00CD1002" w:rsidRDefault="003E355F" w:rsidP="003E355F">
            <w:pPr>
              <w:pStyle w:val="TableParagraph"/>
              <w:jc w:val="center"/>
              <w:rPr>
                <w:b/>
                <w:sz w:val="20"/>
                <w:szCs w:val="20"/>
              </w:rPr>
            </w:pPr>
          </w:p>
        </w:tc>
      </w:tr>
    </w:tbl>
    <w:p w:rsidR="003E355F" w:rsidRDefault="003E355F" w:rsidP="00CC71C5">
      <w:pPr>
        <w:spacing w:after="0" w:line="240" w:lineRule="auto"/>
        <w:jc w:val="center"/>
        <w:rPr>
          <w:rFonts w:ascii="Times New Roman" w:hAnsi="Times New Roman"/>
          <w:b/>
          <w:sz w:val="24"/>
          <w:szCs w:val="24"/>
        </w:rPr>
      </w:pPr>
    </w:p>
    <w:p w:rsidR="00CC71C5" w:rsidRPr="0001697B" w:rsidRDefault="00CC71C5" w:rsidP="00CC71C5">
      <w:pPr>
        <w:spacing w:after="0" w:line="240" w:lineRule="auto"/>
        <w:jc w:val="center"/>
        <w:rPr>
          <w:rFonts w:ascii="Times New Roman" w:hAnsi="Times New Roman"/>
          <w:b/>
          <w:sz w:val="24"/>
          <w:szCs w:val="24"/>
        </w:rPr>
      </w:pPr>
      <w:r w:rsidRPr="0001697B">
        <w:rPr>
          <w:rFonts w:ascii="Times New Roman" w:hAnsi="Times New Roman"/>
          <w:b/>
          <w:sz w:val="24"/>
          <w:szCs w:val="24"/>
        </w:rPr>
        <w:t xml:space="preserve">Syllabus for B. Tech I Year </w:t>
      </w:r>
      <w:r>
        <w:rPr>
          <w:rFonts w:ascii="Times New Roman" w:hAnsi="Times New Roman"/>
          <w:b/>
          <w:sz w:val="24"/>
          <w:szCs w:val="24"/>
        </w:rPr>
        <w:t>I</w:t>
      </w:r>
      <w:r w:rsidRPr="0001697B">
        <w:rPr>
          <w:rFonts w:ascii="Times New Roman" w:hAnsi="Times New Roman"/>
          <w:b/>
          <w:sz w:val="24"/>
          <w:szCs w:val="24"/>
        </w:rPr>
        <w:t>I semester</w:t>
      </w:r>
    </w:p>
    <w:p w:rsidR="00CC71C5" w:rsidRPr="00DA482D" w:rsidRDefault="00CC71C5" w:rsidP="00CC71C5">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CC71C5" w:rsidRDefault="00CC71C5" w:rsidP="00CC71C5">
      <w:pPr>
        <w:spacing w:after="0" w:line="240" w:lineRule="auto"/>
        <w:jc w:val="center"/>
        <w:rPr>
          <w:rFonts w:ascii="Times New Roman" w:hAnsi="Times New Roman"/>
          <w:b/>
          <w:bCs/>
          <w:sz w:val="26"/>
        </w:rPr>
      </w:pPr>
      <w:r w:rsidRPr="00CC71C5">
        <w:rPr>
          <w:rFonts w:ascii="Times New Roman" w:hAnsi="Times New Roman"/>
          <w:b/>
          <w:bCs/>
          <w:sz w:val="26"/>
        </w:rPr>
        <w:t>DATA STRUCTURES USING C LAB</w:t>
      </w:r>
    </w:p>
    <w:p w:rsidR="003E355F" w:rsidRPr="003E355F" w:rsidRDefault="003E355F" w:rsidP="003E355F">
      <w:pPr>
        <w:ind w:right="-64"/>
        <w:jc w:val="center"/>
        <w:rPr>
          <w:rFonts w:ascii="Times New Roman" w:hAnsi="Times New Roman"/>
          <w:b/>
          <w:sz w:val="20"/>
        </w:rPr>
      </w:pPr>
      <w:r w:rsidRPr="003E355F">
        <w:rPr>
          <w:rFonts w:ascii="Times New Roman" w:hAnsi="Times New Roman"/>
          <w:b/>
          <w:sz w:val="20"/>
        </w:rPr>
        <w:t>(Common to all Branches)</w:t>
      </w:r>
    </w:p>
    <w:p w:rsidR="00CC71C5" w:rsidRPr="00046000" w:rsidRDefault="00CC71C5" w:rsidP="00CC71C5">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37"/>
        <w:gridCol w:w="338"/>
        <w:gridCol w:w="509"/>
        <w:gridCol w:w="416"/>
      </w:tblGrid>
      <w:tr w:rsidR="00CC71C5" w:rsidRPr="006370DF" w:rsidTr="00FD6B57">
        <w:tc>
          <w:tcPr>
            <w:tcW w:w="350" w:type="dxa"/>
            <w:vAlign w:val="center"/>
          </w:tcPr>
          <w:p w:rsidR="00CC71C5" w:rsidRPr="006370DF" w:rsidRDefault="00CC71C5" w:rsidP="00FD6B57">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CC71C5" w:rsidRPr="006370DF" w:rsidRDefault="00CC71C5" w:rsidP="00FD6B57">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CC71C5" w:rsidRPr="006370DF" w:rsidRDefault="00CC71C5" w:rsidP="00FD6B57">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CC71C5" w:rsidRPr="006370DF" w:rsidRDefault="00CC71C5" w:rsidP="00FD6B57">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CC71C5" w:rsidRPr="006370DF" w:rsidTr="00FD6B57">
        <w:tc>
          <w:tcPr>
            <w:tcW w:w="350" w:type="dxa"/>
            <w:vAlign w:val="center"/>
          </w:tcPr>
          <w:p w:rsidR="00CC71C5" w:rsidRPr="006370DF" w:rsidRDefault="00CC71C5"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CC71C5" w:rsidRPr="006370DF" w:rsidRDefault="00CC71C5"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CC71C5" w:rsidRPr="006370DF" w:rsidRDefault="00CC71C5" w:rsidP="00FD6B57">
            <w:pPr>
              <w:spacing w:after="0"/>
              <w:jc w:val="center"/>
              <w:rPr>
                <w:rFonts w:ascii="Times New Roman" w:hAnsi="Times New Roman"/>
                <w:b/>
                <w:bCs/>
                <w:sz w:val="16"/>
                <w:szCs w:val="16"/>
              </w:rPr>
            </w:pPr>
            <w:r>
              <w:rPr>
                <w:rFonts w:ascii="Times New Roman" w:hAnsi="Times New Roman"/>
                <w:b/>
                <w:bCs/>
                <w:sz w:val="16"/>
                <w:szCs w:val="16"/>
              </w:rPr>
              <w:t>3</w:t>
            </w:r>
          </w:p>
        </w:tc>
        <w:tc>
          <w:tcPr>
            <w:tcW w:w="361" w:type="dxa"/>
            <w:vAlign w:val="center"/>
          </w:tcPr>
          <w:p w:rsidR="00CC71C5" w:rsidRPr="006370DF" w:rsidRDefault="00CC71C5" w:rsidP="00FD6B57">
            <w:pPr>
              <w:spacing w:after="0"/>
              <w:jc w:val="center"/>
              <w:rPr>
                <w:rFonts w:ascii="Times New Roman" w:hAnsi="Times New Roman"/>
                <w:b/>
                <w:bCs/>
                <w:sz w:val="16"/>
                <w:szCs w:val="16"/>
              </w:rPr>
            </w:pPr>
            <w:r>
              <w:rPr>
                <w:rFonts w:ascii="Times New Roman" w:hAnsi="Times New Roman"/>
                <w:b/>
                <w:bCs/>
                <w:sz w:val="16"/>
                <w:szCs w:val="16"/>
              </w:rPr>
              <w:t>1.5</w:t>
            </w:r>
          </w:p>
        </w:tc>
      </w:tr>
    </w:tbl>
    <w:p w:rsidR="00CC71C5" w:rsidRDefault="00CC71C5" w:rsidP="00CC71C5">
      <w:pPr>
        <w:spacing w:after="0"/>
        <w:rPr>
          <w:rFonts w:ascii="Times New Roman" w:hAnsi="Times New Roman"/>
          <w:b/>
          <w:bCs/>
          <w:sz w:val="24"/>
        </w:rPr>
      </w:pPr>
      <w:r>
        <w:rPr>
          <w:rFonts w:ascii="Times New Roman" w:hAnsi="Times New Roman"/>
          <w:b/>
          <w:bCs/>
          <w:sz w:val="24"/>
        </w:rPr>
        <w:t xml:space="preserve">Code: </w:t>
      </w:r>
      <w:r w:rsidRPr="00A52592">
        <w:rPr>
          <w:rFonts w:ascii="Times New Roman" w:hAnsi="Times New Roman"/>
          <w:b/>
          <w:bCs/>
          <w:sz w:val="24"/>
        </w:rPr>
        <w:t>9</w:t>
      </w:r>
      <w:r>
        <w:rPr>
          <w:rFonts w:ascii="Times New Roman" w:hAnsi="Times New Roman"/>
          <w:b/>
          <w:bCs/>
          <w:sz w:val="24"/>
        </w:rPr>
        <w:t>E</w:t>
      </w:r>
      <w:r w:rsidRPr="00A52592">
        <w:rPr>
          <w:rFonts w:ascii="Times New Roman" w:hAnsi="Times New Roman"/>
          <w:b/>
          <w:bCs/>
          <w:sz w:val="24"/>
        </w:rPr>
        <w:t>C</w:t>
      </w:r>
      <w:r>
        <w:rPr>
          <w:rFonts w:ascii="Times New Roman" w:hAnsi="Times New Roman"/>
          <w:b/>
          <w:bCs/>
          <w:sz w:val="24"/>
        </w:rPr>
        <w:t>61</w:t>
      </w:r>
    </w:p>
    <w:p w:rsidR="003E355F" w:rsidRDefault="003E355F" w:rsidP="003E355F">
      <w:pPr>
        <w:spacing w:line="252" w:lineRule="exact"/>
        <w:jc w:val="both"/>
        <w:rPr>
          <w:rFonts w:ascii="Times New Roman" w:hAnsi="Times New Roman"/>
          <w:b/>
          <w:bCs/>
          <w:sz w:val="24"/>
        </w:rPr>
      </w:pPr>
    </w:p>
    <w:p w:rsidR="003E355F" w:rsidRPr="003E355F" w:rsidRDefault="003E355F" w:rsidP="003E355F">
      <w:pPr>
        <w:spacing w:after="0" w:line="240" w:lineRule="auto"/>
        <w:jc w:val="both"/>
        <w:rPr>
          <w:rFonts w:ascii="Times New Roman" w:hAnsi="Times New Roman"/>
          <w:b/>
          <w:i/>
          <w:sz w:val="20"/>
        </w:rPr>
      </w:pPr>
      <w:r w:rsidRPr="003E355F">
        <w:rPr>
          <w:rFonts w:ascii="Times New Roman" w:hAnsi="Times New Roman"/>
          <w:b/>
          <w:i/>
          <w:sz w:val="20"/>
        </w:rPr>
        <w:t>Prerequisites: Problem Solving using C Lab</w:t>
      </w:r>
    </w:p>
    <w:p w:rsidR="003E355F" w:rsidRPr="003E355F" w:rsidRDefault="003E355F" w:rsidP="003E355F">
      <w:pPr>
        <w:spacing w:after="0" w:line="240" w:lineRule="auto"/>
        <w:jc w:val="both"/>
        <w:rPr>
          <w:rFonts w:ascii="Times New Roman" w:hAnsi="Times New Roman"/>
          <w:b/>
          <w:i/>
          <w:sz w:val="20"/>
        </w:rPr>
      </w:pPr>
      <w:r w:rsidRPr="003E355F">
        <w:rPr>
          <w:rFonts w:ascii="Times New Roman" w:hAnsi="Times New Roman"/>
          <w:b/>
          <w:i/>
          <w:sz w:val="20"/>
        </w:rPr>
        <w:t xml:space="preserve">Course objectives: </w:t>
      </w:r>
    </w:p>
    <w:p w:rsidR="003E355F" w:rsidRPr="003E355F" w:rsidRDefault="003E355F" w:rsidP="00B05DBF">
      <w:pPr>
        <w:numPr>
          <w:ilvl w:val="0"/>
          <w:numId w:val="38"/>
        </w:numPr>
        <w:suppressAutoHyphens/>
        <w:spacing w:after="0" w:line="240" w:lineRule="auto"/>
        <w:jc w:val="both"/>
        <w:rPr>
          <w:rFonts w:ascii="Times New Roman" w:hAnsi="Times New Roman"/>
          <w:i/>
          <w:sz w:val="20"/>
        </w:rPr>
      </w:pPr>
      <w:r w:rsidRPr="003E355F">
        <w:rPr>
          <w:rFonts w:ascii="Times New Roman" w:hAnsi="Times New Roman"/>
          <w:i/>
          <w:sz w:val="20"/>
        </w:rPr>
        <w:t>Create programs on structures and unions</w:t>
      </w:r>
    </w:p>
    <w:p w:rsidR="003E355F" w:rsidRPr="003E355F" w:rsidRDefault="003E355F" w:rsidP="00B05DBF">
      <w:pPr>
        <w:numPr>
          <w:ilvl w:val="0"/>
          <w:numId w:val="38"/>
        </w:numPr>
        <w:suppressAutoHyphens/>
        <w:spacing w:after="0" w:line="240" w:lineRule="auto"/>
        <w:jc w:val="both"/>
        <w:rPr>
          <w:rFonts w:ascii="Times New Roman" w:hAnsi="Times New Roman"/>
          <w:i/>
          <w:sz w:val="20"/>
        </w:rPr>
      </w:pPr>
      <w:r w:rsidRPr="003E355F">
        <w:rPr>
          <w:rFonts w:ascii="Times New Roman" w:hAnsi="Times New Roman"/>
          <w:i/>
          <w:sz w:val="20"/>
        </w:rPr>
        <w:t>Develop the programs on  Linear and Non-Linear data structures</w:t>
      </w:r>
    </w:p>
    <w:p w:rsidR="003E355F" w:rsidRPr="003E355F" w:rsidRDefault="003E355F" w:rsidP="00B05DBF">
      <w:pPr>
        <w:numPr>
          <w:ilvl w:val="0"/>
          <w:numId w:val="38"/>
        </w:numPr>
        <w:suppressAutoHyphens/>
        <w:spacing w:after="0" w:line="240" w:lineRule="auto"/>
        <w:jc w:val="both"/>
        <w:rPr>
          <w:rFonts w:ascii="Times New Roman" w:hAnsi="Times New Roman"/>
          <w:i/>
          <w:sz w:val="20"/>
        </w:rPr>
      </w:pPr>
      <w:r w:rsidRPr="003E355F">
        <w:rPr>
          <w:rFonts w:ascii="Times New Roman" w:hAnsi="Times New Roman"/>
          <w:i/>
          <w:sz w:val="20"/>
        </w:rPr>
        <w:t xml:space="preserve">Write programs on various searching and sorting algorithms. </w:t>
      </w:r>
    </w:p>
    <w:p w:rsidR="003E355F" w:rsidRPr="003E355F" w:rsidRDefault="003E355F" w:rsidP="003E355F">
      <w:pPr>
        <w:pStyle w:val="Heading4"/>
        <w:spacing w:before="0" w:after="0"/>
        <w:rPr>
          <w:rFonts w:ascii="Times New Roman" w:hAnsi="Times New Roman"/>
          <w:i/>
          <w:sz w:val="20"/>
          <w:szCs w:val="22"/>
        </w:rPr>
      </w:pPr>
    </w:p>
    <w:p w:rsidR="003E355F" w:rsidRPr="003E355F" w:rsidRDefault="003E355F" w:rsidP="003E355F">
      <w:pPr>
        <w:pStyle w:val="Heading4"/>
        <w:spacing w:before="0" w:after="0"/>
        <w:rPr>
          <w:rFonts w:ascii="Times New Roman" w:hAnsi="Times New Roman"/>
          <w:i/>
          <w:sz w:val="20"/>
          <w:szCs w:val="22"/>
        </w:rPr>
      </w:pPr>
      <w:r w:rsidRPr="003E355F">
        <w:rPr>
          <w:rFonts w:ascii="Times New Roman" w:hAnsi="Times New Roman"/>
          <w:i/>
          <w:sz w:val="20"/>
          <w:szCs w:val="22"/>
        </w:rPr>
        <w:t>Course Outcomes:</w:t>
      </w:r>
    </w:p>
    <w:p w:rsidR="003E355F" w:rsidRPr="003E355F" w:rsidRDefault="003E355F" w:rsidP="003E355F">
      <w:pPr>
        <w:spacing w:after="0" w:line="240" w:lineRule="auto"/>
        <w:jc w:val="both"/>
        <w:rPr>
          <w:rFonts w:ascii="Times New Roman" w:hAnsi="Times New Roman"/>
          <w:i/>
          <w:color w:val="000000"/>
          <w:sz w:val="20"/>
        </w:rPr>
      </w:pPr>
      <w:r w:rsidRPr="003E355F">
        <w:rPr>
          <w:rFonts w:ascii="Times New Roman" w:hAnsi="Times New Roman"/>
          <w:i/>
          <w:color w:val="000000"/>
          <w:sz w:val="20"/>
        </w:rPr>
        <w:t xml:space="preserve">After completion of the course, the student will be able to:   </w:t>
      </w:r>
    </w:p>
    <w:p w:rsidR="003E355F" w:rsidRPr="003E355F" w:rsidRDefault="003E355F" w:rsidP="00B05DBF">
      <w:pPr>
        <w:numPr>
          <w:ilvl w:val="0"/>
          <w:numId w:val="39"/>
        </w:numPr>
        <w:suppressAutoHyphens/>
        <w:spacing w:after="0" w:line="240" w:lineRule="auto"/>
        <w:jc w:val="both"/>
        <w:rPr>
          <w:rFonts w:ascii="Times New Roman" w:hAnsi="Times New Roman"/>
          <w:i/>
          <w:sz w:val="20"/>
        </w:rPr>
      </w:pPr>
      <w:r w:rsidRPr="003E355F">
        <w:rPr>
          <w:rFonts w:ascii="Times New Roman" w:hAnsi="Times New Roman"/>
          <w:i/>
          <w:sz w:val="20"/>
        </w:rPr>
        <w:t>Write programs on structures and unions.</w:t>
      </w:r>
    </w:p>
    <w:p w:rsidR="003E355F" w:rsidRPr="003E355F" w:rsidRDefault="003E355F" w:rsidP="00B05DBF">
      <w:pPr>
        <w:numPr>
          <w:ilvl w:val="0"/>
          <w:numId w:val="39"/>
        </w:numPr>
        <w:suppressAutoHyphens/>
        <w:spacing w:after="0" w:line="240" w:lineRule="auto"/>
        <w:jc w:val="both"/>
        <w:rPr>
          <w:rFonts w:ascii="Times New Roman" w:hAnsi="Times New Roman"/>
          <w:i/>
          <w:sz w:val="20"/>
        </w:rPr>
      </w:pPr>
      <w:r w:rsidRPr="003E355F">
        <w:rPr>
          <w:rFonts w:ascii="Times New Roman" w:hAnsi="Times New Roman"/>
          <w:i/>
          <w:sz w:val="20"/>
        </w:rPr>
        <w:t>Implement Stacks, Queues and circular queues using arrays.</w:t>
      </w:r>
    </w:p>
    <w:p w:rsidR="003E355F" w:rsidRPr="003E355F" w:rsidRDefault="003E355F" w:rsidP="00B05DBF">
      <w:pPr>
        <w:numPr>
          <w:ilvl w:val="0"/>
          <w:numId w:val="39"/>
        </w:numPr>
        <w:suppressAutoHyphens/>
        <w:spacing w:after="0" w:line="240" w:lineRule="auto"/>
        <w:jc w:val="both"/>
        <w:rPr>
          <w:rFonts w:ascii="Times New Roman" w:hAnsi="Times New Roman"/>
          <w:i/>
          <w:sz w:val="20"/>
        </w:rPr>
      </w:pPr>
      <w:r w:rsidRPr="003E355F">
        <w:rPr>
          <w:rFonts w:ascii="Times New Roman" w:hAnsi="Times New Roman"/>
          <w:i/>
          <w:sz w:val="20"/>
        </w:rPr>
        <w:t>Write programs to implement basic operations on various types of linked list.</w:t>
      </w:r>
    </w:p>
    <w:p w:rsidR="003E355F" w:rsidRPr="003E355F" w:rsidRDefault="003E355F" w:rsidP="00B05DBF">
      <w:pPr>
        <w:numPr>
          <w:ilvl w:val="0"/>
          <w:numId w:val="39"/>
        </w:numPr>
        <w:suppressAutoHyphens/>
        <w:spacing w:after="0" w:line="240" w:lineRule="auto"/>
        <w:jc w:val="both"/>
        <w:rPr>
          <w:rFonts w:ascii="Times New Roman" w:hAnsi="Times New Roman"/>
          <w:i/>
          <w:sz w:val="20"/>
        </w:rPr>
      </w:pPr>
      <w:r w:rsidRPr="003E355F">
        <w:rPr>
          <w:rFonts w:ascii="Times New Roman" w:hAnsi="Times New Roman"/>
          <w:i/>
          <w:sz w:val="20"/>
        </w:rPr>
        <w:t>Implement insertion and traversal operations  on binary search tree</w:t>
      </w:r>
    </w:p>
    <w:p w:rsidR="003E355F" w:rsidRPr="003E355F" w:rsidRDefault="003E355F" w:rsidP="00B05DBF">
      <w:pPr>
        <w:numPr>
          <w:ilvl w:val="0"/>
          <w:numId w:val="39"/>
        </w:numPr>
        <w:suppressAutoHyphens/>
        <w:spacing w:after="0" w:line="240" w:lineRule="auto"/>
        <w:jc w:val="both"/>
        <w:rPr>
          <w:rFonts w:ascii="Times New Roman" w:hAnsi="Times New Roman"/>
          <w:i/>
          <w:sz w:val="20"/>
        </w:rPr>
      </w:pPr>
      <w:r w:rsidRPr="003E355F">
        <w:rPr>
          <w:rFonts w:ascii="Times New Roman" w:hAnsi="Times New Roman"/>
          <w:i/>
          <w:sz w:val="20"/>
        </w:rPr>
        <w:t>Develop programs on various searching, sorting algorithms.</w:t>
      </w:r>
    </w:p>
    <w:p w:rsidR="003E355F" w:rsidRPr="003E355F" w:rsidRDefault="003E355F" w:rsidP="003E355F">
      <w:pPr>
        <w:spacing w:after="0" w:line="240" w:lineRule="auto"/>
        <w:jc w:val="both"/>
        <w:rPr>
          <w:rFonts w:ascii="Times New Roman" w:hAnsi="Times New Roman"/>
        </w:rPr>
      </w:pPr>
    </w:p>
    <w:p w:rsidR="003E355F" w:rsidRPr="003E355F" w:rsidRDefault="003E355F" w:rsidP="003E355F">
      <w:pPr>
        <w:spacing w:after="0" w:line="240" w:lineRule="auto"/>
        <w:jc w:val="both"/>
        <w:rPr>
          <w:rFonts w:ascii="Times New Roman" w:hAnsi="Times New Roman"/>
        </w:rPr>
      </w:pPr>
      <w:r w:rsidRPr="003E355F">
        <w:rPr>
          <w:rFonts w:ascii="Times New Roman" w:hAnsi="Times New Roman"/>
        </w:rPr>
        <w:t xml:space="preserve">Note: Lab Projects will be allocated to the students at the beginning of the semester. </w:t>
      </w:r>
    </w:p>
    <w:p w:rsidR="003E355F" w:rsidRDefault="003E355F" w:rsidP="003E355F">
      <w:pPr>
        <w:widowControl w:val="0"/>
        <w:autoSpaceDE w:val="0"/>
        <w:autoSpaceDN w:val="0"/>
        <w:spacing w:after="0" w:line="240" w:lineRule="auto"/>
        <w:rPr>
          <w:rFonts w:ascii="Times New Roman" w:hAnsi="Times New Roman"/>
          <w:b/>
        </w:rPr>
      </w:pPr>
    </w:p>
    <w:p w:rsidR="003E355F" w:rsidRPr="003E355F" w:rsidRDefault="003E355F" w:rsidP="003E355F">
      <w:pPr>
        <w:widowControl w:val="0"/>
        <w:autoSpaceDE w:val="0"/>
        <w:autoSpaceDN w:val="0"/>
        <w:spacing w:after="0" w:line="240" w:lineRule="auto"/>
        <w:rPr>
          <w:rFonts w:ascii="Times New Roman" w:hAnsi="Times New Roman"/>
          <w:b/>
        </w:rPr>
      </w:pPr>
      <w:r w:rsidRPr="003E355F">
        <w:rPr>
          <w:rFonts w:ascii="Times New Roman" w:hAnsi="Times New Roman"/>
          <w:b/>
        </w:rPr>
        <w:t>Cycle 1:</w:t>
      </w:r>
    </w:p>
    <w:p w:rsidR="003E355F" w:rsidRPr="003E355F" w:rsidRDefault="003E355F" w:rsidP="00B05DBF">
      <w:pPr>
        <w:pStyle w:val="ListParagraph"/>
        <w:widowControl w:val="0"/>
        <w:numPr>
          <w:ilvl w:val="0"/>
          <w:numId w:val="40"/>
        </w:numPr>
        <w:autoSpaceDE w:val="0"/>
        <w:autoSpaceDN w:val="0"/>
        <w:spacing w:after="0" w:line="240" w:lineRule="auto"/>
        <w:contextualSpacing/>
        <w:jc w:val="both"/>
        <w:rPr>
          <w:rFonts w:ascii="Times New Roman" w:hAnsi="Times New Roman"/>
        </w:rPr>
      </w:pPr>
      <w:r w:rsidRPr="003E355F">
        <w:rPr>
          <w:rFonts w:ascii="Times New Roman" w:hAnsi="Times New Roman"/>
        </w:rPr>
        <w:t>Define a structure for complex number.  Write functions on complex numbers (addition, subtraction, absolute value, multiplication, division, complex conjugate) and implement them in a menu driven style.</w:t>
      </w:r>
    </w:p>
    <w:p w:rsidR="003E355F" w:rsidRPr="003E355F" w:rsidRDefault="003E355F" w:rsidP="00B05DBF">
      <w:pPr>
        <w:pStyle w:val="ListParagraph"/>
        <w:widowControl w:val="0"/>
        <w:numPr>
          <w:ilvl w:val="0"/>
          <w:numId w:val="40"/>
        </w:numPr>
        <w:autoSpaceDE w:val="0"/>
        <w:autoSpaceDN w:val="0"/>
        <w:spacing w:after="0" w:line="240" w:lineRule="auto"/>
        <w:contextualSpacing/>
        <w:jc w:val="both"/>
        <w:rPr>
          <w:rFonts w:ascii="Times New Roman" w:hAnsi="Times New Roman"/>
        </w:rPr>
      </w:pPr>
      <w:r w:rsidRPr="003E355F">
        <w:rPr>
          <w:rFonts w:ascii="Times New Roman" w:hAnsi="Times New Roman"/>
        </w:rPr>
        <w:t xml:space="preserve">Define a structure student having members roll no., name, class, section, marks. </w:t>
      </w:r>
    </w:p>
    <w:p w:rsidR="003E355F" w:rsidRPr="003E355F" w:rsidRDefault="003E355F" w:rsidP="003E355F">
      <w:pPr>
        <w:pStyle w:val="ListParagraph"/>
        <w:widowControl w:val="0"/>
        <w:autoSpaceDE w:val="0"/>
        <w:autoSpaceDN w:val="0"/>
        <w:spacing w:after="0" w:line="240" w:lineRule="auto"/>
        <w:ind w:left="360"/>
        <w:jc w:val="both"/>
        <w:rPr>
          <w:rFonts w:ascii="Times New Roman" w:hAnsi="Times New Roman"/>
        </w:rPr>
      </w:pPr>
      <w:r w:rsidRPr="003E355F">
        <w:rPr>
          <w:rFonts w:ascii="Times New Roman" w:hAnsi="Times New Roman"/>
        </w:rPr>
        <w:t>Create an array of 10 students give the data and find the average marks, section-wise.</w:t>
      </w:r>
    </w:p>
    <w:p w:rsidR="003E355F" w:rsidRPr="003E355F" w:rsidRDefault="003E355F" w:rsidP="003E355F">
      <w:pPr>
        <w:pStyle w:val="BodyText"/>
        <w:rPr>
          <w:b/>
          <w:sz w:val="22"/>
          <w:szCs w:val="22"/>
        </w:rPr>
      </w:pPr>
    </w:p>
    <w:p w:rsidR="003E355F" w:rsidRPr="003E355F" w:rsidRDefault="003E355F" w:rsidP="003E355F">
      <w:pPr>
        <w:pStyle w:val="BodyText"/>
        <w:rPr>
          <w:b/>
          <w:sz w:val="22"/>
          <w:szCs w:val="22"/>
        </w:rPr>
      </w:pPr>
      <w:r w:rsidRPr="003E355F">
        <w:rPr>
          <w:b/>
          <w:sz w:val="22"/>
          <w:szCs w:val="22"/>
        </w:rPr>
        <w:t>Cycle 2:</w:t>
      </w:r>
    </w:p>
    <w:p w:rsidR="003E355F" w:rsidRPr="003E355F" w:rsidRDefault="003E355F" w:rsidP="00B05DBF">
      <w:pPr>
        <w:pStyle w:val="ListParagraph"/>
        <w:widowControl w:val="0"/>
        <w:numPr>
          <w:ilvl w:val="0"/>
          <w:numId w:val="40"/>
        </w:numPr>
        <w:autoSpaceDE w:val="0"/>
        <w:autoSpaceDN w:val="0"/>
        <w:spacing w:after="0" w:line="240" w:lineRule="auto"/>
        <w:contextualSpacing/>
        <w:jc w:val="both"/>
        <w:rPr>
          <w:rFonts w:ascii="Times New Roman" w:hAnsi="Times New Roman"/>
        </w:rPr>
      </w:pPr>
      <w:r w:rsidRPr="003E355F">
        <w:rPr>
          <w:rFonts w:ascii="Times New Roman" w:hAnsi="Times New Roman"/>
        </w:rPr>
        <w:t>Write a C program that implement stack and its operations using arrays</w:t>
      </w:r>
    </w:p>
    <w:p w:rsidR="003E355F" w:rsidRPr="003E355F" w:rsidRDefault="003E355F" w:rsidP="00B05DBF">
      <w:pPr>
        <w:pStyle w:val="ListParagraph"/>
        <w:widowControl w:val="0"/>
        <w:numPr>
          <w:ilvl w:val="0"/>
          <w:numId w:val="40"/>
        </w:numPr>
        <w:autoSpaceDE w:val="0"/>
        <w:autoSpaceDN w:val="0"/>
        <w:spacing w:after="0" w:line="240" w:lineRule="auto"/>
        <w:contextualSpacing/>
        <w:jc w:val="both"/>
        <w:rPr>
          <w:rFonts w:ascii="Times New Roman" w:hAnsi="Times New Roman"/>
        </w:rPr>
      </w:pPr>
      <w:r w:rsidRPr="003E355F">
        <w:rPr>
          <w:rFonts w:ascii="Times New Roman" w:hAnsi="Times New Roman"/>
        </w:rPr>
        <w:t>Write a C program that implement Queue and its operations using arrays.</w:t>
      </w:r>
    </w:p>
    <w:p w:rsidR="003E355F" w:rsidRPr="003E355F" w:rsidRDefault="003E355F" w:rsidP="00B05DBF">
      <w:pPr>
        <w:pStyle w:val="ListParagraph"/>
        <w:widowControl w:val="0"/>
        <w:numPr>
          <w:ilvl w:val="0"/>
          <w:numId w:val="40"/>
        </w:numPr>
        <w:autoSpaceDE w:val="0"/>
        <w:autoSpaceDN w:val="0"/>
        <w:spacing w:after="0" w:line="240" w:lineRule="auto"/>
        <w:contextualSpacing/>
        <w:jc w:val="both"/>
        <w:rPr>
          <w:rFonts w:ascii="Times New Roman" w:hAnsi="Times New Roman"/>
        </w:rPr>
      </w:pPr>
      <w:r w:rsidRPr="003E355F">
        <w:rPr>
          <w:rFonts w:ascii="Times New Roman" w:hAnsi="Times New Roman"/>
        </w:rPr>
        <w:t>Write a C program that implement Circular Queue and its operations using arrays.</w:t>
      </w:r>
    </w:p>
    <w:p w:rsidR="003E355F" w:rsidRPr="003E355F" w:rsidRDefault="003E355F" w:rsidP="003E355F">
      <w:pPr>
        <w:pStyle w:val="ListParagraph"/>
        <w:widowControl w:val="0"/>
        <w:autoSpaceDE w:val="0"/>
        <w:autoSpaceDN w:val="0"/>
        <w:spacing w:after="0" w:line="240" w:lineRule="auto"/>
        <w:ind w:left="360"/>
        <w:jc w:val="both"/>
        <w:rPr>
          <w:rFonts w:ascii="Times New Roman" w:hAnsi="Times New Roman"/>
        </w:rPr>
      </w:pPr>
    </w:p>
    <w:p w:rsidR="003E355F" w:rsidRPr="003E355F" w:rsidRDefault="003E355F" w:rsidP="003E355F">
      <w:pPr>
        <w:pStyle w:val="ListParagraph"/>
        <w:widowControl w:val="0"/>
        <w:autoSpaceDE w:val="0"/>
        <w:autoSpaceDN w:val="0"/>
        <w:spacing w:after="0" w:line="240" w:lineRule="auto"/>
        <w:ind w:left="0"/>
        <w:jc w:val="both"/>
        <w:rPr>
          <w:rFonts w:ascii="Times New Roman" w:hAnsi="Times New Roman"/>
          <w:b/>
        </w:rPr>
      </w:pPr>
      <w:r w:rsidRPr="003E355F">
        <w:rPr>
          <w:rFonts w:ascii="Times New Roman" w:hAnsi="Times New Roman"/>
          <w:b/>
        </w:rPr>
        <w:t>Cycle 3:</w:t>
      </w:r>
    </w:p>
    <w:p w:rsidR="003E355F" w:rsidRPr="003E355F" w:rsidRDefault="003E355F" w:rsidP="00B05DBF">
      <w:pPr>
        <w:widowControl w:val="0"/>
        <w:numPr>
          <w:ilvl w:val="0"/>
          <w:numId w:val="40"/>
        </w:numPr>
        <w:suppressAutoHyphens/>
        <w:autoSpaceDE w:val="0"/>
        <w:autoSpaceDN w:val="0"/>
        <w:spacing w:after="0" w:line="240" w:lineRule="auto"/>
        <w:jc w:val="both"/>
        <w:rPr>
          <w:rFonts w:ascii="Times New Roman" w:hAnsi="Times New Roman"/>
        </w:rPr>
      </w:pPr>
      <w:r w:rsidRPr="003E355F">
        <w:rPr>
          <w:rFonts w:ascii="Times New Roman" w:hAnsi="Times New Roman"/>
        </w:rPr>
        <w:t>Write a C program that uses Stack operations to perform the following:</w:t>
      </w:r>
    </w:p>
    <w:p w:rsidR="003E355F" w:rsidRPr="003E355F" w:rsidRDefault="003E355F" w:rsidP="00B05DBF">
      <w:pPr>
        <w:pStyle w:val="ListParagraph"/>
        <w:widowControl w:val="0"/>
        <w:numPr>
          <w:ilvl w:val="0"/>
          <w:numId w:val="41"/>
        </w:numPr>
        <w:autoSpaceDE w:val="0"/>
        <w:autoSpaceDN w:val="0"/>
        <w:spacing w:after="0" w:line="240" w:lineRule="auto"/>
        <w:ind w:hanging="191"/>
        <w:contextualSpacing/>
        <w:jc w:val="both"/>
        <w:rPr>
          <w:rFonts w:ascii="Times New Roman" w:hAnsi="Times New Roman"/>
        </w:rPr>
      </w:pPr>
      <w:r w:rsidRPr="003E355F">
        <w:rPr>
          <w:rFonts w:ascii="Times New Roman" w:hAnsi="Times New Roman"/>
        </w:rPr>
        <w:t>Converting infix expression into postfix expression</w:t>
      </w:r>
    </w:p>
    <w:p w:rsidR="003E355F" w:rsidRPr="003E355F" w:rsidRDefault="003E355F" w:rsidP="00B05DBF">
      <w:pPr>
        <w:pStyle w:val="ListParagraph"/>
        <w:widowControl w:val="0"/>
        <w:numPr>
          <w:ilvl w:val="0"/>
          <w:numId w:val="41"/>
        </w:numPr>
        <w:autoSpaceDE w:val="0"/>
        <w:autoSpaceDN w:val="0"/>
        <w:spacing w:after="0" w:line="240" w:lineRule="auto"/>
        <w:ind w:left="507" w:hanging="251"/>
        <w:contextualSpacing/>
        <w:jc w:val="both"/>
        <w:rPr>
          <w:rFonts w:ascii="Times New Roman" w:hAnsi="Times New Roman"/>
        </w:rPr>
      </w:pPr>
      <w:r w:rsidRPr="003E355F">
        <w:rPr>
          <w:rFonts w:ascii="Times New Roman" w:hAnsi="Times New Roman"/>
        </w:rPr>
        <w:t>Evaluating the postfix expression</w:t>
      </w:r>
    </w:p>
    <w:p w:rsidR="003E355F" w:rsidRPr="003E355F" w:rsidRDefault="003E355F" w:rsidP="003E355F">
      <w:pPr>
        <w:pStyle w:val="BodyText"/>
        <w:rPr>
          <w:sz w:val="22"/>
          <w:szCs w:val="22"/>
        </w:rPr>
      </w:pPr>
    </w:p>
    <w:p w:rsidR="003E355F" w:rsidRPr="003E355F" w:rsidRDefault="003E355F" w:rsidP="003E355F">
      <w:pPr>
        <w:pStyle w:val="BodyText"/>
        <w:rPr>
          <w:b/>
          <w:sz w:val="22"/>
          <w:szCs w:val="22"/>
        </w:rPr>
      </w:pPr>
      <w:r w:rsidRPr="003E355F">
        <w:rPr>
          <w:b/>
          <w:sz w:val="22"/>
          <w:szCs w:val="22"/>
        </w:rPr>
        <w:t>Cycle 4:</w:t>
      </w:r>
    </w:p>
    <w:p w:rsidR="003E355F" w:rsidRPr="003E355F" w:rsidRDefault="003E355F" w:rsidP="00B05DBF">
      <w:pPr>
        <w:pStyle w:val="ListParagraph"/>
        <w:widowControl w:val="0"/>
        <w:numPr>
          <w:ilvl w:val="0"/>
          <w:numId w:val="40"/>
        </w:numPr>
        <w:autoSpaceDE w:val="0"/>
        <w:autoSpaceDN w:val="0"/>
        <w:spacing w:after="0" w:line="240" w:lineRule="auto"/>
        <w:ind w:right="245"/>
        <w:contextualSpacing/>
        <w:jc w:val="both"/>
        <w:rPr>
          <w:rFonts w:ascii="Times New Roman" w:hAnsi="Times New Roman"/>
        </w:rPr>
      </w:pPr>
      <w:r w:rsidRPr="003E355F">
        <w:rPr>
          <w:rFonts w:ascii="Times New Roman" w:hAnsi="Times New Roman"/>
        </w:rPr>
        <w:t>Write a C program that uses functions to perform the following operations on singly linked list:</w:t>
      </w:r>
    </w:p>
    <w:p w:rsidR="003E355F" w:rsidRPr="003E355F" w:rsidRDefault="003E355F" w:rsidP="00B05DBF">
      <w:pPr>
        <w:pStyle w:val="BodyText"/>
        <w:numPr>
          <w:ilvl w:val="0"/>
          <w:numId w:val="42"/>
        </w:numPr>
        <w:ind w:hanging="270"/>
        <w:rPr>
          <w:sz w:val="22"/>
          <w:szCs w:val="22"/>
        </w:rPr>
      </w:pPr>
      <w:r w:rsidRPr="003E355F">
        <w:rPr>
          <w:sz w:val="22"/>
          <w:szCs w:val="22"/>
        </w:rPr>
        <w:t>Creation ii) Insertion iii) Deletion iv) Traversal</w:t>
      </w:r>
    </w:p>
    <w:p w:rsidR="003E355F" w:rsidRPr="003E355F" w:rsidRDefault="003E355F" w:rsidP="003E355F">
      <w:pPr>
        <w:pStyle w:val="BodyText"/>
        <w:rPr>
          <w:sz w:val="22"/>
          <w:szCs w:val="22"/>
        </w:rPr>
      </w:pPr>
    </w:p>
    <w:p w:rsidR="003E355F" w:rsidRPr="003E355F" w:rsidRDefault="003E355F" w:rsidP="003E355F">
      <w:pPr>
        <w:pStyle w:val="BodyText"/>
        <w:rPr>
          <w:sz w:val="22"/>
          <w:szCs w:val="22"/>
        </w:rPr>
      </w:pPr>
    </w:p>
    <w:p w:rsidR="003E355F" w:rsidRPr="003E355F" w:rsidRDefault="003E355F" w:rsidP="003E355F">
      <w:pPr>
        <w:pStyle w:val="BodyText"/>
        <w:rPr>
          <w:b/>
          <w:sz w:val="22"/>
          <w:szCs w:val="22"/>
        </w:rPr>
      </w:pPr>
      <w:r w:rsidRPr="003E355F">
        <w:rPr>
          <w:b/>
          <w:sz w:val="22"/>
          <w:szCs w:val="22"/>
        </w:rPr>
        <w:t>Cycle 5:</w:t>
      </w:r>
    </w:p>
    <w:p w:rsidR="003E355F" w:rsidRPr="003E355F" w:rsidRDefault="003E355F" w:rsidP="00B05DBF">
      <w:pPr>
        <w:pStyle w:val="ListParagraph"/>
        <w:widowControl w:val="0"/>
        <w:numPr>
          <w:ilvl w:val="0"/>
          <w:numId w:val="40"/>
        </w:numPr>
        <w:autoSpaceDE w:val="0"/>
        <w:autoSpaceDN w:val="0"/>
        <w:spacing w:after="0" w:line="240" w:lineRule="auto"/>
        <w:ind w:right="243"/>
        <w:contextualSpacing/>
        <w:jc w:val="both"/>
        <w:rPr>
          <w:rFonts w:ascii="Times New Roman" w:hAnsi="Times New Roman"/>
        </w:rPr>
      </w:pPr>
      <w:r w:rsidRPr="003E355F">
        <w:rPr>
          <w:rFonts w:ascii="Times New Roman" w:hAnsi="Times New Roman"/>
        </w:rPr>
        <w:t>Write a C program that uses functions to perform the following operations on doubly linked list:</w:t>
      </w:r>
    </w:p>
    <w:p w:rsidR="003E355F" w:rsidRPr="003E355F" w:rsidRDefault="003E355F" w:rsidP="00B05DBF">
      <w:pPr>
        <w:pStyle w:val="ListParagraph"/>
        <w:widowControl w:val="0"/>
        <w:numPr>
          <w:ilvl w:val="0"/>
          <w:numId w:val="43"/>
        </w:numPr>
        <w:autoSpaceDE w:val="0"/>
        <w:autoSpaceDN w:val="0"/>
        <w:spacing w:after="0" w:line="240" w:lineRule="auto"/>
        <w:ind w:hanging="270"/>
        <w:contextualSpacing/>
        <w:jc w:val="both"/>
        <w:rPr>
          <w:rFonts w:ascii="Times New Roman" w:hAnsi="Times New Roman"/>
        </w:rPr>
      </w:pPr>
      <w:r w:rsidRPr="003E355F">
        <w:rPr>
          <w:rFonts w:ascii="Times New Roman" w:hAnsi="Times New Roman"/>
        </w:rPr>
        <w:t>Creation ii) Insertion iii) Deletion iv) Traversal in both ways</w:t>
      </w:r>
    </w:p>
    <w:p w:rsidR="003E355F" w:rsidRPr="003E355F" w:rsidRDefault="003E355F" w:rsidP="003E355F">
      <w:pPr>
        <w:widowControl w:val="0"/>
        <w:autoSpaceDE w:val="0"/>
        <w:autoSpaceDN w:val="0"/>
        <w:spacing w:after="0" w:line="240" w:lineRule="auto"/>
        <w:jc w:val="both"/>
        <w:rPr>
          <w:rFonts w:ascii="Times New Roman" w:hAnsi="Times New Roman"/>
        </w:rPr>
      </w:pPr>
      <w:r w:rsidRPr="003E355F">
        <w:rPr>
          <w:rFonts w:ascii="Times New Roman" w:hAnsi="Times New Roman"/>
          <w:b/>
        </w:rPr>
        <w:lastRenderedPageBreak/>
        <w:t>Cycle 6:</w:t>
      </w:r>
    </w:p>
    <w:p w:rsidR="003E355F" w:rsidRPr="003E355F" w:rsidRDefault="003E355F" w:rsidP="00B05DBF">
      <w:pPr>
        <w:pStyle w:val="ListParagraph"/>
        <w:widowControl w:val="0"/>
        <w:numPr>
          <w:ilvl w:val="0"/>
          <w:numId w:val="40"/>
        </w:numPr>
        <w:autoSpaceDE w:val="0"/>
        <w:autoSpaceDN w:val="0"/>
        <w:spacing w:after="0" w:line="240" w:lineRule="auto"/>
        <w:ind w:right="245"/>
        <w:contextualSpacing/>
        <w:jc w:val="both"/>
        <w:rPr>
          <w:rFonts w:ascii="Times New Roman" w:hAnsi="Times New Roman"/>
        </w:rPr>
      </w:pPr>
      <w:r w:rsidRPr="003E355F">
        <w:rPr>
          <w:rFonts w:ascii="Times New Roman" w:hAnsi="Times New Roman"/>
        </w:rPr>
        <w:t>Write a C program using functions to perform the following operations on  circular singly linked list:</w:t>
      </w:r>
    </w:p>
    <w:p w:rsidR="003E355F" w:rsidRPr="003E355F" w:rsidRDefault="003E355F" w:rsidP="00B05DBF">
      <w:pPr>
        <w:pStyle w:val="BodyText"/>
        <w:numPr>
          <w:ilvl w:val="0"/>
          <w:numId w:val="44"/>
        </w:numPr>
        <w:ind w:left="630" w:hanging="180"/>
        <w:rPr>
          <w:sz w:val="22"/>
          <w:szCs w:val="22"/>
        </w:rPr>
      </w:pPr>
      <w:r w:rsidRPr="003E355F">
        <w:rPr>
          <w:sz w:val="22"/>
          <w:szCs w:val="22"/>
        </w:rPr>
        <w:t xml:space="preserve">Creation </w:t>
      </w:r>
      <w:r>
        <w:rPr>
          <w:sz w:val="22"/>
          <w:szCs w:val="22"/>
        </w:rPr>
        <w:tab/>
      </w:r>
      <w:r w:rsidRPr="003E355F">
        <w:rPr>
          <w:sz w:val="22"/>
          <w:szCs w:val="22"/>
        </w:rPr>
        <w:t xml:space="preserve">ii) Insertion </w:t>
      </w:r>
      <w:r>
        <w:rPr>
          <w:sz w:val="22"/>
          <w:szCs w:val="22"/>
        </w:rPr>
        <w:tab/>
      </w:r>
      <w:r w:rsidRPr="003E355F">
        <w:rPr>
          <w:sz w:val="22"/>
          <w:szCs w:val="22"/>
        </w:rPr>
        <w:t xml:space="preserve">iii) Deletion </w:t>
      </w:r>
      <w:r>
        <w:rPr>
          <w:sz w:val="22"/>
          <w:szCs w:val="22"/>
        </w:rPr>
        <w:tab/>
      </w:r>
      <w:r w:rsidRPr="003E355F">
        <w:rPr>
          <w:sz w:val="22"/>
          <w:szCs w:val="22"/>
        </w:rPr>
        <w:t>iv) Traversal</w:t>
      </w:r>
    </w:p>
    <w:p w:rsidR="003E355F" w:rsidRPr="003E355F" w:rsidRDefault="003E355F" w:rsidP="003E355F">
      <w:pPr>
        <w:pStyle w:val="BodyText"/>
        <w:ind w:left="990"/>
        <w:rPr>
          <w:sz w:val="22"/>
          <w:szCs w:val="22"/>
        </w:rPr>
      </w:pPr>
    </w:p>
    <w:p w:rsidR="003E355F" w:rsidRPr="003E355F" w:rsidRDefault="003E355F" w:rsidP="003E355F">
      <w:pPr>
        <w:pStyle w:val="BodyText"/>
        <w:rPr>
          <w:sz w:val="22"/>
          <w:szCs w:val="22"/>
        </w:rPr>
      </w:pPr>
      <w:r w:rsidRPr="003E355F">
        <w:rPr>
          <w:b/>
          <w:sz w:val="22"/>
          <w:szCs w:val="22"/>
        </w:rPr>
        <w:t xml:space="preserve">   Cycle 7:</w:t>
      </w:r>
    </w:p>
    <w:p w:rsidR="003E355F" w:rsidRPr="003E355F" w:rsidRDefault="003E355F" w:rsidP="00B05DBF">
      <w:pPr>
        <w:pStyle w:val="ListParagraph"/>
        <w:widowControl w:val="0"/>
        <w:numPr>
          <w:ilvl w:val="0"/>
          <w:numId w:val="40"/>
        </w:numPr>
        <w:autoSpaceDE w:val="0"/>
        <w:autoSpaceDN w:val="0"/>
        <w:spacing w:after="0" w:line="240" w:lineRule="auto"/>
        <w:ind w:left="450" w:right="238" w:hanging="450"/>
        <w:contextualSpacing/>
        <w:jc w:val="both"/>
        <w:rPr>
          <w:rFonts w:ascii="Times New Roman" w:hAnsi="Times New Roman"/>
        </w:rPr>
      </w:pPr>
      <w:r w:rsidRPr="003E355F">
        <w:rPr>
          <w:rFonts w:ascii="Times New Roman" w:hAnsi="Times New Roman"/>
        </w:rPr>
        <w:t>Write a C program to implement operations on the following Data Structures Using Singly linked list:</w:t>
      </w:r>
    </w:p>
    <w:p w:rsidR="003E355F" w:rsidRPr="003E355F" w:rsidRDefault="003E355F" w:rsidP="003E355F">
      <w:pPr>
        <w:pStyle w:val="BodyText"/>
        <w:ind w:left="257" w:firstLine="463"/>
        <w:rPr>
          <w:sz w:val="22"/>
          <w:szCs w:val="22"/>
        </w:rPr>
      </w:pPr>
      <w:r w:rsidRPr="003E355F">
        <w:rPr>
          <w:sz w:val="22"/>
          <w:szCs w:val="22"/>
        </w:rPr>
        <w:t xml:space="preserve">i) Stack </w:t>
      </w:r>
      <w:r>
        <w:rPr>
          <w:sz w:val="22"/>
          <w:szCs w:val="22"/>
        </w:rPr>
        <w:tab/>
      </w:r>
      <w:r w:rsidRPr="003E355F">
        <w:rPr>
          <w:sz w:val="22"/>
          <w:szCs w:val="22"/>
        </w:rPr>
        <w:t>ii) Queue</w:t>
      </w:r>
    </w:p>
    <w:p w:rsidR="003E355F" w:rsidRPr="003E355F" w:rsidRDefault="003E355F" w:rsidP="003E355F">
      <w:pPr>
        <w:pStyle w:val="BodyText"/>
        <w:ind w:left="257"/>
        <w:rPr>
          <w:b/>
          <w:sz w:val="22"/>
          <w:szCs w:val="22"/>
        </w:rPr>
      </w:pPr>
    </w:p>
    <w:p w:rsidR="003E355F" w:rsidRPr="003E355F" w:rsidRDefault="003E355F" w:rsidP="003E355F">
      <w:pPr>
        <w:pStyle w:val="BodyText"/>
        <w:rPr>
          <w:b/>
          <w:sz w:val="22"/>
          <w:szCs w:val="22"/>
        </w:rPr>
      </w:pPr>
      <w:r w:rsidRPr="003E355F">
        <w:rPr>
          <w:b/>
          <w:sz w:val="22"/>
          <w:szCs w:val="22"/>
        </w:rPr>
        <w:t>Cycle 8:</w:t>
      </w:r>
    </w:p>
    <w:p w:rsidR="003E355F" w:rsidRPr="003E355F" w:rsidRDefault="003E355F" w:rsidP="00B05DBF">
      <w:pPr>
        <w:pStyle w:val="ListParagraph"/>
        <w:widowControl w:val="0"/>
        <w:numPr>
          <w:ilvl w:val="0"/>
          <w:numId w:val="40"/>
        </w:numPr>
        <w:autoSpaceDE w:val="0"/>
        <w:autoSpaceDN w:val="0"/>
        <w:spacing w:after="0" w:line="240" w:lineRule="auto"/>
        <w:ind w:hanging="373"/>
        <w:contextualSpacing/>
        <w:jc w:val="both"/>
        <w:rPr>
          <w:rFonts w:ascii="Times New Roman" w:hAnsi="Times New Roman"/>
        </w:rPr>
      </w:pPr>
      <w:r w:rsidRPr="003E355F">
        <w:rPr>
          <w:rFonts w:ascii="Times New Roman" w:hAnsi="Times New Roman"/>
        </w:rPr>
        <w:t>Write a C program that uses functions to perform the following:</w:t>
      </w:r>
    </w:p>
    <w:p w:rsidR="003E355F" w:rsidRPr="003E355F" w:rsidRDefault="003E355F" w:rsidP="00B05DBF">
      <w:pPr>
        <w:pStyle w:val="ListParagraph"/>
        <w:widowControl w:val="0"/>
        <w:numPr>
          <w:ilvl w:val="0"/>
          <w:numId w:val="45"/>
        </w:numPr>
        <w:autoSpaceDE w:val="0"/>
        <w:autoSpaceDN w:val="0"/>
        <w:spacing w:after="0" w:line="240" w:lineRule="auto"/>
        <w:ind w:hanging="191"/>
        <w:contextualSpacing/>
        <w:jc w:val="both"/>
        <w:rPr>
          <w:rFonts w:ascii="Times New Roman" w:hAnsi="Times New Roman"/>
        </w:rPr>
      </w:pPr>
      <w:r w:rsidRPr="003E355F">
        <w:rPr>
          <w:rFonts w:ascii="Times New Roman" w:hAnsi="Times New Roman"/>
        </w:rPr>
        <w:t>Creating a Binary Search Tree.</w:t>
      </w:r>
    </w:p>
    <w:p w:rsidR="003E355F" w:rsidRPr="003E355F" w:rsidRDefault="003E355F" w:rsidP="00B05DBF">
      <w:pPr>
        <w:pStyle w:val="ListParagraph"/>
        <w:widowControl w:val="0"/>
        <w:numPr>
          <w:ilvl w:val="0"/>
          <w:numId w:val="45"/>
        </w:numPr>
        <w:autoSpaceDE w:val="0"/>
        <w:autoSpaceDN w:val="0"/>
        <w:spacing w:after="0" w:line="240" w:lineRule="auto"/>
        <w:ind w:hanging="191"/>
        <w:contextualSpacing/>
        <w:jc w:val="both"/>
        <w:rPr>
          <w:rFonts w:ascii="Times New Roman" w:hAnsi="Times New Roman"/>
        </w:rPr>
      </w:pPr>
      <w:r w:rsidRPr="003E355F">
        <w:rPr>
          <w:rFonts w:ascii="Times New Roman" w:hAnsi="Times New Roman"/>
        </w:rPr>
        <w:t>Traversing the above binary tree in pre-order, in-order and post-order.</w:t>
      </w:r>
    </w:p>
    <w:p w:rsidR="003E355F" w:rsidRPr="003E355F" w:rsidRDefault="003E355F" w:rsidP="003E355F">
      <w:pPr>
        <w:pStyle w:val="BodyText"/>
        <w:rPr>
          <w:sz w:val="22"/>
          <w:szCs w:val="22"/>
        </w:rPr>
      </w:pPr>
    </w:p>
    <w:p w:rsidR="003E355F" w:rsidRPr="003E355F" w:rsidRDefault="003E355F" w:rsidP="003E355F">
      <w:pPr>
        <w:pStyle w:val="BodyText"/>
        <w:rPr>
          <w:b/>
          <w:sz w:val="22"/>
          <w:szCs w:val="22"/>
        </w:rPr>
      </w:pPr>
      <w:r w:rsidRPr="003E355F">
        <w:rPr>
          <w:b/>
          <w:sz w:val="22"/>
          <w:szCs w:val="22"/>
        </w:rPr>
        <w:t>Cycle 9:</w:t>
      </w:r>
    </w:p>
    <w:p w:rsidR="003E355F" w:rsidRPr="003E355F" w:rsidRDefault="003E355F" w:rsidP="00B05DBF">
      <w:pPr>
        <w:pStyle w:val="ListParagraph"/>
        <w:widowControl w:val="0"/>
        <w:numPr>
          <w:ilvl w:val="0"/>
          <w:numId w:val="40"/>
        </w:numPr>
        <w:autoSpaceDE w:val="0"/>
        <w:autoSpaceDN w:val="0"/>
        <w:spacing w:after="0" w:line="240" w:lineRule="auto"/>
        <w:ind w:right="238"/>
        <w:contextualSpacing/>
        <w:jc w:val="both"/>
        <w:rPr>
          <w:rFonts w:ascii="Times New Roman" w:hAnsi="Times New Roman"/>
        </w:rPr>
      </w:pPr>
      <w:r w:rsidRPr="003E355F">
        <w:rPr>
          <w:rFonts w:ascii="Times New Roman" w:hAnsi="Times New Roman"/>
        </w:rPr>
        <w:t xml:space="preserve">Write C programs that use both recursive and </w:t>
      </w:r>
      <w:proofErr w:type="spellStart"/>
      <w:r w:rsidRPr="003E355F">
        <w:rPr>
          <w:rFonts w:ascii="Times New Roman" w:hAnsi="Times New Roman"/>
        </w:rPr>
        <w:t>non recursive</w:t>
      </w:r>
      <w:proofErr w:type="spellEnd"/>
      <w:r w:rsidRPr="003E355F">
        <w:rPr>
          <w:rFonts w:ascii="Times New Roman" w:hAnsi="Times New Roman"/>
        </w:rPr>
        <w:t xml:space="preserve"> functions to perform the following searching operations for a Key value in a given list of integers:</w:t>
      </w:r>
    </w:p>
    <w:p w:rsidR="003E355F" w:rsidRPr="003E355F" w:rsidRDefault="003E355F" w:rsidP="00B05DBF">
      <w:pPr>
        <w:pStyle w:val="BodyText"/>
        <w:widowControl w:val="0"/>
        <w:numPr>
          <w:ilvl w:val="0"/>
          <w:numId w:val="46"/>
        </w:numPr>
        <w:autoSpaceDE w:val="0"/>
        <w:autoSpaceDN w:val="0"/>
        <w:ind w:left="720" w:hanging="270"/>
        <w:rPr>
          <w:sz w:val="22"/>
          <w:szCs w:val="22"/>
        </w:rPr>
      </w:pPr>
      <w:r w:rsidRPr="003E355F">
        <w:rPr>
          <w:sz w:val="22"/>
          <w:szCs w:val="22"/>
        </w:rPr>
        <w:t>Linear Search</w:t>
      </w:r>
      <w:r w:rsidRPr="003E355F">
        <w:rPr>
          <w:sz w:val="22"/>
          <w:szCs w:val="22"/>
        </w:rPr>
        <w:tab/>
        <w:t>ii) Binary Search</w:t>
      </w:r>
    </w:p>
    <w:p w:rsidR="003E355F" w:rsidRPr="003E355F" w:rsidRDefault="003E355F" w:rsidP="003E355F">
      <w:pPr>
        <w:pStyle w:val="BodyText"/>
        <w:widowControl w:val="0"/>
        <w:autoSpaceDE w:val="0"/>
        <w:autoSpaceDN w:val="0"/>
        <w:rPr>
          <w:sz w:val="22"/>
          <w:szCs w:val="22"/>
        </w:rPr>
      </w:pPr>
    </w:p>
    <w:p w:rsidR="003E355F" w:rsidRPr="003E355F" w:rsidRDefault="003E355F" w:rsidP="003E355F">
      <w:pPr>
        <w:pStyle w:val="BodyText"/>
        <w:widowControl w:val="0"/>
        <w:autoSpaceDE w:val="0"/>
        <w:autoSpaceDN w:val="0"/>
        <w:rPr>
          <w:sz w:val="22"/>
          <w:szCs w:val="22"/>
        </w:rPr>
      </w:pPr>
      <w:r w:rsidRPr="003E355F">
        <w:rPr>
          <w:b/>
          <w:sz w:val="22"/>
          <w:szCs w:val="22"/>
        </w:rPr>
        <w:t>Cycle 10:</w:t>
      </w:r>
    </w:p>
    <w:p w:rsidR="003E355F" w:rsidRPr="003E355F" w:rsidRDefault="003E355F" w:rsidP="00B05DBF">
      <w:pPr>
        <w:pStyle w:val="ListParagraph"/>
        <w:widowControl w:val="0"/>
        <w:numPr>
          <w:ilvl w:val="0"/>
          <w:numId w:val="40"/>
        </w:numPr>
        <w:autoSpaceDE w:val="0"/>
        <w:autoSpaceDN w:val="0"/>
        <w:spacing w:after="0" w:line="240" w:lineRule="auto"/>
        <w:ind w:right="241"/>
        <w:contextualSpacing/>
        <w:jc w:val="both"/>
        <w:rPr>
          <w:rFonts w:ascii="Times New Roman" w:hAnsi="Times New Roman"/>
        </w:rPr>
      </w:pPr>
      <w:r w:rsidRPr="003E355F">
        <w:rPr>
          <w:rFonts w:ascii="Times New Roman" w:hAnsi="Times New Roman"/>
        </w:rPr>
        <w:t>Write C programs that implement the following sorting methods to sort a given list of integers in ascending order:</w:t>
      </w:r>
    </w:p>
    <w:p w:rsidR="003E355F" w:rsidRPr="003E355F" w:rsidRDefault="003E355F" w:rsidP="00B05DBF">
      <w:pPr>
        <w:pStyle w:val="BodyText"/>
        <w:widowControl w:val="0"/>
        <w:numPr>
          <w:ilvl w:val="0"/>
          <w:numId w:val="47"/>
        </w:numPr>
        <w:autoSpaceDE w:val="0"/>
        <w:autoSpaceDN w:val="0"/>
        <w:ind w:left="810" w:hanging="270"/>
        <w:rPr>
          <w:sz w:val="22"/>
          <w:szCs w:val="22"/>
        </w:rPr>
      </w:pPr>
      <w:r w:rsidRPr="003E355F">
        <w:rPr>
          <w:sz w:val="22"/>
          <w:szCs w:val="22"/>
        </w:rPr>
        <w:t>Bubble Sort</w:t>
      </w:r>
      <w:r w:rsidRPr="003E355F">
        <w:rPr>
          <w:sz w:val="22"/>
          <w:szCs w:val="22"/>
        </w:rPr>
        <w:tab/>
        <w:t xml:space="preserve">ii) Insertion Sort </w:t>
      </w:r>
      <w:r w:rsidRPr="003E355F">
        <w:rPr>
          <w:sz w:val="22"/>
          <w:szCs w:val="22"/>
        </w:rPr>
        <w:tab/>
        <w:t>iii) Selection Sort</w:t>
      </w:r>
    </w:p>
    <w:p w:rsidR="003E355F" w:rsidRDefault="003E355F" w:rsidP="003E355F">
      <w:pPr>
        <w:pStyle w:val="BodyText"/>
        <w:widowControl w:val="0"/>
        <w:autoSpaceDE w:val="0"/>
        <w:autoSpaceDN w:val="0"/>
        <w:rPr>
          <w:b/>
          <w:sz w:val="22"/>
          <w:szCs w:val="22"/>
        </w:rPr>
      </w:pPr>
    </w:p>
    <w:p w:rsidR="003E355F" w:rsidRPr="003E355F" w:rsidRDefault="003E355F" w:rsidP="003E355F">
      <w:pPr>
        <w:pStyle w:val="BodyText"/>
        <w:widowControl w:val="0"/>
        <w:autoSpaceDE w:val="0"/>
        <w:autoSpaceDN w:val="0"/>
        <w:rPr>
          <w:sz w:val="22"/>
          <w:szCs w:val="22"/>
        </w:rPr>
      </w:pPr>
      <w:r w:rsidRPr="003E355F">
        <w:rPr>
          <w:b/>
          <w:sz w:val="22"/>
          <w:szCs w:val="22"/>
        </w:rPr>
        <w:t>Cycle 11:</w:t>
      </w:r>
    </w:p>
    <w:p w:rsidR="003E355F" w:rsidRPr="003E355F" w:rsidRDefault="003E355F" w:rsidP="00B05DBF">
      <w:pPr>
        <w:pStyle w:val="ListParagraph"/>
        <w:widowControl w:val="0"/>
        <w:numPr>
          <w:ilvl w:val="0"/>
          <w:numId w:val="40"/>
        </w:numPr>
        <w:autoSpaceDE w:val="0"/>
        <w:autoSpaceDN w:val="0"/>
        <w:spacing w:after="0" w:line="240" w:lineRule="auto"/>
        <w:ind w:right="241"/>
        <w:contextualSpacing/>
        <w:jc w:val="both"/>
        <w:rPr>
          <w:rFonts w:ascii="Times New Roman" w:hAnsi="Times New Roman"/>
        </w:rPr>
      </w:pPr>
      <w:r w:rsidRPr="003E355F">
        <w:rPr>
          <w:rFonts w:ascii="Times New Roman" w:hAnsi="Times New Roman"/>
        </w:rPr>
        <w:t>Write C programs that implement the following sorting methods to sort a given list of integers in ascending order:</w:t>
      </w:r>
    </w:p>
    <w:p w:rsidR="003E355F" w:rsidRPr="003E355F" w:rsidRDefault="003E355F" w:rsidP="00B05DBF">
      <w:pPr>
        <w:pStyle w:val="ListParagraph"/>
        <w:widowControl w:val="0"/>
        <w:numPr>
          <w:ilvl w:val="0"/>
          <w:numId w:val="48"/>
        </w:numPr>
        <w:autoSpaceDE w:val="0"/>
        <w:autoSpaceDN w:val="0"/>
        <w:spacing w:after="0" w:line="240" w:lineRule="auto"/>
        <w:ind w:hanging="191"/>
        <w:contextualSpacing/>
        <w:jc w:val="both"/>
        <w:rPr>
          <w:rFonts w:ascii="Times New Roman" w:hAnsi="Times New Roman"/>
        </w:rPr>
      </w:pPr>
      <w:r w:rsidRPr="003E355F">
        <w:rPr>
          <w:rFonts w:ascii="Times New Roman" w:hAnsi="Times New Roman"/>
        </w:rPr>
        <w:t>Quick sort ii) Merge sort iii) Heap Sort</w:t>
      </w:r>
    </w:p>
    <w:p w:rsidR="003E355F" w:rsidRPr="003E355F" w:rsidRDefault="003E355F" w:rsidP="003E355F">
      <w:pPr>
        <w:pStyle w:val="ListParagraph"/>
        <w:widowControl w:val="0"/>
        <w:autoSpaceDE w:val="0"/>
        <w:autoSpaceDN w:val="0"/>
        <w:spacing w:after="0" w:line="240" w:lineRule="auto"/>
        <w:jc w:val="both"/>
        <w:rPr>
          <w:rFonts w:ascii="Times New Roman" w:hAnsi="Times New Roman"/>
        </w:rPr>
      </w:pPr>
    </w:p>
    <w:p w:rsidR="003E355F" w:rsidRPr="003E355F" w:rsidRDefault="003E355F" w:rsidP="003E355F">
      <w:pPr>
        <w:pStyle w:val="ListParagraph"/>
        <w:widowControl w:val="0"/>
        <w:autoSpaceDE w:val="0"/>
        <w:autoSpaceDN w:val="0"/>
        <w:spacing w:after="0" w:line="240" w:lineRule="auto"/>
        <w:jc w:val="both"/>
        <w:rPr>
          <w:rFonts w:ascii="Times New Roman" w:hAnsi="Times New Roman"/>
        </w:rPr>
      </w:pPr>
    </w:p>
    <w:p w:rsidR="003E355F" w:rsidRPr="003E355F" w:rsidRDefault="003E355F" w:rsidP="003E355F">
      <w:pPr>
        <w:pStyle w:val="ListParagraph"/>
        <w:widowControl w:val="0"/>
        <w:autoSpaceDE w:val="0"/>
        <w:autoSpaceDN w:val="0"/>
        <w:spacing w:after="0" w:line="240" w:lineRule="auto"/>
        <w:ind w:left="0"/>
        <w:jc w:val="both"/>
        <w:rPr>
          <w:rFonts w:ascii="Times New Roman" w:hAnsi="Times New Roman"/>
          <w:b/>
        </w:rPr>
      </w:pPr>
      <w:r w:rsidRPr="003E355F">
        <w:rPr>
          <w:rFonts w:ascii="Times New Roman" w:hAnsi="Times New Roman"/>
          <w:b/>
        </w:rPr>
        <w:t>Cycle 12:</w:t>
      </w:r>
    </w:p>
    <w:p w:rsidR="003E355F" w:rsidRPr="003E355F" w:rsidRDefault="003E355F" w:rsidP="003E355F">
      <w:pPr>
        <w:pStyle w:val="ListParagraph"/>
        <w:spacing w:after="0" w:line="240" w:lineRule="auto"/>
        <w:ind w:left="0" w:right="238"/>
        <w:jc w:val="both"/>
        <w:rPr>
          <w:rFonts w:ascii="Times New Roman" w:hAnsi="Times New Roman"/>
        </w:rPr>
      </w:pPr>
      <w:r w:rsidRPr="003E355F">
        <w:rPr>
          <w:rFonts w:ascii="Times New Roman" w:hAnsi="Times New Roman"/>
        </w:rPr>
        <w:t>15 Lab Projects- Design and Develop Case Studies  such as ,Graph Traversal Techniques,                            Collision Resolution Techniques</w:t>
      </w:r>
    </w:p>
    <w:p w:rsidR="00601222" w:rsidRDefault="00601222">
      <w:pPr>
        <w:spacing w:after="0" w:line="240" w:lineRule="auto"/>
        <w:rPr>
          <w:rFonts w:ascii="Times New Roman" w:hAnsi="Times New Roman"/>
          <w:bCs/>
          <w:sz w:val="24"/>
        </w:rPr>
      </w:pPr>
      <w:r>
        <w:rPr>
          <w:rFonts w:ascii="Times New Roman" w:hAnsi="Times New Roman"/>
          <w:bCs/>
          <w:sz w:val="24"/>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329"/>
        <w:gridCol w:w="306"/>
        <w:gridCol w:w="329"/>
        <w:gridCol w:w="356"/>
        <w:gridCol w:w="318"/>
        <w:gridCol w:w="318"/>
        <w:gridCol w:w="329"/>
        <w:gridCol w:w="273"/>
        <w:gridCol w:w="284"/>
        <w:gridCol w:w="329"/>
        <w:gridCol w:w="393"/>
        <w:gridCol w:w="393"/>
      </w:tblGrid>
      <w:tr w:rsidR="00823131" w:rsidRPr="00823131" w:rsidTr="00823131">
        <w:trPr>
          <w:trHeight w:val="290"/>
          <w:jc w:val="right"/>
        </w:trPr>
        <w:tc>
          <w:tcPr>
            <w:tcW w:w="318"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lastRenderedPageBreak/>
              <w:t>a</w:t>
            </w:r>
          </w:p>
        </w:tc>
        <w:tc>
          <w:tcPr>
            <w:tcW w:w="329"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t>b</w:t>
            </w:r>
          </w:p>
        </w:tc>
        <w:tc>
          <w:tcPr>
            <w:tcW w:w="306"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t>c</w:t>
            </w:r>
          </w:p>
        </w:tc>
        <w:tc>
          <w:tcPr>
            <w:tcW w:w="329"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t>d</w:t>
            </w:r>
          </w:p>
        </w:tc>
        <w:tc>
          <w:tcPr>
            <w:tcW w:w="356"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t>e</w:t>
            </w:r>
          </w:p>
        </w:tc>
        <w:tc>
          <w:tcPr>
            <w:tcW w:w="318"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t>f</w:t>
            </w:r>
          </w:p>
        </w:tc>
        <w:tc>
          <w:tcPr>
            <w:tcW w:w="318"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t>g</w:t>
            </w:r>
          </w:p>
        </w:tc>
        <w:tc>
          <w:tcPr>
            <w:tcW w:w="329"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t>h</w:t>
            </w:r>
          </w:p>
        </w:tc>
        <w:tc>
          <w:tcPr>
            <w:tcW w:w="273"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t>i</w:t>
            </w:r>
          </w:p>
        </w:tc>
        <w:tc>
          <w:tcPr>
            <w:tcW w:w="284"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t>j</w:t>
            </w:r>
          </w:p>
        </w:tc>
        <w:tc>
          <w:tcPr>
            <w:tcW w:w="329"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t>k</w:t>
            </w:r>
          </w:p>
        </w:tc>
        <w:tc>
          <w:tcPr>
            <w:tcW w:w="393"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t>l</w:t>
            </w:r>
          </w:p>
        </w:tc>
        <w:tc>
          <w:tcPr>
            <w:tcW w:w="393" w:type="dxa"/>
            <w:tcBorders>
              <w:top w:val="single" w:sz="4" w:space="0" w:color="auto"/>
              <w:left w:val="single" w:sz="4" w:space="0" w:color="auto"/>
              <w:bottom w:val="single" w:sz="4" w:space="0" w:color="auto"/>
              <w:right w:val="single" w:sz="4" w:space="0" w:color="auto"/>
            </w:tcBorders>
            <w:vAlign w:val="center"/>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t>m</w:t>
            </w:r>
          </w:p>
        </w:tc>
      </w:tr>
      <w:tr w:rsidR="00823131" w:rsidRPr="00823131" w:rsidTr="00823131">
        <w:trPr>
          <w:trHeight w:val="307"/>
          <w:jc w:val="right"/>
        </w:trPr>
        <w:tc>
          <w:tcPr>
            <w:tcW w:w="318"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t>1</w:t>
            </w:r>
          </w:p>
        </w:tc>
        <w:tc>
          <w:tcPr>
            <w:tcW w:w="329"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p>
        </w:tc>
        <w:tc>
          <w:tcPr>
            <w:tcW w:w="306"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p>
        </w:tc>
        <w:tc>
          <w:tcPr>
            <w:tcW w:w="329"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p>
        </w:tc>
        <w:tc>
          <w:tcPr>
            <w:tcW w:w="356"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p>
        </w:tc>
        <w:tc>
          <w:tcPr>
            <w:tcW w:w="318"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t>3</w:t>
            </w:r>
          </w:p>
        </w:tc>
        <w:tc>
          <w:tcPr>
            <w:tcW w:w="318"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t>3</w:t>
            </w:r>
          </w:p>
        </w:tc>
        <w:tc>
          <w:tcPr>
            <w:tcW w:w="329"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r w:rsidRPr="00823131">
              <w:rPr>
                <w:rFonts w:ascii="Times New Roman" w:hAnsi="Times New Roman"/>
                <w:szCs w:val="20"/>
                <w:lang w:eastAsia="en-US"/>
              </w:rPr>
              <w:t>2</w:t>
            </w:r>
          </w:p>
        </w:tc>
        <w:tc>
          <w:tcPr>
            <w:tcW w:w="273"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p>
        </w:tc>
        <w:tc>
          <w:tcPr>
            <w:tcW w:w="329"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p>
        </w:tc>
        <w:tc>
          <w:tcPr>
            <w:tcW w:w="393" w:type="dxa"/>
            <w:tcBorders>
              <w:top w:val="single" w:sz="4" w:space="0" w:color="auto"/>
              <w:left w:val="single" w:sz="4" w:space="0" w:color="auto"/>
              <w:bottom w:val="single" w:sz="4" w:space="0" w:color="auto"/>
              <w:right w:val="single" w:sz="4" w:space="0" w:color="auto"/>
            </w:tcBorders>
            <w:vAlign w:val="center"/>
            <w:hideMark/>
          </w:tcPr>
          <w:p w:rsidR="00823131" w:rsidRPr="00823131" w:rsidRDefault="00823131" w:rsidP="00823131">
            <w:pPr>
              <w:pStyle w:val="Title"/>
              <w:spacing w:line="276" w:lineRule="auto"/>
              <w:rPr>
                <w:rFonts w:ascii="Times New Roman" w:hAnsi="Times New Roman"/>
                <w:szCs w:val="20"/>
                <w:lang w:eastAsia="en-US"/>
              </w:rPr>
            </w:pPr>
          </w:p>
        </w:tc>
        <w:tc>
          <w:tcPr>
            <w:tcW w:w="393" w:type="dxa"/>
            <w:tcBorders>
              <w:top w:val="single" w:sz="4" w:space="0" w:color="auto"/>
              <w:left w:val="single" w:sz="4" w:space="0" w:color="auto"/>
              <w:bottom w:val="single" w:sz="4" w:space="0" w:color="auto"/>
              <w:right w:val="single" w:sz="4" w:space="0" w:color="auto"/>
            </w:tcBorders>
            <w:vAlign w:val="center"/>
          </w:tcPr>
          <w:p w:rsidR="00823131" w:rsidRPr="00823131" w:rsidRDefault="00823131" w:rsidP="00823131">
            <w:pPr>
              <w:pStyle w:val="Title"/>
              <w:spacing w:line="276" w:lineRule="auto"/>
              <w:rPr>
                <w:rFonts w:ascii="Times New Roman" w:hAnsi="Times New Roman"/>
                <w:szCs w:val="20"/>
                <w:lang w:eastAsia="en-US"/>
              </w:rPr>
            </w:pPr>
          </w:p>
        </w:tc>
      </w:tr>
    </w:tbl>
    <w:p w:rsidR="00823131" w:rsidRDefault="00823131" w:rsidP="00601222">
      <w:pPr>
        <w:spacing w:after="0" w:line="240" w:lineRule="auto"/>
        <w:jc w:val="center"/>
        <w:rPr>
          <w:rFonts w:ascii="Times New Roman" w:hAnsi="Times New Roman"/>
          <w:b/>
          <w:sz w:val="24"/>
          <w:szCs w:val="24"/>
        </w:rPr>
      </w:pPr>
    </w:p>
    <w:p w:rsidR="00601222" w:rsidRPr="0001697B" w:rsidRDefault="00601222" w:rsidP="00601222">
      <w:pPr>
        <w:spacing w:after="0" w:line="240" w:lineRule="auto"/>
        <w:jc w:val="center"/>
        <w:rPr>
          <w:rFonts w:ascii="Times New Roman" w:hAnsi="Times New Roman"/>
          <w:b/>
          <w:sz w:val="24"/>
          <w:szCs w:val="24"/>
        </w:rPr>
      </w:pPr>
      <w:r w:rsidRPr="0001697B">
        <w:rPr>
          <w:rFonts w:ascii="Times New Roman" w:hAnsi="Times New Roman"/>
          <w:b/>
          <w:sz w:val="24"/>
          <w:szCs w:val="24"/>
        </w:rPr>
        <w:t>Syllabus for B. Tech I</w:t>
      </w:r>
      <w:r>
        <w:rPr>
          <w:rFonts w:ascii="Times New Roman" w:hAnsi="Times New Roman"/>
          <w:b/>
          <w:sz w:val="24"/>
          <w:szCs w:val="24"/>
        </w:rPr>
        <w:t>I</w:t>
      </w:r>
      <w:r w:rsidRPr="0001697B">
        <w:rPr>
          <w:rFonts w:ascii="Times New Roman" w:hAnsi="Times New Roman"/>
          <w:b/>
          <w:sz w:val="24"/>
          <w:szCs w:val="24"/>
        </w:rPr>
        <w:t xml:space="preserve"> Year I semester</w:t>
      </w:r>
    </w:p>
    <w:p w:rsidR="00601222" w:rsidRPr="00DA482D" w:rsidRDefault="00601222" w:rsidP="00601222">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601222" w:rsidRDefault="00601222" w:rsidP="00601222">
      <w:pPr>
        <w:spacing w:after="0" w:line="240" w:lineRule="auto"/>
        <w:jc w:val="center"/>
        <w:rPr>
          <w:rFonts w:ascii="Times New Roman" w:hAnsi="Times New Roman"/>
          <w:b/>
          <w:bCs/>
          <w:sz w:val="26"/>
        </w:rPr>
      </w:pPr>
      <w:r w:rsidRPr="00601222">
        <w:rPr>
          <w:rFonts w:ascii="Times New Roman" w:hAnsi="Times New Roman"/>
          <w:b/>
          <w:bCs/>
          <w:sz w:val="26"/>
        </w:rPr>
        <w:t>ENVIRONMENTAL SCIENCE</w:t>
      </w:r>
    </w:p>
    <w:p w:rsidR="00755F39" w:rsidRPr="00755F39" w:rsidRDefault="00755F39" w:rsidP="00601222">
      <w:pPr>
        <w:spacing w:after="0" w:line="240" w:lineRule="auto"/>
        <w:jc w:val="center"/>
        <w:rPr>
          <w:rFonts w:ascii="Times New Roman" w:hAnsi="Times New Roman"/>
          <w:b/>
          <w:bCs/>
        </w:rPr>
      </w:pPr>
      <w:r w:rsidRPr="00755F39">
        <w:rPr>
          <w:rFonts w:ascii="Times New Roman" w:hAnsi="Times New Roman"/>
          <w:b/>
          <w:sz w:val="20"/>
          <w:szCs w:val="24"/>
        </w:rPr>
        <w:t>(for CSE, CSD, CSM, CSI, CSO, IT and ECM)</w:t>
      </w:r>
    </w:p>
    <w:p w:rsidR="00601222" w:rsidRPr="00046000" w:rsidRDefault="00601222" w:rsidP="00601222">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601222" w:rsidRPr="006370DF" w:rsidTr="00FD6B57">
        <w:tc>
          <w:tcPr>
            <w:tcW w:w="350" w:type="dxa"/>
            <w:vAlign w:val="center"/>
          </w:tcPr>
          <w:p w:rsidR="00601222" w:rsidRPr="006370DF" w:rsidRDefault="00601222" w:rsidP="00FD6B57">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601222" w:rsidRPr="006370DF" w:rsidRDefault="00601222" w:rsidP="00FD6B57">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601222" w:rsidRPr="006370DF" w:rsidRDefault="00601222" w:rsidP="00FD6B57">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601222" w:rsidRPr="006370DF" w:rsidRDefault="00601222" w:rsidP="00FD6B57">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601222" w:rsidRPr="006370DF" w:rsidTr="00FD6B57">
        <w:tc>
          <w:tcPr>
            <w:tcW w:w="350" w:type="dxa"/>
            <w:vAlign w:val="center"/>
          </w:tcPr>
          <w:p w:rsidR="00601222" w:rsidRPr="006370DF" w:rsidRDefault="00601222" w:rsidP="00FD6B57">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601222" w:rsidRPr="006370DF" w:rsidRDefault="00601222"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601222" w:rsidRPr="006370DF" w:rsidRDefault="00B85343"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601222" w:rsidRPr="006370DF" w:rsidRDefault="00B5523F" w:rsidP="00FD6B57">
            <w:pPr>
              <w:spacing w:after="0"/>
              <w:jc w:val="center"/>
              <w:rPr>
                <w:rFonts w:ascii="Times New Roman" w:hAnsi="Times New Roman"/>
                <w:b/>
                <w:bCs/>
                <w:sz w:val="16"/>
                <w:szCs w:val="16"/>
              </w:rPr>
            </w:pPr>
            <w:r>
              <w:rPr>
                <w:rFonts w:ascii="Times New Roman" w:hAnsi="Times New Roman"/>
                <w:b/>
                <w:bCs/>
                <w:sz w:val="16"/>
                <w:szCs w:val="16"/>
              </w:rPr>
              <w:t>0</w:t>
            </w:r>
          </w:p>
        </w:tc>
      </w:tr>
    </w:tbl>
    <w:p w:rsidR="00601222" w:rsidRDefault="00601222" w:rsidP="00601222">
      <w:pPr>
        <w:spacing w:after="0"/>
        <w:rPr>
          <w:rFonts w:ascii="Times New Roman" w:hAnsi="Times New Roman"/>
          <w:b/>
          <w:bCs/>
          <w:sz w:val="24"/>
        </w:rPr>
      </w:pPr>
      <w:r>
        <w:rPr>
          <w:rFonts w:ascii="Times New Roman" w:hAnsi="Times New Roman"/>
          <w:b/>
          <w:bCs/>
          <w:sz w:val="24"/>
        </w:rPr>
        <w:t xml:space="preserve">Code: </w:t>
      </w:r>
      <w:r w:rsidRPr="00A52592">
        <w:rPr>
          <w:rFonts w:ascii="Times New Roman" w:hAnsi="Times New Roman"/>
          <w:b/>
          <w:bCs/>
          <w:sz w:val="24"/>
        </w:rPr>
        <w:t>9</w:t>
      </w:r>
      <w:r>
        <w:rPr>
          <w:rFonts w:ascii="Times New Roman" w:hAnsi="Times New Roman"/>
          <w:b/>
          <w:bCs/>
          <w:sz w:val="24"/>
        </w:rPr>
        <w:t>H</w:t>
      </w:r>
      <w:r w:rsidRPr="00A52592">
        <w:rPr>
          <w:rFonts w:ascii="Times New Roman" w:hAnsi="Times New Roman"/>
          <w:b/>
          <w:bCs/>
          <w:sz w:val="24"/>
        </w:rPr>
        <w:t>C</w:t>
      </w:r>
      <w:r>
        <w:rPr>
          <w:rFonts w:ascii="Times New Roman" w:hAnsi="Times New Roman"/>
          <w:b/>
          <w:bCs/>
          <w:sz w:val="24"/>
        </w:rPr>
        <w:t>05</w:t>
      </w:r>
    </w:p>
    <w:p w:rsidR="00601222" w:rsidRPr="00E05852" w:rsidRDefault="00601222" w:rsidP="00601222">
      <w:pPr>
        <w:spacing w:after="0" w:line="240" w:lineRule="auto"/>
        <w:contextualSpacing/>
        <w:rPr>
          <w:rFonts w:ascii="Times New Roman" w:hAnsi="Times New Roman"/>
          <w:b/>
          <w:bCs/>
          <w:sz w:val="24"/>
        </w:rPr>
      </w:pPr>
    </w:p>
    <w:p w:rsidR="003247A6" w:rsidRPr="003247A6" w:rsidRDefault="003247A6" w:rsidP="003247A6">
      <w:pPr>
        <w:spacing w:after="0" w:line="240" w:lineRule="auto"/>
        <w:rPr>
          <w:rFonts w:ascii="Times New Roman" w:hAnsi="Times New Roman"/>
          <w:b/>
          <w:i/>
          <w:sz w:val="20"/>
        </w:rPr>
      </w:pPr>
      <w:r w:rsidRPr="003247A6">
        <w:rPr>
          <w:rFonts w:ascii="Times New Roman" w:hAnsi="Times New Roman"/>
          <w:b/>
          <w:i/>
          <w:sz w:val="20"/>
        </w:rPr>
        <w:t>Course Objectives:</w:t>
      </w:r>
    </w:p>
    <w:p w:rsidR="003247A6" w:rsidRPr="003247A6" w:rsidRDefault="003247A6" w:rsidP="00B05DBF">
      <w:pPr>
        <w:numPr>
          <w:ilvl w:val="0"/>
          <w:numId w:val="83"/>
        </w:numPr>
        <w:spacing w:after="0" w:line="240" w:lineRule="auto"/>
        <w:jc w:val="both"/>
        <w:rPr>
          <w:rFonts w:ascii="Times New Roman" w:hAnsi="Times New Roman"/>
          <w:i/>
          <w:sz w:val="20"/>
        </w:rPr>
      </w:pPr>
      <w:r w:rsidRPr="003247A6">
        <w:rPr>
          <w:rFonts w:ascii="Times New Roman" w:hAnsi="Times New Roman"/>
          <w:i/>
          <w:sz w:val="20"/>
        </w:rPr>
        <w:t>To understand structure and function of ecosystem</w:t>
      </w:r>
    </w:p>
    <w:p w:rsidR="003247A6" w:rsidRPr="003247A6" w:rsidRDefault="003247A6" w:rsidP="00B05DBF">
      <w:pPr>
        <w:numPr>
          <w:ilvl w:val="0"/>
          <w:numId w:val="83"/>
        </w:numPr>
        <w:spacing w:after="0" w:line="240" w:lineRule="auto"/>
        <w:jc w:val="both"/>
        <w:rPr>
          <w:rFonts w:ascii="Times New Roman" w:hAnsi="Times New Roman"/>
          <w:i/>
          <w:sz w:val="20"/>
        </w:rPr>
      </w:pPr>
      <w:r w:rsidRPr="003247A6">
        <w:rPr>
          <w:rFonts w:ascii="Times New Roman" w:hAnsi="Times New Roman"/>
          <w:i/>
          <w:sz w:val="20"/>
        </w:rPr>
        <w:t xml:space="preserve">To learn classification and uses of natural resources </w:t>
      </w:r>
    </w:p>
    <w:p w:rsidR="003247A6" w:rsidRPr="003247A6" w:rsidRDefault="003247A6" w:rsidP="00B05DBF">
      <w:pPr>
        <w:numPr>
          <w:ilvl w:val="0"/>
          <w:numId w:val="83"/>
        </w:numPr>
        <w:spacing w:after="0" w:line="240" w:lineRule="auto"/>
        <w:jc w:val="both"/>
        <w:rPr>
          <w:rFonts w:ascii="Times New Roman" w:hAnsi="Times New Roman"/>
          <w:i/>
          <w:sz w:val="20"/>
        </w:rPr>
      </w:pPr>
      <w:r w:rsidRPr="003247A6">
        <w:rPr>
          <w:rFonts w:ascii="Times New Roman" w:hAnsi="Times New Roman"/>
          <w:i/>
          <w:sz w:val="20"/>
        </w:rPr>
        <w:t xml:space="preserve">To learn about Understanding the impacts of developmental activities and mitigation measures. </w:t>
      </w:r>
    </w:p>
    <w:p w:rsidR="003247A6" w:rsidRPr="003247A6" w:rsidRDefault="003247A6" w:rsidP="00B05DBF">
      <w:pPr>
        <w:numPr>
          <w:ilvl w:val="0"/>
          <w:numId w:val="83"/>
        </w:numPr>
        <w:spacing w:after="0" w:line="240" w:lineRule="auto"/>
        <w:jc w:val="both"/>
        <w:rPr>
          <w:rFonts w:ascii="Times New Roman" w:hAnsi="Times New Roman"/>
          <w:i/>
          <w:sz w:val="20"/>
        </w:rPr>
      </w:pPr>
      <w:r w:rsidRPr="003247A6">
        <w:rPr>
          <w:rFonts w:ascii="Times New Roman" w:hAnsi="Times New Roman"/>
          <w:i/>
          <w:sz w:val="20"/>
        </w:rPr>
        <w:t>To know the source, causes and preventive methods of pollution</w:t>
      </w:r>
    </w:p>
    <w:p w:rsidR="003247A6" w:rsidRPr="003247A6" w:rsidRDefault="003247A6" w:rsidP="00B05DBF">
      <w:pPr>
        <w:numPr>
          <w:ilvl w:val="0"/>
          <w:numId w:val="83"/>
        </w:numPr>
        <w:spacing w:after="0" w:line="240" w:lineRule="auto"/>
        <w:jc w:val="both"/>
        <w:rPr>
          <w:rFonts w:ascii="Times New Roman" w:hAnsi="Times New Roman"/>
          <w:i/>
          <w:sz w:val="20"/>
        </w:rPr>
      </w:pPr>
      <w:r w:rsidRPr="003247A6">
        <w:rPr>
          <w:rFonts w:ascii="Times New Roman" w:hAnsi="Times New Roman"/>
          <w:i/>
          <w:sz w:val="20"/>
        </w:rPr>
        <w:t xml:space="preserve">To understand the importance of ecological balance for sustainable development. </w:t>
      </w:r>
    </w:p>
    <w:p w:rsidR="003247A6" w:rsidRPr="003247A6" w:rsidRDefault="003247A6" w:rsidP="00B05DBF">
      <w:pPr>
        <w:numPr>
          <w:ilvl w:val="0"/>
          <w:numId w:val="83"/>
        </w:numPr>
        <w:spacing w:after="0" w:line="240" w:lineRule="auto"/>
        <w:jc w:val="both"/>
        <w:rPr>
          <w:rFonts w:ascii="Times New Roman" w:hAnsi="Times New Roman"/>
          <w:i/>
          <w:sz w:val="20"/>
        </w:rPr>
      </w:pPr>
      <w:r w:rsidRPr="003247A6">
        <w:rPr>
          <w:rFonts w:ascii="Times New Roman" w:hAnsi="Times New Roman"/>
          <w:i/>
          <w:sz w:val="20"/>
        </w:rPr>
        <w:t xml:space="preserve">To understand the environmental policies and regulations </w:t>
      </w:r>
    </w:p>
    <w:p w:rsidR="003247A6" w:rsidRPr="003247A6" w:rsidRDefault="003247A6" w:rsidP="003247A6">
      <w:pPr>
        <w:spacing w:after="0" w:line="240" w:lineRule="auto"/>
        <w:ind w:left="405"/>
        <w:jc w:val="both"/>
        <w:rPr>
          <w:rFonts w:ascii="Times New Roman" w:hAnsi="Times New Roman"/>
        </w:rPr>
      </w:pPr>
    </w:p>
    <w:p w:rsidR="003247A6" w:rsidRPr="003247A6" w:rsidRDefault="003247A6" w:rsidP="003247A6">
      <w:pPr>
        <w:spacing w:after="0" w:line="240" w:lineRule="auto"/>
        <w:jc w:val="both"/>
        <w:rPr>
          <w:rFonts w:ascii="Times New Roman" w:hAnsi="Times New Roman"/>
        </w:rPr>
      </w:pPr>
      <w:r w:rsidRPr="003247A6">
        <w:rPr>
          <w:rFonts w:ascii="Times New Roman" w:hAnsi="Times New Roman"/>
          <w:b/>
        </w:rPr>
        <w:t>UNIT-I Ecosystems</w:t>
      </w:r>
      <w:r w:rsidRPr="003247A6">
        <w:rPr>
          <w:rFonts w:ascii="Times New Roman" w:hAnsi="Times New Roman"/>
        </w:rPr>
        <w:t xml:space="preserve">: Definition, Scope, and Importance of ecosystem. Classification, structure, and function of an ecosystem, Food chains, food webs, and ecological pyramids. Flow of energy, Biogeochemical cycles, Bioaccumulation, </w:t>
      </w:r>
      <w:proofErr w:type="spellStart"/>
      <w:r w:rsidRPr="003247A6">
        <w:rPr>
          <w:rFonts w:ascii="Times New Roman" w:hAnsi="Times New Roman"/>
        </w:rPr>
        <w:t>Biomagnification</w:t>
      </w:r>
      <w:proofErr w:type="spellEnd"/>
      <w:r w:rsidRPr="003247A6">
        <w:rPr>
          <w:rFonts w:ascii="Times New Roman" w:hAnsi="Times New Roman"/>
        </w:rPr>
        <w:t xml:space="preserve">, ecosystem value, services and carrying capacity. </w:t>
      </w:r>
    </w:p>
    <w:p w:rsidR="003247A6" w:rsidRPr="003247A6" w:rsidRDefault="003247A6" w:rsidP="003247A6">
      <w:pPr>
        <w:spacing w:after="0" w:line="240" w:lineRule="auto"/>
        <w:jc w:val="both"/>
        <w:rPr>
          <w:rFonts w:ascii="Times New Roman" w:hAnsi="Times New Roman"/>
        </w:rPr>
      </w:pPr>
    </w:p>
    <w:p w:rsidR="003247A6" w:rsidRPr="003247A6" w:rsidRDefault="003247A6" w:rsidP="003247A6">
      <w:pPr>
        <w:spacing w:after="0" w:line="240" w:lineRule="auto"/>
        <w:jc w:val="both"/>
        <w:rPr>
          <w:rFonts w:ascii="Times New Roman" w:hAnsi="Times New Roman"/>
        </w:rPr>
      </w:pPr>
      <w:r w:rsidRPr="003247A6">
        <w:rPr>
          <w:rFonts w:ascii="Times New Roman" w:hAnsi="Times New Roman"/>
          <w:b/>
        </w:rPr>
        <w:t>UNIT-II Natural Resources</w:t>
      </w:r>
      <w:r w:rsidRPr="003247A6">
        <w:rPr>
          <w:rFonts w:ascii="Times New Roman" w:hAnsi="Times New Roman"/>
        </w:rPr>
        <w:t xml:space="preserve">: Classification of Resources: Living and Non-Living resources, water resources: use and over utilization of surface and ground water, floods and droughts, Dams: benefits and problems. Mineral resources: use and exploitation, environmental effects of extracting and using mineral resources, Land Energy resources: growing energy needs, renewable and non-renewable energy sources, use of alternate energy source. </w:t>
      </w:r>
    </w:p>
    <w:p w:rsidR="003247A6" w:rsidRPr="003247A6" w:rsidRDefault="003247A6" w:rsidP="003247A6">
      <w:pPr>
        <w:spacing w:after="0" w:line="240" w:lineRule="auto"/>
        <w:jc w:val="both"/>
        <w:rPr>
          <w:rFonts w:ascii="Times New Roman" w:hAnsi="Times New Roman"/>
        </w:rPr>
      </w:pPr>
    </w:p>
    <w:p w:rsidR="003247A6" w:rsidRPr="003247A6" w:rsidRDefault="003247A6" w:rsidP="003247A6">
      <w:pPr>
        <w:spacing w:after="0" w:line="240" w:lineRule="auto"/>
        <w:jc w:val="both"/>
        <w:rPr>
          <w:rFonts w:ascii="Times New Roman" w:hAnsi="Times New Roman"/>
        </w:rPr>
      </w:pPr>
      <w:r w:rsidRPr="003247A6">
        <w:rPr>
          <w:rFonts w:ascii="Times New Roman" w:hAnsi="Times New Roman"/>
          <w:b/>
        </w:rPr>
        <w:t>UNIT-III Biodiversity and Biotic Resources</w:t>
      </w:r>
      <w:r w:rsidRPr="003247A6">
        <w:rPr>
          <w:rFonts w:ascii="Times New Roman" w:hAnsi="Times New Roman"/>
        </w:rPr>
        <w:t xml:space="preserve">: Introduction, Definition, genetic, species and ecosystem diversity. Value of biodiversity; consumptive use, productive use, social, ethical, aesthetic and optional values. India as a mega diversity nation, Hot spots of biodiversity. Field visit. Threats to biodiversity: habitat loss, poaching of wildlife, man-wildlife conflicts; conservation of biodiversity: In-Situ and Ex-situ conservation. </w:t>
      </w:r>
    </w:p>
    <w:p w:rsidR="003247A6" w:rsidRPr="003247A6" w:rsidRDefault="003247A6" w:rsidP="003247A6">
      <w:pPr>
        <w:spacing w:after="0" w:line="240" w:lineRule="auto"/>
        <w:jc w:val="both"/>
        <w:rPr>
          <w:rFonts w:ascii="Times New Roman" w:hAnsi="Times New Roman"/>
          <w:b/>
        </w:rPr>
      </w:pPr>
    </w:p>
    <w:p w:rsidR="003247A6" w:rsidRPr="003247A6" w:rsidRDefault="003247A6" w:rsidP="003247A6">
      <w:pPr>
        <w:spacing w:after="0" w:line="240" w:lineRule="auto"/>
        <w:jc w:val="both"/>
        <w:rPr>
          <w:rFonts w:ascii="Times New Roman" w:hAnsi="Times New Roman"/>
        </w:rPr>
      </w:pPr>
      <w:r w:rsidRPr="003247A6">
        <w:rPr>
          <w:rFonts w:ascii="Times New Roman" w:hAnsi="Times New Roman"/>
          <w:b/>
        </w:rPr>
        <w:t>UNIT-IV Environmental Pollution and Control Technologies</w:t>
      </w:r>
      <w:r w:rsidRPr="003247A6">
        <w:rPr>
          <w:rFonts w:ascii="Times New Roman" w:hAnsi="Times New Roman"/>
        </w:rPr>
        <w:t xml:space="preserve">: Environmental Pollution: Classification of pollution, Air Pollution: Primary and secondary pollutants. Acid rain-Threshold limit values of chemicals present in environment, Global warming, Ozone layer depletion, Water pollution: Sources and types of pollution. Soil Pollution: Sources and types, Impacts of modern agriculture, degradation of soil. Noise Pollution: Sources and Health hazards, standards, Solid waste: Municipal Solid Waste management, composition and characteristics of e-Waste and its management. Pollution control technologies: Sewage water Treatment, Kyoto protocol, and Montréal Protocol. </w:t>
      </w:r>
    </w:p>
    <w:p w:rsidR="003247A6" w:rsidRPr="003247A6" w:rsidRDefault="003247A6" w:rsidP="003247A6">
      <w:pPr>
        <w:spacing w:after="0" w:line="240" w:lineRule="auto"/>
        <w:rPr>
          <w:rFonts w:ascii="Times New Roman" w:hAnsi="Times New Roman"/>
        </w:rPr>
      </w:pPr>
    </w:p>
    <w:p w:rsidR="003247A6" w:rsidRPr="003247A6" w:rsidRDefault="003247A6" w:rsidP="003247A6">
      <w:pPr>
        <w:spacing w:after="0" w:line="240" w:lineRule="auto"/>
        <w:jc w:val="both"/>
        <w:rPr>
          <w:rFonts w:ascii="Times New Roman" w:hAnsi="Times New Roman"/>
        </w:rPr>
      </w:pPr>
      <w:r w:rsidRPr="003247A6">
        <w:rPr>
          <w:rFonts w:ascii="Times New Roman" w:hAnsi="Times New Roman"/>
          <w:b/>
        </w:rPr>
        <w:t>UNIT-V Sustainable development and Green Technology</w:t>
      </w:r>
      <w:r w:rsidRPr="003247A6">
        <w:rPr>
          <w:rFonts w:ascii="Times New Roman" w:hAnsi="Times New Roman"/>
        </w:rPr>
        <w:t>: Concept of sustainable development, threats to sustainability population and its explosion, Crazy consumerism, over- exploitation of resources, strategies for achieving sustainable development  environmental  education, conservation of resources, urban sprawl sustainable cities and sustainable communities, human health , role of IT in Environment, Environmental Ethics, Environmental Economic – Concept of Green Building, Clean Development Mechanism ( CDM ).</w:t>
      </w:r>
    </w:p>
    <w:p w:rsidR="003247A6" w:rsidRPr="003247A6" w:rsidRDefault="003247A6" w:rsidP="003247A6">
      <w:pPr>
        <w:spacing w:after="0" w:line="240" w:lineRule="auto"/>
        <w:rPr>
          <w:rFonts w:ascii="Times New Roman" w:hAnsi="Times New Roman"/>
        </w:rPr>
      </w:pPr>
    </w:p>
    <w:p w:rsidR="003247A6" w:rsidRPr="003247A6" w:rsidRDefault="003247A6" w:rsidP="003247A6">
      <w:pPr>
        <w:spacing w:after="0" w:line="240" w:lineRule="auto"/>
        <w:jc w:val="both"/>
        <w:rPr>
          <w:rFonts w:ascii="Times New Roman" w:hAnsi="Times New Roman"/>
        </w:rPr>
      </w:pPr>
      <w:r w:rsidRPr="003247A6">
        <w:rPr>
          <w:rFonts w:ascii="Times New Roman" w:hAnsi="Times New Roman"/>
          <w:b/>
        </w:rPr>
        <w:t>UNIT-VI Environmental Policy, Legislation &amp; Environment Impact Assessment</w:t>
      </w:r>
      <w:r w:rsidRPr="003247A6">
        <w:rPr>
          <w:rFonts w:ascii="Times New Roman" w:hAnsi="Times New Roman"/>
        </w:rPr>
        <w:t xml:space="preserve">: Environmental Protection act, Legal aspects Air Act- 1981, Water Act, Forest Act, Wild life Act, Municipal solid waste management and handling rules, biomedical waste management and handling rules, hazardous waste </w:t>
      </w:r>
      <w:r w:rsidRPr="003247A6">
        <w:rPr>
          <w:rFonts w:ascii="Times New Roman" w:hAnsi="Times New Roman"/>
        </w:rPr>
        <w:lastRenderedPageBreak/>
        <w:t>management and handling rules. EIA: EIA structure, methods of baseline data acquisition. Overview on Impacts of air, water, biological and Socio-</w:t>
      </w:r>
      <w:proofErr w:type="spellStart"/>
      <w:r w:rsidRPr="003247A6">
        <w:rPr>
          <w:rFonts w:ascii="Times New Roman" w:hAnsi="Times New Roman"/>
        </w:rPr>
        <w:t>economical</w:t>
      </w:r>
      <w:proofErr w:type="spellEnd"/>
      <w:r w:rsidRPr="003247A6">
        <w:rPr>
          <w:rFonts w:ascii="Times New Roman" w:hAnsi="Times New Roman"/>
        </w:rPr>
        <w:t xml:space="preserve"> </w:t>
      </w:r>
      <w:proofErr w:type="spellStart"/>
      <w:r w:rsidRPr="003247A6">
        <w:rPr>
          <w:rFonts w:ascii="Times New Roman" w:hAnsi="Times New Roman"/>
        </w:rPr>
        <w:t>aspects.Strategies</w:t>
      </w:r>
      <w:proofErr w:type="spellEnd"/>
      <w:r w:rsidRPr="003247A6">
        <w:rPr>
          <w:rFonts w:ascii="Times New Roman" w:hAnsi="Times New Roman"/>
        </w:rPr>
        <w:t xml:space="preserve"> for risk assessment, Concepts of Environmental Management Plan (EMP).</w:t>
      </w:r>
    </w:p>
    <w:p w:rsidR="003247A6" w:rsidRPr="003247A6" w:rsidRDefault="003247A6" w:rsidP="003247A6">
      <w:pPr>
        <w:spacing w:after="0" w:line="240" w:lineRule="auto"/>
        <w:rPr>
          <w:rFonts w:ascii="Times New Roman" w:hAnsi="Times New Roman"/>
          <w:b/>
        </w:rPr>
      </w:pPr>
    </w:p>
    <w:p w:rsidR="003247A6" w:rsidRPr="003247A6" w:rsidRDefault="003247A6" w:rsidP="003247A6">
      <w:pPr>
        <w:spacing w:after="0" w:line="240" w:lineRule="auto"/>
        <w:jc w:val="both"/>
        <w:rPr>
          <w:rFonts w:ascii="Times New Roman" w:hAnsi="Times New Roman"/>
          <w:b/>
          <w:i/>
          <w:sz w:val="20"/>
        </w:rPr>
      </w:pPr>
      <w:r w:rsidRPr="003247A6">
        <w:rPr>
          <w:rFonts w:ascii="Times New Roman" w:hAnsi="Times New Roman"/>
          <w:b/>
          <w:i/>
          <w:sz w:val="20"/>
        </w:rPr>
        <w:t xml:space="preserve">Course Outcomes </w:t>
      </w:r>
    </w:p>
    <w:p w:rsidR="003247A6" w:rsidRPr="003247A6" w:rsidRDefault="003247A6" w:rsidP="003247A6">
      <w:pPr>
        <w:spacing w:after="0" w:line="240" w:lineRule="auto"/>
        <w:jc w:val="both"/>
        <w:rPr>
          <w:rFonts w:ascii="Times New Roman" w:hAnsi="Times New Roman"/>
          <w:i/>
          <w:sz w:val="20"/>
        </w:rPr>
      </w:pPr>
      <w:r w:rsidRPr="003247A6">
        <w:rPr>
          <w:rFonts w:ascii="Times New Roman" w:hAnsi="Times New Roman"/>
          <w:i/>
          <w:sz w:val="20"/>
        </w:rPr>
        <w:t>After completion of the course, the student will be able to:</w:t>
      </w:r>
    </w:p>
    <w:p w:rsidR="003247A6" w:rsidRPr="003247A6" w:rsidRDefault="003247A6" w:rsidP="00B05DBF">
      <w:pPr>
        <w:numPr>
          <w:ilvl w:val="0"/>
          <w:numId w:val="82"/>
        </w:numPr>
        <w:spacing w:after="0" w:line="240" w:lineRule="auto"/>
        <w:rPr>
          <w:rFonts w:ascii="Times New Roman" w:hAnsi="Times New Roman"/>
          <w:i/>
          <w:sz w:val="20"/>
        </w:rPr>
      </w:pPr>
      <w:r w:rsidRPr="003247A6">
        <w:rPr>
          <w:rFonts w:ascii="Times New Roman" w:hAnsi="Times New Roman"/>
          <w:i/>
          <w:sz w:val="20"/>
        </w:rPr>
        <w:t>Understand about ecosystem and energy flow among the organisms.</w:t>
      </w:r>
    </w:p>
    <w:p w:rsidR="003247A6" w:rsidRPr="003247A6" w:rsidRDefault="003247A6" w:rsidP="00B05DBF">
      <w:pPr>
        <w:numPr>
          <w:ilvl w:val="0"/>
          <w:numId w:val="82"/>
        </w:numPr>
        <w:spacing w:after="0" w:line="240" w:lineRule="auto"/>
        <w:rPr>
          <w:rFonts w:ascii="Times New Roman" w:hAnsi="Times New Roman"/>
          <w:i/>
          <w:sz w:val="20"/>
        </w:rPr>
      </w:pPr>
      <w:r w:rsidRPr="003247A6">
        <w:rPr>
          <w:rFonts w:ascii="Times New Roman" w:hAnsi="Times New Roman"/>
          <w:i/>
          <w:sz w:val="20"/>
        </w:rPr>
        <w:t xml:space="preserve">Know the resources available, use of them and overexploitation of the resources in the nature. </w:t>
      </w:r>
    </w:p>
    <w:p w:rsidR="003247A6" w:rsidRPr="003247A6" w:rsidRDefault="003247A6" w:rsidP="00B05DBF">
      <w:pPr>
        <w:numPr>
          <w:ilvl w:val="0"/>
          <w:numId w:val="82"/>
        </w:numPr>
        <w:spacing w:after="0" w:line="240" w:lineRule="auto"/>
        <w:rPr>
          <w:rFonts w:ascii="Times New Roman" w:hAnsi="Times New Roman"/>
          <w:i/>
          <w:sz w:val="20"/>
        </w:rPr>
      </w:pPr>
      <w:r w:rsidRPr="003247A6">
        <w:rPr>
          <w:rFonts w:ascii="Times New Roman" w:hAnsi="Times New Roman"/>
          <w:i/>
          <w:sz w:val="20"/>
        </w:rPr>
        <w:t>Learn the value, use and value of biodiversity.</w:t>
      </w:r>
    </w:p>
    <w:p w:rsidR="003247A6" w:rsidRPr="003247A6" w:rsidRDefault="003247A6" w:rsidP="00B05DBF">
      <w:pPr>
        <w:numPr>
          <w:ilvl w:val="0"/>
          <w:numId w:val="82"/>
        </w:numPr>
        <w:spacing w:after="0" w:line="240" w:lineRule="auto"/>
        <w:rPr>
          <w:rFonts w:ascii="Times New Roman" w:hAnsi="Times New Roman"/>
          <w:i/>
          <w:sz w:val="20"/>
        </w:rPr>
      </w:pPr>
      <w:r w:rsidRPr="003247A6">
        <w:rPr>
          <w:rFonts w:ascii="Times New Roman" w:hAnsi="Times New Roman"/>
          <w:i/>
          <w:sz w:val="20"/>
        </w:rPr>
        <w:t>Understand the causes and effect of pollution and implement measures in control of pollution.</w:t>
      </w:r>
    </w:p>
    <w:p w:rsidR="003247A6" w:rsidRPr="003247A6" w:rsidRDefault="003247A6" w:rsidP="00B05DBF">
      <w:pPr>
        <w:numPr>
          <w:ilvl w:val="0"/>
          <w:numId w:val="82"/>
        </w:numPr>
        <w:spacing w:after="0" w:line="240" w:lineRule="auto"/>
        <w:rPr>
          <w:rFonts w:ascii="Times New Roman" w:hAnsi="Times New Roman"/>
          <w:i/>
          <w:sz w:val="20"/>
        </w:rPr>
      </w:pPr>
      <w:r w:rsidRPr="003247A6">
        <w:rPr>
          <w:rFonts w:ascii="Times New Roman" w:hAnsi="Times New Roman"/>
          <w:i/>
          <w:sz w:val="20"/>
        </w:rPr>
        <w:t>Understand the sustainable development and implement green technology for sustainable development.</w:t>
      </w:r>
    </w:p>
    <w:p w:rsidR="003247A6" w:rsidRPr="003247A6" w:rsidRDefault="003247A6" w:rsidP="00B05DBF">
      <w:pPr>
        <w:numPr>
          <w:ilvl w:val="0"/>
          <w:numId w:val="82"/>
        </w:numPr>
        <w:spacing w:after="0" w:line="240" w:lineRule="auto"/>
        <w:rPr>
          <w:rFonts w:ascii="Times New Roman" w:hAnsi="Times New Roman"/>
          <w:i/>
          <w:sz w:val="20"/>
        </w:rPr>
      </w:pPr>
      <w:r w:rsidRPr="003247A6">
        <w:rPr>
          <w:rFonts w:ascii="Times New Roman" w:hAnsi="Times New Roman"/>
          <w:i/>
          <w:sz w:val="20"/>
        </w:rPr>
        <w:t>Learn and implement policy to protect the environment.</w:t>
      </w:r>
    </w:p>
    <w:p w:rsidR="003247A6" w:rsidRPr="003247A6" w:rsidRDefault="003247A6" w:rsidP="003247A6">
      <w:pPr>
        <w:spacing w:after="0" w:line="240" w:lineRule="auto"/>
        <w:rPr>
          <w:rFonts w:ascii="Times New Roman" w:hAnsi="Times New Roman"/>
          <w:i/>
          <w:sz w:val="20"/>
        </w:rPr>
      </w:pPr>
    </w:p>
    <w:p w:rsidR="003247A6" w:rsidRPr="003247A6" w:rsidRDefault="003247A6" w:rsidP="003247A6">
      <w:pPr>
        <w:spacing w:after="0" w:line="240" w:lineRule="auto"/>
        <w:rPr>
          <w:rFonts w:ascii="Times New Roman" w:hAnsi="Times New Roman"/>
          <w:b/>
        </w:rPr>
      </w:pPr>
      <w:r w:rsidRPr="003247A6">
        <w:rPr>
          <w:rFonts w:ascii="Times New Roman" w:hAnsi="Times New Roman"/>
          <w:b/>
        </w:rPr>
        <w:t>TEXT BOOKS:</w:t>
      </w:r>
    </w:p>
    <w:p w:rsidR="003247A6" w:rsidRPr="003247A6" w:rsidRDefault="003247A6" w:rsidP="00B05DBF">
      <w:pPr>
        <w:numPr>
          <w:ilvl w:val="0"/>
          <w:numId w:val="81"/>
        </w:numPr>
        <w:spacing w:after="0" w:line="240" w:lineRule="auto"/>
        <w:rPr>
          <w:rFonts w:ascii="Times New Roman" w:hAnsi="Times New Roman"/>
        </w:rPr>
      </w:pPr>
      <w:r w:rsidRPr="003247A6">
        <w:rPr>
          <w:rStyle w:val="f"/>
          <w:rFonts w:ascii="Times New Roman" w:hAnsi="Times New Roman"/>
          <w:shd w:val="clear" w:color="auto" w:fill="FFFFFF"/>
        </w:rPr>
        <w:t> </w:t>
      </w:r>
      <w:r w:rsidRPr="003247A6">
        <w:rPr>
          <w:rFonts w:ascii="Times New Roman" w:hAnsi="Times New Roman"/>
          <w:shd w:val="clear" w:color="auto" w:fill="FFFFFF"/>
        </w:rPr>
        <w:t>Perspectives in </w:t>
      </w:r>
      <w:r w:rsidRPr="003247A6">
        <w:rPr>
          <w:rStyle w:val="Emphasis"/>
          <w:bCs w:val="0"/>
          <w:i/>
          <w:iCs/>
          <w:shd w:val="clear" w:color="auto" w:fill="FFFFFF"/>
        </w:rPr>
        <w:t>Environmental Studies</w:t>
      </w:r>
      <w:r w:rsidRPr="003247A6">
        <w:rPr>
          <w:rFonts w:ascii="Times New Roman" w:hAnsi="Times New Roman"/>
          <w:shd w:val="clear" w:color="auto" w:fill="FFFFFF"/>
        </w:rPr>
        <w:t xml:space="preserve">: </w:t>
      </w:r>
      <w:proofErr w:type="spellStart"/>
      <w:r w:rsidRPr="003247A6">
        <w:rPr>
          <w:rStyle w:val="Emphasis"/>
          <w:bCs w:val="0"/>
          <w:i/>
          <w:iCs/>
          <w:shd w:val="clear" w:color="auto" w:fill="FFFFFF"/>
        </w:rPr>
        <w:t>Kaushik</w:t>
      </w:r>
      <w:proofErr w:type="spellEnd"/>
      <w:r w:rsidRPr="003247A6">
        <w:rPr>
          <w:rFonts w:ascii="Times New Roman" w:hAnsi="Times New Roman"/>
          <w:shd w:val="clear" w:color="auto" w:fill="FFFFFF"/>
        </w:rPr>
        <w:t> A. and </w:t>
      </w:r>
      <w:proofErr w:type="spellStart"/>
      <w:r w:rsidRPr="003247A6">
        <w:rPr>
          <w:rStyle w:val="Emphasis"/>
          <w:bCs w:val="0"/>
          <w:i/>
          <w:iCs/>
          <w:shd w:val="clear" w:color="auto" w:fill="FFFFFF"/>
        </w:rPr>
        <w:t>Kaushik</w:t>
      </w:r>
      <w:proofErr w:type="spellEnd"/>
      <w:r w:rsidRPr="003247A6">
        <w:rPr>
          <w:rFonts w:ascii="Times New Roman" w:hAnsi="Times New Roman"/>
          <w:shd w:val="clear" w:color="auto" w:fill="FFFFFF"/>
        </w:rPr>
        <w:t>, C.P. New Age International (P) Ltd</w:t>
      </w:r>
      <w:r w:rsidRPr="003247A6">
        <w:rPr>
          <w:rFonts w:ascii="Times New Roman" w:hAnsi="Times New Roman"/>
        </w:rPr>
        <w:t>. (2008)</w:t>
      </w:r>
    </w:p>
    <w:p w:rsidR="003247A6" w:rsidRDefault="003247A6" w:rsidP="003247A6">
      <w:pPr>
        <w:spacing w:after="0" w:line="240" w:lineRule="auto"/>
        <w:rPr>
          <w:rFonts w:ascii="Times New Roman" w:hAnsi="Times New Roman"/>
          <w:b/>
        </w:rPr>
      </w:pPr>
    </w:p>
    <w:p w:rsidR="003247A6" w:rsidRPr="003247A6" w:rsidRDefault="003247A6" w:rsidP="003247A6">
      <w:pPr>
        <w:spacing w:after="0" w:line="240" w:lineRule="auto"/>
        <w:rPr>
          <w:rFonts w:ascii="Times New Roman" w:hAnsi="Times New Roman"/>
          <w:b/>
        </w:rPr>
      </w:pPr>
      <w:r w:rsidRPr="003247A6">
        <w:rPr>
          <w:rFonts w:ascii="Times New Roman" w:hAnsi="Times New Roman"/>
          <w:b/>
        </w:rPr>
        <w:t xml:space="preserve">REFERENCE BOOKS: </w:t>
      </w:r>
    </w:p>
    <w:p w:rsidR="003247A6" w:rsidRPr="003247A6" w:rsidRDefault="003247A6" w:rsidP="00B05DBF">
      <w:pPr>
        <w:numPr>
          <w:ilvl w:val="0"/>
          <w:numId w:val="80"/>
        </w:numPr>
        <w:spacing w:after="0" w:line="240" w:lineRule="auto"/>
        <w:rPr>
          <w:rFonts w:ascii="Times New Roman" w:hAnsi="Times New Roman"/>
        </w:rPr>
      </w:pPr>
      <w:r w:rsidRPr="003247A6">
        <w:rPr>
          <w:rFonts w:ascii="Times New Roman" w:hAnsi="Times New Roman"/>
        </w:rPr>
        <w:t xml:space="preserve">Environmental Studies by </w:t>
      </w:r>
      <w:proofErr w:type="spellStart"/>
      <w:r w:rsidRPr="003247A6">
        <w:rPr>
          <w:rFonts w:ascii="Times New Roman" w:hAnsi="Times New Roman"/>
        </w:rPr>
        <w:t>ErachBharucha</w:t>
      </w:r>
      <w:proofErr w:type="spellEnd"/>
      <w:r w:rsidRPr="003247A6">
        <w:rPr>
          <w:rFonts w:ascii="Times New Roman" w:hAnsi="Times New Roman"/>
        </w:rPr>
        <w:t xml:space="preserve">, 2005 University Press. </w:t>
      </w:r>
    </w:p>
    <w:p w:rsidR="003247A6" w:rsidRPr="003247A6" w:rsidRDefault="003247A6" w:rsidP="00B05DBF">
      <w:pPr>
        <w:numPr>
          <w:ilvl w:val="0"/>
          <w:numId w:val="80"/>
        </w:numPr>
        <w:spacing w:after="0" w:line="240" w:lineRule="auto"/>
        <w:rPr>
          <w:rFonts w:ascii="Times New Roman" w:hAnsi="Times New Roman"/>
        </w:rPr>
      </w:pPr>
      <w:r w:rsidRPr="003247A6">
        <w:rPr>
          <w:rFonts w:ascii="Times New Roman" w:hAnsi="Times New Roman"/>
        </w:rPr>
        <w:t xml:space="preserve">Environmental Science: towards a sustainable future by Richard T. Wright. 2008 PHL Learning Private Ltd. New Delhi. </w:t>
      </w:r>
    </w:p>
    <w:p w:rsidR="003247A6" w:rsidRPr="003247A6" w:rsidRDefault="003247A6" w:rsidP="00B05DBF">
      <w:pPr>
        <w:numPr>
          <w:ilvl w:val="0"/>
          <w:numId w:val="80"/>
        </w:numPr>
        <w:spacing w:after="0" w:line="240" w:lineRule="auto"/>
        <w:rPr>
          <w:rFonts w:ascii="Times New Roman" w:hAnsi="Times New Roman"/>
        </w:rPr>
      </w:pPr>
      <w:r w:rsidRPr="003247A6">
        <w:rPr>
          <w:rFonts w:ascii="Times New Roman" w:hAnsi="Times New Roman"/>
        </w:rPr>
        <w:t xml:space="preserve">Environmental Engineering and science by Gilbert M. Masters and Wendell P. </w:t>
      </w:r>
      <w:proofErr w:type="spellStart"/>
      <w:r w:rsidRPr="003247A6">
        <w:rPr>
          <w:rFonts w:ascii="Times New Roman" w:hAnsi="Times New Roman"/>
        </w:rPr>
        <w:t>Ela</w:t>
      </w:r>
      <w:proofErr w:type="spellEnd"/>
      <w:r w:rsidRPr="003247A6">
        <w:rPr>
          <w:rFonts w:ascii="Times New Roman" w:hAnsi="Times New Roman"/>
        </w:rPr>
        <w:t xml:space="preserve">. 2008 PHI Learning Pvt. Ltd. </w:t>
      </w:r>
    </w:p>
    <w:p w:rsidR="003247A6" w:rsidRPr="003247A6" w:rsidRDefault="003247A6" w:rsidP="00B05DBF">
      <w:pPr>
        <w:numPr>
          <w:ilvl w:val="0"/>
          <w:numId w:val="80"/>
        </w:numPr>
        <w:spacing w:after="0" w:line="240" w:lineRule="auto"/>
        <w:rPr>
          <w:rFonts w:ascii="Times New Roman" w:hAnsi="Times New Roman"/>
        </w:rPr>
      </w:pPr>
      <w:r w:rsidRPr="003247A6">
        <w:rPr>
          <w:rFonts w:ascii="Times New Roman" w:hAnsi="Times New Roman"/>
        </w:rPr>
        <w:t xml:space="preserve">Environmental Science by Daniel B. </w:t>
      </w:r>
      <w:proofErr w:type="spellStart"/>
      <w:r w:rsidRPr="003247A6">
        <w:rPr>
          <w:rFonts w:ascii="Times New Roman" w:hAnsi="Times New Roman"/>
        </w:rPr>
        <w:t>Botkin</w:t>
      </w:r>
      <w:proofErr w:type="spellEnd"/>
      <w:r w:rsidRPr="003247A6">
        <w:rPr>
          <w:rFonts w:ascii="Times New Roman" w:hAnsi="Times New Roman"/>
        </w:rPr>
        <w:t xml:space="preserve">&amp; Edward A. Keller, Wiley INDIA edition. </w:t>
      </w:r>
    </w:p>
    <w:p w:rsidR="003247A6" w:rsidRPr="003247A6" w:rsidRDefault="003247A6" w:rsidP="00B05DBF">
      <w:pPr>
        <w:numPr>
          <w:ilvl w:val="0"/>
          <w:numId w:val="80"/>
        </w:numPr>
        <w:spacing w:after="0" w:line="240" w:lineRule="auto"/>
        <w:rPr>
          <w:rFonts w:ascii="Times New Roman" w:hAnsi="Times New Roman"/>
        </w:rPr>
      </w:pPr>
      <w:r w:rsidRPr="003247A6">
        <w:rPr>
          <w:rFonts w:ascii="Times New Roman" w:hAnsi="Times New Roman"/>
        </w:rPr>
        <w:t xml:space="preserve">Environmental Studies by </w:t>
      </w:r>
      <w:proofErr w:type="spellStart"/>
      <w:r w:rsidRPr="003247A6">
        <w:rPr>
          <w:rFonts w:ascii="Times New Roman" w:hAnsi="Times New Roman"/>
        </w:rPr>
        <w:t>AnubhaKaushik</w:t>
      </w:r>
      <w:proofErr w:type="spellEnd"/>
      <w:r w:rsidRPr="003247A6">
        <w:rPr>
          <w:rFonts w:ascii="Times New Roman" w:hAnsi="Times New Roman"/>
        </w:rPr>
        <w:t xml:space="preserve">, 4th Edition, New age international publishers. </w:t>
      </w:r>
    </w:p>
    <w:p w:rsidR="003247A6" w:rsidRPr="003247A6" w:rsidRDefault="003247A6" w:rsidP="00B05DBF">
      <w:pPr>
        <w:numPr>
          <w:ilvl w:val="0"/>
          <w:numId w:val="80"/>
        </w:numPr>
        <w:spacing w:after="0" w:line="240" w:lineRule="auto"/>
        <w:rPr>
          <w:rFonts w:ascii="Times New Roman" w:hAnsi="Times New Roman"/>
        </w:rPr>
      </w:pPr>
      <w:r w:rsidRPr="003247A6">
        <w:rPr>
          <w:rFonts w:ascii="Times New Roman" w:hAnsi="Times New Roman"/>
        </w:rPr>
        <w:t xml:space="preserve">Text book of Environmental Science and Technology - Dr. M. </w:t>
      </w:r>
      <w:proofErr w:type="spellStart"/>
      <w:r w:rsidRPr="003247A6">
        <w:rPr>
          <w:rFonts w:ascii="Times New Roman" w:hAnsi="Times New Roman"/>
        </w:rPr>
        <w:t>Anji</w:t>
      </w:r>
      <w:proofErr w:type="spellEnd"/>
      <w:r w:rsidRPr="003247A6">
        <w:rPr>
          <w:rFonts w:ascii="Times New Roman" w:hAnsi="Times New Roman"/>
        </w:rPr>
        <w:t xml:space="preserve"> Reddy 2007, BS Publications.</w:t>
      </w:r>
    </w:p>
    <w:p w:rsidR="005C4A13" w:rsidRDefault="005C4A13">
      <w:pPr>
        <w:spacing w:after="0" w:line="240" w:lineRule="auto"/>
        <w:rPr>
          <w:rFonts w:ascii="Times New Roman" w:hAnsi="Times New Roman"/>
          <w:bCs/>
          <w:sz w:val="24"/>
        </w:rPr>
      </w:pPr>
      <w:r>
        <w:rPr>
          <w:rFonts w:ascii="Times New Roman" w:hAnsi="Times New Roman"/>
          <w:bCs/>
          <w:sz w:val="24"/>
        </w:rPr>
        <w:br w:type="page"/>
      </w:r>
    </w:p>
    <w:p w:rsidR="005C4A13" w:rsidRPr="0001697B" w:rsidRDefault="005C4A13" w:rsidP="005C4A13">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w:t>
      </w:r>
      <w:r w:rsidRPr="0001697B">
        <w:rPr>
          <w:rFonts w:ascii="Times New Roman" w:hAnsi="Times New Roman"/>
          <w:b/>
          <w:sz w:val="24"/>
          <w:szCs w:val="24"/>
        </w:rPr>
        <w:t xml:space="preserve"> Year I semester</w:t>
      </w:r>
    </w:p>
    <w:p w:rsidR="005C4A13" w:rsidRPr="00DA482D" w:rsidRDefault="005C4A13" w:rsidP="005C4A13">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5C4A13" w:rsidRDefault="005C4A13" w:rsidP="005C4A13">
      <w:pPr>
        <w:spacing w:after="0" w:line="240" w:lineRule="auto"/>
        <w:jc w:val="center"/>
        <w:rPr>
          <w:rFonts w:ascii="Times New Roman" w:hAnsi="Times New Roman"/>
          <w:b/>
          <w:bCs/>
          <w:sz w:val="26"/>
        </w:rPr>
      </w:pPr>
      <w:r w:rsidRPr="005C4A13">
        <w:rPr>
          <w:rFonts w:ascii="Times New Roman" w:hAnsi="Times New Roman"/>
          <w:b/>
          <w:bCs/>
          <w:sz w:val="26"/>
        </w:rPr>
        <w:t>DISCRETE STRUCTURES AND GRAPH THEORY</w:t>
      </w:r>
    </w:p>
    <w:p w:rsidR="005C4A13" w:rsidRPr="00046000" w:rsidRDefault="005C4A13" w:rsidP="005C4A13">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5C4A13" w:rsidRPr="006370DF" w:rsidTr="00FD6B57">
        <w:tc>
          <w:tcPr>
            <w:tcW w:w="350" w:type="dxa"/>
            <w:vAlign w:val="center"/>
          </w:tcPr>
          <w:p w:rsidR="005C4A13" w:rsidRPr="006370DF" w:rsidRDefault="005C4A13" w:rsidP="00FD6B57">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5C4A13" w:rsidRPr="006370DF" w:rsidRDefault="005C4A13" w:rsidP="00FD6B57">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5C4A13" w:rsidRPr="006370DF" w:rsidRDefault="005C4A13" w:rsidP="00FD6B57">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5C4A13" w:rsidRPr="006370DF" w:rsidRDefault="005C4A13" w:rsidP="00FD6B57">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5C4A13" w:rsidRPr="006370DF" w:rsidTr="00FD6B57">
        <w:tc>
          <w:tcPr>
            <w:tcW w:w="350" w:type="dxa"/>
            <w:vAlign w:val="center"/>
          </w:tcPr>
          <w:p w:rsidR="005C4A13" w:rsidRPr="006370DF" w:rsidRDefault="005C4A13" w:rsidP="00FD6B57">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5C4A13" w:rsidRPr="006370DF" w:rsidRDefault="005C4A13"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5C4A13" w:rsidRPr="006370DF" w:rsidRDefault="005C4A13"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5C4A13" w:rsidRPr="006370DF" w:rsidRDefault="005C4A13" w:rsidP="00FD6B57">
            <w:pPr>
              <w:spacing w:after="0"/>
              <w:jc w:val="center"/>
              <w:rPr>
                <w:rFonts w:ascii="Times New Roman" w:hAnsi="Times New Roman"/>
                <w:b/>
                <w:bCs/>
                <w:sz w:val="16"/>
                <w:szCs w:val="16"/>
              </w:rPr>
            </w:pPr>
            <w:r>
              <w:rPr>
                <w:rFonts w:ascii="Times New Roman" w:hAnsi="Times New Roman"/>
                <w:b/>
                <w:bCs/>
                <w:sz w:val="16"/>
                <w:szCs w:val="16"/>
              </w:rPr>
              <w:t>3</w:t>
            </w:r>
          </w:p>
        </w:tc>
      </w:tr>
    </w:tbl>
    <w:p w:rsidR="005C4A13" w:rsidRDefault="005C4A13" w:rsidP="005C4A13">
      <w:pPr>
        <w:spacing w:after="0"/>
        <w:rPr>
          <w:rFonts w:ascii="Times New Roman" w:hAnsi="Times New Roman"/>
          <w:b/>
          <w:bCs/>
          <w:sz w:val="24"/>
        </w:rPr>
      </w:pPr>
      <w:r>
        <w:rPr>
          <w:rFonts w:ascii="Times New Roman" w:hAnsi="Times New Roman"/>
          <w:b/>
          <w:bCs/>
          <w:sz w:val="24"/>
        </w:rPr>
        <w:t xml:space="preserve">Code: </w:t>
      </w:r>
      <w:r w:rsidRPr="00A52592">
        <w:rPr>
          <w:rFonts w:ascii="Times New Roman" w:hAnsi="Times New Roman"/>
          <w:b/>
          <w:bCs/>
          <w:sz w:val="24"/>
        </w:rPr>
        <w:t>9</w:t>
      </w:r>
      <w:r>
        <w:rPr>
          <w:rFonts w:ascii="Times New Roman" w:hAnsi="Times New Roman"/>
          <w:b/>
          <w:bCs/>
          <w:sz w:val="24"/>
        </w:rPr>
        <w:t>D301</w:t>
      </w:r>
    </w:p>
    <w:p w:rsidR="005C4A13" w:rsidRPr="00E05852" w:rsidRDefault="005C4A13" w:rsidP="005C4A13">
      <w:pPr>
        <w:spacing w:after="0" w:line="240" w:lineRule="auto"/>
        <w:contextualSpacing/>
        <w:rPr>
          <w:rFonts w:ascii="Times New Roman" w:hAnsi="Times New Roman"/>
          <w:b/>
          <w:bCs/>
          <w:sz w:val="24"/>
        </w:rPr>
      </w:pPr>
    </w:p>
    <w:p w:rsidR="0055487D" w:rsidRPr="006D5EC2" w:rsidRDefault="0055487D" w:rsidP="0055487D">
      <w:pPr>
        <w:spacing w:after="0" w:line="240" w:lineRule="auto"/>
        <w:rPr>
          <w:rFonts w:ascii="Times New Roman" w:hAnsi="Times New Roman"/>
          <w:b/>
          <w:i/>
          <w:sz w:val="20"/>
        </w:rPr>
      </w:pPr>
      <w:r w:rsidRPr="006D5EC2">
        <w:rPr>
          <w:rFonts w:ascii="Times New Roman" w:hAnsi="Times New Roman"/>
          <w:b/>
          <w:i/>
          <w:sz w:val="20"/>
          <w:u w:val="single"/>
        </w:rPr>
        <w:t>Course Objectives:</w:t>
      </w:r>
      <w:r w:rsidRPr="006D5EC2">
        <w:rPr>
          <w:rFonts w:ascii="Times New Roman" w:hAnsi="Times New Roman"/>
          <w:i/>
          <w:sz w:val="20"/>
        </w:rPr>
        <w:t xml:space="preserve"> In this course the student will learn</w:t>
      </w:r>
    </w:p>
    <w:p w:rsidR="0055487D" w:rsidRPr="006D5EC2" w:rsidRDefault="0055487D" w:rsidP="00B05DBF">
      <w:pPr>
        <w:numPr>
          <w:ilvl w:val="0"/>
          <w:numId w:val="86"/>
        </w:numPr>
        <w:spacing w:after="0" w:line="240" w:lineRule="auto"/>
        <w:jc w:val="both"/>
        <w:rPr>
          <w:rFonts w:ascii="Times New Roman" w:hAnsi="Times New Roman"/>
          <w:i/>
          <w:sz w:val="20"/>
        </w:rPr>
      </w:pPr>
      <w:r w:rsidRPr="006D5EC2">
        <w:rPr>
          <w:rFonts w:ascii="Times New Roman" w:hAnsi="Times New Roman"/>
          <w:i/>
          <w:sz w:val="20"/>
        </w:rPr>
        <w:t>Statements and their truth value and constructing truth tables</w:t>
      </w:r>
    </w:p>
    <w:p w:rsidR="0055487D" w:rsidRPr="006D5EC2" w:rsidRDefault="0055487D" w:rsidP="00B05DBF">
      <w:pPr>
        <w:numPr>
          <w:ilvl w:val="0"/>
          <w:numId w:val="86"/>
        </w:numPr>
        <w:spacing w:after="0" w:line="240" w:lineRule="auto"/>
        <w:jc w:val="both"/>
        <w:rPr>
          <w:rFonts w:ascii="Times New Roman" w:hAnsi="Times New Roman"/>
          <w:i/>
          <w:sz w:val="20"/>
        </w:rPr>
      </w:pPr>
      <w:r w:rsidRPr="006D5EC2">
        <w:rPr>
          <w:rFonts w:ascii="Times New Roman" w:hAnsi="Times New Roman"/>
          <w:i/>
          <w:sz w:val="20"/>
        </w:rPr>
        <w:t>The use of Universal and Existential quantifiers to describe predicates</w:t>
      </w:r>
    </w:p>
    <w:p w:rsidR="0055487D" w:rsidRPr="006D5EC2" w:rsidRDefault="0055487D" w:rsidP="00B05DBF">
      <w:pPr>
        <w:numPr>
          <w:ilvl w:val="0"/>
          <w:numId w:val="86"/>
        </w:numPr>
        <w:spacing w:after="0" w:line="240" w:lineRule="auto"/>
        <w:jc w:val="both"/>
        <w:rPr>
          <w:rFonts w:ascii="Times New Roman" w:hAnsi="Times New Roman"/>
          <w:b/>
          <w:bCs/>
          <w:i/>
          <w:sz w:val="20"/>
        </w:rPr>
      </w:pPr>
      <w:r w:rsidRPr="006D5EC2">
        <w:rPr>
          <w:rFonts w:ascii="Times New Roman" w:hAnsi="Times New Roman"/>
          <w:bCs/>
          <w:i/>
          <w:sz w:val="20"/>
        </w:rPr>
        <w:t>Different algebraic structures and their use in mathematics.</w:t>
      </w:r>
    </w:p>
    <w:p w:rsidR="0055487D" w:rsidRPr="006D5EC2" w:rsidRDefault="0055487D" w:rsidP="00B05DBF">
      <w:pPr>
        <w:numPr>
          <w:ilvl w:val="0"/>
          <w:numId w:val="86"/>
        </w:numPr>
        <w:spacing w:after="0" w:line="240" w:lineRule="auto"/>
        <w:jc w:val="both"/>
        <w:rPr>
          <w:rFonts w:ascii="Times New Roman" w:hAnsi="Times New Roman"/>
          <w:i/>
          <w:sz w:val="20"/>
        </w:rPr>
      </w:pPr>
      <w:r w:rsidRPr="006D5EC2">
        <w:rPr>
          <w:rFonts w:ascii="Times New Roman" w:hAnsi="Times New Roman"/>
          <w:i/>
          <w:sz w:val="20"/>
        </w:rPr>
        <w:t>To solve problems by permutations and combinations. Study of pigeonhole principle and inclusion exclusion principles.</w:t>
      </w:r>
    </w:p>
    <w:p w:rsidR="0055487D" w:rsidRPr="006D5EC2" w:rsidRDefault="0055487D" w:rsidP="00B05DBF">
      <w:pPr>
        <w:pStyle w:val="BodyText"/>
        <w:numPr>
          <w:ilvl w:val="0"/>
          <w:numId w:val="86"/>
        </w:numPr>
        <w:rPr>
          <w:i/>
          <w:sz w:val="20"/>
          <w:szCs w:val="22"/>
        </w:rPr>
      </w:pPr>
      <w:r w:rsidRPr="006D5EC2">
        <w:rPr>
          <w:i/>
          <w:sz w:val="20"/>
          <w:szCs w:val="22"/>
        </w:rPr>
        <w:t>To solve various recurrence relations by using different techniques.</w:t>
      </w:r>
    </w:p>
    <w:p w:rsidR="0055487D" w:rsidRPr="006D5EC2" w:rsidRDefault="0055487D" w:rsidP="00B05DBF">
      <w:pPr>
        <w:pStyle w:val="BodyText"/>
        <w:numPr>
          <w:ilvl w:val="0"/>
          <w:numId w:val="86"/>
        </w:numPr>
        <w:rPr>
          <w:i/>
          <w:sz w:val="20"/>
          <w:szCs w:val="22"/>
        </w:rPr>
      </w:pPr>
      <w:r w:rsidRPr="006D5EC2">
        <w:rPr>
          <w:i/>
          <w:sz w:val="20"/>
          <w:szCs w:val="22"/>
        </w:rPr>
        <w:t>The basics of graph theory, different ways of traversing the graph and different types of graphs and circuits</w:t>
      </w:r>
    </w:p>
    <w:p w:rsidR="0055487D" w:rsidRPr="006D5EC2" w:rsidRDefault="0055487D" w:rsidP="0055487D">
      <w:pPr>
        <w:spacing w:after="0" w:line="240" w:lineRule="auto"/>
        <w:jc w:val="both"/>
        <w:rPr>
          <w:rFonts w:ascii="Times New Roman" w:hAnsi="Times New Roman"/>
          <w:b/>
          <w:i/>
          <w:sz w:val="20"/>
          <w:u w:val="single"/>
        </w:rPr>
      </w:pPr>
    </w:p>
    <w:p w:rsidR="0055487D" w:rsidRPr="006D5EC2" w:rsidRDefault="0055487D" w:rsidP="0055487D">
      <w:pPr>
        <w:spacing w:after="0" w:line="240" w:lineRule="auto"/>
        <w:jc w:val="both"/>
        <w:rPr>
          <w:rFonts w:ascii="Times New Roman" w:hAnsi="Times New Roman"/>
          <w:b/>
          <w:i/>
          <w:sz w:val="20"/>
        </w:rPr>
      </w:pPr>
      <w:r w:rsidRPr="006D5EC2">
        <w:rPr>
          <w:rFonts w:ascii="Times New Roman" w:hAnsi="Times New Roman"/>
          <w:b/>
          <w:i/>
          <w:sz w:val="20"/>
          <w:u w:val="single"/>
        </w:rPr>
        <w:t>Course Outcomes:</w:t>
      </w:r>
      <w:r w:rsidRPr="006D5EC2">
        <w:rPr>
          <w:rFonts w:ascii="Times New Roman" w:hAnsi="Times New Roman"/>
          <w:i/>
          <w:sz w:val="20"/>
        </w:rPr>
        <w:t xml:space="preserve"> After completing this course, student should be able to</w:t>
      </w:r>
    </w:p>
    <w:tbl>
      <w:tblPr>
        <w:tblW w:w="0" w:type="auto"/>
        <w:tblLook w:val="04A0" w:firstRow="1" w:lastRow="0" w:firstColumn="1" w:lastColumn="0" w:noHBand="0" w:noVBand="1"/>
      </w:tblPr>
      <w:tblGrid>
        <w:gridCol w:w="468"/>
        <w:gridCol w:w="9108"/>
      </w:tblGrid>
      <w:tr w:rsidR="0055487D" w:rsidRPr="00CE407F" w:rsidTr="00C53A67">
        <w:tc>
          <w:tcPr>
            <w:tcW w:w="468" w:type="dxa"/>
          </w:tcPr>
          <w:p w:rsidR="0055487D" w:rsidRPr="00CE407F" w:rsidRDefault="0055487D" w:rsidP="00C53A67">
            <w:pPr>
              <w:spacing w:after="0" w:line="240" w:lineRule="auto"/>
              <w:rPr>
                <w:rFonts w:ascii="Times New Roman" w:eastAsia="ArialMT" w:hAnsi="Times New Roman"/>
                <w:i/>
                <w:sz w:val="20"/>
              </w:rPr>
            </w:pPr>
            <w:r w:rsidRPr="00CE407F">
              <w:rPr>
                <w:rFonts w:ascii="Times New Roman" w:eastAsia="ArialMT" w:hAnsi="Times New Roman"/>
                <w:i/>
                <w:sz w:val="20"/>
              </w:rPr>
              <w:t>1</w:t>
            </w:r>
          </w:p>
        </w:tc>
        <w:tc>
          <w:tcPr>
            <w:tcW w:w="9108" w:type="dxa"/>
          </w:tcPr>
          <w:p w:rsidR="0055487D" w:rsidRPr="00CE407F" w:rsidRDefault="0055487D" w:rsidP="00C53A67">
            <w:pPr>
              <w:spacing w:after="0" w:line="240" w:lineRule="auto"/>
              <w:jc w:val="both"/>
              <w:rPr>
                <w:rFonts w:ascii="Times New Roman" w:eastAsia="ArialMT" w:hAnsi="Times New Roman"/>
                <w:i/>
                <w:sz w:val="20"/>
              </w:rPr>
            </w:pPr>
            <w:r w:rsidRPr="00CE407F">
              <w:rPr>
                <w:rFonts w:ascii="Times New Roman" w:hAnsi="Times New Roman"/>
                <w:i/>
                <w:sz w:val="20"/>
              </w:rPr>
              <w:t>Describe Connectives, Normal Forms and Theory of Inference with suitable examples.</w:t>
            </w:r>
          </w:p>
        </w:tc>
      </w:tr>
      <w:tr w:rsidR="0055487D" w:rsidRPr="00CE407F" w:rsidTr="00C53A67">
        <w:tc>
          <w:tcPr>
            <w:tcW w:w="468" w:type="dxa"/>
          </w:tcPr>
          <w:p w:rsidR="0055487D" w:rsidRPr="00CE407F" w:rsidRDefault="0055487D" w:rsidP="00C53A67">
            <w:pPr>
              <w:spacing w:after="0" w:line="240" w:lineRule="auto"/>
              <w:rPr>
                <w:rFonts w:ascii="Times New Roman" w:eastAsia="ArialMT" w:hAnsi="Times New Roman"/>
                <w:i/>
                <w:sz w:val="20"/>
              </w:rPr>
            </w:pPr>
            <w:r w:rsidRPr="00CE407F">
              <w:rPr>
                <w:rFonts w:ascii="Times New Roman" w:eastAsia="ArialMT" w:hAnsi="Times New Roman"/>
                <w:i/>
                <w:sz w:val="20"/>
              </w:rPr>
              <w:t>2</w:t>
            </w:r>
          </w:p>
        </w:tc>
        <w:tc>
          <w:tcPr>
            <w:tcW w:w="9108" w:type="dxa"/>
          </w:tcPr>
          <w:p w:rsidR="0055487D" w:rsidRPr="00CE407F" w:rsidRDefault="0055487D" w:rsidP="00C53A67">
            <w:pPr>
              <w:spacing w:after="0" w:line="240" w:lineRule="auto"/>
              <w:jc w:val="both"/>
              <w:rPr>
                <w:rFonts w:ascii="Times New Roman" w:eastAsia="ArialMT" w:hAnsi="Times New Roman"/>
                <w:i/>
                <w:sz w:val="20"/>
              </w:rPr>
            </w:pPr>
            <w:r w:rsidRPr="00CE407F">
              <w:rPr>
                <w:rFonts w:ascii="Times New Roman" w:hAnsi="Times New Roman"/>
                <w:i/>
                <w:sz w:val="20"/>
              </w:rPr>
              <w:t>Solve problems with Predicate Calculus and generate inferences.</w:t>
            </w:r>
          </w:p>
        </w:tc>
      </w:tr>
      <w:tr w:rsidR="0055487D" w:rsidRPr="00CE407F" w:rsidTr="00C53A67">
        <w:tc>
          <w:tcPr>
            <w:tcW w:w="468" w:type="dxa"/>
          </w:tcPr>
          <w:p w:rsidR="0055487D" w:rsidRPr="00CE407F" w:rsidRDefault="0055487D" w:rsidP="00C53A67">
            <w:pPr>
              <w:spacing w:after="0" w:line="240" w:lineRule="auto"/>
              <w:rPr>
                <w:rFonts w:ascii="Times New Roman" w:eastAsia="ArialMT" w:hAnsi="Times New Roman"/>
                <w:i/>
                <w:sz w:val="20"/>
              </w:rPr>
            </w:pPr>
            <w:r w:rsidRPr="00CE407F">
              <w:rPr>
                <w:rFonts w:ascii="Times New Roman" w:eastAsia="ArialMT" w:hAnsi="Times New Roman"/>
                <w:i/>
                <w:sz w:val="20"/>
              </w:rPr>
              <w:t>3</w:t>
            </w:r>
          </w:p>
        </w:tc>
        <w:tc>
          <w:tcPr>
            <w:tcW w:w="9108" w:type="dxa"/>
          </w:tcPr>
          <w:p w:rsidR="0055487D" w:rsidRPr="00CE407F" w:rsidRDefault="0055487D" w:rsidP="00C53A67">
            <w:pPr>
              <w:spacing w:after="0" w:line="240" w:lineRule="auto"/>
              <w:jc w:val="both"/>
              <w:rPr>
                <w:rFonts w:ascii="Times New Roman" w:eastAsia="ArialMT" w:hAnsi="Times New Roman"/>
                <w:i/>
                <w:sz w:val="20"/>
              </w:rPr>
            </w:pPr>
            <w:r w:rsidRPr="00CE407F">
              <w:rPr>
                <w:rFonts w:ascii="Times New Roman" w:hAnsi="Times New Roman"/>
                <w:i/>
                <w:sz w:val="20"/>
              </w:rPr>
              <w:t>Solve and explain Relations and Ordering problems and solve problems of Lattices.</w:t>
            </w:r>
          </w:p>
        </w:tc>
      </w:tr>
      <w:tr w:rsidR="0055487D" w:rsidRPr="00CE407F" w:rsidTr="00C53A67">
        <w:tc>
          <w:tcPr>
            <w:tcW w:w="468" w:type="dxa"/>
          </w:tcPr>
          <w:p w:rsidR="0055487D" w:rsidRPr="00CE407F" w:rsidRDefault="0055487D" w:rsidP="00C53A67">
            <w:pPr>
              <w:spacing w:after="0" w:line="240" w:lineRule="auto"/>
              <w:rPr>
                <w:rFonts w:ascii="Times New Roman" w:eastAsia="ArialMT" w:hAnsi="Times New Roman"/>
                <w:i/>
                <w:sz w:val="20"/>
              </w:rPr>
            </w:pPr>
            <w:r w:rsidRPr="00CE407F">
              <w:rPr>
                <w:rFonts w:ascii="Times New Roman" w:eastAsia="ArialMT" w:hAnsi="Times New Roman"/>
                <w:i/>
                <w:sz w:val="20"/>
              </w:rPr>
              <w:t>4</w:t>
            </w:r>
          </w:p>
        </w:tc>
        <w:tc>
          <w:tcPr>
            <w:tcW w:w="9108" w:type="dxa"/>
          </w:tcPr>
          <w:p w:rsidR="0055487D" w:rsidRPr="00CE407F" w:rsidRDefault="0055487D" w:rsidP="00C53A67">
            <w:pPr>
              <w:spacing w:after="0" w:line="240" w:lineRule="auto"/>
              <w:jc w:val="both"/>
              <w:rPr>
                <w:rFonts w:ascii="Times New Roman" w:eastAsia="ArialMT" w:hAnsi="Times New Roman"/>
                <w:i/>
                <w:sz w:val="20"/>
              </w:rPr>
            </w:pPr>
            <w:r w:rsidRPr="00CE407F">
              <w:rPr>
                <w:rFonts w:ascii="Times New Roman" w:hAnsi="Times New Roman"/>
                <w:i/>
                <w:sz w:val="20"/>
              </w:rPr>
              <w:t xml:space="preserve">Distinguish algebraic systems like semi-groups, </w:t>
            </w:r>
            <w:proofErr w:type="spellStart"/>
            <w:r w:rsidRPr="00CE407F">
              <w:rPr>
                <w:rFonts w:ascii="Times New Roman" w:hAnsi="Times New Roman"/>
                <w:i/>
                <w:sz w:val="20"/>
              </w:rPr>
              <w:t>monoids</w:t>
            </w:r>
            <w:proofErr w:type="spellEnd"/>
            <w:r w:rsidRPr="00CE407F">
              <w:rPr>
                <w:rFonts w:ascii="Times New Roman" w:hAnsi="Times New Roman"/>
                <w:i/>
                <w:sz w:val="20"/>
              </w:rPr>
              <w:t xml:space="preserve"> and groups and apply concepts of </w:t>
            </w:r>
            <w:proofErr w:type="spellStart"/>
            <w:r w:rsidRPr="00CE407F">
              <w:rPr>
                <w:rFonts w:ascii="Times New Roman" w:hAnsi="Times New Roman"/>
                <w:i/>
                <w:sz w:val="20"/>
              </w:rPr>
              <w:t>Combinatorics</w:t>
            </w:r>
            <w:proofErr w:type="spellEnd"/>
            <w:r w:rsidRPr="00CE407F">
              <w:rPr>
                <w:rFonts w:ascii="Times New Roman" w:hAnsi="Times New Roman"/>
                <w:i/>
                <w:sz w:val="20"/>
              </w:rPr>
              <w:t xml:space="preserve">   for solving problems</w:t>
            </w:r>
          </w:p>
        </w:tc>
      </w:tr>
      <w:tr w:rsidR="0055487D" w:rsidRPr="00CE407F" w:rsidTr="00C53A67">
        <w:tc>
          <w:tcPr>
            <w:tcW w:w="468" w:type="dxa"/>
          </w:tcPr>
          <w:p w:rsidR="0055487D" w:rsidRPr="00CE407F" w:rsidRDefault="0055487D" w:rsidP="00C53A67">
            <w:pPr>
              <w:spacing w:after="0" w:line="240" w:lineRule="auto"/>
              <w:rPr>
                <w:rFonts w:ascii="Times New Roman" w:eastAsia="ArialMT" w:hAnsi="Times New Roman"/>
                <w:i/>
                <w:sz w:val="20"/>
              </w:rPr>
            </w:pPr>
            <w:r w:rsidRPr="00CE407F">
              <w:rPr>
                <w:rFonts w:ascii="Times New Roman" w:eastAsia="ArialMT" w:hAnsi="Times New Roman"/>
                <w:i/>
                <w:sz w:val="20"/>
              </w:rPr>
              <w:t>5</w:t>
            </w:r>
          </w:p>
        </w:tc>
        <w:tc>
          <w:tcPr>
            <w:tcW w:w="9108" w:type="dxa"/>
          </w:tcPr>
          <w:p w:rsidR="0055487D" w:rsidRPr="00CE407F" w:rsidRDefault="0055487D" w:rsidP="00C53A67">
            <w:pPr>
              <w:spacing w:after="0" w:line="240" w:lineRule="auto"/>
              <w:jc w:val="both"/>
              <w:rPr>
                <w:rFonts w:ascii="Times New Roman" w:eastAsia="ArialMT" w:hAnsi="Times New Roman"/>
                <w:i/>
                <w:sz w:val="20"/>
              </w:rPr>
            </w:pPr>
            <w:r w:rsidRPr="00CE407F">
              <w:rPr>
                <w:rFonts w:ascii="Times New Roman" w:hAnsi="Times New Roman"/>
                <w:i/>
                <w:sz w:val="20"/>
              </w:rPr>
              <w:t>Solve problems with recurrence relations.</w:t>
            </w:r>
          </w:p>
        </w:tc>
      </w:tr>
      <w:tr w:rsidR="0055487D" w:rsidRPr="00CE407F" w:rsidTr="00C53A67">
        <w:tc>
          <w:tcPr>
            <w:tcW w:w="468" w:type="dxa"/>
          </w:tcPr>
          <w:p w:rsidR="0055487D" w:rsidRPr="00CE407F" w:rsidRDefault="0055487D" w:rsidP="00C53A67">
            <w:pPr>
              <w:spacing w:after="0" w:line="240" w:lineRule="auto"/>
              <w:rPr>
                <w:rFonts w:ascii="Times New Roman" w:eastAsia="ArialMT" w:hAnsi="Times New Roman"/>
                <w:i/>
                <w:sz w:val="20"/>
              </w:rPr>
            </w:pPr>
            <w:r w:rsidRPr="00CE407F">
              <w:rPr>
                <w:rFonts w:ascii="Times New Roman" w:eastAsia="ArialMT" w:hAnsi="Times New Roman"/>
                <w:i/>
                <w:sz w:val="20"/>
              </w:rPr>
              <w:t>6</w:t>
            </w:r>
          </w:p>
        </w:tc>
        <w:tc>
          <w:tcPr>
            <w:tcW w:w="9108" w:type="dxa"/>
          </w:tcPr>
          <w:p w:rsidR="0055487D" w:rsidRPr="00CE407F" w:rsidRDefault="0055487D" w:rsidP="00C53A67">
            <w:pPr>
              <w:spacing w:after="0" w:line="240" w:lineRule="auto"/>
              <w:jc w:val="both"/>
              <w:rPr>
                <w:rFonts w:ascii="Times New Roman" w:eastAsia="ArialMT" w:hAnsi="Times New Roman"/>
                <w:i/>
                <w:sz w:val="20"/>
              </w:rPr>
            </w:pPr>
            <w:r w:rsidRPr="00CE407F">
              <w:rPr>
                <w:rFonts w:ascii="Times New Roman" w:hAnsi="Times New Roman"/>
                <w:i/>
                <w:sz w:val="20"/>
              </w:rPr>
              <w:t xml:space="preserve">Explain and apply concepts of Euler’s Formula, </w:t>
            </w:r>
            <w:proofErr w:type="spellStart"/>
            <w:r w:rsidRPr="00CE407F">
              <w:rPr>
                <w:rFonts w:ascii="Times New Roman" w:hAnsi="Times New Roman"/>
                <w:i/>
                <w:sz w:val="20"/>
              </w:rPr>
              <w:t>Multigraphs</w:t>
            </w:r>
            <w:proofErr w:type="spellEnd"/>
            <w:r w:rsidRPr="00CE407F">
              <w:rPr>
                <w:rFonts w:ascii="Times New Roman" w:hAnsi="Times New Roman"/>
                <w:i/>
                <w:sz w:val="20"/>
              </w:rPr>
              <w:t>, Euler’s Circuits, Hamiltonian graph and Chromatic Numbers for solving problems.</w:t>
            </w:r>
          </w:p>
        </w:tc>
      </w:tr>
    </w:tbl>
    <w:p w:rsidR="0055487D" w:rsidRPr="006D5EC2" w:rsidRDefault="0055487D" w:rsidP="0055487D">
      <w:pPr>
        <w:spacing w:after="0" w:line="240" w:lineRule="auto"/>
        <w:ind w:left="720"/>
        <w:rPr>
          <w:rFonts w:ascii="Times New Roman" w:hAnsi="Times New Roman"/>
          <w:i/>
          <w:sz w:val="20"/>
        </w:rPr>
      </w:pPr>
    </w:p>
    <w:p w:rsidR="0055487D" w:rsidRPr="006D5EC2" w:rsidRDefault="0055487D" w:rsidP="0055487D">
      <w:pPr>
        <w:tabs>
          <w:tab w:val="left" w:pos="180"/>
        </w:tabs>
        <w:spacing w:after="0" w:line="240" w:lineRule="auto"/>
        <w:rPr>
          <w:rFonts w:ascii="Times New Roman" w:hAnsi="Times New Roman"/>
          <w:b/>
        </w:rPr>
      </w:pPr>
      <w:r w:rsidRPr="006D5EC2">
        <w:rPr>
          <w:rFonts w:ascii="Times New Roman" w:hAnsi="Times New Roman"/>
          <w:b/>
        </w:rPr>
        <w:t>UNIT – I</w:t>
      </w:r>
    </w:p>
    <w:p w:rsidR="0055487D" w:rsidRPr="006D5EC2" w:rsidRDefault="0055487D" w:rsidP="0055487D">
      <w:pPr>
        <w:spacing w:after="0" w:line="240" w:lineRule="auto"/>
        <w:rPr>
          <w:rFonts w:ascii="Times New Roman" w:hAnsi="Times New Roman"/>
        </w:rPr>
      </w:pPr>
      <w:r w:rsidRPr="006D5EC2">
        <w:rPr>
          <w:rFonts w:ascii="Times New Roman" w:hAnsi="Times New Roman"/>
          <w:b/>
          <w:bCs/>
        </w:rPr>
        <w:t xml:space="preserve">Propositional Logic: </w:t>
      </w:r>
      <w:r w:rsidRPr="006D5EC2">
        <w:rPr>
          <w:rFonts w:ascii="Times New Roman" w:hAnsi="Times New Roman"/>
        </w:rPr>
        <w:t xml:space="preserve">Statement and notations, Connectives, </w:t>
      </w:r>
      <w:proofErr w:type="spellStart"/>
      <w:r w:rsidRPr="006D5EC2">
        <w:rPr>
          <w:rFonts w:ascii="Times New Roman" w:hAnsi="Times New Roman"/>
        </w:rPr>
        <w:t>Well formed</w:t>
      </w:r>
      <w:proofErr w:type="spellEnd"/>
      <w:r w:rsidRPr="006D5EC2">
        <w:rPr>
          <w:rFonts w:ascii="Times New Roman" w:hAnsi="Times New Roman"/>
        </w:rPr>
        <w:t xml:space="preserve"> Formulas, Truth Tables, Tautology, Equivalence, </w:t>
      </w:r>
      <w:proofErr w:type="spellStart"/>
      <w:r w:rsidRPr="006D5EC2">
        <w:rPr>
          <w:rFonts w:ascii="Times New Roman" w:hAnsi="Times New Roman"/>
        </w:rPr>
        <w:t>Implication,Arguments</w:t>
      </w:r>
      <w:proofErr w:type="spellEnd"/>
      <w:r w:rsidRPr="006D5EC2">
        <w:rPr>
          <w:rFonts w:ascii="Times New Roman" w:hAnsi="Times New Roman"/>
        </w:rPr>
        <w:t xml:space="preserve">, Normal forms, Proof by </w:t>
      </w:r>
      <w:proofErr w:type="spellStart"/>
      <w:r w:rsidRPr="006D5EC2">
        <w:rPr>
          <w:rFonts w:ascii="Times New Roman" w:hAnsi="Times New Roman"/>
        </w:rPr>
        <w:t>contradiction,Conditional</w:t>
      </w:r>
      <w:proofErr w:type="spellEnd"/>
      <w:r w:rsidRPr="006D5EC2">
        <w:rPr>
          <w:rFonts w:ascii="Times New Roman" w:hAnsi="Times New Roman"/>
        </w:rPr>
        <w:t xml:space="preserve"> Proof</w:t>
      </w:r>
    </w:p>
    <w:p w:rsidR="0055487D" w:rsidRPr="006D5EC2" w:rsidRDefault="0055487D" w:rsidP="0055487D">
      <w:pPr>
        <w:spacing w:after="0" w:line="240" w:lineRule="auto"/>
        <w:jc w:val="both"/>
        <w:rPr>
          <w:rFonts w:ascii="Times New Roman" w:hAnsi="Times New Roman"/>
        </w:rPr>
      </w:pPr>
      <w:r w:rsidRPr="006D5EC2">
        <w:rPr>
          <w:rFonts w:ascii="Times New Roman" w:hAnsi="Times New Roman"/>
          <w:b/>
        </w:rPr>
        <w:t>Applications:</w:t>
      </w:r>
      <w:r w:rsidRPr="006D5EC2">
        <w:rPr>
          <w:rFonts w:ascii="Times New Roman" w:hAnsi="Times New Roman"/>
        </w:rPr>
        <w:t xml:space="preserve"> Useful in Switching theory and logic design, Digital Logic design </w:t>
      </w:r>
    </w:p>
    <w:p w:rsidR="0055487D" w:rsidRPr="006D5EC2" w:rsidRDefault="0055487D" w:rsidP="0055487D">
      <w:pPr>
        <w:spacing w:after="0" w:line="240" w:lineRule="auto"/>
        <w:rPr>
          <w:rFonts w:ascii="Times New Roman" w:hAnsi="Times New Roman"/>
        </w:rPr>
      </w:pPr>
    </w:p>
    <w:p w:rsidR="0055487D" w:rsidRPr="006D5EC2" w:rsidRDefault="0055487D" w:rsidP="0055487D">
      <w:pPr>
        <w:spacing w:after="0" w:line="240" w:lineRule="auto"/>
        <w:rPr>
          <w:rFonts w:ascii="Times New Roman" w:hAnsi="Times New Roman"/>
          <w:b/>
        </w:rPr>
      </w:pPr>
      <w:r w:rsidRPr="006D5EC2">
        <w:rPr>
          <w:rFonts w:ascii="Times New Roman" w:hAnsi="Times New Roman"/>
          <w:b/>
        </w:rPr>
        <w:t>UNIT-II</w:t>
      </w:r>
    </w:p>
    <w:p w:rsidR="0055487D" w:rsidRPr="006D5EC2" w:rsidRDefault="0055487D" w:rsidP="0055487D">
      <w:pPr>
        <w:spacing w:after="0" w:line="240" w:lineRule="auto"/>
        <w:jc w:val="both"/>
        <w:rPr>
          <w:rFonts w:ascii="Times New Roman" w:hAnsi="Times New Roman"/>
        </w:rPr>
      </w:pPr>
      <w:r w:rsidRPr="006D5EC2">
        <w:rPr>
          <w:rFonts w:ascii="Times New Roman" w:hAnsi="Times New Roman"/>
          <w:b/>
          <w:bCs/>
        </w:rPr>
        <w:t>First order logic</w:t>
      </w:r>
      <w:r w:rsidRPr="006D5EC2">
        <w:rPr>
          <w:rFonts w:ascii="Times New Roman" w:hAnsi="Times New Roman"/>
        </w:rPr>
        <w:t xml:space="preserve">: </w:t>
      </w:r>
      <w:proofErr w:type="spellStart"/>
      <w:r w:rsidRPr="006D5EC2">
        <w:rPr>
          <w:rFonts w:ascii="Times New Roman" w:hAnsi="Times New Roman"/>
        </w:rPr>
        <w:t>Predicates,Quantifiers</w:t>
      </w:r>
      <w:proofErr w:type="spellEnd"/>
      <w:r w:rsidRPr="006D5EC2">
        <w:rPr>
          <w:rFonts w:ascii="Times New Roman" w:hAnsi="Times New Roman"/>
        </w:rPr>
        <w:t>, Free and Bound variables, Rules of inference, Consistency, Automatic Theorem Proving.</w:t>
      </w:r>
    </w:p>
    <w:p w:rsidR="0055487D" w:rsidRPr="006D5EC2" w:rsidRDefault="0055487D" w:rsidP="0055487D">
      <w:pPr>
        <w:spacing w:after="0" w:line="240" w:lineRule="auto"/>
        <w:jc w:val="both"/>
        <w:rPr>
          <w:rFonts w:ascii="Times New Roman" w:hAnsi="Times New Roman"/>
        </w:rPr>
      </w:pPr>
      <w:r w:rsidRPr="006D5EC2">
        <w:rPr>
          <w:rFonts w:ascii="Times New Roman" w:hAnsi="Times New Roman"/>
          <w:b/>
        </w:rPr>
        <w:t>Applications:</w:t>
      </w:r>
      <w:r w:rsidRPr="006D5EC2">
        <w:rPr>
          <w:rFonts w:ascii="Times New Roman" w:hAnsi="Times New Roman"/>
        </w:rPr>
        <w:t xml:space="preserve"> Useful for Artificial Intelligence</w:t>
      </w:r>
    </w:p>
    <w:p w:rsidR="0055487D" w:rsidRPr="006D5EC2" w:rsidRDefault="0055487D" w:rsidP="0055487D">
      <w:pPr>
        <w:pStyle w:val="Heading3"/>
        <w:spacing w:before="0" w:after="0"/>
        <w:rPr>
          <w:rFonts w:ascii="Times New Roman" w:hAnsi="Times New Roman"/>
          <w:sz w:val="22"/>
          <w:szCs w:val="22"/>
        </w:rPr>
      </w:pPr>
    </w:p>
    <w:p w:rsidR="0055487D" w:rsidRPr="006D5EC2" w:rsidRDefault="0055487D" w:rsidP="0055487D">
      <w:pPr>
        <w:pStyle w:val="Heading3"/>
        <w:spacing w:before="0" w:after="0"/>
        <w:rPr>
          <w:rFonts w:ascii="Times New Roman" w:hAnsi="Times New Roman"/>
          <w:sz w:val="22"/>
          <w:szCs w:val="22"/>
        </w:rPr>
      </w:pPr>
      <w:r w:rsidRPr="006D5EC2">
        <w:rPr>
          <w:rFonts w:ascii="Times New Roman" w:hAnsi="Times New Roman"/>
          <w:sz w:val="22"/>
          <w:szCs w:val="22"/>
        </w:rPr>
        <w:t>UNIT – III</w:t>
      </w:r>
    </w:p>
    <w:p w:rsidR="0055487D" w:rsidRPr="006D5EC2" w:rsidRDefault="0055487D" w:rsidP="0055487D">
      <w:pPr>
        <w:spacing w:after="0" w:line="240" w:lineRule="auto"/>
        <w:jc w:val="both"/>
        <w:rPr>
          <w:rFonts w:ascii="Times New Roman" w:hAnsi="Times New Roman"/>
          <w:b/>
          <w:bCs/>
        </w:rPr>
      </w:pPr>
      <w:r w:rsidRPr="006D5EC2">
        <w:rPr>
          <w:rFonts w:ascii="Times New Roman" w:hAnsi="Times New Roman"/>
          <w:b/>
          <w:bCs/>
        </w:rPr>
        <w:t>Relations</w:t>
      </w:r>
      <w:r w:rsidRPr="006D5EC2">
        <w:rPr>
          <w:rFonts w:ascii="Times New Roman" w:hAnsi="Times New Roman"/>
        </w:rPr>
        <w:t xml:space="preserve">: Properties of Binary Relations, </w:t>
      </w:r>
      <w:proofErr w:type="spellStart"/>
      <w:r w:rsidRPr="006D5EC2">
        <w:rPr>
          <w:rFonts w:ascii="Times New Roman" w:hAnsi="Times New Roman"/>
        </w:rPr>
        <w:t>Equivalence,transitive</w:t>
      </w:r>
      <w:proofErr w:type="spellEnd"/>
      <w:r w:rsidRPr="006D5EC2">
        <w:rPr>
          <w:rFonts w:ascii="Times New Roman" w:hAnsi="Times New Roman"/>
        </w:rPr>
        <w:t xml:space="preserve"> closure, Compatibility &amp; Partial Ordering Relations, </w:t>
      </w:r>
      <w:proofErr w:type="spellStart"/>
      <w:r w:rsidRPr="006D5EC2">
        <w:rPr>
          <w:rFonts w:ascii="Times New Roman" w:hAnsi="Times New Roman"/>
        </w:rPr>
        <w:t>Hasse</w:t>
      </w:r>
      <w:proofErr w:type="spellEnd"/>
      <w:r w:rsidRPr="006D5EC2">
        <w:rPr>
          <w:rFonts w:ascii="Times New Roman" w:hAnsi="Times New Roman"/>
        </w:rPr>
        <w:t xml:space="preserve"> </w:t>
      </w:r>
      <w:proofErr w:type="spellStart"/>
      <w:r w:rsidRPr="006D5EC2">
        <w:rPr>
          <w:rFonts w:ascii="Times New Roman" w:hAnsi="Times New Roman"/>
        </w:rPr>
        <w:t>Diagrams,lattices,Boolean</w:t>
      </w:r>
      <w:proofErr w:type="spellEnd"/>
      <w:r w:rsidRPr="006D5EC2">
        <w:rPr>
          <w:rFonts w:ascii="Times New Roman" w:hAnsi="Times New Roman"/>
        </w:rPr>
        <w:t xml:space="preserve"> algebra. Functions: Inverse function, composition of functions, Recursive functions, Lattice and its properties. </w:t>
      </w:r>
    </w:p>
    <w:p w:rsidR="0055487D" w:rsidRPr="006D5EC2" w:rsidRDefault="0055487D" w:rsidP="0055487D">
      <w:pPr>
        <w:spacing w:after="0" w:line="240" w:lineRule="auto"/>
        <w:jc w:val="both"/>
        <w:rPr>
          <w:rFonts w:ascii="Times New Roman" w:hAnsi="Times New Roman"/>
        </w:rPr>
      </w:pPr>
      <w:r w:rsidRPr="006D5EC2">
        <w:rPr>
          <w:rFonts w:ascii="Times New Roman" w:hAnsi="Times New Roman"/>
          <w:b/>
          <w:bCs/>
        </w:rPr>
        <w:t xml:space="preserve">Algebraic structures: </w:t>
      </w:r>
      <w:r w:rsidRPr="006D5EC2">
        <w:rPr>
          <w:rFonts w:ascii="Times New Roman" w:hAnsi="Times New Roman"/>
        </w:rPr>
        <w:t xml:space="preserve">Algebraic systems, Examples and general properties, Semi groups and </w:t>
      </w:r>
      <w:proofErr w:type="spellStart"/>
      <w:r w:rsidRPr="006D5EC2">
        <w:rPr>
          <w:rFonts w:ascii="Times New Roman" w:hAnsi="Times New Roman"/>
        </w:rPr>
        <w:t>Monoids</w:t>
      </w:r>
      <w:proofErr w:type="spellEnd"/>
      <w:r w:rsidRPr="006D5EC2">
        <w:rPr>
          <w:rFonts w:ascii="Times New Roman" w:hAnsi="Times New Roman"/>
        </w:rPr>
        <w:t xml:space="preserve">. Groups, Subgroups, </w:t>
      </w:r>
      <w:proofErr w:type="spellStart"/>
      <w:r w:rsidRPr="006D5EC2">
        <w:rPr>
          <w:rFonts w:ascii="Times New Roman" w:hAnsi="Times New Roman"/>
        </w:rPr>
        <w:t>Homomorphisms</w:t>
      </w:r>
      <w:proofErr w:type="spellEnd"/>
      <w:r w:rsidRPr="006D5EC2">
        <w:rPr>
          <w:rFonts w:ascii="Times New Roman" w:hAnsi="Times New Roman"/>
        </w:rPr>
        <w:t xml:space="preserve">, </w:t>
      </w:r>
      <w:proofErr w:type="spellStart"/>
      <w:r w:rsidRPr="006D5EC2">
        <w:rPr>
          <w:rFonts w:ascii="Times New Roman" w:hAnsi="Times New Roman"/>
        </w:rPr>
        <w:t>Isomorphisms</w:t>
      </w:r>
      <w:proofErr w:type="spellEnd"/>
    </w:p>
    <w:p w:rsidR="0055487D" w:rsidRPr="006D5EC2" w:rsidRDefault="0055487D" w:rsidP="0055487D">
      <w:pPr>
        <w:spacing w:after="0" w:line="240" w:lineRule="auto"/>
        <w:jc w:val="both"/>
        <w:rPr>
          <w:rFonts w:ascii="Times New Roman" w:hAnsi="Times New Roman"/>
          <w:b/>
          <w:bCs/>
        </w:rPr>
      </w:pPr>
      <w:r w:rsidRPr="006D5EC2">
        <w:rPr>
          <w:rFonts w:ascii="Times New Roman" w:hAnsi="Times New Roman"/>
          <w:b/>
          <w:bCs/>
        </w:rPr>
        <w:t xml:space="preserve">Applications: Useful for writing queries </w:t>
      </w:r>
      <w:proofErr w:type="spellStart"/>
      <w:r w:rsidRPr="006D5EC2">
        <w:rPr>
          <w:rFonts w:ascii="Times New Roman" w:hAnsi="Times New Roman"/>
          <w:bCs/>
        </w:rPr>
        <w:t>DataBase</w:t>
      </w:r>
      <w:proofErr w:type="spellEnd"/>
      <w:r w:rsidRPr="006D5EC2">
        <w:rPr>
          <w:rFonts w:ascii="Times New Roman" w:hAnsi="Times New Roman"/>
          <w:bCs/>
        </w:rPr>
        <w:t xml:space="preserve"> Management systems, Computer Networks.</w:t>
      </w:r>
    </w:p>
    <w:p w:rsidR="0055487D" w:rsidRPr="006D5EC2" w:rsidRDefault="0055487D" w:rsidP="0055487D">
      <w:pPr>
        <w:spacing w:after="0" w:line="240" w:lineRule="auto"/>
        <w:jc w:val="both"/>
        <w:rPr>
          <w:rFonts w:ascii="Times New Roman" w:hAnsi="Times New Roman"/>
          <w:b/>
          <w:bCs/>
        </w:rPr>
      </w:pPr>
    </w:p>
    <w:p w:rsidR="0055487D" w:rsidRPr="006D5EC2" w:rsidRDefault="0055487D" w:rsidP="0055487D">
      <w:pPr>
        <w:spacing w:after="0" w:line="240" w:lineRule="auto"/>
        <w:jc w:val="both"/>
        <w:rPr>
          <w:rFonts w:ascii="Times New Roman" w:hAnsi="Times New Roman"/>
          <w:b/>
          <w:bCs/>
        </w:rPr>
      </w:pPr>
      <w:r w:rsidRPr="006D5EC2">
        <w:rPr>
          <w:rFonts w:ascii="Times New Roman" w:hAnsi="Times New Roman"/>
          <w:b/>
          <w:bCs/>
        </w:rPr>
        <w:t>UNIT –IV</w:t>
      </w:r>
    </w:p>
    <w:p w:rsidR="0055487D" w:rsidRPr="006D5EC2" w:rsidRDefault="0055487D" w:rsidP="0055487D">
      <w:pPr>
        <w:spacing w:after="0" w:line="240" w:lineRule="auto"/>
        <w:jc w:val="both"/>
        <w:rPr>
          <w:rFonts w:ascii="Times New Roman" w:hAnsi="Times New Roman"/>
        </w:rPr>
      </w:pPr>
      <w:r w:rsidRPr="006D5EC2">
        <w:rPr>
          <w:rFonts w:ascii="Times New Roman" w:hAnsi="Times New Roman"/>
          <w:b/>
          <w:bCs/>
        </w:rPr>
        <w:t xml:space="preserve">Elementary </w:t>
      </w:r>
      <w:proofErr w:type="spellStart"/>
      <w:r w:rsidRPr="006D5EC2">
        <w:rPr>
          <w:rFonts w:ascii="Times New Roman" w:hAnsi="Times New Roman"/>
          <w:b/>
          <w:bCs/>
        </w:rPr>
        <w:t>Combinatorics:</w:t>
      </w:r>
      <w:r w:rsidRPr="006D5EC2">
        <w:rPr>
          <w:rFonts w:ascii="Times New Roman" w:hAnsi="Times New Roman"/>
        </w:rPr>
        <w:t>Basics</w:t>
      </w:r>
      <w:proofErr w:type="spellEnd"/>
      <w:r w:rsidRPr="006D5EC2">
        <w:rPr>
          <w:rFonts w:ascii="Times New Roman" w:hAnsi="Times New Roman"/>
        </w:rPr>
        <w:t xml:space="preserve"> of </w:t>
      </w:r>
      <w:proofErr w:type="spellStart"/>
      <w:r w:rsidRPr="006D5EC2">
        <w:rPr>
          <w:rFonts w:ascii="Times New Roman" w:hAnsi="Times New Roman"/>
        </w:rPr>
        <w:t>counting,Combinations</w:t>
      </w:r>
      <w:proofErr w:type="spellEnd"/>
      <w:r w:rsidRPr="006D5EC2">
        <w:rPr>
          <w:rFonts w:ascii="Times New Roman" w:hAnsi="Times New Roman"/>
        </w:rPr>
        <w:t xml:space="preserve"> &amp; Permutations with and without repetitions, Constrained repetitions. Binomial coefficients, Binomial, Multinomial </w:t>
      </w:r>
      <w:proofErr w:type="spellStart"/>
      <w:r w:rsidRPr="006D5EC2">
        <w:rPr>
          <w:rFonts w:ascii="Times New Roman" w:hAnsi="Times New Roman"/>
        </w:rPr>
        <w:t>theorms</w:t>
      </w:r>
      <w:proofErr w:type="spellEnd"/>
      <w:r w:rsidRPr="006D5EC2">
        <w:rPr>
          <w:rFonts w:ascii="Times New Roman" w:hAnsi="Times New Roman"/>
        </w:rPr>
        <w:t xml:space="preserve">, Euler function, </w:t>
      </w:r>
      <w:proofErr w:type="spellStart"/>
      <w:r w:rsidRPr="006D5EC2">
        <w:rPr>
          <w:rFonts w:ascii="Times New Roman" w:hAnsi="Times New Roman"/>
        </w:rPr>
        <w:t>Derangemants</w:t>
      </w:r>
      <w:proofErr w:type="spellEnd"/>
      <w:r w:rsidRPr="006D5EC2">
        <w:rPr>
          <w:rFonts w:ascii="Times New Roman" w:hAnsi="Times New Roman"/>
        </w:rPr>
        <w:t>, Principle of inclusion and exclusion, Pigeon hole principle and its applications.</w:t>
      </w:r>
    </w:p>
    <w:p w:rsidR="0055487D" w:rsidRPr="006D5EC2" w:rsidRDefault="0055487D" w:rsidP="0055487D">
      <w:pPr>
        <w:pStyle w:val="BodyText"/>
        <w:rPr>
          <w:sz w:val="22"/>
          <w:szCs w:val="22"/>
        </w:rPr>
      </w:pPr>
      <w:r w:rsidRPr="006D5EC2">
        <w:rPr>
          <w:b/>
          <w:sz w:val="22"/>
          <w:szCs w:val="22"/>
        </w:rPr>
        <w:t>Applications:</w:t>
      </w:r>
      <w:r w:rsidRPr="006D5EC2">
        <w:rPr>
          <w:sz w:val="22"/>
          <w:szCs w:val="22"/>
        </w:rPr>
        <w:t xml:space="preserve"> Useful for Computer Networks, Machine </w:t>
      </w:r>
      <w:proofErr w:type="spellStart"/>
      <w:r w:rsidRPr="006D5EC2">
        <w:rPr>
          <w:sz w:val="22"/>
          <w:szCs w:val="22"/>
        </w:rPr>
        <w:t>Learning,Data</w:t>
      </w:r>
      <w:proofErr w:type="spellEnd"/>
      <w:r w:rsidRPr="006D5EC2">
        <w:rPr>
          <w:sz w:val="22"/>
          <w:szCs w:val="22"/>
        </w:rPr>
        <w:t xml:space="preserve"> Mining, Theory of Computations</w:t>
      </w:r>
    </w:p>
    <w:p w:rsidR="0055487D" w:rsidRDefault="0055487D" w:rsidP="0055487D">
      <w:pPr>
        <w:pStyle w:val="BodyText"/>
        <w:rPr>
          <w:b/>
          <w:sz w:val="22"/>
          <w:szCs w:val="22"/>
        </w:rPr>
      </w:pPr>
    </w:p>
    <w:p w:rsidR="0055487D" w:rsidRPr="006D5EC2" w:rsidRDefault="0055487D" w:rsidP="0055487D">
      <w:pPr>
        <w:pStyle w:val="BodyText"/>
        <w:rPr>
          <w:b/>
          <w:sz w:val="22"/>
          <w:szCs w:val="22"/>
        </w:rPr>
      </w:pPr>
      <w:r w:rsidRPr="006D5EC2">
        <w:rPr>
          <w:b/>
          <w:sz w:val="22"/>
          <w:szCs w:val="22"/>
        </w:rPr>
        <w:t>UNIT V</w:t>
      </w:r>
    </w:p>
    <w:p w:rsidR="0055487D" w:rsidRPr="006D5EC2" w:rsidRDefault="0055487D" w:rsidP="0055487D">
      <w:pPr>
        <w:pStyle w:val="BodyText"/>
        <w:rPr>
          <w:sz w:val="22"/>
          <w:szCs w:val="22"/>
        </w:rPr>
      </w:pPr>
      <w:r w:rsidRPr="006D5EC2">
        <w:rPr>
          <w:b/>
          <w:bCs/>
          <w:sz w:val="22"/>
          <w:szCs w:val="22"/>
        </w:rPr>
        <w:t>Recurrence relations</w:t>
      </w:r>
      <w:r w:rsidRPr="006D5EC2">
        <w:rPr>
          <w:sz w:val="22"/>
          <w:szCs w:val="22"/>
        </w:rPr>
        <w:t>: Generating functions. Function of sequences, Calculating the coefficient of generating functions. Recurrence relations, Solving recurrence relations by substitution and generating functions. Characteristic roots. Solution of Inhomogeneous recurrence relations.</w:t>
      </w:r>
    </w:p>
    <w:p w:rsidR="0055487D" w:rsidRPr="006D5EC2" w:rsidRDefault="0055487D" w:rsidP="0055487D">
      <w:pPr>
        <w:pStyle w:val="BodyText"/>
        <w:rPr>
          <w:sz w:val="22"/>
          <w:szCs w:val="22"/>
        </w:rPr>
      </w:pPr>
      <w:r w:rsidRPr="006D5EC2">
        <w:rPr>
          <w:b/>
          <w:sz w:val="22"/>
          <w:szCs w:val="22"/>
        </w:rPr>
        <w:t>Applications:</w:t>
      </w:r>
      <w:r w:rsidRPr="006D5EC2">
        <w:rPr>
          <w:sz w:val="22"/>
          <w:szCs w:val="22"/>
        </w:rPr>
        <w:t xml:space="preserve"> Useful and Can improve the Computer Programming skills</w:t>
      </w:r>
    </w:p>
    <w:p w:rsidR="0055487D" w:rsidRDefault="0055487D" w:rsidP="0055487D">
      <w:pPr>
        <w:spacing w:after="0" w:line="240" w:lineRule="auto"/>
        <w:jc w:val="both"/>
        <w:rPr>
          <w:rFonts w:ascii="Times New Roman" w:hAnsi="Times New Roman"/>
          <w:b/>
          <w:bCs/>
        </w:rPr>
      </w:pPr>
    </w:p>
    <w:p w:rsidR="0055487D" w:rsidRPr="006D5EC2" w:rsidRDefault="0055487D" w:rsidP="0055487D">
      <w:pPr>
        <w:spacing w:after="0" w:line="240" w:lineRule="auto"/>
        <w:jc w:val="both"/>
        <w:rPr>
          <w:rFonts w:ascii="Times New Roman" w:hAnsi="Times New Roman"/>
          <w:b/>
          <w:bCs/>
        </w:rPr>
      </w:pPr>
      <w:r w:rsidRPr="006D5EC2">
        <w:rPr>
          <w:rFonts w:ascii="Times New Roman" w:hAnsi="Times New Roman"/>
          <w:b/>
          <w:bCs/>
        </w:rPr>
        <w:t>UNIT VI</w:t>
      </w:r>
    </w:p>
    <w:p w:rsidR="0055487D" w:rsidRPr="006D5EC2" w:rsidRDefault="0055487D" w:rsidP="0055487D">
      <w:pPr>
        <w:spacing w:after="0" w:line="240" w:lineRule="auto"/>
        <w:jc w:val="both"/>
        <w:rPr>
          <w:rFonts w:ascii="Times New Roman" w:hAnsi="Times New Roman"/>
          <w:bCs/>
        </w:rPr>
      </w:pPr>
      <w:r w:rsidRPr="006D5EC2">
        <w:rPr>
          <w:rFonts w:ascii="Times New Roman" w:hAnsi="Times New Roman"/>
          <w:b/>
          <w:bCs/>
        </w:rPr>
        <w:t xml:space="preserve">Graph Theory: </w:t>
      </w:r>
      <w:r w:rsidRPr="006D5EC2">
        <w:rPr>
          <w:rFonts w:ascii="Times New Roman" w:hAnsi="Times New Roman"/>
          <w:bCs/>
        </w:rPr>
        <w:t>Basic concepts</w:t>
      </w:r>
      <w:r w:rsidRPr="006D5EC2">
        <w:rPr>
          <w:rFonts w:ascii="Times New Roman" w:hAnsi="Times New Roman"/>
          <w:b/>
          <w:bCs/>
        </w:rPr>
        <w:t xml:space="preserve">, </w:t>
      </w:r>
      <w:r w:rsidRPr="006D5EC2">
        <w:rPr>
          <w:rFonts w:ascii="Times New Roman" w:hAnsi="Times New Roman"/>
        </w:rPr>
        <w:t xml:space="preserve">Representation of Graph, DFS, BFS, Spanning trees, Planar graphs, coloring, </w:t>
      </w:r>
      <w:r w:rsidRPr="006D5EC2">
        <w:rPr>
          <w:rFonts w:ascii="Times New Roman" w:hAnsi="Times New Roman"/>
          <w:bCs/>
        </w:rPr>
        <w:t xml:space="preserve">Isomorphism and </w:t>
      </w:r>
      <w:proofErr w:type="spellStart"/>
      <w:r w:rsidRPr="006D5EC2">
        <w:rPr>
          <w:rFonts w:ascii="Times New Roman" w:hAnsi="Times New Roman"/>
          <w:bCs/>
        </w:rPr>
        <w:t>subgraphs</w:t>
      </w:r>
      <w:proofErr w:type="spellEnd"/>
      <w:r w:rsidRPr="006D5EC2">
        <w:rPr>
          <w:rFonts w:ascii="Times New Roman" w:hAnsi="Times New Roman"/>
          <w:bCs/>
        </w:rPr>
        <w:t xml:space="preserve">, Multi graphs and Euler Circuits, Hamiltonian graphs, Chromatic </w:t>
      </w:r>
      <w:proofErr w:type="spellStart"/>
      <w:r w:rsidRPr="006D5EC2">
        <w:rPr>
          <w:rFonts w:ascii="Times New Roman" w:hAnsi="Times New Roman"/>
          <w:bCs/>
        </w:rPr>
        <w:t>numbers</w:t>
      </w:r>
      <w:r w:rsidRPr="006D5EC2">
        <w:rPr>
          <w:rFonts w:ascii="Times New Roman" w:hAnsi="Times New Roman"/>
        </w:rPr>
        <w:t>,connectivity,cut</w:t>
      </w:r>
      <w:proofErr w:type="spellEnd"/>
      <w:r w:rsidRPr="006D5EC2">
        <w:rPr>
          <w:rFonts w:ascii="Times New Roman" w:hAnsi="Times New Roman"/>
        </w:rPr>
        <w:t xml:space="preserve"> </w:t>
      </w:r>
      <w:proofErr w:type="spellStart"/>
      <w:r w:rsidRPr="006D5EC2">
        <w:rPr>
          <w:rFonts w:ascii="Times New Roman" w:hAnsi="Times New Roman"/>
        </w:rPr>
        <w:t>vertices,cut</w:t>
      </w:r>
      <w:proofErr w:type="spellEnd"/>
      <w:r w:rsidRPr="006D5EC2">
        <w:rPr>
          <w:rFonts w:ascii="Times New Roman" w:hAnsi="Times New Roman"/>
        </w:rPr>
        <w:t xml:space="preserve"> </w:t>
      </w:r>
      <w:proofErr w:type="spellStart"/>
      <w:r w:rsidRPr="006D5EC2">
        <w:rPr>
          <w:rFonts w:ascii="Times New Roman" w:hAnsi="Times New Roman"/>
        </w:rPr>
        <w:t>edges,Matchinga</w:t>
      </w:r>
      <w:proofErr w:type="spellEnd"/>
      <w:r w:rsidRPr="006D5EC2">
        <w:rPr>
          <w:rFonts w:ascii="Times New Roman" w:hAnsi="Times New Roman"/>
        </w:rPr>
        <w:t xml:space="preserve"> and </w:t>
      </w:r>
      <w:proofErr w:type="spellStart"/>
      <w:r w:rsidRPr="006D5EC2">
        <w:rPr>
          <w:rFonts w:ascii="Times New Roman" w:hAnsi="Times New Roman"/>
        </w:rPr>
        <w:t>coverings,independent</w:t>
      </w:r>
      <w:proofErr w:type="spellEnd"/>
      <w:r w:rsidRPr="006D5EC2">
        <w:rPr>
          <w:rFonts w:ascii="Times New Roman" w:hAnsi="Times New Roman"/>
        </w:rPr>
        <w:t xml:space="preserve"> sets.</w:t>
      </w:r>
    </w:p>
    <w:p w:rsidR="0055487D" w:rsidRPr="006D5EC2" w:rsidRDefault="0055487D" w:rsidP="0055487D">
      <w:pPr>
        <w:spacing w:after="0" w:line="240" w:lineRule="auto"/>
        <w:rPr>
          <w:rFonts w:ascii="Times New Roman" w:hAnsi="Times New Roman"/>
        </w:rPr>
      </w:pPr>
      <w:r w:rsidRPr="006D5EC2">
        <w:rPr>
          <w:rFonts w:ascii="Times New Roman" w:hAnsi="Times New Roman"/>
          <w:b/>
        </w:rPr>
        <w:t>Applications:</w:t>
      </w:r>
      <w:r w:rsidRPr="006D5EC2">
        <w:rPr>
          <w:rFonts w:ascii="Times New Roman" w:hAnsi="Times New Roman"/>
        </w:rPr>
        <w:t xml:space="preserve"> Design of Algorithms, Computer Networks</w:t>
      </w:r>
    </w:p>
    <w:p w:rsidR="0055487D" w:rsidRPr="006D5EC2" w:rsidRDefault="0055487D" w:rsidP="0055487D">
      <w:pPr>
        <w:spacing w:after="0" w:line="240" w:lineRule="auto"/>
        <w:jc w:val="both"/>
        <w:rPr>
          <w:rFonts w:ascii="Times New Roman" w:hAnsi="Times New Roman"/>
        </w:rPr>
      </w:pPr>
    </w:p>
    <w:p w:rsidR="0055487D" w:rsidRPr="006D5EC2" w:rsidRDefault="0055487D" w:rsidP="0055487D">
      <w:pPr>
        <w:spacing w:after="0" w:line="240" w:lineRule="auto"/>
        <w:jc w:val="both"/>
        <w:rPr>
          <w:rFonts w:ascii="Times New Roman" w:hAnsi="Times New Roman"/>
          <w:b/>
        </w:rPr>
      </w:pPr>
      <w:r w:rsidRPr="006D5EC2">
        <w:rPr>
          <w:rFonts w:ascii="Times New Roman" w:hAnsi="Times New Roman"/>
          <w:b/>
        </w:rPr>
        <w:t>TEXT BOOKS :</w:t>
      </w:r>
    </w:p>
    <w:p w:rsidR="0055487D" w:rsidRPr="006D5EC2" w:rsidRDefault="0055487D" w:rsidP="00B05DBF">
      <w:pPr>
        <w:numPr>
          <w:ilvl w:val="0"/>
          <w:numId w:val="84"/>
        </w:numPr>
        <w:tabs>
          <w:tab w:val="num" w:pos="360"/>
        </w:tabs>
        <w:spacing w:after="0" w:line="240" w:lineRule="auto"/>
        <w:ind w:left="360"/>
        <w:jc w:val="both"/>
        <w:rPr>
          <w:rFonts w:ascii="Times New Roman" w:hAnsi="Times New Roman"/>
        </w:rPr>
      </w:pPr>
      <w:r w:rsidRPr="006D5EC2">
        <w:rPr>
          <w:rFonts w:ascii="Times New Roman" w:hAnsi="Times New Roman"/>
        </w:rPr>
        <w:t xml:space="preserve">Elements of Discrete mathematics – A computer Oriented Approach- C L Liu, D P </w:t>
      </w:r>
      <w:proofErr w:type="spellStart"/>
      <w:r w:rsidRPr="006D5EC2">
        <w:rPr>
          <w:rFonts w:ascii="Times New Roman" w:hAnsi="Times New Roman"/>
        </w:rPr>
        <w:t>Mohapatra</w:t>
      </w:r>
      <w:proofErr w:type="spellEnd"/>
      <w:r w:rsidRPr="006D5EC2">
        <w:rPr>
          <w:rFonts w:ascii="Times New Roman" w:hAnsi="Times New Roman"/>
        </w:rPr>
        <w:t xml:space="preserve">. Third Edition, Tata </w:t>
      </w:r>
      <w:proofErr w:type="spellStart"/>
      <w:r w:rsidRPr="006D5EC2">
        <w:rPr>
          <w:rFonts w:ascii="Times New Roman" w:hAnsi="Times New Roman"/>
        </w:rPr>
        <w:t>MeGraw</w:t>
      </w:r>
      <w:proofErr w:type="spellEnd"/>
      <w:r w:rsidRPr="006D5EC2">
        <w:rPr>
          <w:rFonts w:ascii="Times New Roman" w:hAnsi="Times New Roman"/>
        </w:rPr>
        <w:t xml:space="preserve"> Hill.</w:t>
      </w:r>
    </w:p>
    <w:p w:rsidR="0055487D" w:rsidRPr="006D5EC2" w:rsidRDefault="0055487D" w:rsidP="0055487D">
      <w:pPr>
        <w:spacing w:after="0" w:line="240" w:lineRule="auto"/>
        <w:ind w:left="360" w:hanging="360"/>
        <w:jc w:val="both"/>
        <w:rPr>
          <w:rFonts w:ascii="Times New Roman" w:hAnsi="Times New Roman"/>
        </w:rPr>
      </w:pPr>
      <w:r w:rsidRPr="006D5EC2">
        <w:rPr>
          <w:rFonts w:ascii="Times New Roman" w:hAnsi="Times New Roman"/>
        </w:rPr>
        <w:t xml:space="preserve">2.   Discrete Mathematics for Computer Scientists &amp; Mathematicians, J.L. Mott, A. </w:t>
      </w:r>
      <w:proofErr w:type="spellStart"/>
      <w:r w:rsidRPr="006D5EC2">
        <w:rPr>
          <w:rFonts w:ascii="Times New Roman" w:hAnsi="Times New Roman"/>
        </w:rPr>
        <w:t>Kandel</w:t>
      </w:r>
      <w:proofErr w:type="spellEnd"/>
      <w:r w:rsidRPr="006D5EC2">
        <w:rPr>
          <w:rFonts w:ascii="Times New Roman" w:hAnsi="Times New Roman"/>
        </w:rPr>
        <w:t>, T.P. Baker, PHI.</w:t>
      </w:r>
    </w:p>
    <w:p w:rsidR="0055487D" w:rsidRPr="006D5EC2" w:rsidRDefault="0055487D" w:rsidP="0055487D">
      <w:pPr>
        <w:spacing w:after="0" w:line="240" w:lineRule="auto"/>
        <w:ind w:left="360" w:hanging="360"/>
        <w:jc w:val="both"/>
        <w:rPr>
          <w:rFonts w:ascii="Times New Roman" w:hAnsi="Times New Roman"/>
        </w:rPr>
      </w:pPr>
      <w:r w:rsidRPr="006D5EC2">
        <w:rPr>
          <w:rFonts w:ascii="Times New Roman" w:hAnsi="Times New Roman"/>
        </w:rPr>
        <w:t xml:space="preserve">3. </w:t>
      </w:r>
      <w:r w:rsidRPr="006D5EC2">
        <w:rPr>
          <w:rFonts w:ascii="Times New Roman" w:hAnsi="Times New Roman"/>
        </w:rPr>
        <w:tab/>
        <w:t xml:space="preserve">Discrete mathematics with applications to computer science, </w:t>
      </w:r>
      <w:proofErr w:type="spellStart"/>
      <w:r w:rsidRPr="006D5EC2">
        <w:rPr>
          <w:rFonts w:ascii="Times New Roman" w:hAnsi="Times New Roman"/>
        </w:rPr>
        <w:t>J.P.Tremblay</w:t>
      </w:r>
      <w:proofErr w:type="spellEnd"/>
      <w:r w:rsidRPr="006D5EC2">
        <w:rPr>
          <w:rFonts w:ascii="Times New Roman" w:hAnsi="Times New Roman"/>
        </w:rPr>
        <w:t xml:space="preserve"> and </w:t>
      </w:r>
      <w:proofErr w:type="spellStart"/>
      <w:r w:rsidRPr="006D5EC2">
        <w:rPr>
          <w:rFonts w:ascii="Times New Roman" w:hAnsi="Times New Roman"/>
        </w:rPr>
        <w:t>R.Manohar</w:t>
      </w:r>
      <w:proofErr w:type="spellEnd"/>
      <w:r w:rsidRPr="006D5EC2">
        <w:rPr>
          <w:rFonts w:ascii="Times New Roman" w:hAnsi="Times New Roman"/>
        </w:rPr>
        <w:t>, TMH</w:t>
      </w:r>
    </w:p>
    <w:p w:rsidR="0055487D" w:rsidRPr="006D5EC2" w:rsidRDefault="0055487D" w:rsidP="0055487D">
      <w:pPr>
        <w:spacing w:after="0" w:line="240" w:lineRule="auto"/>
        <w:ind w:left="360"/>
        <w:jc w:val="both"/>
        <w:rPr>
          <w:rFonts w:ascii="Times New Roman" w:hAnsi="Times New Roman"/>
        </w:rPr>
      </w:pPr>
    </w:p>
    <w:p w:rsidR="0055487D" w:rsidRPr="006D5EC2" w:rsidRDefault="0055487D" w:rsidP="0055487D">
      <w:pPr>
        <w:spacing w:after="0" w:line="240" w:lineRule="auto"/>
        <w:jc w:val="both"/>
        <w:rPr>
          <w:rFonts w:ascii="Times New Roman" w:hAnsi="Times New Roman"/>
          <w:b/>
        </w:rPr>
      </w:pPr>
      <w:r w:rsidRPr="006D5EC2">
        <w:rPr>
          <w:rFonts w:ascii="Times New Roman" w:hAnsi="Times New Roman"/>
          <w:b/>
        </w:rPr>
        <w:t>REFERENCES :</w:t>
      </w:r>
    </w:p>
    <w:p w:rsidR="0055487D" w:rsidRPr="006D5EC2" w:rsidRDefault="0055487D" w:rsidP="00B05DBF">
      <w:pPr>
        <w:numPr>
          <w:ilvl w:val="0"/>
          <w:numId w:val="85"/>
        </w:numPr>
        <w:tabs>
          <w:tab w:val="num" w:pos="360"/>
        </w:tabs>
        <w:spacing w:after="0" w:line="240" w:lineRule="auto"/>
        <w:ind w:left="360"/>
        <w:jc w:val="both"/>
        <w:rPr>
          <w:rFonts w:ascii="Times New Roman" w:hAnsi="Times New Roman"/>
        </w:rPr>
      </w:pPr>
      <w:r w:rsidRPr="006D5EC2">
        <w:rPr>
          <w:rFonts w:ascii="Times New Roman" w:hAnsi="Times New Roman"/>
        </w:rPr>
        <w:t>Discrete and Combinational Mathematics- An Applied Introduction-5</w:t>
      </w:r>
      <w:r w:rsidRPr="006D5EC2">
        <w:rPr>
          <w:rFonts w:ascii="Times New Roman" w:hAnsi="Times New Roman"/>
          <w:vertAlign w:val="superscript"/>
        </w:rPr>
        <w:t>th</w:t>
      </w:r>
      <w:r w:rsidRPr="006D5EC2">
        <w:rPr>
          <w:rFonts w:ascii="Times New Roman" w:hAnsi="Times New Roman"/>
        </w:rPr>
        <w:t xml:space="preserve"> Edition – Ralph. </w:t>
      </w:r>
      <w:proofErr w:type="spellStart"/>
      <w:r w:rsidRPr="006D5EC2">
        <w:rPr>
          <w:rFonts w:ascii="Times New Roman" w:hAnsi="Times New Roman"/>
        </w:rPr>
        <w:t>P.Grimaldi.PearsonEduction</w:t>
      </w:r>
      <w:proofErr w:type="spellEnd"/>
    </w:p>
    <w:p w:rsidR="0055487D" w:rsidRPr="006D5EC2" w:rsidRDefault="0055487D" w:rsidP="00B05DBF">
      <w:pPr>
        <w:numPr>
          <w:ilvl w:val="0"/>
          <w:numId w:val="85"/>
        </w:numPr>
        <w:tabs>
          <w:tab w:val="num" w:pos="360"/>
        </w:tabs>
        <w:spacing w:after="0" w:line="240" w:lineRule="auto"/>
        <w:ind w:left="360"/>
        <w:jc w:val="both"/>
        <w:rPr>
          <w:rFonts w:ascii="Times New Roman" w:hAnsi="Times New Roman"/>
        </w:rPr>
      </w:pPr>
      <w:r w:rsidRPr="006D5EC2">
        <w:rPr>
          <w:rFonts w:ascii="Times New Roman" w:hAnsi="Times New Roman"/>
        </w:rPr>
        <w:t xml:space="preserve">Discrete Mathematics and its Applications, Kenneth H. Rosen, Fifth </w:t>
      </w:r>
      <w:proofErr w:type="spellStart"/>
      <w:r w:rsidRPr="006D5EC2">
        <w:rPr>
          <w:rFonts w:ascii="Times New Roman" w:hAnsi="Times New Roman"/>
        </w:rPr>
        <w:t>Edition.TMH</w:t>
      </w:r>
      <w:proofErr w:type="spellEnd"/>
      <w:r w:rsidRPr="006D5EC2">
        <w:rPr>
          <w:rFonts w:ascii="Times New Roman" w:hAnsi="Times New Roman"/>
        </w:rPr>
        <w:t>.</w:t>
      </w:r>
    </w:p>
    <w:p w:rsidR="0055487D" w:rsidRPr="006D5EC2" w:rsidRDefault="0055487D" w:rsidP="0055487D">
      <w:pPr>
        <w:tabs>
          <w:tab w:val="left" w:pos="180"/>
        </w:tabs>
        <w:spacing w:after="0" w:line="240" w:lineRule="auto"/>
        <w:rPr>
          <w:rFonts w:ascii="Times New Roman" w:hAnsi="Times New Roman"/>
        </w:rPr>
      </w:pPr>
      <w:r w:rsidRPr="006D5EC2">
        <w:rPr>
          <w:rFonts w:ascii="Times New Roman" w:hAnsi="Times New Roman"/>
        </w:rPr>
        <w:t>3.    Discrete Mathematical structures Theory and application-Malik &amp;</w:t>
      </w:r>
      <w:proofErr w:type="spellStart"/>
      <w:r w:rsidRPr="006D5EC2">
        <w:rPr>
          <w:rFonts w:ascii="Times New Roman" w:hAnsi="Times New Roman"/>
        </w:rPr>
        <w:t>Sen</w:t>
      </w:r>
      <w:proofErr w:type="spellEnd"/>
      <w:r w:rsidRPr="006D5EC2">
        <w:rPr>
          <w:rFonts w:ascii="Times New Roman" w:hAnsi="Times New Roman"/>
        </w:rPr>
        <w:t xml:space="preserve">, </w:t>
      </w:r>
      <w:proofErr w:type="spellStart"/>
      <w:r w:rsidRPr="006D5EC2">
        <w:rPr>
          <w:rFonts w:ascii="Times New Roman" w:hAnsi="Times New Roman"/>
        </w:rPr>
        <w:t>Cengage</w:t>
      </w:r>
      <w:proofErr w:type="spellEnd"/>
      <w:r w:rsidRPr="006D5EC2">
        <w:rPr>
          <w:rFonts w:ascii="Times New Roman" w:hAnsi="Times New Roman"/>
        </w:rPr>
        <w:t>.</w:t>
      </w:r>
    </w:p>
    <w:p w:rsidR="00393B97" w:rsidRDefault="00393B97">
      <w:pPr>
        <w:spacing w:after="0" w:line="240" w:lineRule="auto"/>
        <w:rPr>
          <w:rFonts w:ascii="Times New Roman" w:hAnsi="Times New Roman"/>
          <w:bCs/>
          <w:sz w:val="24"/>
        </w:rPr>
      </w:pPr>
      <w:r>
        <w:rPr>
          <w:rFonts w:ascii="Times New Roman" w:hAnsi="Times New Roman"/>
          <w:bCs/>
          <w:sz w:val="24"/>
        </w:rPr>
        <w:br w:type="page"/>
      </w:r>
    </w:p>
    <w:p w:rsidR="00393B97" w:rsidRPr="0001697B" w:rsidRDefault="00393B97" w:rsidP="00393B97">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w:t>
      </w:r>
      <w:r w:rsidRPr="0001697B">
        <w:rPr>
          <w:rFonts w:ascii="Times New Roman" w:hAnsi="Times New Roman"/>
          <w:b/>
          <w:sz w:val="24"/>
          <w:szCs w:val="24"/>
        </w:rPr>
        <w:t xml:space="preserve"> Year I semester</w:t>
      </w:r>
    </w:p>
    <w:p w:rsidR="00393B97" w:rsidRPr="00DA482D" w:rsidRDefault="00393B97" w:rsidP="00393B97">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393B97" w:rsidRDefault="00393B97" w:rsidP="00393B97">
      <w:pPr>
        <w:spacing w:after="0" w:line="240" w:lineRule="auto"/>
        <w:jc w:val="center"/>
        <w:rPr>
          <w:rFonts w:ascii="Times New Roman" w:hAnsi="Times New Roman"/>
          <w:b/>
          <w:bCs/>
          <w:sz w:val="26"/>
        </w:rPr>
      </w:pPr>
      <w:r w:rsidRPr="00393B97">
        <w:rPr>
          <w:rFonts w:ascii="Times New Roman" w:hAnsi="Times New Roman"/>
          <w:b/>
          <w:bCs/>
          <w:sz w:val="26"/>
        </w:rPr>
        <w:t>ELECTRONIC DEVICES AND CIRCUITS</w:t>
      </w:r>
    </w:p>
    <w:p w:rsidR="00393B97" w:rsidRPr="00046000" w:rsidRDefault="00393B97" w:rsidP="00393B97">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393B97" w:rsidRPr="006370DF" w:rsidTr="00FD6B57">
        <w:tc>
          <w:tcPr>
            <w:tcW w:w="350" w:type="dxa"/>
            <w:vAlign w:val="center"/>
          </w:tcPr>
          <w:p w:rsidR="00393B97" w:rsidRPr="006370DF" w:rsidRDefault="00393B97" w:rsidP="00FD6B57">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393B97" w:rsidRPr="006370DF" w:rsidRDefault="00393B97" w:rsidP="00FD6B57">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393B97" w:rsidRPr="006370DF" w:rsidRDefault="00393B97" w:rsidP="00FD6B57">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393B97" w:rsidRPr="006370DF" w:rsidRDefault="00393B97" w:rsidP="00FD6B57">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393B97" w:rsidRPr="006370DF" w:rsidTr="00FD6B57">
        <w:tc>
          <w:tcPr>
            <w:tcW w:w="350" w:type="dxa"/>
            <w:vAlign w:val="center"/>
          </w:tcPr>
          <w:p w:rsidR="00393B97" w:rsidRPr="006370DF" w:rsidRDefault="00393B97" w:rsidP="00FD6B57">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393B97" w:rsidRPr="006370DF" w:rsidRDefault="00393B97"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393B97" w:rsidRPr="006370DF" w:rsidRDefault="00393B97"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393B97" w:rsidRPr="006370DF" w:rsidRDefault="00393B97" w:rsidP="00FD6B57">
            <w:pPr>
              <w:spacing w:after="0"/>
              <w:jc w:val="center"/>
              <w:rPr>
                <w:rFonts w:ascii="Times New Roman" w:hAnsi="Times New Roman"/>
                <w:b/>
                <w:bCs/>
                <w:sz w:val="16"/>
                <w:szCs w:val="16"/>
              </w:rPr>
            </w:pPr>
            <w:r>
              <w:rPr>
                <w:rFonts w:ascii="Times New Roman" w:hAnsi="Times New Roman"/>
                <w:b/>
                <w:bCs/>
                <w:sz w:val="16"/>
                <w:szCs w:val="16"/>
              </w:rPr>
              <w:t>3</w:t>
            </w:r>
          </w:p>
        </w:tc>
      </w:tr>
    </w:tbl>
    <w:p w:rsidR="00393B97" w:rsidRDefault="00393B97" w:rsidP="00393B97">
      <w:pPr>
        <w:spacing w:after="0"/>
        <w:rPr>
          <w:rFonts w:ascii="Times New Roman" w:hAnsi="Times New Roman"/>
          <w:b/>
          <w:bCs/>
          <w:sz w:val="24"/>
        </w:rPr>
      </w:pPr>
      <w:r>
        <w:rPr>
          <w:rFonts w:ascii="Times New Roman" w:hAnsi="Times New Roman"/>
          <w:b/>
          <w:bCs/>
          <w:sz w:val="24"/>
        </w:rPr>
        <w:t xml:space="preserve">Code: </w:t>
      </w:r>
      <w:r w:rsidRPr="00A52592">
        <w:rPr>
          <w:rFonts w:ascii="Times New Roman" w:hAnsi="Times New Roman"/>
          <w:b/>
          <w:bCs/>
          <w:sz w:val="24"/>
        </w:rPr>
        <w:t>9</w:t>
      </w:r>
      <w:r>
        <w:rPr>
          <w:rFonts w:ascii="Times New Roman" w:hAnsi="Times New Roman"/>
          <w:b/>
          <w:bCs/>
          <w:sz w:val="24"/>
        </w:rPr>
        <w:t>CC01</w:t>
      </w:r>
    </w:p>
    <w:p w:rsidR="00393B97" w:rsidRPr="00E05852" w:rsidRDefault="00393B97" w:rsidP="00393B97">
      <w:pPr>
        <w:spacing w:after="0" w:line="240" w:lineRule="auto"/>
        <w:contextualSpacing/>
        <w:rPr>
          <w:rFonts w:ascii="Times New Roman" w:hAnsi="Times New Roman"/>
          <w:b/>
          <w:bCs/>
          <w:sz w:val="24"/>
        </w:rPr>
      </w:pPr>
    </w:p>
    <w:p w:rsidR="003D0AFB" w:rsidRPr="003D0AFB" w:rsidRDefault="003D0AFB" w:rsidP="003D0AFB">
      <w:pPr>
        <w:tabs>
          <w:tab w:val="left" w:pos="180"/>
          <w:tab w:val="left" w:pos="8180"/>
        </w:tabs>
        <w:spacing w:after="0" w:line="240" w:lineRule="auto"/>
        <w:jc w:val="both"/>
        <w:rPr>
          <w:rFonts w:ascii="Times New Roman" w:hAnsi="Times New Roman"/>
          <w:i/>
          <w:sz w:val="20"/>
        </w:rPr>
      </w:pPr>
      <w:r w:rsidRPr="003D0AFB">
        <w:rPr>
          <w:rFonts w:ascii="Times New Roman" w:hAnsi="Times New Roman"/>
          <w:b/>
          <w:i/>
          <w:sz w:val="20"/>
        </w:rPr>
        <w:t>COURSE OBJECTIVES COURSE OBJECTIVES:</w:t>
      </w:r>
      <w:r w:rsidRPr="003D0AFB">
        <w:rPr>
          <w:rFonts w:ascii="Times New Roman" w:hAnsi="Times New Roman"/>
          <w:i/>
          <w:sz w:val="20"/>
        </w:rPr>
        <w:t xml:space="preserve"> To learn the basic principle and their applications of semiconductors, diodes, transistors, amplifiers and voltage regulators </w:t>
      </w:r>
    </w:p>
    <w:p w:rsidR="003D0AFB" w:rsidRPr="003D0AFB" w:rsidRDefault="003D0AFB" w:rsidP="003D0AFB">
      <w:pPr>
        <w:tabs>
          <w:tab w:val="left" w:pos="180"/>
          <w:tab w:val="left" w:pos="8180"/>
        </w:tabs>
        <w:spacing w:after="0" w:line="240" w:lineRule="auto"/>
        <w:jc w:val="both"/>
        <w:rPr>
          <w:rFonts w:ascii="Times New Roman" w:hAnsi="Times New Roman"/>
          <w:i/>
          <w:sz w:val="20"/>
        </w:rPr>
      </w:pPr>
    </w:p>
    <w:p w:rsidR="003D0AFB" w:rsidRPr="003D0AFB" w:rsidRDefault="003D0AFB" w:rsidP="003D0AFB">
      <w:pPr>
        <w:tabs>
          <w:tab w:val="left" w:pos="180"/>
          <w:tab w:val="left" w:pos="8180"/>
        </w:tabs>
        <w:spacing w:after="0" w:line="240" w:lineRule="auto"/>
        <w:jc w:val="both"/>
        <w:rPr>
          <w:rFonts w:ascii="Times New Roman" w:hAnsi="Times New Roman"/>
          <w:i/>
          <w:iCs/>
          <w:sz w:val="20"/>
        </w:rPr>
      </w:pPr>
      <w:r w:rsidRPr="003D0AFB">
        <w:rPr>
          <w:rFonts w:ascii="Times New Roman" w:hAnsi="Times New Roman"/>
          <w:b/>
          <w:i/>
          <w:iCs/>
          <w:sz w:val="20"/>
        </w:rPr>
        <w:t>COURSE OUTCOMES</w:t>
      </w:r>
      <w:r w:rsidRPr="003D0AFB">
        <w:rPr>
          <w:rFonts w:ascii="Times New Roman" w:hAnsi="Times New Roman"/>
          <w:i/>
          <w:iCs/>
          <w:sz w:val="20"/>
        </w:rPr>
        <w:t>:</w:t>
      </w:r>
    </w:p>
    <w:p w:rsidR="003D0AFB" w:rsidRPr="003D0AFB" w:rsidRDefault="003D0AFB" w:rsidP="003D0AFB">
      <w:pPr>
        <w:tabs>
          <w:tab w:val="left" w:pos="180"/>
          <w:tab w:val="left" w:pos="8180"/>
        </w:tabs>
        <w:spacing w:after="0" w:line="240" w:lineRule="auto"/>
        <w:jc w:val="both"/>
        <w:rPr>
          <w:rFonts w:ascii="Times New Roman" w:hAnsi="Times New Roman"/>
          <w:i/>
          <w:iCs/>
          <w:sz w:val="20"/>
        </w:rPr>
      </w:pPr>
    </w:p>
    <w:p w:rsidR="003D0AFB" w:rsidRPr="003D0AFB" w:rsidRDefault="003D0AFB" w:rsidP="003D0AFB">
      <w:pPr>
        <w:pStyle w:val="ListParagraph"/>
        <w:autoSpaceDE w:val="0"/>
        <w:autoSpaceDN w:val="0"/>
        <w:adjustRightInd w:val="0"/>
        <w:spacing w:after="0" w:line="240" w:lineRule="auto"/>
        <w:ind w:left="0"/>
        <w:jc w:val="both"/>
        <w:rPr>
          <w:rFonts w:ascii="Times New Roman" w:hAnsi="Times New Roman"/>
          <w:i/>
          <w:sz w:val="20"/>
        </w:rPr>
      </w:pPr>
      <w:r w:rsidRPr="003D0AFB">
        <w:rPr>
          <w:rFonts w:ascii="Times New Roman" w:hAnsi="Times New Roman"/>
          <w:i/>
          <w:sz w:val="20"/>
        </w:rPr>
        <w:t xml:space="preserve">CO1. </w:t>
      </w:r>
      <w:r w:rsidRPr="003D0AFB">
        <w:rPr>
          <w:rFonts w:ascii="Times New Roman" w:eastAsia="SimSun" w:hAnsi="Times New Roman"/>
          <w:i/>
          <w:sz w:val="20"/>
        </w:rPr>
        <w:t>Understand the Principle of operation and applications of CRO.</w:t>
      </w:r>
    </w:p>
    <w:p w:rsidR="003D0AFB" w:rsidRPr="003D0AFB" w:rsidRDefault="003D0AFB" w:rsidP="003D0AFB">
      <w:pPr>
        <w:pStyle w:val="ListParagraph"/>
        <w:autoSpaceDE w:val="0"/>
        <w:autoSpaceDN w:val="0"/>
        <w:adjustRightInd w:val="0"/>
        <w:spacing w:after="0" w:line="240" w:lineRule="auto"/>
        <w:ind w:left="0"/>
        <w:jc w:val="both"/>
        <w:rPr>
          <w:rFonts w:ascii="Times New Roman" w:hAnsi="Times New Roman"/>
          <w:i/>
          <w:sz w:val="20"/>
        </w:rPr>
      </w:pPr>
      <w:r w:rsidRPr="003D0AFB">
        <w:rPr>
          <w:rFonts w:ascii="Times New Roman" w:hAnsi="Times New Roman"/>
          <w:i/>
          <w:sz w:val="20"/>
        </w:rPr>
        <w:t xml:space="preserve">CO2. </w:t>
      </w:r>
      <w:r w:rsidRPr="003D0AFB">
        <w:rPr>
          <w:rFonts w:ascii="Times New Roman" w:eastAsia="SimSun" w:hAnsi="Times New Roman"/>
          <w:i/>
          <w:sz w:val="20"/>
        </w:rPr>
        <w:t>Understand the operation of diode and its application as rectifier.</w:t>
      </w:r>
    </w:p>
    <w:p w:rsidR="003D0AFB" w:rsidRPr="003D0AFB" w:rsidRDefault="003D0AFB" w:rsidP="003D0AFB">
      <w:pPr>
        <w:pStyle w:val="ListParagraph"/>
        <w:autoSpaceDE w:val="0"/>
        <w:autoSpaceDN w:val="0"/>
        <w:adjustRightInd w:val="0"/>
        <w:spacing w:after="0" w:line="240" w:lineRule="auto"/>
        <w:ind w:left="0"/>
        <w:jc w:val="both"/>
        <w:rPr>
          <w:rFonts w:ascii="Times New Roman" w:eastAsia="SimSun" w:hAnsi="Times New Roman"/>
          <w:i/>
          <w:sz w:val="20"/>
        </w:rPr>
      </w:pPr>
      <w:r w:rsidRPr="003D0AFB">
        <w:rPr>
          <w:rFonts w:ascii="Times New Roman" w:hAnsi="Times New Roman"/>
          <w:i/>
          <w:sz w:val="20"/>
        </w:rPr>
        <w:t xml:space="preserve">CO3. </w:t>
      </w:r>
      <w:r w:rsidRPr="003D0AFB">
        <w:rPr>
          <w:rFonts w:ascii="Times New Roman" w:eastAsia="SimSun" w:hAnsi="Times New Roman"/>
          <w:i/>
          <w:sz w:val="20"/>
        </w:rPr>
        <w:t>Understand the Fundamentals of BJT operation, Characteristics and different biasing circuits.</w:t>
      </w:r>
    </w:p>
    <w:p w:rsidR="003D0AFB" w:rsidRPr="003D0AFB" w:rsidRDefault="003D0AFB" w:rsidP="003D0AFB">
      <w:pPr>
        <w:pStyle w:val="ListParagraph"/>
        <w:autoSpaceDE w:val="0"/>
        <w:autoSpaceDN w:val="0"/>
        <w:adjustRightInd w:val="0"/>
        <w:spacing w:after="0" w:line="240" w:lineRule="auto"/>
        <w:ind w:left="0"/>
        <w:jc w:val="both"/>
        <w:rPr>
          <w:rFonts w:ascii="Times New Roman" w:eastAsia="SimSun" w:hAnsi="Times New Roman"/>
          <w:i/>
          <w:sz w:val="20"/>
        </w:rPr>
      </w:pPr>
      <w:r w:rsidRPr="003D0AFB">
        <w:rPr>
          <w:rFonts w:ascii="Times New Roman" w:hAnsi="Times New Roman"/>
          <w:i/>
          <w:sz w:val="20"/>
        </w:rPr>
        <w:t xml:space="preserve">CO4. </w:t>
      </w:r>
      <w:r w:rsidRPr="003D0AFB">
        <w:rPr>
          <w:rFonts w:ascii="Times New Roman" w:eastAsia="SimSun" w:hAnsi="Times New Roman"/>
          <w:i/>
          <w:sz w:val="20"/>
        </w:rPr>
        <w:t>Understand the Fundamentals of JFET operation, Characteristics and importance of MOSFETs.</w:t>
      </w:r>
    </w:p>
    <w:p w:rsidR="003D0AFB" w:rsidRPr="003D0AFB" w:rsidRDefault="003D0AFB" w:rsidP="003D0AFB">
      <w:pPr>
        <w:pStyle w:val="ListParagraph"/>
        <w:autoSpaceDE w:val="0"/>
        <w:autoSpaceDN w:val="0"/>
        <w:adjustRightInd w:val="0"/>
        <w:spacing w:after="0" w:line="240" w:lineRule="auto"/>
        <w:ind w:left="0"/>
        <w:jc w:val="both"/>
        <w:rPr>
          <w:rFonts w:ascii="Times New Roman" w:eastAsia="SimSun" w:hAnsi="Times New Roman"/>
          <w:i/>
          <w:sz w:val="20"/>
        </w:rPr>
      </w:pPr>
      <w:r w:rsidRPr="003D0AFB">
        <w:rPr>
          <w:rFonts w:ascii="Times New Roman" w:hAnsi="Times New Roman"/>
          <w:i/>
          <w:sz w:val="20"/>
        </w:rPr>
        <w:t xml:space="preserve">CO5. </w:t>
      </w:r>
      <w:r w:rsidRPr="003D0AFB">
        <w:rPr>
          <w:rFonts w:ascii="Times New Roman" w:eastAsia="SimSun" w:hAnsi="Times New Roman"/>
          <w:i/>
          <w:sz w:val="20"/>
        </w:rPr>
        <w:t>Understand the Small signal Model of BJT and Amplifier Analysis under CB, CE and CC configurations.</w:t>
      </w:r>
    </w:p>
    <w:p w:rsidR="003D0AFB" w:rsidRPr="003D0AFB" w:rsidRDefault="003D0AFB" w:rsidP="003D0AFB">
      <w:pPr>
        <w:pStyle w:val="ListParagraph"/>
        <w:autoSpaceDE w:val="0"/>
        <w:autoSpaceDN w:val="0"/>
        <w:adjustRightInd w:val="0"/>
        <w:spacing w:after="0" w:line="240" w:lineRule="auto"/>
        <w:ind w:left="0"/>
        <w:jc w:val="both"/>
        <w:rPr>
          <w:rFonts w:ascii="Times New Roman" w:hAnsi="Times New Roman"/>
          <w:i/>
          <w:sz w:val="20"/>
        </w:rPr>
      </w:pPr>
      <w:r w:rsidRPr="003D0AFB">
        <w:rPr>
          <w:rFonts w:ascii="Times New Roman" w:hAnsi="Times New Roman"/>
          <w:i/>
          <w:sz w:val="20"/>
        </w:rPr>
        <w:t xml:space="preserve">CO6. </w:t>
      </w:r>
      <w:r w:rsidRPr="003D0AFB">
        <w:rPr>
          <w:rFonts w:ascii="Times New Roman" w:eastAsia="SimSun" w:hAnsi="Times New Roman"/>
          <w:i/>
          <w:sz w:val="20"/>
        </w:rPr>
        <w:t>Understand the Basic regulator circuits and voltage multipliers.</w:t>
      </w:r>
    </w:p>
    <w:p w:rsidR="003D0AFB" w:rsidRPr="003D0AFB" w:rsidRDefault="003D0AFB" w:rsidP="003D0AFB">
      <w:pPr>
        <w:spacing w:after="0" w:line="240" w:lineRule="auto"/>
        <w:rPr>
          <w:rFonts w:ascii="Times New Roman" w:hAnsi="Times New Roman"/>
          <w:sz w:val="10"/>
          <w:lang w:val="fr-FR"/>
        </w:rPr>
      </w:pPr>
    </w:p>
    <w:tbl>
      <w:tblPr>
        <w:tblpPr w:leftFromText="180" w:rightFromText="180" w:vertAnchor="text" w:horzAnchor="page" w:tblpXSpec="center" w:tblpY="208"/>
        <w:tblOverlap w:val="never"/>
        <w:tblW w:w="10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7"/>
        <w:gridCol w:w="1439"/>
        <w:gridCol w:w="499"/>
        <w:gridCol w:w="499"/>
        <w:gridCol w:w="499"/>
        <w:gridCol w:w="499"/>
        <w:gridCol w:w="499"/>
        <w:gridCol w:w="499"/>
        <w:gridCol w:w="499"/>
        <w:gridCol w:w="499"/>
        <w:gridCol w:w="499"/>
        <w:gridCol w:w="594"/>
        <w:gridCol w:w="594"/>
        <w:gridCol w:w="594"/>
        <w:gridCol w:w="594"/>
        <w:gridCol w:w="594"/>
        <w:gridCol w:w="594"/>
      </w:tblGrid>
      <w:tr w:rsidR="007D1B00" w:rsidRPr="007D1B00" w:rsidTr="007D1B00">
        <w:trPr>
          <w:trHeight w:val="139"/>
        </w:trPr>
        <w:tc>
          <w:tcPr>
            <w:tcW w:w="627" w:type="dxa"/>
            <w:shd w:val="clear" w:color="auto" w:fill="FBD5B5"/>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CO</w:t>
            </w:r>
          </w:p>
        </w:tc>
        <w:tc>
          <w:tcPr>
            <w:tcW w:w="1439" w:type="dxa"/>
            <w:shd w:val="clear" w:color="auto" w:fill="FBD5B5"/>
            <w:vAlign w:val="center"/>
          </w:tcPr>
          <w:p w:rsidR="003D0AFB" w:rsidRPr="007D1B00" w:rsidRDefault="003D0AFB" w:rsidP="003D0AFB">
            <w:pPr>
              <w:spacing w:after="0" w:line="240" w:lineRule="auto"/>
              <w:jc w:val="both"/>
              <w:rPr>
                <w:rFonts w:ascii="Times New Roman" w:eastAsia="SimSun" w:hAnsi="Times New Roman"/>
                <w:b/>
                <w:bCs/>
                <w:sz w:val="14"/>
                <w:szCs w:val="16"/>
              </w:rPr>
            </w:pPr>
            <w:r w:rsidRPr="007D1B00">
              <w:rPr>
                <w:rFonts w:ascii="Times New Roman" w:eastAsia="SimSun" w:hAnsi="Times New Roman"/>
                <w:b/>
                <w:bCs/>
                <w:sz w:val="14"/>
                <w:szCs w:val="16"/>
              </w:rPr>
              <w:t>Electronic Devices and Circuits (</w:t>
            </w:r>
            <w:r w:rsidRPr="007D1B00">
              <w:rPr>
                <w:rFonts w:ascii="Times New Roman" w:eastAsia="Calibri" w:hAnsi="Times New Roman"/>
                <w:b/>
                <w:bCs/>
                <w:kern w:val="24"/>
                <w:sz w:val="14"/>
                <w:szCs w:val="16"/>
              </w:rPr>
              <w:t>9CC01</w:t>
            </w:r>
            <w:r w:rsidRPr="007D1B00">
              <w:rPr>
                <w:rFonts w:ascii="Times New Roman" w:eastAsia="SimSun" w:hAnsi="Times New Roman"/>
                <w:b/>
                <w:bCs/>
                <w:sz w:val="14"/>
                <w:szCs w:val="16"/>
              </w:rPr>
              <w:t>)</w:t>
            </w:r>
          </w:p>
        </w:tc>
        <w:tc>
          <w:tcPr>
            <w:tcW w:w="499" w:type="dxa"/>
            <w:shd w:val="clear" w:color="auto" w:fill="FBD5B5"/>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1</w:t>
            </w:r>
          </w:p>
        </w:tc>
        <w:tc>
          <w:tcPr>
            <w:tcW w:w="499" w:type="dxa"/>
            <w:shd w:val="clear" w:color="auto" w:fill="FBD5B5"/>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2</w:t>
            </w:r>
          </w:p>
        </w:tc>
        <w:tc>
          <w:tcPr>
            <w:tcW w:w="499" w:type="dxa"/>
            <w:shd w:val="clear" w:color="auto" w:fill="FBD5B5"/>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3</w:t>
            </w:r>
          </w:p>
        </w:tc>
        <w:tc>
          <w:tcPr>
            <w:tcW w:w="499" w:type="dxa"/>
            <w:shd w:val="clear" w:color="auto" w:fill="FBD5B5"/>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4</w:t>
            </w:r>
          </w:p>
        </w:tc>
        <w:tc>
          <w:tcPr>
            <w:tcW w:w="499" w:type="dxa"/>
            <w:shd w:val="clear" w:color="auto" w:fill="FBD5B5"/>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5</w:t>
            </w:r>
          </w:p>
        </w:tc>
        <w:tc>
          <w:tcPr>
            <w:tcW w:w="499" w:type="dxa"/>
            <w:shd w:val="clear" w:color="auto" w:fill="FBD5B5"/>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6</w:t>
            </w:r>
          </w:p>
        </w:tc>
        <w:tc>
          <w:tcPr>
            <w:tcW w:w="499" w:type="dxa"/>
            <w:shd w:val="clear" w:color="auto" w:fill="FBD5B5"/>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7</w:t>
            </w:r>
          </w:p>
        </w:tc>
        <w:tc>
          <w:tcPr>
            <w:tcW w:w="499" w:type="dxa"/>
            <w:shd w:val="clear" w:color="auto" w:fill="FBD5B5"/>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8</w:t>
            </w:r>
          </w:p>
        </w:tc>
        <w:tc>
          <w:tcPr>
            <w:tcW w:w="499" w:type="dxa"/>
            <w:shd w:val="clear" w:color="auto" w:fill="FBD5B5"/>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9</w:t>
            </w:r>
          </w:p>
        </w:tc>
        <w:tc>
          <w:tcPr>
            <w:tcW w:w="594" w:type="dxa"/>
            <w:shd w:val="clear" w:color="auto" w:fill="FBD5B5"/>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10</w:t>
            </w:r>
          </w:p>
        </w:tc>
        <w:tc>
          <w:tcPr>
            <w:tcW w:w="594" w:type="dxa"/>
            <w:shd w:val="clear" w:color="auto" w:fill="FBD5B5"/>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11</w:t>
            </w:r>
          </w:p>
        </w:tc>
        <w:tc>
          <w:tcPr>
            <w:tcW w:w="594" w:type="dxa"/>
            <w:shd w:val="clear" w:color="auto" w:fill="FBD5B5"/>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12</w:t>
            </w:r>
          </w:p>
        </w:tc>
        <w:tc>
          <w:tcPr>
            <w:tcW w:w="594" w:type="dxa"/>
            <w:shd w:val="clear" w:color="auto" w:fill="FBD5B5"/>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PSO 1</w:t>
            </w:r>
          </w:p>
        </w:tc>
        <w:tc>
          <w:tcPr>
            <w:tcW w:w="594" w:type="dxa"/>
            <w:shd w:val="clear" w:color="auto" w:fill="FBD5B5"/>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PSO 2</w:t>
            </w:r>
          </w:p>
        </w:tc>
        <w:tc>
          <w:tcPr>
            <w:tcW w:w="594" w:type="dxa"/>
            <w:shd w:val="clear" w:color="auto" w:fill="FBD5B5"/>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PSO 3</w:t>
            </w:r>
          </w:p>
        </w:tc>
      </w:tr>
      <w:tr w:rsidR="003D0AFB" w:rsidRPr="007D1B00" w:rsidTr="007D1B00">
        <w:trPr>
          <w:trHeight w:val="139"/>
        </w:trPr>
        <w:tc>
          <w:tcPr>
            <w:tcW w:w="627" w:type="dxa"/>
            <w:noWrap/>
            <w:vAlign w:val="center"/>
          </w:tcPr>
          <w:p w:rsidR="003D0AFB" w:rsidRPr="007D1B00" w:rsidRDefault="003D0AFB" w:rsidP="003D0AFB">
            <w:pPr>
              <w:spacing w:after="0" w:line="240" w:lineRule="auto"/>
              <w:jc w:val="center"/>
              <w:rPr>
                <w:rFonts w:ascii="Times New Roman" w:eastAsia="SimSun" w:hAnsi="Times New Roman"/>
                <w:bCs/>
                <w:sz w:val="14"/>
                <w:szCs w:val="16"/>
              </w:rPr>
            </w:pPr>
            <w:r w:rsidRPr="007D1B00">
              <w:rPr>
                <w:rFonts w:ascii="Times New Roman" w:eastAsia="SimSun" w:hAnsi="Times New Roman"/>
                <w:bCs/>
                <w:sz w:val="14"/>
                <w:szCs w:val="16"/>
              </w:rPr>
              <w:t>CO1</w:t>
            </w:r>
          </w:p>
        </w:tc>
        <w:tc>
          <w:tcPr>
            <w:tcW w:w="1439" w:type="dxa"/>
            <w:vAlign w:val="center"/>
          </w:tcPr>
          <w:p w:rsidR="003D0AFB" w:rsidRPr="007D1B00" w:rsidRDefault="003D0AFB" w:rsidP="003D0AFB">
            <w:pPr>
              <w:spacing w:after="0" w:line="240" w:lineRule="auto"/>
              <w:rPr>
                <w:rFonts w:ascii="Times New Roman" w:eastAsia="SimSun" w:hAnsi="Times New Roman"/>
                <w:sz w:val="14"/>
                <w:szCs w:val="16"/>
              </w:rPr>
            </w:pPr>
            <w:r w:rsidRPr="007D1B00">
              <w:rPr>
                <w:rFonts w:ascii="Times New Roman" w:eastAsia="SimSun" w:hAnsi="Times New Roman"/>
                <w:sz w:val="14"/>
                <w:szCs w:val="16"/>
              </w:rPr>
              <w:t>Understand the Principle of operation and applications of CRO.</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3</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r>
      <w:tr w:rsidR="003D0AFB" w:rsidRPr="007D1B00" w:rsidTr="007D1B00">
        <w:trPr>
          <w:trHeight w:val="139"/>
        </w:trPr>
        <w:tc>
          <w:tcPr>
            <w:tcW w:w="627" w:type="dxa"/>
            <w:noWrap/>
            <w:vAlign w:val="center"/>
          </w:tcPr>
          <w:p w:rsidR="003D0AFB" w:rsidRPr="007D1B00" w:rsidRDefault="003D0AFB" w:rsidP="003D0AFB">
            <w:pPr>
              <w:spacing w:after="0" w:line="240" w:lineRule="auto"/>
              <w:jc w:val="center"/>
              <w:rPr>
                <w:rFonts w:ascii="Times New Roman" w:eastAsia="SimSun" w:hAnsi="Times New Roman"/>
                <w:bCs/>
                <w:sz w:val="14"/>
                <w:szCs w:val="16"/>
              </w:rPr>
            </w:pPr>
            <w:r w:rsidRPr="007D1B00">
              <w:rPr>
                <w:rFonts w:ascii="Times New Roman" w:eastAsia="SimSun" w:hAnsi="Times New Roman"/>
                <w:bCs/>
                <w:sz w:val="14"/>
                <w:szCs w:val="16"/>
              </w:rPr>
              <w:t>CO2</w:t>
            </w:r>
          </w:p>
        </w:tc>
        <w:tc>
          <w:tcPr>
            <w:tcW w:w="1439" w:type="dxa"/>
            <w:vAlign w:val="center"/>
          </w:tcPr>
          <w:p w:rsidR="003D0AFB" w:rsidRPr="007D1B00" w:rsidRDefault="003D0AFB" w:rsidP="003D0AFB">
            <w:pPr>
              <w:spacing w:after="0" w:line="240" w:lineRule="auto"/>
              <w:rPr>
                <w:rFonts w:ascii="Times New Roman" w:eastAsia="SimSun" w:hAnsi="Times New Roman"/>
                <w:sz w:val="14"/>
                <w:szCs w:val="16"/>
              </w:rPr>
            </w:pPr>
            <w:r w:rsidRPr="007D1B00">
              <w:rPr>
                <w:rFonts w:ascii="Times New Roman" w:eastAsia="SimSun" w:hAnsi="Times New Roman"/>
                <w:sz w:val="14"/>
                <w:szCs w:val="16"/>
              </w:rPr>
              <w:t>Understand the operation of diode and its application as rectifier.</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3</w:t>
            </w: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r>
      <w:tr w:rsidR="003D0AFB" w:rsidRPr="007D1B00" w:rsidTr="007D1B00">
        <w:trPr>
          <w:trHeight w:val="280"/>
        </w:trPr>
        <w:tc>
          <w:tcPr>
            <w:tcW w:w="627" w:type="dxa"/>
            <w:noWrap/>
            <w:vAlign w:val="center"/>
          </w:tcPr>
          <w:p w:rsidR="003D0AFB" w:rsidRPr="007D1B00" w:rsidRDefault="003D0AFB" w:rsidP="003D0AFB">
            <w:pPr>
              <w:spacing w:after="0" w:line="240" w:lineRule="auto"/>
              <w:jc w:val="center"/>
              <w:rPr>
                <w:rFonts w:ascii="Times New Roman" w:eastAsia="SimSun" w:hAnsi="Times New Roman"/>
                <w:bCs/>
                <w:sz w:val="14"/>
                <w:szCs w:val="16"/>
              </w:rPr>
            </w:pPr>
            <w:r w:rsidRPr="007D1B00">
              <w:rPr>
                <w:rFonts w:ascii="Times New Roman" w:eastAsia="SimSun" w:hAnsi="Times New Roman"/>
                <w:bCs/>
                <w:sz w:val="14"/>
                <w:szCs w:val="16"/>
              </w:rPr>
              <w:t>CO3</w:t>
            </w:r>
          </w:p>
        </w:tc>
        <w:tc>
          <w:tcPr>
            <w:tcW w:w="1439" w:type="dxa"/>
            <w:vAlign w:val="center"/>
          </w:tcPr>
          <w:p w:rsidR="003D0AFB" w:rsidRPr="007D1B00" w:rsidRDefault="003D0AFB" w:rsidP="003D0AFB">
            <w:pPr>
              <w:spacing w:after="0" w:line="240" w:lineRule="auto"/>
              <w:rPr>
                <w:rFonts w:ascii="Times New Roman" w:eastAsia="SimSun" w:hAnsi="Times New Roman"/>
                <w:sz w:val="14"/>
                <w:szCs w:val="16"/>
              </w:rPr>
            </w:pPr>
            <w:r w:rsidRPr="007D1B00">
              <w:rPr>
                <w:rFonts w:ascii="Times New Roman" w:eastAsia="SimSun" w:hAnsi="Times New Roman"/>
                <w:sz w:val="14"/>
                <w:szCs w:val="16"/>
              </w:rPr>
              <w:t>Understand the Fundamentals of BJT operation, Characteristics and different biasing circuits.</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3</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3</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1</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3</w:t>
            </w: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r>
      <w:tr w:rsidR="003D0AFB" w:rsidRPr="007D1B00" w:rsidTr="007D1B00">
        <w:trPr>
          <w:trHeight w:val="280"/>
        </w:trPr>
        <w:tc>
          <w:tcPr>
            <w:tcW w:w="627" w:type="dxa"/>
            <w:noWrap/>
            <w:vAlign w:val="center"/>
          </w:tcPr>
          <w:p w:rsidR="003D0AFB" w:rsidRPr="007D1B00" w:rsidRDefault="003D0AFB" w:rsidP="003D0AFB">
            <w:pPr>
              <w:spacing w:after="0" w:line="240" w:lineRule="auto"/>
              <w:jc w:val="center"/>
              <w:rPr>
                <w:rFonts w:ascii="Times New Roman" w:eastAsia="SimSun" w:hAnsi="Times New Roman"/>
                <w:bCs/>
                <w:sz w:val="14"/>
                <w:szCs w:val="16"/>
              </w:rPr>
            </w:pPr>
            <w:r w:rsidRPr="007D1B00">
              <w:rPr>
                <w:rFonts w:ascii="Times New Roman" w:eastAsia="SimSun" w:hAnsi="Times New Roman"/>
                <w:bCs/>
                <w:sz w:val="14"/>
                <w:szCs w:val="16"/>
              </w:rPr>
              <w:t>CO4</w:t>
            </w:r>
          </w:p>
        </w:tc>
        <w:tc>
          <w:tcPr>
            <w:tcW w:w="1439" w:type="dxa"/>
            <w:vAlign w:val="center"/>
          </w:tcPr>
          <w:p w:rsidR="003D0AFB" w:rsidRPr="007D1B00" w:rsidRDefault="003D0AFB" w:rsidP="003D0AFB">
            <w:pPr>
              <w:spacing w:after="0" w:line="240" w:lineRule="auto"/>
              <w:rPr>
                <w:rFonts w:ascii="Times New Roman" w:eastAsia="SimSun" w:hAnsi="Times New Roman"/>
                <w:sz w:val="14"/>
                <w:szCs w:val="16"/>
              </w:rPr>
            </w:pPr>
            <w:r w:rsidRPr="007D1B00">
              <w:rPr>
                <w:rFonts w:ascii="Times New Roman" w:eastAsia="SimSun" w:hAnsi="Times New Roman"/>
                <w:sz w:val="14"/>
                <w:szCs w:val="16"/>
              </w:rPr>
              <w:t>Understand the Fundamentals of JFET operation, Characteristics and importance of MOSFETs.</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3</w:t>
            </w: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r>
      <w:tr w:rsidR="003D0AFB" w:rsidRPr="007D1B00" w:rsidTr="007D1B00">
        <w:trPr>
          <w:trHeight w:val="280"/>
        </w:trPr>
        <w:tc>
          <w:tcPr>
            <w:tcW w:w="627" w:type="dxa"/>
            <w:noWrap/>
            <w:vAlign w:val="center"/>
          </w:tcPr>
          <w:p w:rsidR="003D0AFB" w:rsidRPr="007D1B00" w:rsidRDefault="003D0AFB" w:rsidP="003D0AFB">
            <w:pPr>
              <w:spacing w:after="0" w:line="240" w:lineRule="auto"/>
              <w:jc w:val="center"/>
              <w:rPr>
                <w:rFonts w:ascii="Times New Roman" w:eastAsia="SimSun" w:hAnsi="Times New Roman"/>
                <w:bCs/>
                <w:sz w:val="14"/>
                <w:szCs w:val="16"/>
              </w:rPr>
            </w:pPr>
            <w:r w:rsidRPr="007D1B00">
              <w:rPr>
                <w:rFonts w:ascii="Times New Roman" w:eastAsia="SimSun" w:hAnsi="Times New Roman"/>
                <w:bCs/>
                <w:sz w:val="14"/>
                <w:szCs w:val="16"/>
              </w:rPr>
              <w:t>CO5</w:t>
            </w:r>
          </w:p>
        </w:tc>
        <w:tc>
          <w:tcPr>
            <w:tcW w:w="1439" w:type="dxa"/>
            <w:vAlign w:val="center"/>
          </w:tcPr>
          <w:p w:rsidR="003D0AFB" w:rsidRPr="007D1B00" w:rsidRDefault="003D0AFB" w:rsidP="003D0AFB">
            <w:pPr>
              <w:spacing w:after="0" w:line="240" w:lineRule="auto"/>
              <w:rPr>
                <w:rFonts w:ascii="Times New Roman" w:eastAsia="SimSun" w:hAnsi="Times New Roman"/>
                <w:sz w:val="14"/>
                <w:szCs w:val="16"/>
              </w:rPr>
            </w:pPr>
            <w:r w:rsidRPr="007D1B00">
              <w:rPr>
                <w:rFonts w:ascii="Times New Roman" w:eastAsia="SimSun" w:hAnsi="Times New Roman"/>
                <w:sz w:val="14"/>
                <w:szCs w:val="16"/>
              </w:rPr>
              <w:t>Understand the Small signal Model of BJT and Amplifier Analysis under CB, CE and CC configurations.</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3</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3</w:t>
            </w: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r>
      <w:tr w:rsidR="003D0AFB" w:rsidRPr="007D1B00" w:rsidTr="007D1B00">
        <w:trPr>
          <w:trHeight w:val="139"/>
        </w:trPr>
        <w:tc>
          <w:tcPr>
            <w:tcW w:w="627" w:type="dxa"/>
            <w:noWrap/>
            <w:vAlign w:val="center"/>
          </w:tcPr>
          <w:p w:rsidR="003D0AFB" w:rsidRPr="007D1B00" w:rsidRDefault="003D0AFB" w:rsidP="003D0AFB">
            <w:pPr>
              <w:spacing w:after="0" w:line="240" w:lineRule="auto"/>
              <w:jc w:val="center"/>
              <w:rPr>
                <w:rFonts w:ascii="Times New Roman" w:eastAsia="SimSun" w:hAnsi="Times New Roman"/>
                <w:bCs/>
                <w:sz w:val="14"/>
                <w:szCs w:val="16"/>
              </w:rPr>
            </w:pPr>
            <w:r w:rsidRPr="007D1B00">
              <w:rPr>
                <w:rFonts w:ascii="Times New Roman" w:eastAsia="SimSun" w:hAnsi="Times New Roman"/>
                <w:bCs/>
                <w:sz w:val="14"/>
                <w:szCs w:val="16"/>
              </w:rPr>
              <w:t>CO6</w:t>
            </w:r>
          </w:p>
        </w:tc>
        <w:tc>
          <w:tcPr>
            <w:tcW w:w="1439" w:type="dxa"/>
            <w:vAlign w:val="center"/>
          </w:tcPr>
          <w:p w:rsidR="003D0AFB" w:rsidRPr="007D1B00" w:rsidRDefault="003D0AFB" w:rsidP="003D0AFB">
            <w:pPr>
              <w:spacing w:after="0" w:line="240" w:lineRule="auto"/>
              <w:rPr>
                <w:rFonts w:ascii="Times New Roman" w:eastAsia="SimSun" w:hAnsi="Times New Roman"/>
                <w:sz w:val="14"/>
                <w:szCs w:val="16"/>
              </w:rPr>
            </w:pPr>
            <w:r w:rsidRPr="007D1B00">
              <w:rPr>
                <w:rFonts w:ascii="Times New Roman" w:eastAsia="SimSun" w:hAnsi="Times New Roman"/>
                <w:sz w:val="14"/>
                <w:szCs w:val="16"/>
              </w:rPr>
              <w:t>Understand the Basic regulator circuits and voltage multipliers.</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3</w:t>
            </w: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r>
      <w:tr w:rsidR="003D0AFB" w:rsidRPr="007D1B00" w:rsidTr="007D1B00">
        <w:trPr>
          <w:trHeight w:val="529"/>
        </w:trPr>
        <w:tc>
          <w:tcPr>
            <w:tcW w:w="627" w:type="dxa"/>
            <w:noWrap/>
            <w:vAlign w:val="center"/>
          </w:tcPr>
          <w:p w:rsidR="003D0AFB" w:rsidRPr="007D1B00" w:rsidRDefault="003D0AFB" w:rsidP="003D0AFB">
            <w:pPr>
              <w:spacing w:after="0" w:line="240" w:lineRule="auto"/>
              <w:jc w:val="center"/>
              <w:rPr>
                <w:rFonts w:ascii="Times New Roman" w:eastAsia="SimSun" w:hAnsi="Times New Roman"/>
                <w:b/>
                <w:sz w:val="14"/>
                <w:szCs w:val="16"/>
              </w:rPr>
            </w:pPr>
            <w:r w:rsidRPr="007D1B00">
              <w:rPr>
                <w:rFonts w:ascii="Times New Roman" w:eastAsia="SimSun" w:hAnsi="Times New Roman"/>
                <w:b/>
                <w:bCs/>
                <w:sz w:val="14"/>
                <w:szCs w:val="16"/>
              </w:rPr>
              <w:t>CO</w:t>
            </w:r>
          </w:p>
        </w:tc>
        <w:tc>
          <w:tcPr>
            <w:tcW w:w="1439" w:type="dxa"/>
            <w:vAlign w:val="center"/>
          </w:tcPr>
          <w:p w:rsidR="003D0AFB" w:rsidRPr="007D1B00" w:rsidRDefault="003D0AFB" w:rsidP="003D0AFB">
            <w:pPr>
              <w:spacing w:after="0" w:line="240" w:lineRule="auto"/>
              <w:jc w:val="both"/>
              <w:rPr>
                <w:rFonts w:ascii="Times New Roman" w:eastAsia="SimSun" w:hAnsi="Times New Roman"/>
                <w:sz w:val="14"/>
                <w:szCs w:val="16"/>
              </w:rPr>
            </w:pPr>
            <w:r w:rsidRPr="007D1B00">
              <w:rPr>
                <w:rFonts w:ascii="Times New Roman" w:eastAsia="SimSun" w:hAnsi="Times New Roman"/>
                <w:sz w:val="14"/>
                <w:szCs w:val="16"/>
              </w:rPr>
              <w:t>Overall</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499"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3</w:t>
            </w: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c>
          <w:tcPr>
            <w:tcW w:w="594" w:type="dxa"/>
            <w:noWrap/>
            <w:vAlign w:val="center"/>
          </w:tcPr>
          <w:p w:rsidR="003D0AFB" w:rsidRPr="007D1B00" w:rsidRDefault="003D0AFB" w:rsidP="003D0AFB">
            <w:pPr>
              <w:spacing w:after="0" w:line="240" w:lineRule="auto"/>
              <w:jc w:val="center"/>
              <w:rPr>
                <w:rFonts w:ascii="Times New Roman" w:eastAsia="SimSun" w:hAnsi="Times New Roman"/>
                <w:sz w:val="14"/>
                <w:szCs w:val="16"/>
              </w:rPr>
            </w:pPr>
          </w:p>
        </w:tc>
      </w:tr>
    </w:tbl>
    <w:p w:rsidR="003D0AFB" w:rsidRPr="003D0AFB" w:rsidRDefault="003D0AFB" w:rsidP="003D0AFB">
      <w:pPr>
        <w:spacing w:after="0" w:line="240" w:lineRule="auto"/>
        <w:rPr>
          <w:rFonts w:ascii="Times New Roman" w:hAnsi="Times New Roman"/>
          <w:b/>
          <w:i/>
          <w:lang w:val="fr-FR"/>
        </w:rPr>
      </w:pPr>
    </w:p>
    <w:p w:rsidR="003D0AFB" w:rsidRPr="003D0AFB" w:rsidRDefault="003D0AFB" w:rsidP="003D0AFB">
      <w:pPr>
        <w:spacing w:after="0" w:line="240" w:lineRule="auto"/>
        <w:rPr>
          <w:rFonts w:ascii="Times New Roman" w:hAnsi="Times New Roman"/>
        </w:rPr>
      </w:pPr>
      <w:r w:rsidRPr="003D0AFB">
        <w:rPr>
          <w:rFonts w:ascii="Times New Roman" w:hAnsi="Times New Roman"/>
          <w:b/>
        </w:rPr>
        <w:t>UNIT-I</w:t>
      </w:r>
      <w:r w:rsidRPr="003D0AFB">
        <w:rPr>
          <w:rFonts w:ascii="Times New Roman" w:hAnsi="Times New Roman"/>
          <w:b/>
        </w:rPr>
        <w:br/>
        <w:t>SEMICONDUCTOR DIODES AND APPLICATIONS</w:t>
      </w:r>
      <w:r w:rsidRPr="003D0AFB">
        <w:rPr>
          <w:rFonts w:ascii="Times New Roman" w:hAnsi="Times New Roman"/>
        </w:rPr>
        <w:t>:</w:t>
      </w:r>
    </w:p>
    <w:p w:rsidR="003D0AFB" w:rsidRPr="003D0AFB" w:rsidRDefault="003D0AFB" w:rsidP="003D0AFB">
      <w:pPr>
        <w:spacing w:after="0" w:line="240" w:lineRule="auto"/>
        <w:jc w:val="both"/>
        <w:rPr>
          <w:rFonts w:ascii="Times New Roman" w:hAnsi="Times New Roman"/>
        </w:rPr>
      </w:pPr>
      <w:r w:rsidRPr="003D0AFB">
        <w:rPr>
          <w:rFonts w:ascii="Times New Roman" w:hAnsi="Times New Roman"/>
        </w:rPr>
        <w:t>Review of p-n junction diode, Characteristics, Parameters and AC equivalent circuit.. Half-wave diode rectifier, Ripple factor, Full-wave diode rectifier, Other full-wave circuits, Break diodes and their applications in power supply circuits.</w:t>
      </w:r>
    </w:p>
    <w:p w:rsidR="003D0AFB" w:rsidRPr="003D0AFB" w:rsidRDefault="003D0AFB" w:rsidP="003D0AFB">
      <w:pPr>
        <w:spacing w:after="0" w:line="240" w:lineRule="auto"/>
        <w:jc w:val="both"/>
        <w:rPr>
          <w:rFonts w:ascii="Times New Roman" w:hAnsi="Times New Roman"/>
          <w:i/>
        </w:rPr>
      </w:pPr>
      <w:r w:rsidRPr="003D0AFB">
        <w:rPr>
          <w:rFonts w:ascii="Times New Roman" w:hAnsi="Times New Roman"/>
          <w:i/>
        </w:rPr>
        <w:t>Application: Design of Dc Regulated power supply</w:t>
      </w:r>
    </w:p>
    <w:p w:rsidR="007D1B00" w:rsidRDefault="007D1B00" w:rsidP="003D0AFB">
      <w:pPr>
        <w:spacing w:after="0" w:line="240" w:lineRule="auto"/>
        <w:jc w:val="both"/>
        <w:rPr>
          <w:rFonts w:ascii="Times New Roman" w:hAnsi="Times New Roman"/>
          <w:b/>
        </w:rPr>
      </w:pPr>
    </w:p>
    <w:p w:rsidR="003D0AFB" w:rsidRPr="003D0AFB" w:rsidRDefault="003D0AFB" w:rsidP="003D0AFB">
      <w:pPr>
        <w:spacing w:after="0" w:line="240" w:lineRule="auto"/>
        <w:jc w:val="both"/>
        <w:rPr>
          <w:rFonts w:ascii="Times New Roman" w:hAnsi="Times New Roman"/>
        </w:rPr>
      </w:pPr>
      <w:r w:rsidRPr="003D0AFB">
        <w:rPr>
          <w:rFonts w:ascii="Times New Roman" w:hAnsi="Times New Roman"/>
          <w:b/>
        </w:rPr>
        <w:t>UNIT-II</w:t>
      </w:r>
      <w:r w:rsidRPr="003D0AFB">
        <w:rPr>
          <w:rFonts w:ascii="Times New Roman" w:hAnsi="Times New Roman"/>
          <w:b/>
        </w:rPr>
        <w:br/>
        <w:t>TRANSISTORS</w:t>
      </w:r>
      <w:r w:rsidRPr="003D0AFB">
        <w:rPr>
          <w:rFonts w:ascii="Times New Roman" w:hAnsi="Times New Roman"/>
        </w:rPr>
        <w:t xml:space="preserve">: </w:t>
      </w:r>
    </w:p>
    <w:p w:rsidR="003D0AFB" w:rsidRPr="003D0AFB" w:rsidRDefault="003D0AFB" w:rsidP="003D0AFB">
      <w:pPr>
        <w:spacing w:after="0" w:line="240" w:lineRule="auto"/>
        <w:jc w:val="both"/>
        <w:rPr>
          <w:rFonts w:ascii="Times New Roman" w:hAnsi="Times New Roman"/>
        </w:rPr>
      </w:pPr>
      <w:r w:rsidRPr="003D0AFB">
        <w:rPr>
          <w:rFonts w:ascii="Times New Roman" w:hAnsi="Times New Roman"/>
        </w:rPr>
        <w:t>Bipolar Junction transistor, Transistor Voltages and currents, amplification, Common Base, Common Emitter and Common Collector Characteristics, DC Load line and Bias Point.</w:t>
      </w:r>
    </w:p>
    <w:p w:rsidR="003D0AFB" w:rsidRPr="003D0AFB" w:rsidRDefault="003D0AFB" w:rsidP="003D0AFB">
      <w:pPr>
        <w:spacing w:after="0" w:line="240" w:lineRule="auto"/>
        <w:jc w:val="both"/>
        <w:rPr>
          <w:rFonts w:ascii="Times New Roman" w:hAnsi="Times New Roman"/>
        </w:rPr>
      </w:pPr>
      <w:r w:rsidRPr="003D0AFB">
        <w:rPr>
          <w:rFonts w:ascii="Times New Roman" w:hAnsi="Times New Roman"/>
          <w:b/>
        </w:rPr>
        <w:t>BIASING METHODS:</w:t>
      </w:r>
    </w:p>
    <w:p w:rsidR="003D0AFB" w:rsidRPr="003D0AFB" w:rsidRDefault="003D0AFB" w:rsidP="003D0AFB">
      <w:pPr>
        <w:spacing w:after="0" w:line="240" w:lineRule="auto"/>
        <w:jc w:val="both"/>
        <w:rPr>
          <w:rFonts w:ascii="Times New Roman" w:hAnsi="Times New Roman"/>
        </w:rPr>
      </w:pPr>
      <w:r w:rsidRPr="003D0AFB">
        <w:rPr>
          <w:rFonts w:ascii="Times New Roman" w:hAnsi="Times New Roman"/>
        </w:rPr>
        <w:lastRenderedPageBreak/>
        <w:t>Base Bias, Collector to Base Bias, Voltage divider Bias, Comparison of basic bias circuits.</w:t>
      </w:r>
    </w:p>
    <w:p w:rsidR="003D0AFB" w:rsidRPr="003D0AFB" w:rsidRDefault="003D0AFB" w:rsidP="003D0AFB">
      <w:pPr>
        <w:spacing w:after="0" w:line="240" w:lineRule="auto"/>
        <w:rPr>
          <w:rFonts w:ascii="Times New Roman" w:hAnsi="Times New Roman"/>
          <w:i/>
        </w:rPr>
      </w:pPr>
      <w:r w:rsidRPr="003D0AFB">
        <w:rPr>
          <w:rFonts w:ascii="Times New Roman" w:hAnsi="Times New Roman"/>
          <w:i/>
        </w:rPr>
        <w:t>Application: Transistor as a Switch</w:t>
      </w:r>
    </w:p>
    <w:p w:rsidR="003D0AFB" w:rsidRPr="003D0AFB" w:rsidRDefault="003D0AFB" w:rsidP="003D0AFB">
      <w:pPr>
        <w:spacing w:after="0" w:line="240" w:lineRule="auto"/>
        <w:jc w:val="both"/>
        <w:rPr>
          <w:rFonts w:ascii="Times New Roman" w:hAnsi="Times New Roman"/>
        </w:rPr>
      </w:pPr>
      <w:r w:rsidRPr="003D0AFB">
        <w:rPr>
          <w:rFonts w:ascii="Times New Roman" w:hAnsi="Times New Roman"/>
        </w:rPr>
        <w:br/>
      </w:r>
      <w:r w:rsidRPr="003D0AFB">
        <w:rPr>
          <w:rFonts w:ascii="Times New Roman" w:hAnsi="Times New Roman"/>
          <w:b/>
        </w:rPr>
        <w:t>UNIT-III</w:t>
      </w:r>
      <w:r w:rsidRPr="003D0AFB">
        <w:rPr>
          <w:rFonts w:ascii="Times New Roman" w:hAnsi="Times New Roman"/>
          <w:b/>
        </w:rPr>
        <w:br/>
        <w:t>OTHER SEMI CONDUCTOR DEVICES:</w:t>
      </w:r>
    </w:p>
    <w:p w:rsidR="003D0AFB" w:rsidRPr="003D0AFB" w:rsidRDefault="003D0AFB" w:rsidP="003D0AFB">
      <w:pPr>
        <w:spacing w:after="0" w:line="240" w:lineRule="auto"/>
        <w:jc w:val="both"/>
        <w:rPr>
          <w:rFonts w:ascii="Times New Roman" w:hAnsi="Times New Roman"/>
        </w:rPr>
      </w:pPr>
      <w:r w:rsidRPr="003D0AFB">
        <w:rPr>
          <w:rFonts w:ascii="Times New Roman" w:hAnsi="Times New Roman"/>
        </w:rPr>
        <w:t xml:space="preserve">Silicon Controlled Rectifier (S.C.R) and its applications, </w:t>
      </w:r>
      <w:proofErr w:type="spellStart"/>
      <w:r w:rsidRPr="003D0AFB">
        <w:rPr>
          <w:rFonts w:ascii="Times New Roman" w:hAnsi="Times New Roman"/>
        </w:rPr>
        <w:t>Uni</w:t>
      </w:r>
      <w:proofErr w:type="spellEnd"/>
      <w:r w:rsidRPr="003D0AFB">
        <w:rPr>
          <w:rFonts w:ascii="Times New Roman" w:hAnsi="Times New Roman"/>
        </w:rPr>
        <w:t xml:space="preserve"> Junction transistor and its applications, Junction Field Effect Transistors - JFET Characteristics, JFET Amplification</w:t>
      </w:r>
      <w:r w:rsidR="00CB6ADC">
        <w:rPr>
          <w:rFonts w:ascii="Times New Roman" w:hAnsi="Times New Roman"/>
        </w:rPr>
        <w:t xml:space="preserve"> </w:t>
      </w:r>
      <w:r w:rsidRPr="003D0AFB">
        <w:rPr>
          <w:rFonts w:ascii="Times New Roman" w:hAnsi="Times New Roman"/>
        </w:rPr>
        <w:t>(Common source).</w:t>
      </w:r>
    </w:p>
    <w:p w:rsidR="003D0AFB" w:rsidRPr="003D0AFB" w:rsidRDefault="003D0AFB" w:rsidP="003D0AFB">
      <w:pPr>
        <w:spacing w:after="0" w:line="240" w:lineRule="auto"/>
        <w:rPr>
          <w:rFonts w:ascii="Times New Roman" w:hAnsi="Times New Roman"/>
          <w:i/>
          <w:lang w:val="fr-FR"/>
        </w:rPr>
      </w:pPr>
      <w:r w:rsidRPr="003D0AFB">
        <w:rPr>
          <w:rFonts w:ascii="Times New Roman" w:hAnsi="Times New Roman"/>
          <w:i/>
          <w:lang w:val="fr-FR"/>
        </w:rPr>
        <w:t>Application: FET as amplifier</w:t>
      </w:r>
    </w:p>
    <w:p w:rsidR="003D0AFB" w:rsidRPr="003D0AFB" w:rsidRDefault="003D0AFB" w:rsidP="003D0AFB">
      <w:pPr>
        <w:spacing w:after="0" w:line="240" w:lineRule="auto"/>
        <w:rPr>
          <w:rFonts w:ascii="Times New Roman" w:hAnsi="Times New Roman"/>
          <w:b/>
          <w:lang w:val="fr-FR"/>
        </w:rPr>
      </w:pPr>
    </w:p>
    <w:p w:rsidR="003D0AFB" w:rsidRPr="003D0AFB" w:rsidRDefault="003D0AFB" w:rsidP="003D0AFB">
      <w:pPr>
        <w:spacing w:after="0" w:line="240" w:lineRule="auto"/>
        <w:rPr>
          <w:rFonts w:ascii="Times New Roman" w:hAnsi="Times New Roman"/>
          <w:lang w:val="fr-FR"/>
        </w:rPr>
      </w:pPr>
      <w:r w:rsidRPr="003D0AFB">
        <w:rPr>
          <w:rFonts w:ascii="Times New Roman" w:hAnsi="Times New Roman"/>
          <w:b/>
          <w:lang w:val="fr-FR"/>
        </w:rPr>
        <w:t>UNIT-IV</w:t>
      </w:r>
      <w:r w:rsidRPr="003D0AFB">
        <w:rPr>
          <w:rFonts w:ascii="Times New Roman" w:hAnsi="Times New Roman"/>
          <w:b/>
          <w:lang w:val="fr-FR"/>
        </w:rPr>
        <w:br/>
        <w:t xml:space="preserve">AMPLIFIERS </w:t>
      </w:r>
    </w:p>
    <w:p w:rsidR="003D0AFB" w:rsidRPr="003D0AFB" w:rsidRDefault="003D0AFB" w:rsidP="003D0AFB">
      <w:pPr>
        <w:spacing w:after="0" w:line="240" w:lineRule="auto"/>
        <w:jc w:val="both"/>
        <w:rPr>
          <w:rFonts w:ascii="Times New Roman" w:hAnsi="Times New Roman"/>
        </w:rPr>
      </w:pPr>
      <w:r w:rsidRPr="003D0AFB">
        <w:rPr>
          <w:rFonts w:ascii="Times New Roman" w:hAnsi="Times New Roman"/>
        </w:rPr>
        <w:t xml:space="preserve">Concepts of Decibel and Half power points, Single Stage CE Amplifier and Capacitor coupled two stage CE amplifier (Qualitative discussions only), Negative feedback and its effects. </w:t>
      </w:r>
    </w:p>
    <w:p w:rsidR="003D0AFB" w:rsidRPr="003D0AFB" w:rsidRDefault="003D0AFB" w:rsidP="003D0AFB">
      <w:pPr>
        <w:spacing w:after="0" w:line="240" w:lineRule="auto"/>
        <w:rPr>
          <w:rFonts w:ascii="Times New Roman" w:hAnsi="Times New Roman"/>
          <w:i/>
        </w:rPr>
      </w:pPr>
      <w:r w:rsidRPr="003D0AFB">
        <w:rPr>
          <w:rFonts w:ascii="Times New Roman" w:hAnsi="Times New Roman"/>
          <w:i/>
        </w:rPr>
        <w:t>Applications: Design of a single-stage amplifier.</w:t>
      </w:r>
    </w:p>
    <w:p w:rsidR="003D0AFB" w:rsidRPr="003D0AFB" w:rsidRDefault="003D0AFB" w:rsidP="003D0AFB">
      <w:pPr>
        <w:spacing w:after="0" w:line="240" w:lineRule="auto"/>
        <w:jc w:val="both"/>
        <w:rPr>
          <w:rFonts w:ascii="Times New Roman" w:hAnsi="Times New Roman"/>
          <w:b/>
        </w:rPr>
      </w:pPr>
    </w:p>
    <w:p w:rsidR="003D0AFB" w:rsidRPr="003D0AFB" w:rsidRDefault="003D0AFB" w:rsidP="003D0AFB">
      <w:pPr>
        <w:spacing w:after="0" w:line="240" w:lineRule="auto"/>
        <w:jc w:val="both"/>
        <w:rPr>
          <w:rFonts w:ascii="Times New Roman" w:hAnsi="Times New Roman"/>
          <w:b/>
        </w:rPr>
      </w:pPr>
      <w:r w:rsidRPr="003D0AFB">
        <w:rPr>
          <w:rFonts w:ascii="Times New Roman" w:hAnsi="Times New Roman"/>
          <w:b/>
        </w:rPr>
        <w:t>UNIT-V</w:t>
      </w:r>
    </w:p>
    <w:p w:rsidR="003D0AFB" w:rsidRPr="003D0AFB" w:rsidRDefault="003D0AFB" w:rsidP="003D0AFB">
      <w:pPr>
        <w:spacing w:after="0" w:line="240" w:lineRule="auto"/>
        <w:jc w:val="both"/>
        <w:rPr>
          <w:rFonts w:ascii="Times New Roman" w:hAnsi="Times New Roman"/>
        </w:rPr>
      </w:pPr>
      <w:r w:rsidRPr="003D0AFB">
        <w:rPr>
          <w:rFonts w:ascii="Times New Roman" w:hAnsi="Times New Roman"/>
          <w:b/>
        </w:rPr>
        <w:t>OSCILLATORS:</w:t>
      </w:r>
      <w:r>
        <w:rPr>
          <w:rFonts w:ascii="Times New Roman" w:hAnsi="Times New Roman"/>
          <w:b/>
        </w:rPr>
        <w:t xml:space="preserve"> </w:t>
      </w:r>
      <w:r w:rsidRPr="003D0AFB">
        <w:rPr>
          <w:rFonts w:ascii="Times New Roman" w:hAnsi="Times New Roman"/>
        </w:rPr>
        <w:t xml:space="preserve">The </w:t>
      </w:r>
      <w:proofErr w:type="spellStart"/>
      <w:r w:rsidRPr="003D0AFB">
        <w:rPr>
          <w:rFonts w:ascii="Times New Roman" w:hAnsi="Times New Roman"/>
        </w:rPr>
        <w:t>Barkhausen</w:t>
      </w:r>
      <w:proofErr w:type="spellEnd"/>
      <w:r w:rsidRPr="003D0AFB">
        <w:rPr>
          <w:rFonts w:ascii="Times New Roman" w:hAnsi="Times New Roman"/>
        </w:rPr>
        <w:t xml:space="preserve"> Criterion for Oscillations, RC phase shift, Hartley, </w:t>
      </w:r>
      <w:proofErr w:type="spellStart"/>
      <w:r w:rsidRPr="003D0AFB">
        <w:rPr>
          <w:rFonts w:ascii="Times New Roman" w:hAnsi="Times New Roman"/>
        </w:rPr>
        <w:t>Colpitts</w:t>
      </w:r>
      <w:proofErr w:type="spellEnd"/>
      <w:r w:rsidRPr="003D0AFB">
        <w:rPr>
          <w:rFonts w:ascii="Times New Roman" w:hAnsi="Times New Roman"/>
        </w:rPr>
        <w:t xml:space="preserve"> and Crystal oscillator (Qualitative discussions only).</w:t>
      </w:r>
    </w:p>
    <w:p w:rsidR="003D0AFB" w:rsidRPr="003D0AFB" w:rsidRDefault="003D0AFB" w:rsidP="003D0AFB">
      <w:pPr>
        <w:spacing w:after="0" w:line="240" w:lineRule="auto"/>
        <w:rPr>
          <w:rFonts w:ascii="Times New Roman" w:hAnsi="Times New Roman"/>
          <w:i/>
        </w:rPr>
      </w:pPr>
      <w:r w:rsidRPr="003D0AFB">
        <w:rPr>
          <w:rFonts w:ascii="Times New Roman" w:hAnsi="Times New Roman"/>
          <w:i/>
        </w:rPr>
        <w:t xml:space="preserve">Applications: Design of oscillators for communication </w:t>
      </w:r>
    </w:p>
    <w:p w:rsidR="003D0AFB" w:rsidRPr="003D0AFB" w:rsidRDefault="003D0AFB" w:rsidP="003D0AFB">
      <w:pPr>
        <w:spacing w:after="0" w:line="240" w:lineRule="auto"/>
        <w:jc w:val="both"/>
        <w:rPr>
          <w:rFonts w:ascii="Times New Roman" w:hAnsi="Times New Roman"/>
        </w:rPr>
      </w:pPr>
      <w:r w:rsidRPr="003D0AFB">
        <w:rPr>
          <w:rFonts w:ascii="Times New Roman" w:hAnsi="Times New Roman"/>
        </w:rPr>
        <w:br/>
      </w:r>
      <w:r w:rsidRPr="003D0AFB">
        <w:rPr>
          <w:rFonts w:ascii="Times New Roman" w:hAnsi="Times New Roman"/>
          <w:b/>
        </w:rPr>
        <w:t>UNIT-VI</w:t>
      </w:r>
      <w:r w:rsidRPr="003D0AFB">
        <w:rPr>
          <w:rFonts w:ascii="Times New Roman" w:hAnsi="Times New Roman"/>
          <w:b/>
        </w:rPr>
        <w:br/>
        <w:t xml:space="preserve">VOLTAGE REGULATORS: </w:t>
      </w:r>
    </w:p>
    <w:p w:rsidR="003D0AFB" w:rsidRPr="003D0AFB" w:rsidRDefault="003D0AFB" w:rsidP="003D0AFB">
      <w:pPr>
        <w:spacing w:after="0" w:line="240" w:lineRule="auto"/>
        <w:jc w:val="both"/>
        <w:rPr>
          <w:rFonts w:ascii="Times New Roman" w:hAnsi="Times New Roman"/>
        </w:rPr>
      </w:pPr>
      <w:r w:rsidRPr="003D0AFB">
        <w:rPr>
          <w:rFonts w:ascii="Times New Roman" w:hAnsi="Times New Roman"/>
        </w:rPr>
        <w:t>IC 723 voltage regulators and three terminal IC regulators, Introduction to voltage multipliers, Uninterrupted Power Supplies and Switching regulators.</w:t>
      </w:r>
    </w:p>
    <w:p w:rsidR="003D0AFB" w:rsidRPr="003D0AFB" w:rsidRDefault="003D0AFB" w:rsidP="003D0AFB">
      <w:pPr>
        <w:spacing w:after="0" w:line="240" w:lineRule="auto"/>
        <w:rPr>
          <w:rFonts w:ascii="Times New Roman" w:hAnsi="Times New Roman"/>
          <w:i/>
        </w:rPr>
      </w:pPr>
      <w:r w:rsidRPr="003D0AFB">
        <w:rPr>
          <w:rFonts w:ascii="Times New Roman" w:hAnsi="Times New Roman"/>
          <w:i/>
        </w:rPr>
        <w:t>Applications: Design of a voltage regulator</w:t>
      </w:r>
    </w:p>
    <w:p w:rsidR="003D0AFB" w:rsidRPr="003D0AFB" w:rsidRDefault="003D0AFB" w:rsidP="003D0AFB">
      <w:pPr>
        <w:spacing w:after="0" w:line="240" w:lineRule="auto"/>
        <w:jc w:val="both"/>
        <w:rPr>
          <w:rFonts w:ascii="Times New Roman" w:hAnsi="Times New Roman"/>
          <w:b/>
          <w:bCs/>
        </w:rPr>
      </w:pPr>
    </w:p>
    <w:p w:rsidR="003D0AFB" w:rsidRPr="003D0AFB" w:rsidRDefault="003D0AFB" w:rsidP="003D0AFB">
      <w:pPr>
        <w:spacing w:after="0" w:line="240" w:lineRule="auto"/>
        <w:jc w:val="both"/>
        <w:rPr>
          <w:rFonts w:ascii="Times New Roman" w:hAnsi="Times New Roman"/>
          <w:b/>
          <w:bCs/>
        </w:rPr>
      </w:pPr>
      <w:r w:rsidRPr="003D0AFB">
        <w:rPr>
          <w:rFonts w:ascii="Times New Roman" w:hAnsi="Times New Roman"/>
          <w:b/>
          <w:bCs/>
        </w:rPr>
        <w:t>TEXTBOOKS:</w:t>
      </w:r>
    </w:p>
    <w:p w:rsidR="003D0AFB" w:rsidRPr="003D0AFB" w:rsidRDefault="003D0AFB" w:rsidP="00B05DBF">
      <w:pPr>
        <w:numPr>
          <w:ilvl w:val="0"/>
          <w:numId w:val="79"/>
        </w:numPr>
        <w:tabs>
          <w:tab w:val="left" w:pos="360"/>
        </w:tabs>
        <w:spacing w:after="0" w:line="240" w:lineRule="auto"/>
        <w:jc w:val="both"/>
        <w:rPr>
          <w:rFonts w:ascii="Times New Roman" w:hAnsi="Times New Roman"/>
        </w:rPr>
      </w:pPr>
      <w:r w:rsidRPr="003D0AFB">
        <w:rPr>
          <w:rFonts w:ascii="Times New Roman" w:hAnsi="Times New Roman"/>
        </w:rPr>
        <w:t>Electronic Devices and Circuits: David. A. Bell; PHI, New Delhi, 2004</w:t>
      </w:r>
    </w:p>
    <w:p w:rsidR="003D0AFB" w:rsidRPr="003D0AFB" w:rsidRDefault="003D0AFB" w:rsidP="00B05DBF">
      <w:pPr>
        <w:numPr>
          <w:ilvl w:val="0"/>
          <w:numId w:val="79"/>
        </w:numPr>
        <w:tabs>
          <w:tab w:val="left" w:pos="360"/>
        </w:tabs>
        <w:spacing w:after="0" w:line="240" w:lineRule="auto"/>
        <w:jc w:val="both"/>
        <w:rPr>
          <w:rFonts w:ascii="Times New Roman" w:hAnsi="Times New Roman"/>
        </w:rPr>
      </w:pPr>
      <w:r w:rsidRPr="003D0AFB">
        <w:rPr>
          <w:rFonts w:ascii="Times New Roman" w:hAnsi="Times New Roman"/>
        </w:rPr>
        <w:t>Electrical and Electronics and Computer Engineering for Scientists and Engineers Second Edition -K.A. Krishnamurthy and M.R.</w:t>
      </w:r>
    </w:p>
    <w:p w:rsidR="003D0AFB" w:rsidRPr="003D0AFB" w:rsidRDefault="003D0AFB" w:rsidP="003D0AFB">
      <w:pPr>
        <w:spacing w:after="0" w:line="240" w:lineRule="auto"/>
        <w:jc w:val="both"/>
        <w:rPr>
          <w:rFonts w:ascii="Times New Roman" w:hAnsi="Times New Roman"/>
          <w:b/>
          <w:bCs/>
        </w:rPr>
      </w:pPr>
    </w:p>
    <w:p w:rsidR="00A10992" w:rsidRDefault="00A10992" w:rsidP="00A10992">
      <w:pPr>
        <w:spacing w:after="0" w:line="240" w:lineRule="auto"/>
        <w:ind w:left="360" w:hanging="360"/>
        <w:jc w:val="both"/>
        <w:rPr>
          <w:rFonts w:ascii="Times New Roman" w:hAnsi="Times New Roman"/>
          <w:b/>
          <w:bCs/>
        </w:rPr>
      </w:pPr>
      <w:r>
        <w:rPr>
          <w:rFonts w:ascii="Times New Roman" w:hAnsi="Times New Roman"/>
          <w:b/>
          <w:bCs/>
        </w:rPr>
        <w:t>REFERENCEBOOKS:</w:t>
      </w:r>
    </w:p>
    <w:p w:rsidR="003D0AFB" w:rsidRPr="003D0AFB" w:rsidRDefault="003D0AFB" w:rsidP="00A10992">
      <w:pPr>
        <w:spacing w:after="0" w:line="240" w:lineRule="auto"/>
        <w:ind w:left="360" w:hanging="360"/>
        <w:jc w:val="both"/>
        <w:rPr>
          <w:rFonts w:ascii="Times New Roman" w:hAnsi="Times New Roman"/>
        </w:rPr>
      </w:pPr>
      <w:r w:rsidRPr="003D0AFB">
        <w:rPr>
          <w:rFonts w:ascii="Times New Roman" w:hAnsi="Times New Roman"/>
        </w:rPr>
        <w:t xml:space="preserve">1. </w:t>
      </w:r>
      <w:r w:rsidR="00A10992">
        <w:rPr>
          <w:rFonts w:ascii="Times New Roman" w:hAnsi="Times New Roman"/>
        </w:rPr>
        <w:tab/>
      </w:r>
      <w:r w:rsidRPr="003D0AFB">
        <w:rPr>
          <w:rFonts w:ascii="Times New Roman" w:hAnsi="Times New Roman"/>
        </w:rPr>
        <w:t xml:space="preserve">Electronics Devices and Circuits by </w:t>
      </w:r>
      <w:proofErr w:type="spellStart"/>
      <w:r w:rsidRPr="003D0AFB">
        <w:rPr>
          <w:rFonts w:ascii="Times New Roman" w:hAnsi="Times New Roman"/>
        </w:rPr>
        <w:t>Sanjeev</w:t>
      </w:r>
      <w:proofErr w:type="spellEnd"/>
      <w:r w:rsidRPr="003D0AFB">
        <w:rPr>
          <w:rFonts w:ascii="Times New Roman" w:hAnsi="Times New Roman"/>
        </w:rPr>
        <w:t xml:space="preserve"> Gupta, </w:t>
      </w:r>
      <w:proofErr w:type="spellStart"/>
      <w:r w:rsidRPr="003D0AFB">
        <w:rPr>
          <w:rFonts w:ascii="Times New Roman" w:hAnsi="Times New Roman"/>
        </w:rPr>
        <w:t>Dhanpat</w:t>
      </w:r>
      <w:proofErr w:type="spellEnd"/>
      <w:r w:rsidRPr="003D0AFB">
        <w:rPr>
          <w:rFonts w:ascii="Times New Roman" w:hAnsi="Times New Roman"/>
        </w:rPr>
        <w:t xml:space="preserve"> </w:t>
      </w:r>
      <w:proofErr w:type="spellStart"/>
      <w:r w:rsidRPr="003D0AFB">
        <w:rPr>
          <w:rFonts w:ascii="Times New Roman" w:hAnsi="Times New Roman"/>
        </w:rPr>
        <w:t>Rai</w:t>
      </w:r>
      <w:proofErr w:type="spellEnd"/>
      <w:r w:rsidRPr="003D0AFB">
        <w:rPr>
          <w:rFonts w:ascii="Times New Roman" w:hAnsi="Times New Roman"/>
        </w:rPr>
        <w:t xml:space="preserve"> Publications</w:t>
      </w:r>
    </w:p>
    <w:p w:rsidR="003D0AFB" w:rsidRPr="003D0AFB" w:rsidRDefault="003D0AFB" w:rsidP="00A10992">
      <w:pPr>
        <w:spacing w:after="0" w:line="240" w:lineRule="auto"/>
        <w:ind w:left="360" w:hanging="360"/>
        <w:jc w:val="both"/>
        <w:rPr>
          <w:rFonts w:ascii="Times New Roman" w:hAnsi="Times New Roman"/>
        </w:rPr>
      </w:pPr>
      <w:r w:rsidRPr="003D0AFB">
        <w:rPr>
          <w:rFonts w:ascii="Times New Roman" w:hAnsi="Times New Roman"/>
        </w:rPr>
        <w:t xml:space="preserve">2. </w:t>
      </w:r>
      <w:r w:rsidR="00A10992">
        <w:rPr>
          <w:rFonts w:ascii="Times New Roman" w:hAnsi="Times New Roman"/>
        </w:rPr>
        <w:tab/>
      </w:r>
      <w:r w:rsidRPr="003D0AFB">
        <w:rPr>
          <w:rFonts w:ascii="Times New Roman" w:hAnsi="Times New Roman"/>
        </w:rPr>
        <w:t xml:space="preserve">Electronics Devices and Circuits Theory by </w:t>
      </w:r>
      <w:proofErr w:type="spellStart"/>
      <w:r w:rsidRPr="003D0AFB">
        <w:rPr>
          <w:rFonts w:ascii="Times New Roman" w:hAnsi="Times New Roman"/>
        </w:rPr>
        <w:t>Baystad</w:t>
      </w:r>
      <w:proofErr w:type="spellEnd"/>
      <w:r w:rsidRPr="003D0AFB">
        <w:rPr>
          <w:rFonts w:ascii="Times New Roman" w:hAnsi="Times New Roman"/>
        </w:rPr>
        <w:t xml:space="preserve"> and </w:t>
      </w:r>
      <w:proofErr w:type="spellStart"/>
      <w:r w:rsidRPr="003D0AFB">
        <w:rPr>
          <w:rFonts w:ascii="Times New Roman" w:hAnsi="Times New Roman"/>
        </w:rPr>
        <w:t>Nashelsky</w:t>
      </w:r>
      <w:proofErr w:type="spellEnd"/>
      <w:r w:rsidRPr="003D0AFB">
        <w:rPr>
          <w:rFonts w:ascii="Times New Roman" w:hAnsi="Times New Roman"/>
        </w:rPr>
        <w:t>, PHI</w:t>
      </w:r>
    </w:p>
    <w:p w:rsidR="00795E20" w:rsidRDefault="00795E20">
      <w:pPr>
        <w:spacing w:after="0" w:line="240" w:lineRule="auto"/>
        <w:rPr>
          <w:rFonts w:ascii="Times New Roman" w:hAnsi="Times New Roman"/>
          <w:bCs/>
          <w:sz w:val="24"/>
        </w:rPr>
      </w:pPr>
      <w:r>
        <w:rPr>
          <w:rFonts w:ascii="Times New Roman" w:hAnsi="Times New Roman"/>
          <w:bCs/>
          <w:sz w:val="24"/>
        </w:rPr>
        <w:br w:type="page"/>
      </w:r>
    </w:p>
    <w:p w:rsidR="00795E20" w:rsidRPr="0001697B" w:rsidRDefault="00795E20" w:rsidP="00795E20">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w:t>
      </w:r>
      <w:r w:rsidRPr="0001697B">
        <w:rPr>
          <w:rFonts w:ascii="Times New Roman" w:hAnsi="Times New Roman"/>
          <w:b/>
          <w:sz w:val="24"/>
          <w:szCs w:val="24"/>
        </w:rPr>
        <w:t xml:space="preserve"> Year I semester</w:t>
      </w:r>
    </w:p>
    <w:p w:rsidR="00795E20" w:rsidRPr="00DA482D" w:rsidRDefault="00795E20" w:rsidP="00795E20">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795E20" w:rsidRDefault="00795E20" w:rsidP="00795E20">
      <w:pPr>
        <w:spacing w:after="0" w:line="240" w:lineRule="auto"/>
        <w:jc w:val="center"/>
        <w:rPr>
          <w:rFonts w:ascii="Times New Roman" w:hAnsi="Times New Roman"/>
          <w:b/>
          <w:bCs/>
          <w:sz w:val="26"/>
        </w:rPr>
      </w:pPr>
      <w:r w:rsidRPr="00795E20">
        <w:rPr>
          <w:rFonts w:ascii="Times New Roman" w:hAnsi="Times New Roman"/>
          <w:b/>
          <w:bCs/>
          <w:sz w:val="26"/>
        </w:rPr>
        <w:t>SIGNALS AND SYSTEMS</w:t>
      </w:r>
    </w:p>
    <w:p w:rsidR="00795E20" w:rsidRPr="00046000" w:rsidRDefault="00795E20" w:rsidP="00795E20">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795E20" w:rsidRPr="006370DF" w:rsidTr="00FD6B57">
        <w:tc>
          <w:tcPr>
            <w:tcW w:w="350" w:type="dxa"/>
            <w:vAlign w:val="center"/>
          </w:tcPr>
          <w:p w:rsidR="00795E20" w:rsidRPr="006370DF" w:rsidRDefault="00795E20" w:rsidP="00FD6B57">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795E20" w:rsidRPr="006370DF" w:rsidRDefault="00795E20" w:rsidP="00FD6B57">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795E20" w:rsidRPr="006370DF" w:rsidRDefault="00795E20" w:rsidP="00FD6B57">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795E20" w:rsidRPr="006370DF" w:rsidRDefault="00795E20" w:rsidP="00FD6B57">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795E20" w:rsidRPr="006370DF" w:rsidTr="00FD6B57">
        <w:tc>
          <w:tcPr>
            <w:tcW w:w="350" w:type="dxa"/>
            <w:vAlign w:val="center"/>
          </w:tcPr>
          <w:p w:rsidR="00795E20" w:rsidRPr="006370DF" w:rsidRDefault="00795E20" w:rsidP="00FD6B57">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795E20" w:rsidRPr="006370DF" w:rsidRDefault="00795E20"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795E20" w:rsidRPr="006370DF" w:rsidRDefault="00795E20"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795E20" w:rsidRPr="006370DF" w:rsidRDefault="00795E20" w:rsidP="00FD6B57">
            <w:pPr>
              <w:spacing w:after="0"/>
              <w:jc w:val="center"/>
              <w:rPr>
                <w:rFonts w:ascii="Times New Roman" w:hAnsi="Times New Roman"/>
                <w:b/>
                <w:bCs/>
                <w:sz w:val="16"/>
                <w:szCs w:val="16"/>
              </w:rPr>
            </w:pPr>
            <w:r>
              <w:rPr>
                <w:rFonts w:ascii="Times New Roman" w:hAnsi="Times New Roman"/>
                <w:b/>
                <w:bCs/>
                <w:sz w:val="16"/>
                <w:szCs w:val="16"/>
              </w:rPr>
              <w:t>3</w:t>
            </w:r>
          </w:p>
        </w:tc>
      </w:tr>
    </w:tbl>
    <w:p w:rsidR="00795E20" w:rsidRDefault="00795E20" w:rsidP="00795E20">
      <w:pPr>
        <w:spacing w:after="0"/>
        <w:rPr>
          <w:rFonts w:ascii="Times New Roman" w:hAnsi="Times New Roman"/>
          <w:b/>
          <w:bCs/>
          <w:sz w:val="24"/>
        </w:rPr>
      </w:pPr>
      <w:r>
        <w:rPr>
          <w:rFonts w:ascii="Times New Roman" w:hAnsi="Times New Roman"/>
          <w:b/>
          <w:bCs/>
          <w:sz w:val="24"/>
        </w:rPr>
        <w:t xml:space="preserve">Code: </w:t>
      </w:r>
      <w:r w:rsidRPr="00A52592">
        <w:rPr>
          <w:rFonts w:ascii="Times New Roman" w:hAnsi="Times New Roman"/>
          <w:b/>
          <w:bCs/>
          <w:sz w:val="24"/>
        </w:rPr>
        <w:t>9</w:t>
      </w:r>
      <w:r>
        <w:rPr>
          <w:rFonts w:ascii="Times New Roman" w:hAnsi="Times New Roman"/>
          <w:b/>
          <w:bCs/>
          <w:sz w:val="24"/>
        </w:rPr>
        <w:t>CC02</w:t>
      </w:r>
    </w:p>
    <w:p w:rsidR="00795E20" w:rsidRPr="00B35772" w:rsidRDefault="00795E20" w:rsidP="00B35772">
      <w:pPr>
        <w:spacing w:after="0" w:line="240" w:lineRule="auto"/>
        <w:contextualSpacing/>
        <w:rPr>
          <w:rFonts w:ascii="Times New Roman" w:hAnsi="Times New Roman"/>
          <w:b/>
          <w:bCs/>
        </w:rPr>
      </w:pPr>
    </w:p>
    <w:p w:rsidR="002540DC" w:rsidRPr="002540DC" w:rsidRDefault="002540DC" w:rsidP="002540DC">
      <w:pPr>
        <w:spacing w:after="0" w:line="240" w:lineRule="auto"/>
        <w:jc w:val="both"/>
        <w:rPr>
          <w:rFonts w:ascii="Times New Roman" w:hAnsi="Times New Roman"/>
          <w:b/>
          <w:i/>
          <w:sz w:val="20"/>
        </w:rPr>
      </w:pPr>
      <w:r w:rsidRPr="002540DC">
        <w:rPr>
          <w:rFonts w:ascii="Times New Roman" w:hAnsi="Times New Roman"/>
          <w:b/>
          <w:i/>
          <w:sz w:val="20"/>
        </w:rPr>
        <w:t>Course  Objectives :</w:t>
      </w:r>
    </w:p>
    <w:p w:rsidR="002540DC" w:rsidRPr="002540DC" w:rsidRDefault="002540DC" w:rsidP="002540DC">
      <w:pPr>
        <w:spacing w:after="0" w:line="240" w:lineRule="auto"/>
        <w:jc w:val="both"/>
        <w:rPr>
          <w:rFonts w:ascii="Times New Roman" w:hAnsi="Times New Roman"/>
          <w:i/>
          <w:iCs/>
          <w:sz w:val="20"/>
        </w:rPr>
      </w:pPr>
      <w:r w:rsidRPr="002540DC">
        <w:rPr>
          <w:rFonts w:ascii="Times New Roman" w:hAnsi="Times New Roman"/>
          <w:i/>
          <w:iCs/>
          <w:sz w:val="20"/>
        </w:rPr>
        <w:t>To study the concepts of signals and systems their characterization in the Time as well as frequency domains</w:t>
      </w:r>
    </w:p>
    <w:p w:rsidR="002540DC" w:rsidRPr="002540DC" w:rsidRDefault="002540DC" w:rsidP="002540DC">
      <w:pPr>
        <w:spacing w:after="0" w:line="240" w:lineRule="auto"/>
        <w:jc w:val="both"/>
        <w:rPr>
          <w:rFonts w:ascii="Times New Roman" w:hAnsi="Times New Roman"/>
          <w:b/>
          <w:bCs/>
          <w:i/>
          <w:iCs/>
          <w:sz w:val="20"/>
        </w:rPr>
      </w:pPr>
    </w:p>
    <w:p w:rsidR="002540DC" w:rsidRPr="002540DC" w:rsidRDefault="002540DC" w:rsidP="002540DC">
      <w:pPr>
        <w:autoSpaceDE w:val="0"/>
        <w:autoSpaceDN w:val="0"/>
        <w:adjustRightInd w:val="0"/>
        <w:spacing w:after="0" w:line="240" w:lineRule="auto"/>
        <w:jc w:val="both"/>
        <w:rPr>
          <w:rFonts w:ascii="Times New Roman" w:hAnsi="Times New Roman"/>
          <w:b/>
          <w:bCs/>
          <w:i/>
          <w:iCs/>
          <w:sz w:val="20"/>
        </w:rPr>
      </w:pPr>
      <w:r w:rsidRPr="002540DC">
        <w:rPr>
          <w:rFonts w:ascii="Times New Roman" w:hAnsi="Times New Roman"/>
          <w:b/>
          <w:bCs/>
          <w:i/>
          <w:iCs/>
          <w:sz w:val="20"/>
        </w:rPr>
        <w:t>COURSE OUTCOMES:</w:t>
      </w:r>
    </w:p>
    <w:p w:rsidR="002540DC" w:rsidRPr="002540DC" w:rsidRDefault="002540DC" w:rsidP="002540DC">
      <w:pPr>
        <w:autoSpaceDE w:val="0"/>
        <w:autoSpaceDN w:val="0"/>
        <w:adjustRightInd w:val="0"/>
        <w:spacing w:after="0" w:line="240" w:lineRule="auto"/>
        <w:jc w:val="both"/>
        <w:rPr>
          <w:rFonts w:ascii="Times New Roman" w:hAnsi="Times New Roman"/>
          <w:i/>
          <w:iCs/>
          <w:sz w:val="20"/>
        </w:rPr>
      </w:pPr>
      <w:r w:rsidRPr="002540DC">
        <w:rPr>
          <w:rFonts w:ascii="Times New Roman" w:hAnsi="Times New Roman"/>
          <w:i/>
          <w:iCs/>
          <w:sz w:val="20"/>
        </w:rPr>
        <w:t>After studying this course, the students will be able to</w:t>
      </w:r>
    </w:p>
    <w:p w:rsidR="002540DC" w:rsidRPr="002540DC" w:rsidRDefault="002540DC" w:rsidP="002540DC">
      <w:pPr>
        <w:autoSpaceDE w:val="0"/>
        <w:autoSpaceDN w:val="0"/>
        <w:adjustRightInd w:val="0"/>
        <w:spacing w:after="0" w:line="240" w:lineRule="auto"/>
        <w:jc w:val="both"/>
        <w:rPr>
          <w:rFonts w:ascii="Times New Roman" w:hAnsi="Times New Roman"/>
          <w:i/>
          <w:iCs/>
          <w:sz w:val="20"/>
        </w:rPr>
      </w:pPr>
    </w:p>
    <w:p w:rsidR="002540DC" w:rsidRPr="002540DC" w:rsidRDefault="002540DC" w:rsidP="002540DC">
      <w:pPr>
        <w:pStyle w:val="ListParagraph"/>
        <w:autoSpaceDE w:val="0"/>
        <w:autoSpaceDN w:val="0"/>
        <w:adjustRightInd w:val="0"/>
        <w:spacing w:after="0" w:line="240" w:lineRule="auto"/>
        <w:ind w:left="540" w:hanging="540"/>
        <w:jc w:val="both"/>
        <w:rPr>
          <w:rFonts w:ascii="Times New Roman" w:eastAsia="SimSun" w:hAnsi="Times New Roman"/>
          <w:i/>
          <w:sz w:val="20"/>
        </w:rPr>
      </w:pPr>
      <w:r w:rsidRPr="002540DC">
        <w:rPr>
          <w:rFonts w:ascii="Times New Roman" w:hAnsi="Times New Roman"/>
          <w:i/>
          <w:iCs/>
          <w:sz w:val="20"/>
        </w:rPr>
        <w:t xml:space="preserve">CO1. </w:t>
      </w:r>
      <w:r w:rsidRPr="002540DC">
        <w:rPr>
          <w:rFonts w:ascii="Times New Roman" w:eastAsia="SimSun" w:hAnsi="Times New Roman"/>
          <w:i/>
          <w:sz w:val="20"/>
        </w:rPr>
        <w:t xml:space="preserve">Understand the concepts of signals, comparison of signals, orthogonal signal space and the concepts of impulse, step and </w:t>
      </w:r>
      <w:proofErr w:type="spellStart"/>
      <w:r w:rsidRPr="002540DC">
        <w:rPr>
          <w:rFonts w:ascii="Times New Roman" w:eastAsia="SimSun" w:hAnsi="Times New Roman"/>
          <w:i/>
          <w:sz w:val="20"/>
        </w:rPr>
        <w:t>signum</w:t>
      </w:r>
      <w:proofErr w:type="spellEnd"/>
      <w:r w:rsidRPr="002540DC">
        <w:rPr>
          <w:rFonts w:ascii="Times New Roman" w:eastAsia="SimSun" w:hAnsi="Times New Roman"/>
          <w:i/>
          <w:sz w:val="20"/>
        </w:rPr>
        <w:t xml:space="preserve"> functions.</w:t>
      </w:r>
    </w:p>
    <w:p w:rsidR="002540DC" w:rsidRPr="002540DC" w:rsidRDefault="002540DC" w:rsidP="002540DC">
      <w:pPr>
        <w:pStyle w:val="ListParagraph"/>
        <w:autoSpaceDE w:val="0"/>
        <w:autoSpaceDN w:val="0"/>
        <w:adjustRightInd w:val="0"/>
        <w:spacing w:after="0" w:line="240" w:lineRule="auto"/>
        <w:ind w:left="540" w:hanging="540"/>
        <w:jc w:val="both"/>
        <w:rPr>
          <w:rFonts w:ascii="Times New Roman" w:eastAsia="SimSun" w:hAnsi="Times New Roman"/>
          <w:i/>
          <w:sz w:val="20"/>
        </w:rPr>
      </w:pPr>
      <w:r w:rsidRPr="002540DC">
        <w:rPr>
          <w:rFonts w:ascii="Times New Roman" w:hAnsi="Times New Roman"/>
          <w:i/>
          <w:iCs/>
          <w:sz w:val="20"/>
        </w:rPr>
        <w:t xml:space="preserve">CO2. </w:t>
      </w:r>
      <w:r w:rsidRPr="002540DC">
        <w:rPr>
          <w:rFonts w:ascii="Times New Roman" w:eastAsia="SimSun" w:hAnsi="Times New Roman"/>
          <w:i/>
          <w:sz w:val="20"/>
        </w:rPr>
        <w:t xml:space="preserve">Apply the </w:t>
      </w:r>
      <w:proofErr w:type="spellStart"/>
      <w:r w:rsidRPr="002540DC">
        <w:rPr>
          <w:rFonts w:ascii="Times New Roman" w:eastAsia="SimSun" w:hAnsi="Times New Roman"/>
          <w:i/>
          <w:sz w:val="20"/>
        </w:rPr>
        <w:t>orthogonality</w:t>
      </w:r>
      <w:proofErr w:type="spellEnd"/>
      <w:r w:rsidRPr="002540DC">
        <w:rPr>
          <w:rFonts w:ascii="Times New Roman" w:eastAsia="SimSun" w:hAnsi="Times New Roman"/>
          <w:i/>
          <w:sz w:val="20"/>
        </w:rPr>
        <w:t xml:space="preserve"> properties to understand the Fourier methods of signal analysis- </w:t>
      </w:r>
      <w:proofErr w:type="spellStart"/>
      <w:r w:rsidRPr="002540DC">
        <w:rPr>
          <w:rFonts w:ascii="Times New Roman" w:eastAsia="SimSun" w:hAnsi="Times New Roman"/>
          <w:i/>
          <w:sz w:val="20"/>
        </w:rPr>
        <w:t>Fouries</w:t>
      </w:r>
      <w:proofErr w:type="spellEnd"/>
      <w:r w:rsidRPr="002540DC">
        <w:rPr>
          <w:rFonts w:ascii="Times New Roman" w:eastAsia="SimSun" w:hAnsi="Times New Roman"/>
          <w:i/>
          <w:sz w:val="20"/>
        </w:rPr>
        <w:t xml:space="preserve"> series and Fourier Transforms.</w:t>
      </w:r>
    </w:p>
    <w:p w:rsidR="002540DC" w:rsidRPr="002540DC" w:rsidRDefault="002540DC" w:rsidP="002540DC">
      <w:pPr>
        <w:pStyle w:val="ListParagraph"/>
        <w:autoSpaceDE w:val="0"/>
        <w:autoSpaceDN w:val="0"/>
        <w:adjustRightInd w:val="0"/>
        <w:spacing w:after="0" w:line="240" w:lineRule="auto"/>
        <w:ind w:left="540" w:hanging="540"/>
        <w:jc w:val="both"/>
        <w:rPr>
          <w:rFonts w:ascii="Times New Roman" w:hAnsi="Times New Roman"/>
          <w:i/>
          <w:iCs/>
          <w:sz w:val="20"/>
        </w:rPr>
      </w:pPr>
      <w:r w:rsidRPr="002540DC">
        <w:rPr>
          <w:rFonts w:ascii="Times New Roman" w:hAnsi="Times New Roman"/>
          <w:i/>
          <w:iCs/>
          <w:sz w:val="20"/>
        </w:rPr>
        <w:t xml:space="preserve">CO3. </w:t>
      </w:r>
      <w:r w:rsidRPr="002540DC">
        <w:rPr>
          <w:rFonts w:ascii="Times New Roman" w:eastAsia="SimSun" w:hAnsi="Times New Roman"/>
          <w:i/>
          <w:sz w:val="20"/>
        </w:rPr>
        <w:t>Understand the concepts of systems, their characterization in the Time as well as Transformed domains.</w:t>
      </w:r>
    </w:p>
    <w:p w:rsidR="002540DC" w:rsidRPr="002540DC" w:rsidRDefault="002540DC" w:rsidP="002540DC">
      <w:pPr>
        <w:pStyle w:val="ListParagraph"/>
        <w:autoSpaceDE w:val="0"/>
        <w:autoSpaceDN w:val="0"/>
        <w:adjustRightInd w:val="0"/>
        <w:spacing w:after="0" w:line="240" w:lineRule="auto"/>
        <w:ind w:left="540" w:hanging="540"/>
        <w:jc w:val="both"/>
        <w:rPr>
          <w:rFonts w:ascii="Times New Roman" w:hAnsi="Times New Roman"/>
          <w:i/>
          <w:iCs/>
          <w:sz w:val="20"/>
        </w:rPr>
      </w:pPr>
      <w:r w:rsidRPr="002540DC">
        <w:rPr>
          <w:rFonts w:ascii="Times New Roman" w:hAnsi="Times New Roman"/>
          <w:i/>
          <w:iCs/>
          <w:sz w:val="20"/>
        </w:rPr>
        <w:t xml:space="preserve">CO4. </w:t>
      </w:r>
      <w:r w:rsidRPr="002540DC">
        <w:rPr>
          <w:rFonts w:ascii="Times New Roman" w:eastAsia="SimSun" w:hAnsi="Times New Roman"/>
          <w:i/>
          <w:sz w:val="20"/>
        </w:rPr>
        <w:t>Understand and apply the mathematical tools, such as Convolution, Correlation and the Laplace transform, to analyze signals and systems.</w:t>
      </w:r>
    </w:p>
    <w:p w:rsidR="002540DC" w:rsidRPr="002540DC" w:rsidRDefault="002540DC" w:rsidP="002540DC">
      <w:pPr>
        <w:pStyle w:val="ListParagraph"/>
        <w:autoSpaceDE w:val="0"/>
        <w:autoSpaceDN w:val="0"/>
        <w:adjustRightInd w:val="0"/>
        <w:spacing w:after="0" w:line="240" w:lineRule="auto"/>
        <w:ind w:left="540" w:hanging="540"/>
        <w:jc w:val="both"/>
        <w:rPr>
          <w:rFonts w:ascii="Times New Roman" w:eastAsia="SimSun" w:hAnsi="Times New Roman"/>
          <w:i/>
          <w:sz w:val="20"/>
        </w:rPr>
      </w:pPr>
      <w:r w:rsidRPr="002540DC">
        <w:rPr>
          <w:rFonts w:ascii="Times New Roman" w:hAnsi="Times New Roman"/>
          <w:i/>
          <w:iCs/>
          <w:sz w:val="20"/>
        </w:rPr>
        <w:t xml:space="preserve">CO5. </w:t>
      </w:r>
      <w:r w:rsidRPr="002540DC">
        <w:rPr>
          <w:rFonts w:ascii="Times New Roman" w:eastAsia="SimSun" w:hAnsi="Times New Roman"/>
          <w:i/>
          <w:sz w:val="20"/>
        </w:rPr>
        <w:t>Determine the sampling frequency for any low pass and band pass signals applying the sampling theorem.</w:t>
      </w:r>
    </w:p>
    <w:p w:rsidR="002540DC" w:rsidRPr="002540DC" w:rsidRDefault="002540DC" w:rsidP="007D1B00">
      <w:pPr>
        <w:pStyle w:val="ListParagraph"/>
        <w:autoSpaceDE w:val="0"/>
        <w:autoSpaceDN w:val="0"/>
        <w:adjustRightInd w:val="0"/>
        <w:spacing w:after="0" w:line="240" w:lineRule="auto"/>
        <w:ind w:left="540" w:hanging="540"/>
        <w:jc w:val="both"/>
        <w:rPr>
          <w:rFonts w:ascii="Times New Roman" w:hAnsi="Times New Roman"/>
          <w:b/>
        </w:rPr>
      </w:pPr>
      <w:r w:rsidRPr="002540DC">
        <w:rPr>
          <w:rFonts w:ascii="Times New Roman" w:hAnsi="Times New Roman"/>
          <w:i/>
          <w:iCs/>
          <w:sz w:val="20"/>
        </w:rPr>
        <w:t xml:space="preserve">CO6. </w:t>
      </w:r>
      <w:r w:rsidRPr="002540DC">
        <w:rPr>
          <w:rFonts w:ascii="Times New Roman" w:eastAsia="SimSun" w:hAnsi="Times New Roman"/>
          <w:i/>
          <w:sz w:val="20"/>
        </w:rPr>
        <w:t>Distinguish between continuous and Discrete time signals and systems. Apply the concepts of Z-Transforms in the analysis of DT signals and systems.</w:t>
      </w:r>
    </w:p>
    <w:tbl>
      <w:tblPr>
        <w:tblpPr w:leftFromText="180" w:rightFromText="180" w:vertAnchor="text" w:horzAnchor="page" w:tblpXSpec="center" w:tblpY="234"/>
        <w:tblOverlap w:val="never"/>
        <w:tblW w:w="10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2031"/>
        <w:gridCol w:w="523"/>
        <w:gridCol w:w="523"/>
        <w:gridCol w:w="523"/>
        <w:gridCol w:w="523"/>
        <w:gridCol w:w="523"/>
        <w:gridCol w:w="523"/>
        <w:gridCol w:w="523"/>
        <w:gridCol w:w="523"/>
        <w:gridCol w:w="523"/>
        <w:gridCol w:w="525"/>
        <w:gridCol w:w="596"/>
        <w:gridCol w:w="609"/>
        <w:gridCol w:w="596"/>
        <w:gridCol w:w="612"/>
        <w:gridCol w:w="657"/>
      </w:tblGrid>
      <w:tr w:rsidR="007D1B00" w:rsidRPr="007D1B00" w:rsidTr="007D1B00">
        <w:trPr>
          <w:trHeight w:val="317"/>
        </w:trPr>
        <w:tc>
          <w:tcPr>
            <w:tcW w:w="561" w:type="dxa"/>
            <w:shd w:val="clear" w:color="auto" w:fill="FBD5B5"/>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CO</w:t>
            </w:r>
          </w:p>
        </w:tc>
        <w:tc>
          <w:tcPr>
            <w:tcW w:w="2031" w:type="dxa"/>
            <w:shd w:val="clear" w:color="auto" w:fill="FBD5B5"/>
            <w:vAlign w:val="center"/>
          </w:tcPr>
          <w:p w:rsidR="002540DC" w:rsidRPr="007D1B00" w:rsidRDefault="002540DC" w:rsidP="002540DC">
            <w:pPr>
              <w:spacing w:after="0" w:line="240" w:lineRule="auto"/>
              <w:jc w:val="both"/>
              <w:rPr>
                <w:rFonts w:ascii="Times New Roman" w:eastAsia="SimSun" w:hAnsi="Times New Roman"/>
                <w:b/>
                <w:bCs/>
                <w:sz w:val="14"/>
                <w:szCs w:val="16"/>
              </w:rPr>
            </w:pPr>
            <w:r w:rsidRPr="007D1B00">
              <w:rPr>
                <w:rFonts w:ascii="Times New Roman" w:eastAsia="SimSun" w:hAnsi="Times New Roman"/>
                <w:b/>
                <w:bCs/>
                <w:sz w:val="14"/>
                <w:szCs w:val="16"/>
              </w:rPr>
              <w:t>Signals and Systems (</w:t>
            </w:r>
            <w:r w:rsidRPr="007D1B00">
              <w:rPr>
                <w:rFonts w:ascii="Times New Roman" w:eastAsia="Calibri" w:hAnsi="Times New Roman"/>
                <w:b/>
                <w:color w:val="000000"/>
                <w:kern w:val="24"/>
                <w:sz w:val="14"/>
                <w:szCs w:val="16"/>
              </w:rPr>
              <w:t>9CC02</w:t>
            </w:r>
            <w:r w:rsidRPr="007D1B00">
              <w:rPr>
                <w:rFonts w:ascii="Times New Roman" w:eastAsia="SimSun" w:hAnsi="Times New Roman"/>
                <w:b/>
                <w:bCs/>
                <w:sz w:val="14"/>
                <w:szCs w:val="16"/>
              </w:rPr>
              <w:t>)</w:t>
            </w:r>
          </w:p>
        </w:tc>
        <w:tc>
          <w:tcPr>
            <w:tcW w:w="523" w:type="dxa"/>
            <w:shd w:val="clear" w:color="auto" w:fill="FBD5B5"/>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1</w:t>
            </w:r>
          </w:p>
        </w:tc>
        <w:tc>
          <w:tcPr>
            <w:tcW w:w="523" w:type="dxa"/>
            <w:shd w:val="clear" w:color="auto" w:fill="FBD5B5"/>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2</w:t>
            </w:r>
          </w:p>
        </w:tc>
        <w:tc>
          <w:tcPr>
            <w:tcW w:w="523" w:type="dxa"/>
            <w:shd w:val="clear" w:color="auto" w:fill="FBD5B5"/>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3</w:t>
            </w:r>
          </w:p>
        </w:tc>
        <w:tc>
          <w:tcPr>
            <w:tcW w:w="523" w:type="dxa"/>
            <w:shd w:val="clear" w:color="auto" w:fill="FBD5B5"/>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4</w:t>
            </w:r>
          </w:p>
        </w:tc>
        <w:tc>
          <w:tcPr>
            <w:tcW w:w="523" w:type="dxa"/>
            <w:shd w:val="clear" w:color="auto" w:fill="FBD5B5"/>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5</w:t>
            </w:r>
          </w:p>
        </w:tc>
        <w:tc>
          <w:tcPr>
            <w:tcW w:w="523" w:type="dxa"/>
            <w:shd w:val="clear" w:color="auto" w:fill="FBD5B5"/>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6</w:t>
            </w:r>
          </w:p>
        </w:tc>
        <w:tc>
          <w:tcPr>
            <w:tcW w:w="523" w:type="dxa"/>
            <w:shd w:val="clear" w:color="auto" w:fill="FBD5B5"/>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7</w:t>
            </w:r>
          </w:p>
        </w:tc>
        <w:tc>
          <w:tcPr>
            <w:tcW w:w="523" w:type="dxa"/>
            <w:shd w:val="clear" w:color="auto" w:fill="FBD5B5"/>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8</w:t>
            </w:r>
          </w:p>
        </w:tc>
        <w:tc>
          <w:tcPr>
            <w:tcW w:w="523" w:type="dxa"/>
            <w:shd w:val="clear" w:color="auto" w:fill="FBD5B5"/>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9</w:t>
            </w:r>
          </w:p>
        </w:tc>
        <w:tc>
          <w:tcPr>
            <w:tcW w:w="525" w:type="dxa"/>
            <w:shd w:val="clear" w:color="auto" w:fill="FBD5B5"/>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10</w:t>
            </w:r>
          </w:p>
        </w:tc>
        <w:tc>
          <w:tcPr>
            <w:tcW w:w="596" w:type="dxa"/>
            <w:shd w:val="clear" w:color="auto" w:fill="FBD5B5"/>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11</w:t>
            </w:r>
          </w:p>
        </w:tc>
        <w:tc>
          <w:tcPr>
            <w:tcW w:w="609" w:type="dxa"/>
            <w:shd w:val="clear" w:color="auto" w:fill="FBD5B5"/>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PO 12</w:t>
            </w:r>
          </w:p>
        </w:tc>
        <w:tc>
          <w:tcPr>
            <w:tcW w:w="596" w:type="dxa"/>
            <w:shd w:val="clear" w:color="auto" w:fill="FBD5B5"/>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PSO 1</w:t>
            </w:r>
          </w:p>
        </w:tc>
        <w:tc>
          <w:tcPr>
            <w:tcW w:w="612" w:type="dxa"/>
            <w:shd w:val="clear" w:color="auto" w:fill="FBD5B5"/>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PSO 2</w:t>
            </w:r>
          </w:p>
        </w:tc>
        <w:tc>
          <w:tcPr>
            <w:tcW w:w="657" w:type="dxa"/>
            <w:shd w:val="clear" w:color="auto" w:fill="FBD5B5"/>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sz w:val="14"/>
                <w:szCs w:val="16"/>
              </w:rPr>
              <w:t>PSO 3</w:t>
            </w:r>
          </w:p>
        </w:tc>
      </w:tr>
      <w:tr w:rsidR="007D1B00" w:rsidRPr="007D1B00" w:rsidTr="007D1B00">
        <w:trPr>
          <w:trHeight w:val="936"/>
        </w:trPr>
        <w:tc>
          <w:tcPr>
            <w:tcW w:w="561" w:type="dxa"/>
            <w:noWrap/>
            <w:vAlign w:val="center"/>
          </w:tcPr>
          <w:p w:rsidR="002540DC" w:rsidRPr="007D1B00" w:rsidRDefault="002540DC" w:rsidP="002540DC">
            <w:pPr>
              <w:spacing w:after="0" w:line="240" w:lineRule="auto"/>
              <w:jc w:val="center"/>
              <w:rPr>
                <w:rFonts w:ascii="Times New Roman" w:eastAsia="SimSun" w:hAnsi="Times New Roman"/>
                <w:bCs/>
                <w:sz w:val="14"/>
                <w:szCs w:val="16"/>
              </w:rPr>
            </w:pPr>
            <w:r w:rsidRPr="007D1B00">
              <w:rPr>
                <w:rFonts w:ascii="Times New Roman" w:eastAsia="SimSun" w:hAnsi="Times New Roman"/>
                <w:bCs/>
                <w:sz w:val="14"/>
                <w:szCs w:val="16"/>
              </w:rPr>
              <w:t>CO1</w:t>
            </w:r>
          </w:p>
        </w:tc>
        <w:tc>
          <w:tcPr>
            <w:tcW w:w="2031" w:type="dxa"/>
            <w:vAlign w:val="center"/>
          </w:tcPr>
          <w:p w:rsidR="002540DC" w:rsidRPr="007D1B00" w:rsidRDefault="002540DC" w:rsidP="002540DC">
            <w:pPr>
              <w:spacing w:after="0" w:line="240" w:lineRule="auto"/>
              <w:jc w:val="both"/>
              <w:rPr>
                <w:rFonts w:ascii="Times New Roman" w:eastAsia="SimSun" w:hAnsi="Times New Roman"/>
                <w:sz w:val="14"/>
                <w:szCs w:val="16"/>
              </w:rPr>
            </w:pPr>
            <w:r w:rsidRPr="007D1B00">
              <w:rPr>
                <w:rFonts w:ascii="Times New Roman" w:eastAsia="SimSun" w:hAnsi="Times New Roman"/>
                <w:sz w:val="14"/>
                <w:szCs w:val="16"/>
              </w:rPr>
              <w:t xml:space="preserve">Understand the concepts of signals, comparison of signals, orthogonal signal space and the concepts of impulse, step and </w:t>
            </w:r>
            <w:proofErr w:type="spellStart"/>
            <w:r w:rsidRPr="007D1B00">
              <w:rPr>
                <w:rFonts w:ascii="Times New Roman" w:eastAsia="SimSun" w:hAnsi="Times New Roman"/>
                <w:sz w:val="14"/>
                <w:szCs w:val="16"/>
              </w:rPr>
              <w:t>signum</w:t>
            </w:r>
            <w:proofErr w:type="spellEnd"/>
            <w:r w:rsidRPr="007D1B00">
              <w:rPr>
                <w:rFonts w:ascii="Times New Roman" w:eastAsia="SimSun" w:hAnsi="Times New Roman"/>
                <w:sz w:val="14"/>
                <w:szCs w:val="16"/>
              </w:rPr>
              <w:t xml:space="preserve"> functions.</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5"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96"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609"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96" w:type="dxa"/>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3</w:t>
            </w:r>
          </w:p>
        </w:tc>
        <w:tc>
          <w:tcPr>
            <w:tcW w:w="612"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657"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r>
      <w:tr w:rsidR="007D1B00" w:rsidRPr="007D1B00" w:rsidTr="007D1B00">
        <w:trPr>
          <w:trHeight w:val="781"/>
        </w:trPr>
        <w:tc>
          <w:tcPr>
            <w:tcW w:w="561" w:type="dxa"/>
            <w:noWrap/>
            <w:vAlign w:val="center"/>
          </w:tcPr>
          <w:p w:rsidR="002540DC" w:rsidRPr="007D1B00" w:rsidRDefault="002540DC" w:rsidP="002540DC">
            <w:pPr>
              <w:spacing w:after="0" w:line="240" w:lineRule="auto"/>
              <w:jc w:val="center"/>
              <w:rPr>
                <w:rFonts w:ascii="Times New Roman" w:eastAsia="SimSun" w:hAnsi="Times New Roman"/>
                <w:bCs/>
                <w:sz w:val="14"/>
                <w:szCs w:val="16"/>
              </w:rPr>
            </w:pPr>
            <w:r w:rsidRPr="007D1B00">
              <w:rPr>
                <w:rFonts w:ascii="Times New Roman" w:eastAsia="SimSun" w:hAnsi="Times New Roman"/>
                <w:bCs/>
                <w:sz w:val="14"/>
                <w:szCs w:val="16"/>
              </w:rPr>
              <w:t>CO2</w:t>
            </w:r>
          </w:p>
        </w:tc>
        <w:tc>
          <w:tcPr>
            <w:tcW w:w="2031" w:type="dxa"/>
            <w:vAlign w:val="center"/>
          </w:tcPr>
          <w:p w:rsidR="002540DC" w:rsidRPr="007D1B00" w:rsidRDefault="002540DC" w:rsidP="002540DC">
            <w:pPr>
              <w:spacing w:after="0" w:line="240" w:lineRule="auto"/>
              <w:jc w:val="both"/>
              <w:rPr>
                <w:rFonts w:ascii="Times New Roman" w:eastAsia="SimSun" w:hAnsi="Times New Roman"/>
                <w:sz w:val="14"/>
                <w:szCs w:val="16"/>
              </w:rPr>
            </w:pPr>
            <w:r w:rsidRPr="007D1B00">
              <w:rPr>
                <w:rFonts w:ascii="Times New Roman" w:eastAsia="SimSun" w:hAnsi="Times New Roman"/>
                <w:sz w:val="14"/>
                <w:szCs w:val="16"/>
              </w:rPr>
              <w:t xml:space="preserve">Apply the </w:t>
            </w:r>
            <w:proofErr w:type="spellStart"/>
            <w:r w:rsidRPr="007D1B00">
              <w:rPr>
                <w:rFonts w:ascii="Times New Roman" w:eastAsia="SimSun" w:hAnsi="Times New Roman"/>
                <w:sz w:val="14"/>
                <w:szCs w:val="16"/>
              </w:rPr>
              <w:t>orthogonality</w:t>
            </w:r>
            <w:proofErr w:type="spellEnd"/>
            <w:r w:rsidRPr="007D1B00">
              <w:rPr>
                <w:rFonts w:ascii="Times New Roman" w:eastAsia="SimSun" w:hAnsi="Times New Roman"/>
                <w:sz w:val="14"/>
                <w:szCs w:val="16"/>
              </w:rPr>
              <w:t xml:space="preserve"> properties to understand the Fourier methods of signal analysis- </w:t>
            </w:r>
            <w:proofErr w:type="spellStart"/>
            <w:r w:rsidRPr="007D1B00">
              <w:rPr>
                <w:rFonts w:ascii="Times New Roman" w:eastAsia="SimSun" w:hAnsi="Times New Roman"/>
                <w:sz w:val="14"/>
                <w:szCs w:val="16"/>
              </w:rPr>
              <w:t>Fouries</w:t>
            </w:r>
            <w:proofErr w:type="spellEnd"/>
            <w:r w:rsidRPr="007D1B00">
              <w:rPr>
                <w:rFonts w:ascii="Times New Roman" w:eastAsia="SimSun" w:hAnsi="Times New Roman"/>
                <w:sz w:val="14"/>
                <w:szCs w:val="16"/>
              </w:rPr>
              <w:t xml:space="preserve"> series and Fourier Transforms.</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5"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96"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609"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96" w:type="dxa"/>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612"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657"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r>
      <w:tr w:rsidR="007D1B00" w:rsidRPr="007D1B00" w:rsidTr="007D1B00">
        <w:trPr>
          <w:trHeight w:val="781"/>
        </w:trPr>
        <w:tc>
          <w:tcPr>
            <w:tcW w:w="561" w:type="dxa"/>
            <w:noWrap/>
            <w:vAlign w:val="center"/>
          </w:tcPr>
          <w:p w:rsidR="002540DC" w:rsidRPr="007D1B00" w:rsidRDefault="002540DC" w:rsidP="002540DC">
            <w:pPr>
              <w:spacing w:after="0" w:line="240" w:lineRule="auto"/>
              <w:jc w:val="center"/>
              <w:rPr>
                <w:rFonts w:ascii="Times New Roman" w:eastAsia="SimSun" w:hAnsi="Times New Roman"/>
                <w:bCs/>
                <w:sz w:val="14"/>
                <w:szCs w:val="16"/>
              </w:rPr>
            </w:pPr>
            <w:r w:rsidRPr="007D1B00">
              <w:rPr>
                <w:rFonts w:ascii="Times New Roman" w:eastAsia="SimSun" w:hAnsi="Times New Roman"/>
                <w:bCs/>
                <w:sz w:val="14"/>
                <w:szCs w:val="16"/>
              </w:rPr>
              <w:t>CO3</w:t>
            </w:r>
          </w:p>
        </w:tc>
        <w:tc>
          <w:tcPr>
            <w:tcW w:w="2031" w:type="dxa"/>
            <w:vAlign w:val="center"/>
          </w:tcPr>
          <w:p w:rsidR="002540DC" w:rsidRPr="007D1B00" w:rsidRDefault="002540DC" w:rsidP="002540DC">
            <w:pPr>
              <w:spacing w:after="0" w:line="240" w:lineRule="auto"/>
              <w:jc w:val="both"/>
              <w:rPr>
                <w:rFonts w:ascii="Times New Roman" w:eastAsia="SimSun" w:hAnsi="Times New Roman"/>
                <w:sz w:val="14"/>
                <w:szCs w:val="16"/>
              </w:rPr>
            </w:pPr>
            <w:r w:rsidRPr="007D1B00">
              <w:rPr>
                <w:rFonts w:ascii="Times New Roman" w:eastAsia="SimSun" w:hAnsi="Times New Roman"/>
                <w:sz w:val="14"/>
                <w:szCs w:val="16"/>
              </w:rPr>
              <w:t>Understand the concepts of systems, their characterization in the Time as well as Transformed domains.</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5"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96"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609"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96" w:type="dxa"/>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612"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657"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r>
      <w:tr w:rsidR="007D1B00" w:rsidRPr="007D1B00" w:rsidTr="007D1B00">
        <w:trPr>
          <w:trHeight w:val="781"/>
        </w:trPr>
        <w:tc>
          <w:tcPr>
            <w:tcW w:w="561" w:type="dxa"/>
            <w:noWrap/>
            <w:vAlign w:val="center"/>
          </w:tcPr>
          <w:p w:rsidR="002540DC" w:rsidRPr="007D1B00" w:rsidRDefault="002540DC" w:rsidP="002540DC">
            <w:pPr>
              <w:spacing w:after="0" w:line="240" w:lineRule="auto"/>
              <w:jc w:val="center"/>
              <w:rPr>
                <w:rFonts w:ascii="Times New Roman" w:eastAsia="SimSun" w:hAnsi="Times New Roman"/>
                <w:bCs/>
                <w:sz w:val="14"/>
                <w:szCs w:val="16"/>
              </w:rPr>
            </w:pPr>
            <w:r w:rsidRPr="007D1B00">
              <w:rPr>
                <w:rFonts w:ascii="Times New Roman" w:eastAsia="SimSun" w:hAnsi="Times New Roman"/>
                <w:bCs/>
                <w:sz w:val="14"/>
                <w:szCs w:val="16"/>
              </w:rPr>
              <w:t>CO4</w:t>
            </w:r>
          </w:p>
        </w:tc>
        <w:tc>
          <w:tcPr>
            <w:tcW w:w="2031" w:type="dxa"/>
            <w:vAlign w:val="center"/>
          </w:tcPr>
          <w:p w:rsidR="002540DC" w:rsidRPr="007D1B00" w:rsidRDefault="002540DC" w:rsidP="002540DC">
            <w:pPr>
              <w:spacing w:after="0" w:line="240" w:lineRule="auto"/>
              <w:jc w:val="both"/>
              <w:rPr>
                <w:rFonts w:ascii="Times New Roman" w:eastAsia="SimSun" w:hAnsi="Times New Roman"/>
                <w:sz w:val="14"/>
                <w:szCs w:val="16"/>
              </w:rPr>
            </w:pPr>
            <w:r w:rsidRPr="007D1B00">
              <w:rPr>
                <w:rFonts w:ascii="Times New Roman" w:eastAsia="SimSun" w:hAnsi="Times New Roman"/>
                <w:sz w:val="14"/>
                <w:szCs w:val="16"/>
              </w:rPr>
              <w:t>Understand and apply the mathematical tools, such as Convolution, Correlation and the Laplace transform, to analyze signals and systems.</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5"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96"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609"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96" w:type="dxa"/>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612"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657"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r>
      <w:tr w:rsidR="007D1B00" w:rsidRPr="007D1B00" w:rsidTr="007D1B00">
        <w:trPr>
          <w:trHeight w:val="781"/>
        </w:trPr>
        <w:tc>
          <w:tcPr>
            <w:tcW w:w="561" w:type="dxa"/>
            <w:noWrap/>
            <w:vAlign w:val="center"/>
          </w:tcPr>
          <w:p w:rsidR="002540DC" w:rsidRPr="007D1B00" w:rsidRDefault="002540DC" w:rsidP="002540DC">
            <w:pPr>
              <w:spacing w:after="0" w:line="240" w:lineRule="auto"/>
              <w:jc w:val="center"/>
              <w:rPr>
                <w:rFonts w:ascii="Times New Roman" w:eastAsia="SimSun" w:hAnsi="Times New Roman"/>
                <w:bCs/>
                <w:sz w:val="14"/>
                <w:szCs w:val="16"/>
              </w:rPr>
            </w:pPr>
            <w:r w:rsidRPr="007D1B00">
              <w:rPr>
                <w:rFonts w:ascii="Times New Roman" w:eastAsia="SimSun" w:hAnsi="Times New Roman"/>
                <w:bCs/>
                <w:sz w:val="14"/>
                <w:szCs w:val="16"/>
              </w:rPr>
              <w:t>CO5</w:t>
            </w:r>
          </w:p>
        </w:tc>
        <w:tc>
          <w:tcPr>
            <w:tcW w:w="2031" w:type="dxa"/>
            <w:vAlign w:val="center"/>
          </w:tcPr>
          <w:p w:rsidR="002540DC" w:rsidRPr="007D1B00" w:rsidRDefault="002540DC" w:rsidP="002540DC">
            <w:pPr>
              <w:spacing w:after="0" w:line="240" w:lineRule="auto"/>
              <w:jc w:val="both"/>
              <w:rPr>
                <w:rFonts w:ascii="Times New Roman" w:eastAsia="SimSun" w:hAnsi="Times New Roman"/>
                <w:sz w:val="14"/>
                <w:szCs w:val="16"/>
              </w:rPr>
            </w:pPr>
            <w:r w:rsidRPr="007D1B00">
              <w:rPr>
                <w:rFonts w:ascii="Times New Roman" w:eastAsia="SimSun" w:hAnsi="Times New Roman"/>
                <w:sz w:val="14"/>
                <w:szCs w:val="16"/>
              </w:rPr>
              <w:t>Determine the sampling frequency for any low pass and band pass signals applying the sampling theorem.</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3</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5"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96"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609"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96" w:type="dxa"/>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612"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657"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r>
      <w:tr w:rsidR="007D1B00" w:rsidRPr="007D1B00" w:rsidTr="007D1B00">
        <w:trPr>
          <w:trHeight w:val="936"/>
        </w:trPr>
        <w:tc>
          <w:tcPr>
            <w:tcW w:w="561" w:type="dxa"/>
            <w:noWrap/>
            <w:vAlign w:val="center"/>
          </w:tcPr>
          <w:p w:rsidR="002540DC" w:rsidRPr="007D1B00" w:rsidRDefault="002540DC" w:rsidP="002540DC">
            <w:pPr>
              <w:spacing w:after="0" w:line="240" w:lineRule="auto"/>
              <w:jc w:val="center"/>
              <w:rPr>
                <w:rFonts w:ascii="Times New Roman" w:eastAsia="SimSun" w:hAnsi="Times New Roman"/>
                <w:bCs/>
                <w:sz w:val="14"/>
                <w:szCs w:val="16"/>
              </w:rPr>
            </w:pPr>
            <w:r w:rsidRPr="007D1B00">
              <w:rPr>
                <w:rFonts w:ascii="Times New Roman" w:eastAsia="SimSun" w:hAnsi="Times New Roman"/>
                <w:bCs/>
                <w:sz w:val="14"/>
                <w:szCs w:val="16"/>
              </w:rPr>
              <w:t>CO6</w:t>
            </w:r>
          </w:p>
        </w:tc>
        <w:tc>
          <w:tcPr>
            <w:tcW w:w="2031" w:type="dxa"/>
            <w:vAlign w:val="center"/>
          </w:tcPr>
          <w:p w:rsidR="002540DC" w:rsidRPr="007D1B00" w:rsidRDefault="002540DC" w:rsidP="002540DC">
            <w:pPr>
              <w:spacing w:after="0" w:line="240" w:lineRule="auto"/>
              <w:jc w:val="both"/>
              <w:rPr>
                <w:rFonts w:ascii="Times New Roman" w:eastAsia="SimSun" w:hAnsi="Times New Roman"/>
                <w:sz w:val="14"/>
                <w:szCs w:val="16"/>
              </w:rPr>
            </w:pPr>
            <w:r w:rsidRPr="007D1B00">
              <w:rPr>
                <w:rFonts w:ascii="Times New Roman" w:eastAsia="SimSun" w:hAnsi="Times New Roman"/>
                <w:sz w:val="14"/>
                <w:szCs w:val="16"/>
              </w:rPr>
              <w:t>Distinguish between continuous and Discrete time signals and systems. Apply the concepts of Z-Transforms in the analysis of DT signals and systems.</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5"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96"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609"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96" w:type="dxa"/>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1</w:t>
            </w:r>
          </w:p>
        </w:tc>
        <w:tc>
          <w:tcPr>
            <w:tcW w:w="612"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657"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r>
      <w:tr w:rsidR="007D1B00" w:rsidRPr="007D1B00" w:rsidTr="007D1B00">
        <w:trPr>
          <w:trHeight w:val="377"/>
        </w:trPr>
        <w:tc>
          <w:tcPr>
            <w:tcW w:w="561" w:type="dxa"/>
            <w:noWrap/>
            <w:vAlign w:val="center"/>
          </w:tcPr>
          <w:p w:rsidR="002540DC" w:rsidRPr="007D1B00" w:rsidRDefault="002540DC" w:rsidP="002540DC">
            <w:pPr>
              <w:spacing w:after="0" w:line="240" w:lineRule="auto"/>
              <w:jc w:val="center"/>
              <w:rPr>
                <w:rFonts w:ascii="Times New Roman" w:eastAsia="SimSun" w:hAnsi="Times New Roman"/>
                <w:b/>
                <w:sz w:val="14"/>
                <w:szCs w:val="16"/>
              </w:rPr>
            </w:pPr>
            <w:r w:rsidRPr="007D1B00">
              <w:rPr>
                <w:rFonts w:ascii="Times New Roman" w:eastAsia="SimSun" w:hAnsi="Times New Roman"/>
                <w:b/>
                <w:bCs/>
                <w:sz w:val="14"/>
                <w:szCs w:val="16"/>
              </w:rPr>
              <w:t>CO</w:t>
            </w:r>
          </w:p>
        </w:tc>
        <w:tc>
          <w:tcPr>
            <w:tcW w:w="2031" w:type="dxa"/>
            <w:noWrap/>
            <w:vAlign w:val="center"/>
          </w:tcPr>
          <w:p w:rsidR="002540DC" w:rsidRPr="007D1B00" w:rsidRDefault="002540DC" w:rsidP="002540DC">
            <w:pPr>
              <w:spacing w:after="0" w:line="240" w:lineRule="auto"/>
              <w:jc w:val="both"/>
              <w:rPr>
                <w:rFonts w:ascii="Times New Roman" w:eastAsia="SimSun" w:hAnsi="Times New Roman"/>
                <w:sz w:val="14"/>
                <w:szCs w:val="16"/>
              </w:rPr>
            </w:pPr>
            <w:r w:rsidRPr="007D1B00">
              <w:rPr>
                <w:rFonts w:ascii="Times New Roman" w:eastAsia="SimSun" w:hAnsi="Times New Roman"/>
                <w:sz w:val="14"/>
                <w:szCs w:val="16"/>
              </w:rPr>
              <w:t>Overall</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3"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25"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596"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609"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596"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r w:rsidRPr="007D1B00">
              <w:rPr>
                <w:rFonts w:ascii="Times New Roman" w:eastAsia="SimSun" w:hAnsi="Times New Roman"/>
                <w:sz w:val="14"/>
                <w:szCs w:val="16"/>
              </w:rPr>
              <w:t>2</w:t>
            </w:r>
          </w:p>
        </w:tc>
        <w:tc>
          <w:tcPr>
            <w:tcW w:w="612"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c>
          <w:tcPr>
            <w:tcW w:w="657" w:type="dxa"/>
            <w:noWrap/>
            <w:vAlign w:val="center"/>
          </w:tcPr>
          <w:p w:rsidR="002540DC" w:rsidRPr="007D1B00" w:rsidRDefault="002540DC" w:rsidP="002540DC">
            <w:pPr>
              <w:spacing w:after="0" w:line="240" w:lineRule="auto"/>
              <w:jc w:val="center"/>
              <w:rPr>
                <w:rFonts w:ascii="Times New Roman" w:eastAsia="SimSun" w:hAnsi="Times New Roman"/>
                <w:sz w:val="14"/>
                <w:szCs w:val="16"/>
              </w:rPr>
            </w:pPr>
          </w:p>
        </w:tc>
      </w:tr>
    </w:tbl>
    <w:p w:rsidR="002540DC" w:rsidRPr="002540DC" w:rsidRDefault="002540DC" w:rsidP="002540DC">
      <w:pPr>
        <w:spacing w:after="0" w:line="240" w:lineRule="auto"/>
        <w:rPr>
          <w:rFonts w:ascii="Times New Roman" w:hAnsi="Times New Roman"/>
          <w:b/>
        </w:rPr>
      </w:pPr>
    </w:p>
    <w:p w:rsidR="002540DC" w:rsidRPr="002540DC" w:rsidRDefault="002540DC" w:rsidP="002540DC">
      <w:pPr>
        <w:spacing w:after="0" w:line="240" w:lineRule="auto"/>
        <w:jc w:val="both"/>
        <w:rPr>
          <w:rFonts w:ascii="Times New Roman" w:hAnsi="Times New Roman"/>
          <w:b/>
          <w:bCs/>
        </w:rPr>
      </w:pPr>
      <w:r w:rsidRPr="002540DC">
        <w:rPr>
          <w:rFonts w:ascii="Times New Roman" w:hAnsi="Times New Roman"/>
          <w:b/>
          <w:bCs/>
        </w:rPr>
        <w:t>UNIT I</w:t>
      </w:r>
    </w:p>
    <w:p w:rsidR="002540DC" w:rsidRPr="002540DC" w:rsidRDefault="002540DC" w:rsidP="002540DC">
      <w:pPr>
        <w:pStyle w:val="Default"/>
        <w:jc w:val="both"/>
        <w:rPr>
          <w:color w:val="auto"/>
          <w:sz w:val="22"/>
          <w:szCs w:val="22"/>
        </w:rPr>
      </w:pPr>
      <w:r w:rsidRPr="002540DC">
        <w:rPr>
          <w:b/>
          <w:bCs/>
          <w:sz w:val="22"/>
          <w:szCs w:val="22"/>
        </w:rPr>
        <w:t>Signals</w:t>
      </w:r>
    </w:p>
    <w:p w:rsidR="002540DC" w:rsidRPr="002540DC" w:rsidRDefault="002540DC" w:rsidP="002540DC">
      <w:pPr>
        <w:spacing w:after="0" w:line="240" w:lineRule="auto"/>
        <w:jc w:val="both"/>
        <w:rPr>
          <w:rFonts w:ascii="Times New Roman" w:hAnsi="Times New Roman"/>
        </w:rPr>
      </w:pPr>
      <w:proofErr w:type="spellStart"/>
      <w:r w:rsidRPr="002540DC">
        <w:rPr>
          <w:rFonts w:ascii="Times New Roman" w:hAnsi="Times New Roman"/>
        </w:rPr>
        <w:t>Signals.Classification</w:t>
      </w:r>
      <w:proofErr w:type="spellEnd"/>
      <w:r w:rsidRPr="002540DC">
        <w:rPr>
          <w:rFonts w:ascii="Times New Roman" w:hAnsi="Times New Roman"/>
        </w:rPr>
        <w:t xml:space="preserve"> of Signals. Periodic. Non-periodic. Energy and Power Signals. Exponential and Sinusoidal Signals. Concepts of Impulse Function. Unit Step Function. </w:t>
      </w:r>
      <w:proofErr w:type="spellStart"/>
      <w:r w:rsidRPr="002540DC">
        <w:rPr>
          <w:rFonts w:ascii="Times New Roman" w:hAnsi="Times New Roman"/>
        </w:rPr>
        <w:t>Signum</w:t>
      </w:r>
      <w:proofErr w:type="spellEnd"/>
      <w:r w:rsidRPr="002540DC">
        <w:rPr>
          <w:rFonts w:ascii="Times New Roman" w:hAnsi="Times New Roman"/>
        </w:rPr>
        <w:t xml:space="preserve"> Function. </w:t>
      </w:r>
    </w:p>
    <w:p w:rsidR="002540DC" w:rsidRPr="002540DC" w:rsidRDefault="002540DC" w:rsidP="002540DC">
      <w:pPr>
        <w:spacing w:after="0" w:line="240" w:lineRule="auto"/>
        <w:jc w:val="both"/>
        <w:rPr>
          <w:rFonts w:ascii="Times New Roman" w:hAnsi="Times New Roman"/>
        </w:rPr>
      </w:pPr>
      <w:r w:rsidRPr="002540DC">
        <w:rPr>
          <w:rFonts w:ascii="Times New Roman" w:hAnsi="Times New Roman"/>
          <w:b/>
          <w:bCs/>
        </w:rPr>
        <w:t xml:space="preserve">Signal Analysis - </w:t>
      </w:r>
      <w:r w:rsidRPr="002540DC">
        <w:rPr>
          <w:rFonts w:ascii="Times New Roman" w:hAnsi="Times New Roman"/>
        </w:rPr>
        <w:t xml:space="preserve">Analogy between Vectors and Signals. Orthogonal Signal Space. Signal Approximation using Orthogonal Functions. Mean Square Error. Closed or Complete Set of Orthogonal Functions. </w:t>
      </w:r>
      <w:proofErr w:type="spellStart"/>
      <w:r w:rsidRPr="002540DC">
        <w:rPr>
          <w:rFonts w:ascii="Times New Roman" w:hAnsi="Times New Roman"/>
        </w:rPr>
        <w:t>Orthogonality</w:t>
      </w:r>
      <w:proofErr w:type="spellEnd"/>
      <w:r w:rsidRPr="002540DC">
        <w:rPr>
          <w:rFonts w:ascii="Times New Roman" w:hAnsi="Times New Roman"/>
        </w:rPr>
        <w:t xml:space="preserve"> in Complex Functions.  </w:t>
      </w:r>
    </w:p>
    <w:p w:rsidR="002540DC" w:rsidRPr="002540DC" w:rsidRDefault="002540DC" w:rsidP="002540DC">
      <w:pPr>
        <w:spacing w:after="0" w:line="240" w:lineRule="auto"/>
        <w:rPr>
          <w:rFonts w:ascii="Times New Roman" w:hAnsi="Times New Roman"/>
          <w:b/>
          <w:bCs/>
          <w:i/>
          <w:iCs/>
        </w:rPr>
      </w:pPr>
    </w:p>
    <w:p w:rsidR="002540DC" w:rsidRPr="002540DC" w:rsidRDefault="002540DC" w:rsidP="002540DC">
      <w:pPr>
        <w:spacing w:after="0" w:line="240" w:lineRule="auto"/>
        <w:rPr>
          <w:rFonts w:ascii="Times New Roman" w:hAnsi="Times New Roman"/>
          <w:b/>
          <w:bCs/>
          <w:i/>
          <w:iCs/>
        </w:rPr>
      </w:pPr>
      <w:r w:rsidRPr="002540DC">
        <w:rPr>
          <w:rFonts w:ascii="Times New Roman" w:hAnsi="Times New Roman"/>
          <w:b/>
          <w:bCs/>
          <w:i/>
          <w:iCs/>
        </w:rPr>
        <w:lastRenderedPageBreak/>
        <w:t xml:space="preserve">Applications: The concepts of </w:t>
      </w:r>
      <w:proofErr w:type="spellStart"/>
      <w:r w:rsidRPr="002540DC">
        <w:rPr>
          <w:rFonts w:ascii="Times New Roman" w:hAnsi="Times New Roman"/>
          <w:b/>
          <w:bCs/>
          <w:i/>
          <w:iCs/>
        </w:rPr>
        <w:t>orthogonality</w:t>
      </w:r>
      <w:proofErr w:type="spellEnd"/>
      <w:r w:rsidRPr="002540DC">
        <w:rPr>
          <w:rFonts w:ascii="Times New Roman" w:hAnsi="Times New Roman"/>
          <w:b/>
          <w:bCs/>
          <w:i/>
          <w:iCs/>
        </w:rPr>
        <w:t xml:space="preserve"> finds applications in DSP, DIP, DC, Design of experiments and so on.</w:t>
      </w:r>
    </w:p>
    <w:p w:rsidR="007D1B00" w:rsidRDefault="007D1B00" w:rsidP="002540DC">
      <w:pPr>
        <w:pStyle w:val="Default"/>
        <w:jc w:val="both"/>
        <w:rPr>
          <w:b/>
          <w:bCs/>
          <w:caps/>
          <w:color w:val="auto"/>
          <w:sz w:val="22"/>
          <w:szCs w:val="22"/>
        </w:rPr>
      </w:pPr>
    </w:p>
    <w:p w:rsidR="002540DC" w:rsidRPr="002540DC" w:rsidRDefault="002540DC" w:rsidP="002540DC">
      <w:pPr>
        <w:pStyle w:val="Default"/>
        <w:jc w:val="both"/>
        <w:rPr>
          <w:b/>
          <w:bCs/>
          <w:caps/>
          <w:color w:val="auto"/>
          <w:sz w:val="22"/>
          <w:szCs w:val="22"/>
        </w:rPr>
      </w:pPr>
      <w:r w:rsidRPr="002540DC">
        <w:rPr>
          <w:b/>
          <w:bCs/>
          <w:caps/>
          <w:color w:val="auto"/>
          <w:sz w:val="22"/>
          <w:szCs w:val="22"/>
        </w:rPr>
        <w:t>Unit-II</w:t>
      </w:r>
    </w:p>
    <w:p w:rsidR="002540DC" w:rsidRPr="002540DC" w:rsidRDefault="002540DC" w:rsidP="002540DC">
      <w:pPr>
        <w:pStyle w:val="Default"/>
        <w:jc w:val="both"/>
        <w:rPr>
          <w:color w:val="auto"/>
          <w:sz w:val="22"/>
          <w:szCs w:val="22"/>
        </w:rPr>
      </w:pPr>
      <w:r w:rsidRPr="002540DC">
        <w:rPr>
          <w:b/>
          <w:bCs/>
          <w:sz w:val="22"/>
          <w:szCs w:val="22"/>
        </w:rPr>
        <w:t>Fourier Representation of Continuous Time Signals</w:t>
      </w:r>
    </w:p>
    <w:p w:rsidR="002540DC" w:rsidRPr="002540DC" w:rsidRDefault="002540DC" w:rsidP="002540DC">
      <w:pPr>
        <w:spacing w:after="0" w:line="240" w:lineRule="auto"/>
        <w:jc w:val="both"/>
        <w:rPr>
          <w:rFonts w:ascii="Times New Roman" w:hAnsi="Times New Roman"/>
          <w:b/>
          <w:bCs/>
        </w:rPr>
      </w:pPr>
      <w:r w:rsidRPr="002540DC">
        <w:rPr>
          <w:rFonts w:ascii="Times New Roman" w:hAnsi="Times New Roman"/>
          <w:b/>
          <w:bCs/>
        </w:rPr>
        <w:t>Periodic Signals</w:t>
      </w:r>
      <w:r w:rsidRPr="002540DC">
        <w:rPr>
          <w:rFonts w:ascii="Times New Roman" w:hAnsi="Times New Roman"/>
        </w:rPr>
        <w:t xml:space="preserve">- Fourier Series. Properties of Fourier Series. </w:t>
      </w:r>
      <w:proofErr w:type="spellStart"/>
      <w:r w:rsidRPr="002540DC">
        <w:rPr>
          <w:rFonts w:ascii="Times New Roman" w:hAnsi="Times New Roman"/>
        </w:rPr>
        <w:t>Dirichlet’s</w:t>
      </w:r>
      <w:proofErr w:type="spellEnd"/>
      <w:r w:rsidRPr="002540DC">
        <w:rPr>
          <w:rFonts w:ascii="Times New Roman" w:hAnsi="Times New Roman"/>
        </w:rPr>
        <w:t xml:space="preserve"> Conditions. Trigonometric. Exponential &amp; Compact (Cosine) Fourier Series. Fourier Spectrum.</w:t>
      </w:r>
    </w:p>
    <w:p w:rsidR="002540DC" w:rsidRPr="002540DC" w:rsidRDefault="002540DC" w:rsidP="002540DC">
      <w:pPr>
        <w:spacing w:after="0" w:line="240" w:lineRule="auto"/>
        <w:jc w:val="both"/>
        <w:rPr>
          <w:rFonts w:ascii="Times New Roman" w:hAnsi="Times New Roman"/>
        </w:rPr>
      </w:pPr>
      <w:r w:rsidRPr="002540DC">
        <w:rPr>
          <w:rFonts w:ascii="Times New Roman" w:hAnsi="Times New Roman"/>
          <w:b/>
          <w:bCs/>
        </w:rPr>
        <w:t>Non- Periodic Signals -</w:t>
      </w:r>
      <w:r w:rsidRPr="002540DC">
        <w:rPr>
          <w:rFonts w:ascii="Times New Roman" w:hAnsi="Times New Roman"/>
        </w:rPr>
        <w:t xml:space="preserve"> Fourier Transforms. Deriving Fourier Transform from Fourier Series. Fourier Transform of Arbitrary Signal. Standard Signals. Fourier Transform of Periodic Signals. Properties of Fourier Transforms. Fourier Transforms Involving Impulse and </w:t>
      </w:r>
      <w:proofErr w:type="spellStart"/>
      <w:r w:rsidRPr="002540DC">
        <w:rPr>
          <w:rFonts w:ascii="Times New Roman" w:hAnsi="Times New Roman"/>
        </w:rPr>
        <w:t>Signum</w:t>
      </w:r>
      <w:proofErr w:type="spellEnd"/>
      <w:r w:rsidRPr="002540DC">
        <w:rPr>
          <w:rFonts w:ascii="Times New Roman" w:hAnsi="Times New Roman"/>
        </w:rPr>
        <w:t xml:space="preserve"> Functions. Introduction to Hilbert Transform. </w:t>
      </w:r>
    </w:p>
    <w:p w:rsidR="002540DC" w:rsidRPr="002540DC" w:rsidRDefault="002540DC" w:rsidP="002540DC">
      <w:pPr>
        <w:spacing w:after="0" w:line="240" w:lineRule="auto"/>
        <w:rPr>
          <w:rFonts w:ascii="Times New Roman" w:hAnsi="Times New Roman"/>
          <w:b/>
          <w:bCs/>
          <w:i/>
          <w:iCs/>
        </w:rPr>
      </w:pPr>
    </w:p>
    <w:p w:rsidR="002540DC" w:rsidRPr="002540DC" w:rsidRDefault="002540DC" w:rsidP="002540DC">
      <w:pPr>
        <w:spacing w:after="0" w:line="240" w:lineRule="auto"/>
        <w:rPr>
          <w:rFonts w:ascii="Times New Roman" w:hAnsi="Times New Roman"/>
          <w:b/>
          <w:bCs/>
          <w:i/>
          <w:iCs/>
        </w:rPr>
      </w:pPr>
      <w:r w:rsidRPr="002540DC">
        <w:rPr>
          <w:rFonts w:ascii="Times New Roman" w:hAnsi="Times New Roman"/>
          <w:b/>
          <w:bCs/>
          <w:i/>
          <w:iCs/>
        </w:rPr>
        <w:t>Applications: Knowledge of signal bandwidth is necessary in the design of a filter; in the determination of the carrier frequency and also the sampling frequency.</w:t>
      </w:r>
    </w:p>
    <w:p w:rsidR="002540DC" w:rsidRPr="002540DC" w:rsidRDefault="002540DC" w:rsidP="002540DC">
      <w:pPr>
        <w:pStyle w:val="Default"/>
        <w:jc w:val="both"/>
        <w:rPr>
          <w:b/>
          <w:bCs/>
          <w:caps/>
          <w:color w:val="auto"/>
          <w:sz w:val="22"/>
          <w:szCs w:val="22"/>
        </w:rPr>
      </w:pPr>
    </w:p>
    <w:p w:rsidR="002540DC" w:rsidRPr="002540DC" w:rsidRDefault="002540DC" w:rsidP="002540DC">
      <w:pPr>
        <w:pStyle w:val="Default"/>
        <w:jc w:val="both"/>
        <w:rPr>
          <w:b/>
          <w:bCs/>
          <w:caps/>
          <w:color w:val="auto"/>
          <w:sz w:val="22"/>
          <w:szCs w:val="22"/>
        </w:rPr>
      </w:pPr>
      <w:r w:rsidRPr="002540DC">
        <w:rPr>
          <w:b/>
          <w:bCs/>
          <w:caps/>
          <w:color w:val="auto"/>
          <w:sz w:val="22"/>
          <w:szCs w:val="22"/>
        </w:rPr>
        <w:t>Unit-III</w:t>
      </w:r>
    </w:p>
    <w:p w:rsidR="002540DC" w:rsidRPr="002540DC" w:rsidRDefault="002540DC" w:rsidP="002540DC">
      <w:pPr>
        <w:pStyle w:val="Default"/>
        <w:jc w:val="both"/>
        <w:rPr>
          <w:color w:val="auto"/>
          <w:sz w:val="22"/>
          <w:szCs w:val="22"/>
        </w:rPr>
      </w:pPr>
      <w:r w:rsidRPr="002540DC">
        <w:rPr>
          <w:b/>
          <w:bCs/>
          <w:sz w:val="22"/>
          <w:szCs w:val="22"/>
        </w:rPr>
        <w:t>Signal Transmission through Linear Systems</w:t>
      </w:r>
    </w:p>
    <w:p w:rsidR="002540DC" w:rsidRPr="002540DC" w:rsidRDefault="002540DC" w:rsidP="002540DC">
      <w:pPr>
        <w:spacing w:after="0" w:line="240" w:lineRule="auto"/>
        <w:jc w:val="both"/>
        <w:rPr>
          <w:rFonts w:ascii="Times New Roman" w:hAnsi="Times New Roman"/>
        </w:rPr>
      </w:pPr>
      <w:r w:rsidRPr="002540DC">
        <w:rPr>
          <w:rFonts w:ascii="Times New Roman" w:hAnsi="Times New Roman"/>
        </w:rPr>
        <w:t xml:space="preserve">Systems. Classification of </w:t>
      </w:r>
      <w:proofErr w:type="spellStart"/>
      <w:r w:rsidRPr="002540DC">
        <w:rPr>
          <w:rFonts w:ascii="Times New Roman" w:hAnsi="Times New Roman"/>
        </w:rPr>
        <w:t>Systems.Linear</w:t>
      </w:r>
      <w:proofErr w:type="spellEnd"/>
      <w:r w:rsidRPr="002540DC">
        <w:rPr>
          <w:rFonts w:ascii="Times New Roman" w:hAnsi="Times New Roman"/>
        </w:rPr>
        <w:t xml:space="preserve"> System. Impulse Response (IR) of a Linear System. Linear Time Invariant (LTI) System. Linear Time Variant (LTV) System. Transfer Function of a LTI System. Filter Characteristics of Linear Systems. Distortion Less Transmission Through a System. Signal Bandwidth. System Bandwidth. Ideal LPF, HPF and BPF Characteristics. Causality and Poly-Wiener Criterion for Physical Realization. Relationship between Bandwidth and Rise Time.</w:t>
      </w:r>
    </w:p>
    <w:p w:rsidR="002540DC" w:rsidRPr="002540DC" w:rsidRDefault="002540DC" w:rsidP="002540DC">
      <w:pPr>
        <w:spacing w:after="0" w:line="240" w:lineRule="auto"/>
        <w:rPr>
          <w:rFonts w:ascii="Times New Roman" w:hAnsi="Times New Roman"/>
          <w:b/>
          <w:bCs/>
          <w:i/>
          <w:iCs/>
        </w:rPr>
      </w:pPr>
    </w:p>
    <w:p w:rsidR="002540DC" w:rsidRPr="002540DC" w:rsidRDefault="002540DC" w:rsidP="002540DC">
      <w:pPr>
        <w:spacing w:after="0" w:line="240" w:lineRule="auto"/>
        <w:rPr>
          <w:rFonts w:ascii="Times New Roman" w:hAnsi="Times New Roman"/>
          <w:b/>
          <w:bCs/>
          <w:i/>
          <w:iCs/>
        </w:rPr>
      </w:pPr>
      <w:r w:rsidRPr="002540DC">
        <w:rPr>
          <w:rFonts w:ascii="Times New Roman" w:hAnsi="Times New Roman"/>
          <w:b/>
          <w:bCs/>
          <w:i/>
          <w:iCs/>
        </w:rPr>
        <w:t>Applications: The concept of system bandwidth is applied in the design of a practical filter or system.</w:t>
      </w:r>
    </w:p>
    <w:p w:rsidR="002540DC" w:rsidRPr="002540DC" w:rsidRDefault="002540DC" w:rsidP="002540DC">
      <w:pPr>
        <w:spacing w:after="0" w:line="240" w:lineRule="auto"/>
        <w:rPr>
          <w:rFonts w:ascii="Times New Roman" w:hAnsi="Times New Roman"/>
          <w:b/>
          <w:bCs/>
          <w:caps/>
        </w:rPr>
      </w:pPr>
    </w:p>
    <w:p w:rsidR="002540DC" w:rsidRPr="002540DC" w:rsidRDefault="002540DC" w:rsidP="002540DC">
      <w:pPr>
        <w:pStyle w:val="Default"/>
        <w:jc w:val="both"/>
        <w:rPr>
          <w:b/>
          <w:bCs/>
          <w:caps/>
          <w:color w:val="auto"/>
          <w:sz w:val="22"/>
          <w:szCs w:val="22"/>
        </w:rPr>
      </w:pPr>
      <w:r w:rsidRPr="002540DC">
        <w:rPr>
          <w:b/>
          <w:bCs/>
          <w:caps/>
          <w:color w:val="auto"/>
          <w:sz w:val="22"/>
          <w:szCs w:val="22"/>
        </w:rPr>
        <w:t>Unit-IV</w:t>
      </w:r>
    </w:p>
    <w:p w:rsidR="002540DC" w:rsidRPr="002540DC" w:rsidRDefault="002540DC" w:rsidP="002540DC">
      <w:pPr>
        <w:pStyle w:val="Default"/>
        <w:jc w:val="both"/>
        <w:rPr>
          <w:color w:val="auto"/>
          <w:sz w:val="22"/>
          <w:szCs w:val="22"/>
        </w:rPr>
      </w:pPr>
      <w:r w:rsidRPr="002540DC">
        <w:rPr>
          <w:b/>
          <w:bCs/>
          <w:sz w:val="22"/>
          <w:szCs w:val="22"/>
        </w:rPr>
        <w:t>Convolution and Correlation of Signals</w:t>
      </w:r>
    </w:p>
    <w:p w:rsidR="002540DC" w:rsidRPr="002540DC" w:rsidRDefault="002540DC" w:rsidP="002540DC">
      <w:pPr>
        <w:spacing w:after="0" w:line="240" w:lineRule="auto"/>
        <w:jc w:val="both"/>
        <w:rPr>
          <w:rFonts w:ascii="Times New Roman" w:hAnsi="Times New Roman"/>
        </w:rPr>
      </w:pPr>
      <w:r w:rsidRPr="002540DC">
        <w:rPr>
          <w:rFonts w:ascii="Times New Roman" w:hAnsi="Times New Roman"/>
        </w:rPr>
        <w:t xml:space="preserve">Concept of Convolution in Time Domain and Frequency Domain. Graphical Representation of Convolution. Convolution Properties.  Cross Correlation and Auto Correlation of Functions. Properties of Correlation Function. Energy Density Spectrum. </w:t>
      </w:r>
      <w:proofErr w:type="spellStart"/>
      <w:r w:rsidRPr="002540DC">
        <w:rPr>
          <w:rFonts w:ascii="Times New Roman" w:hAnsi="Times New Roman"/>
        </w:rPr>
        <w:t>Parseval’s</w:t>
      </w:r>
      <w:proofErr w:type="spellEnd"/>
      <w:r w:rsidRPr="002540DC">
        <w:rPr>
          <w:rFonts w:ascii="Times New Roman" w:hAnsi="Times New Roman"/>
        </w:rPr>
        <w:t xml:space="preserve"> Theorem. Power Density Spectrum. Relation between Auto Correlation Function and Energy/Power Spectral Density Function. Relation between Convolution and Correlation.</w:t>
      </w:r>
    </w:p>
    <w:p w:rsidR="002540DC" w:rsidRPr="002540DC" w:rsidRDefault="002540DC" w:rsidP="002540DC">
      <w:pPr>
        <w:spacing w:after="0" w:line="240" w:lineRule="auto"/>
        <w:jc w:val="both"/>
        <w:rPr>
          <w:rFonts w:ascii="Times New Roman" w:hAnsi="Times New Roman"/>
        </w:rPr>
      </w:pPr>
      <w:r w:rsidRPr="002540DC">
        <w:rPr>
          <w:rFonts w:ascii="Times New Roman" w:hAnsi="Times New Roman"/>
          <w:b/>
          <w:bCs/>
        </w:rPr>
        <w:t xml:space="preserve">Laplace Transforms - </w:t>
      </w:r>
      <w:r w:rsidRPr="002540DC">
        <w:rPr>
          <w:rFonts w:ascii="Times New Roman" w:hAnsi="Times New Roman"/>
        </w:rPr>
        <w:t xml:space="preserve">Review of Laplace Transforms. </w:t>
      </w:r>
      <w:r w:rsidRPr="002540DC">
        <w:rPr>
          <w:rFonts w:ascii="Times New Roman" w:hAnsi="Times New Roman"/>
          <w:lang w:val="fr-FR"/>
        </w:rPr>
        <w:t xml:space="preserve">Partial Fraction Expansion. Inverse Laplace </w:t>
      </w:r>
      <w:proofErr w:type="spellStart"/>
      <w:r w:rsidRPr="002540DC">
        <w:rPr>
          <w:rFonts w:ascii="Times New Roman" w:hAnsi="Times New Roman"/>
          <w:lang w:val="fr-FR"/>
        </w:rPr>
        <w:t>Transform</w:t>
      </w:r>
      <w:proofErr w:type="spellEnd"/>
      <w:r w:rsidRPr="002540DC">
        <w:rPr>
          <w:rFonts w:ascii="Times New Roman" w:hAnsi="Times New Roman"/>
          <w:lang w:val="fr-FR"/>
        </w:rPr>
        <w:t xml:space="preserve">. </w:t>
      </w:r>
      <w:r w:rsidRPr="002540DC">
        <w:rPr>
          <w:rFonts w:ascii="Times New Roman" w:hAnsi="Times New Roman"/>
        </w:rPr>
        <w:t>Concept of  Region of Convergence (ROC) for Laplace Transforms. Constraints on ROC for Various Classes of Signals. Properties of LT. Relation between LT and FT of a Signal. Laplace Transform of Certain Signals using Waveform Synthesis. Laplace Transform of a Periodic Signals.</w:t>
      </w:r>
    </w:p>
    <w:p w:rsidR="002540DC" w:rsidRPr="002540DC" w:rsidRDefault="002540DC" w:rsidP="002540DC">
      <w:pPr>
        <w:spacing w:after="0" w:line="240" w:lineRule="auto"/>
        <w:rPr>
          <w:rFonts w:ascii="Times New Roman" w:hAnsi="Times New Roman"/>
          <w:b/>
          <w:bCs/>
          <w:i/>
          <w:iCs/>
        </w:rPr>
      </w:pPr>
    </w:p>
    <w:p w:rsidR="002540DC" w:rsidRPr="002540DC" w:rsidRDefault="002540DC" w:rsidP="002540DC">
      <w:pPr>
        <w:spacing w:after="0" w:line="240" w:lineRule="auto"/>
        <w:rPr>
          <w:rFonts w:ascii="Times New Roman" w:hAnsi="Times New Roman"/>
          <w:b/>
          <w:bCs/>
          <w:i/>
          <w:iCs/>
        </w:rPr>
      </w:pPr>
      <w:r w:rsidRPr="002540DC">
        <w:rPr>
          <w:rFonts w:ascii="Times New Roman" w:hAnsi="Times New Roman"/>
          <w:b/>
          <w:bCs/>
          <w:i/>
          <w:iCs/>
        </w:rPr>
        <w:t>Applications: These math tools are required in the design, analysis and implementation of various filters or systems.</w:t>
      </w:r>
    </w:p>
    <w:p w:rsidR="007D1B00" w:rsidRDefault="007D1B00" w:rsidP="002540DC">
      <w:pPr>
        <w:spacing w:after="0" w:line="240" w:lineRule="auto"/>
        <w:rPr>
          <w:rFonts w:ascii="Times New Roman" w:hAnsi="Times New Roman"/>
          <w:b/>
          <w:bCs/>
          <w:caps/>
        </w:rPr>
      </w:pPr>
    </w:p>
    <w:p w:rsidR="002540DC" w:rsidRPr="002540DC" w:rsidRDefault="002540DC" w:rsidP="002540DC">
      <w:pPr>
        <w:spacing w:after="0" w:line="240" w:lineRule="auto"/>
        <w:rPr>
          <w:rFonts w:ascii="Times New Roman" w:hAnsi="Times New Roman"/>
          <w:b/>
          <w:bCs/>
          <w:i/>
          <w:iCs/>
        </w:rPr>
      </w:pPr>
      <w:r w:rsidRPr="002540DC">
        <w:rPr>
          <w:rFonts w:ascii="Times New Roman" w:hAnsi="Times New Roman"/>
          <w:b/>
          <w:bCs/>
          <w:caps/>
        </w:rPr>
        <w:t>Unit-V</w:t>
      </w:r>
    </w:p>
    <w:p w:rsidR="002540DC" w:rsidRPr="002540DC" w:rsidRDefault="002540DC" w:rsidP="002540DC">
      <w:pPr>
        <w:pStyle w:val="Default"/>
        <w:jc w:val="both"/>
        <w:rPr>
          <w:color w:val="auto"/>
          <w:sz w:val="22"/>
          <w:szCs w:val="22"/>
        </w:rPr>
      </w:pPr>
      <w:r w:rsidRPr="002540DC">
        <w:rPr>
          <w:b/>
          <w:bCs/>
          <w:sz w:val="22"/>
          <w:szCs w:val="22"/>
        </w:rPr>
        <w:t>Sampling</w:t>
      </w:r>
    </w:p>
    <w:p w:rsidR="002540DC" w:rsidRPr="002540DC" w:rsidRDefault="002540DC" w:rsidP="002540DC">
      <w:pPr>
        <w:spacing w:after="0" w:line="240" w:lineRule="auto"/>
        <w:jc w:val="both"/>
        <w:rPr>
          <w:rFonts w:ascii="Times New Roman" w:hAnsi="Times New Roman"/>
        </w:rPr>
      </w:pPr>
      <w:r w:rsidRPr="002540DC">
        <w:rPr>
          <w:rFonts w:ascii="Times New Roman" w:hAnsi="Times New Roman"/>
        </w:rPr>
        <w:t>Sampling Theorem. Graphical and Analytical Proof for Band Limited Signals. Impulse(Ideal) Sampling. Natural(Chopped) Sampling  and Flat Top(S&amp;H) Sampling. Reconstruction of Signal from its Samples. Effect of Under Sampling . Aliasing. Introduction to Band Pass Sampling.</w:t>
      </w:r>
    </w:p>
    <w:p w:rsidR="002540DC" w:rsidRPr="002540DC" w:rsidRDefault="002540DC" w:rsidP="002540DC">
      <w:pPr>
        <w:spacing w:after="0" w:line="240" w:lineRule="auto"/>
        <w:rPr>
          <w:rFonts w:ascii="Times New Roman" w:hAnsi="Times New Roman"/>
          <w:b/>
          <w:bCs/>
          <w:i/>
          <w:iCs/>
        </w:rPr>
      </w:pPr>
    </w:p>
    <w:p w:rsidR="002540DC" w:rsidRPr="002540DC" w:rsidRDefault="002540DC" w:rsidP="002540DC">
      <w:pPr>
        <w:spacing w:after="0" w:line="240" w:lineRule="auto"/>
        <w:rPr>
          <w:rFonts w:ascii="Times New Roman" w:hAnsi="Times New Roman"/>
          <w:b/>
          <w:bCs/>
          <w:i/>
          <w:iCs/>
        </w:rPr>
      </w:pPr>
      <w:r w:rsidRPr="002540DC">
        <w:rPr>
          <w:rFonts w:ascii="Times New Roman" w:hAnsi="Times New Roman"/>
          <w:b/>
          <w:bCs/>
          <w:i/>
          <w:iCs/>
        </w:rPr>
        <w:t>Applications: Sampling techniques are applied in the conversion of analog to digital conversion.</w:t>
      </w:r>
    </w:p>
    <w:p w:rsidR="002540DC" w:rsidRPr="002540DC" w:rsidRDefault="002540DC" w:rsidP="002540DC">
      <w:pPr>
        <w:spacing w:after="0" w:line="240" w:lineRule="auto"/>
        <w:rPr>
          <w:rFonts w:ascii="Times New Roman" w:hAnsi="Times New Roman"/>
        </w:rPr>
      </w:pPr>
    </w:p>
    <w:p w:rsidR="002540DC" w:rsidRPr="002540DC" w:rsidRDefault="002540DC" w:rsidP="002540DC">
      <w:pPr>
        <w:pStyle w:val="Default"/>
        <w:jc w:val="both"/>
        <w:rPr>
          <w:b/>
          <w:bCs/>
          <w:sz w:val="22"/>
          <w:szCs w:val="22"/>
        </w:rPr>
      </w:pPr>
      <w:r w:rsidRPr="002540DC">
        <w:rPr>
          <w:b/>
          <w:bCs/>
          <w:caps/>
          <w:color w:val="auto"/>
          <w:sz w:val="22"/>
          <w:szCs w:val="22"/>
        </w:rPr>
        <w:t>Unit-VI</w:t>
      </w:r>
    </w:p>
    <w:p w:rsidR="002540DC" w:rsidRPr="002540DC" w:rsidRDefault="002540DC" w:rsidP="002540DC">
      <w:pPr>
        <w:pStyle w:val="Default"/>
        <w:jc w:val="both"/>
        <w:rPr>
          <w:b/>
          <w:bCs/>
          <w:sz w:val="22"/>
          <w:szCs w:val="22"/>
        </w:rPr>
      </w:pPr>
      <w:r w:rsidRPr="002540DC">
        <w:rPr>
          <w:b/>
          <w:bCs/>
          <w:sz w:val="22"/>
          <w:szCs w:val="22"/>
        </w:rPr>
        <w:t>Z–Transforms</w:t>
      </w:r>
    </w:p>
    <w:p w:rsidR="002540DC" w:rsidRPr="002540DC" w:rsidRDefault="002540DC" w:rsidP="002540DC">
      <w:pPr>
        <w:spacing w:after="0" w:line="240" w:lineRule="auto"/>
        <w:jc w:val="both"/>
        <w:rPr>
          <w:rFonts w:ascii="Times New Roman" w:hAnsi="Times New Roman"/>
        </w:rPr>
      </w:pPr>
      <w:r w:rsidRPr="002540DC">
        <w:rPr>
          <w:rFonts w:ascii="Times New Roman" w:hAnsi="Times New Roman"/>
        </w:rPr>
        <w:t xml:space="preserve">Fundamental Difference Between Continuous and Discrete Time Signals. Discrete Time Signal Representation using Complex Exponential and Sinusoidal Components. Periodicity of Discrete Time using Complex Exponential Signal. Concept of Z- Transform of a Discrete Sequence. Distinction Between Laplace, Fourier and Z Transforms. Region of Convergence in Z-Transform. Constraints on </w:t>
      </w:r>
      <w:r w:rsidRPr="002540DC">
        <w:rPr>
          <w:rFonts w:ascii="Times New Roman" w:hAnsi="Times New Roman"/>
        </w:rPr>
        <w:lastRenderedPageBreak/>
        <w:t xml:space="preserve">ROC for Various Classes of Signals. Inverse Z-Transform. Properties of Z-Transforms. Introduction to Discrete Time Systems. </w:t>
      </w:r>
    </w:p>
    <w:p w:rsidR="002540DC" w:rsidRPr="002540DC" w:rsidRDefault="002540DC" w:rsidP="002540DC">
      <w:pPr>
        <w:spacing w:after="0" w:line="240" w:lineRule="auto"/>
        <w:rPr>
          <w:rFonts w:ascii="Times New Roman" w:hAnsi="Times New Roman"/>
          <w:b/>
          <w:bCs/>
          <w:i/>
          <w:iCs/>
        </w:rPr>
      </w:pPr>
    </w:p>
    <w:p w:rsidR="002540DC" w:rsidRPr="002540DC" w:rsidRDefault="002540DC" w:rsidP="002540DC">
      <w:pPr>
        <w:spacing w:after="0" w:line="240" w:lineRule="auto"/>
        <w:rPr>
          <w:rFonts w:ascii="Times New Roman" w:hAnsi="Times New Roman"/>
          <w:b/>
          <w:bCs/>
          <w:i/>
          <w:iCs/>
        </w:rPr>
      </w:pPr>
      <w:r w:rsidRPr="002540DC">
        <w:rPr>
          <w:rFonts w:ascii="Times New Roman" w:hAnsi="Times New Roman"/>
          <w:b/>
          <w:bCs/>
          <w:i/>
          <w:iCs/>
        </w:rPr>
        <w:t>Applications: Analysis and Synthesis of DT signals and systems.</w:t>
      </w:r>
    </w:p>
    <w:p w:rsidR="002540DC" w:rsidRPr="002540DC" w:rsidRDefault="002540DC" w:rsidP="002540DC">
      <w:pPr>
        <w:pStyle w:val="Default"/>
        <w:jc w:val="both"/>
        <w:rPr>
          <w:b/>
          <w:bCs/>
          <w:color w:val="auto"/>
          <w:sz w:val="22"/>
          <w:szCs w:val="22"/>
        </w:rPr>
      </w:pPr>
    </w:p>
    <w:p w:rsidR="002540DC" w:rsidRPr="002540DC" w:rsidRDefault="002540DC" w:rsidP="002540DC">
      <w:pPr>
        <w:pStyle w:val="Default"/>
        <w:jc w:val="both"/>
        <w:rPr>
          <w:b/>
          <w:bCs/>
          <w:color w:val="auto"/>
          <w:sz w:val="22"/>
          <w:szCs w:val="22"/>
        </w:rPr>
      </w:pPr>
      <w:r w:rsidRPr="002540DC">
        <w:rPr>
          <w:b/>
          <w:bCs/>
          <w:color w:val="auto"/>
          <w:sz w:val="22"/>
          <w:szCs w:val="22"/>
        </w:rPr>
        <w:t>Text Books</w:t>
      </w:r>
    </w:p>
    <w:p w:rsidR="002540DC" w:rsidRPr="002540DC" w:rsidRDefault="002540DC" w:rsidP="002540DC">
      <w:pPr>
        <w:pStyle w:val="Default"/>
        <w:jc w:val="both"/>
        <w:rPr>
          <w:color w:val="auto"/>
          <w:sz w:val="22"/>
          <w:szCs w:val="22"/>
        </w:rPr>
      </w:pPr>
      <w:r w:rsidRPr="002540DC">
        <w:rPr>
          <w:color w:val="auto"/>
          <w:sz w:val="22"/>
          <w:szCs w:val="22"/>
        </w:rPr>
        <w:t xml:space="preserve">1. Signals, Systems and Communications- B. P. </w:t>
      </w:r>
      <w:proofErr w:type="spellStart"/>
      <w:r w:rsidRPr="002540DC">
        <w:rPr>
          <w:color w:val="auto"/>
          <w:sz w:val="22"/>
          <w:szCs w:val="22"/>
        </w:rPr>
        <w:t>Lathi</w:t>
      </w:r>
      <w:proofErr w:type="spellEnd"/>
      <w:r w:rsidRPr="002540DC">
        <w:rPr>
          <w:color w:val="auto"/>
          <w:sz w:val="22"/>
          <w:szCs w:val="22"/>
        </w:rPr>
        <w:t>, BSP.</w:t>
      </w:r>
    </w:p>
    <w:p w:rsidR="002540DC" w:rsidRPr="002540DC" w:rsidRDefault="002540DC" w:rsidP="002540DC">
      <w:pPr>
        <w:pStyle w:val="Default"/>
        <w:jc w:val="both"/>
        <w:rPr>
          <w:color w:val="auto"/>
          <w:sz w:val="22"/>
          <w:szCs w:val="22"/>
        </w:rPr>
      </w:pPr>
      <w:r w:rsidRPr="002540DC">
        <w:rPr>
          <w:color w:val="auto"/>
          <w:sz w:val="22"/>
          <w:szCs w:val="22"/>
        </w:rPr>
        <w:t xml:space="preserve">2. Signal processing and Linear </w:t>
      </w:r>
      <w:proofErr w:type="spellStart"/>
      <w:r w:rsidRPr="002540DC">
        <w:rPr>
          <w:color w:val="auto"/>
          <w:sz w:val="22"/>
          <w:szCs w:val="22"/>
        </w:rPr>
        <w:t>Syustems</w:t>
      </w:r>
      <w:proofErr w:type="spellEnd"/>
      <w:r w:rsidRPr="002540DC">
        <w:rPr>
          <w:color w:val="auto"/>
          <w:sz w:val="22"/>
          <w:szCs w:val="22"/>
        </w:rPr>
        <w:t xml:space="preserve"> - B. P. </w:t>
      </w:r>
      <w:proofErr w:type="spellStart"/>
      <w:r w:rsidRPr="002540DC">
        <w:rPr>
          <w:color w:val="auto"/>
          <w:sz w:val="22"/>
          <w:szCs w:val="22"/>
        </w:rPr>
        <w:t>Lathi</w:t>
      </w:r>
      <w:proofErr w:type="spellEnd"/>
      <w:r w:rsidRPr="002540DC">
        <w:rPr>
          <w:color w:val="auto"/>
          <w:sz w:val="22"/>
          <w:szCs w:val="22"/>
        </w:rPr>
        <w:t>, BSP.</w:t>
      </w:r>
    </w:p>
    <w:p w:rsidR="002540DC" w:rsidRPr="002540DC" w:rsidRDefault="002540DC" w:rsidP="002540DC">
      <w:pPr>
        <w:pStyle w:val="Default"/>
        <w:jc w:val="both"/>
        <w:rPr>
          <w:color w:val="auto"/>
          <w:sz w:val="22"/>
          <w:szCs w:val="22"/>
        </w:rPr>
      </w:pPr>
      <w:r w:rsidRPr="002540DC">
        <w:rPr>
          <w:color w:val="auto"/>
          <w:sz w:val="22"/>
          <w:szCs w:val="22"/>
        </w:rPr>
        <w:t xml:space="preserve">3. Signals and Systems – </w:t>
      </w:r>
      <w:proofErr w:type="spellStart"/>
      <w:r w:rsidRPr="002540DC">
        <w:rPr>
          <w:color w:val="auto"/>
          <w:sz w:val="22"/>
          <w:szCs w:val="22"/>
        </w:rPr>
        <w:t>Anand</w:t>
      </w:r>
      <w:proofErr w:type="spellEnd"/>
      <w:r w:rsidRPr="002540DC">
        <w:rPr>
          <w:color w:val="auto"/>
          <w:sz w:val="22"/>
          <w:szCs w:val="22"/>
        </w:rPr>
        <w:t xml:space="preserve"> Kumar</w:t>
      </w:r>
    </w:p>
    <w:p w:rsidR="002540DC" w:rsidRPr="002540DC" w:rsidRDefault="002540DC" w:rsidP="002540DC">
      <w:pPr>
        <w:pStyle w:val="Default"/>
        <w:jc w:val="both"/>
        <w:rPr>
          <w:color w:val="auto"/>
          <w:sz w:val="22"/>
          <w:szCs w:val="22"/>
          <w:u w:val="single"/>
        </w:rPr>
      </w:pPr>
    </w:p>
    <w:p w:rsidR="002540DC" w:rsidRPr="002540DC" w:rsidRDefault="002540DC" w:rsidP="002540DC">
      <w:pPr>
        <w:pStyle w:val="Default"/>
        <w:jc w:val="both"/>
        <w:rPr>
          <w:b/>
          <w:bCs/>
          <w:color w:val="auto"/>
          <w:sz w:val="22"/>
          <w:szCs w:val="22"/>
        </w:rPr>
      </w:pPr>
      <w:r w:rsidRPr="002540DC">
        <w:rPr>
          <w:b/>
          <w:bCs/>
          <w:color w:val="auto"/>
          <w:sz w:val="22"/>
          <w:szCs w:val="22"/>
        </w:rPr>
        <w:t>References</w:t>
      </w:r>
    </w:p>
    <w:p w:rsidR="002540DC" w:rsidRPr="002540DC" w:rsidRDefault="002540DC" w:rsidP="002540DC">
      <w:pPr>
        <w:pStyle w:val="Default"/>
        <w:jc w:val="both"/>
        <w:rPr>
          <w:color w:val="auto"/>
          <w:sz w:val="22"/>
          <w:szCs w:val="22"/>
        </w:rPr>
      </w:pPr>
      <w:r w:rsidRPr="002540DC">
        <w:rPr>
          <w:color w:val="auto"/>
          <w:sz w:val="22"/>
          <w:szCs w:val="22"/>
        </w:rPr>
        <w:t xml:space="preserve">1. Signals &amp; Systems – Simon </w:t>
      </w:r>
      <w:proofErr w:type="spellStart"/>
      <w:r w:rsidRPr="002540DC">
        <w:rPr>
          <w:color w:val="auto"/>
          <w:sz w:val="22"/>
          <w:szCs w:val="22"/>
        </w:rPr>
        <w:t>Haykin</w:t>
      </w:r>
      <w:proofErr w:type="spellEnd"/>
      <w:r w:rsidRPr="002540DC">
        <w:rPr>
          <w:color w:val="auto"/>
          <w:sz w:val="22"/>
          <w:szCs w:val="22"/>
        </w:rPr>
        <w:t xml:space="preserve"> and Van </w:t>
      </w:r>
      <w:proofErr w:type="spellStart"/>
      <w:r w:rsidRPr="002540DC">
        <w:rPr>
          <w:color w:val="auto"/>
          <w:sz w:val="22"/>
          <w:szCs w:val="22"/>
        </w:rPr>
        <w:t>Veen,Wiley</w:t>
      </w:r>
      <w:proofErr w:type="spellEnd"/>
      <w:r w:rsidRPr="002540DC">
        <w:rPr>
          <w:color w:val="auto"/>
          <w:sz w:val="22"/>
          <w:szCs w:val="22"/>
        </w:rPr>
        <w:t>, 2</w:t>
      </w:r>
      <w:r w:rsidRPr="002540DC">
        <w:rPr>
          <w:color w:val="auto"/>
          <w:sz w:val="22"/>
          <w:szCs w:val="22"/>
          <w:vertAlign w:val="superscript"/>
        </w:rPr>
        <w:t>nd</w:t>
      </w:r>
      <w:r w:rsidRPr="002540DC">
        <w:rPr>
          <w:color w:val="auto"/>
          <w:sz w:val="22"/>
          <w:szCs w:val="22"/>
        </w:rPr>
        <w:t xml:space="preserve"> Edition.</w:t>
      </w:r>
    </w:p>
    <w:p w:rsidR="002540DC" w:rsidRPr="002540DC" w:rsidRDefault="002540DC" w:rsidP="002540DC">
      <w:pPr>
        <w:pStyle w:val="Default"/>
        <w:jc w:val="both"/>
        <w:rPr>
          <w:color w:val="auto"/>
          <w:sz w:val="22"/>
          <w:szCs w:val="22"/>
        </w:rPr>
      </w:pPr>
      <w:r w:rsidRPr="002540DC">
        <w:rPr>
          <w:color w:val="auto"/>
          <w:sz w:val="22"/>
          <w:szCs w:val="22"/>
        </w:rPr>
        <w:t xml:space="preserve">2. A.V. Oppenheim, A.S. </w:t>
      </w:r>
      <w:proofErr w:type="spellStart"/>
      <w:r w:rsidRPr="002540DC">
        <w:rPr>
          <w:color w:val="auto"/>
          <w:sz w:val="22"/>
          <w:szCs w:val="22"/>
        </w:rPr>
        <w:t>Willsky</w:t>
      </w:r>
      <w:proofErr w:type="spellEnd"/>
      <w:r w:rsidRPr="002540DC">
        <w:rPr>
          <w:color w:val="auto"/>
          <w:sz w:val="22"/>
          <w:szCs w:val="22"/>
        </w:rPr>
        <w:t xml:space="preserve"> and S.H. </w:t>
      </w:r>
      <w:proofErr w:type="spellStart"/>
      <w:r w:rsidRPr="002540DC">
        <w:rPr>
          <w:color w:val="auto"/>
          <w:sz w:val="22"/>
          <w:szCs w:val="22"/>
        </w:rPr>
        <w:t>Nawab</w:t>
      </w:r>
      <w:proofErr w:type="spellEnd"/>
      <w:r w:rsidRPr="002540DC">
        <w:rPr>
          <w:color w:val="auto"/>
          <w:sz w:val="22"/>
          <w:szCs w:val="22"/>
        </w:rPr>
        <w:t>, PHI, 2</w:t>
      </w:r>
      <w:r w:rsidRPr="002540DC">
        <w:rPr>
          <w:color w:val="auto"/>
          <w:sz w:val="22"/>
          <w:szCs w:val="22"/>
          <w:vertAlign w:val="superscript"/>
        </w:rPr>
        <w:t>nd</w:t>
      </w:r>
      <w:r w:rsidRPr="002540DC">
        <w:rPr>
          <w:color w:val="auto"/>
          <w:sz w:val="22"/>
          <w:szCs w:val="22"/>
        </w:rPr>
        <w:t>Edn.</w:t>
      </w:r>
    </w:p>
    <w:p w:rsidR="002540DC" w:rsidRPr="002540DC" w:rsidRDefault="002540DC" w:rsidP="002540DC">
      <w:pPr>
        <w:pStyle w:val="Default"/>
        <w:jc w:val="both"/>
        <w:rPr>
          <w:color w:val="auto"/>
          <w:sz w:val="22"/>
          <w:szCs w:val="22"/>
        </w:rPr>
      </w:pPr>
      <w:r w:rsidRPr="002540DC">
        <w:rPr>
          <w:color w:val="auto"/>
          <w:sz w:val="22"/>
          <w:szCs w:val="22"/>
        </w:rPr>
        <w:t xml:space="preserve">3. Linear Systems and Signal Processing - B. P. </w:t>
      </w:r>
      <w:proofErr w:type="spellStart"/>
      <w:r w:rsidRPr="002540DC">
        <w:rPr>
          <w:color w:val="auto"/>
          <w:sz w:val="22"/>
          <w:szCs w:val="22"/>
        </w:rPr>
        <w:t>Lathi</w:t>
      </w:r>
      <w:proofErr w:type="spellEnd"/>
      <w:r w:rsidRPr="002540DC">
        <w:rPr>
          <w:color w:val="auto"/>
          <w:sz w:val="22"/>
          <w:szCs w:val="22"/>
        </w:rPr>
        <w:t>, Oxford University Publications.</w:t>
      </w:r>
    </w:p>
    <w:p w:rsidR="002540DC" w:rsidRDefault="002540DC" w:rsidP="002540DC">
      <w:pPr>
        <w:tabs>
          <w:tab w:val="left" w:pos="6086"/>
        </w:tabs>
      </w:pPr>
    </w:p>
    <w:p w:rsidR="002540DC" w:rsidRDefault="002540DC">
      <w:pPr>
        <w:spacing w:after="0" w:line="240" w:lineRule="auto"/>
        <w:rPr>
          <w:rFonts w:ascii="Times New Roman" w:hAnsi="Times New Roman"/>
          <w:b/>
          <w:sz w:val="24"/>
          <w:szCs w:val="24"/>
        </w:rPr>
      </w:pPr>
      <w:r>
        <w:rPr>
          <w:rFonts w:ascii="Times New Roman" w:hAnsi="Times New Roman"/>
          <w:b/>
          <w:sz w:val="24"/>
          <w:szCs w:val="24"/>
        </w:rPr>
        <w:br w:type="page"/>
      </w:r>
    </w:p>
    <w:p w:rsidR="006A18EE" w:rsidRPr="0001697B" w:rsidRDefault="006A18EE" w:rsidP="006A18EE">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w:t>
      </w:r>
      <w:r w:rsidRPr="0001697B">
        <w:rPr>
          <w:rFonts w:ascii="Times New Roman" w:hAnsi="Times New Roman"/>
          <w:b/>
          <w:sz w:val="24"/>
          <w:szCs w:val="24"/>
        </w:rPr>
        <w:t xml:space="preserve"> Year I semester</w:t>
      </w:r>
    </w:p>
    <w:p w:rsidR="006A18EE" w:rsidRPr="00DA482D" w:rsidRDefault="006A18EE" w:rsidP="006A18EE">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6A18EE" w:rsidRDefault="006A18EE" w:rsidP="006A18EE">
      <w:pPr>
        <w:spacing w:after="0" w:line="240" w:lineRule="auto"/>
        <w:jc w:val="center"/>
        <w:rPr>
          <w:rFonts w:ascii="Times New Roman" w:hAnsi="Times New Roman"/>
          <w:b/>
          <w:bCs/>
          <w:sz w:val="26"/>
        </w:rPr>
      </w:pPr>
      <w:r w:rsidRPr="006A18EE">
        <w:rPr>
          <w:rFonts w:ascii="Times New Roman" w:hAnsi="Times New Roman"/>
          <w:b/>
          <w:bCs/>
          <w:sz w:val="26"/>
        </w:rPr>
        <w:t>UNIVERSAL HUMAN VALUES</w:t>
      </w:r>
    </w:p>
    <w:p w:rsidR="006A18EE" w:rsidRPr="00046000" w:rsidRDefault="006A18EE" w:rsidP="006A18EE">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6A18EE" w:rsidRPr="006370DF" w:rsidTr="00FD6B57">
        <w:tc>
          <w:tcPr>
            <w:tcW w:w="350" w:type="dxa"/>
            <w:vAlign w:val="center"/>
          </w:tcPr>
          <w:p w:rsidR="006A18EE" w:rsidRPr="006370DF" w:rsidRDefault="006A18EE" w:rsidP="00FD6B57">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6A18EE" w:rsidRPr="006370DF" w:rsidRDefault="006A18EE" w:rsidP="00FD6B57">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6A18EE" w:rsidRPr="006370DF" w:rsidRDefault="006A18EE" w:rsidP="00FD6B57">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6A18EE" w:rsidRPr="006370DF" w:rsidRDefault="006A18EE" w:rsidP="00FD6B57">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6A18EE" w:rsidRPr="006370DF" w:rsidTr="00FD6B57">
        <w:tc>
          <w:tcPr>
            <w:tcW w:w="350" w:type="dxa"/>
            <w:vAlign w:val="center"/>
          </w:tcPr>
          <w:p w:rsidR="006A18EE" w:rsidRPr="006370DF" w:rsidRDefault="00522881" w:rsidP="00FD6B57">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6A18EE" w:rsidRPr="006370DF" w:rsidRDefault="00522881"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6A18EE" w:rsidRPr="006370DF" w:rsidRDefault="006A18EE"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6A18EE" w:rsidRPr="006370DF" w:rsidRDefault="006A18EE" w:rsidP="00FD6B57">
            <w:pPr>
              <w:spacing w:after="0"/>
              <w:jc w:val="center"/>
              <w:rPr>
                <w:rFonts w:ascii="Times New Roman" w:hAnsi="Times New Roman"/>
                <w:b/>
                <w:bCs/>
                <w:sz w:val="16"/>
                <w:szCs w:val="16"/>
              </w:rPr>
            </w:pPr>
            <w:r>
              <w:rPr>
                <w:rFonts w:ascii="Times New Roman" w:hAnsi="Times New Roman"/>
                <w:b/>
                <w:bCs/>
                <w:sz w:val="16"/>
                <w:szCs w:val="16"/>
              </w:rPr>
              <w:t>3</w:t>
            </w:r>
          </w:p>
        </w:tc>
      </w:tr>
    </w:tbl>
    <w:p w:rsidR="006A18EE" w:rsidRDefault="006A18EE" w:rsidP="006A18EE">
      <w:pPr>
        <w:spacing w:after="0"/>
        <w:rPr>
          <w:rFonts w:ascii="Times New Roman" w:hAnsi="Times New Roman"/>
          <w:b/>
          <w:bCs/>
          <w:sz w:val="24"/>
        </w:rPr>
      </w:pPr>
      <w:r>
        <w:rPr>
          <w:rFonts w:ascii="Times New Roman" w:hAnsi="Times New Roman"/>
          <w:b/>
          <w:bCs/>
          <w:sz w:val="24"/>
        </w:rPr>
        <w:t xml:space="preserve">Code: </w:t>
      </w:r>
      <w:r w:rsidRPr="00A52592">
        <w:rPr>
          <w:rFonts w:ascii="Times New Roman" w:hAnsi="Times New Roman"/>
          <w:b/>
          <w:bCs/>
          <w:sz w:val="24"/>
        </w:rPr>
        <w:t>9</w:t>
      </w:r>
      <w:r>
        <w:rPr>
          <w:rFonts w:ascii="Times New Roman" w:hAnsi="Times New Roman"/>
          <w:b/>
          <w:bCs/>
          <w:sz w:val="24"/>
        </w:rPr>
        <w:t>HC03</w:t>
      </w:r>
    </w:p>
    <w:p w:rsidR="006A18EE" w:rsidRPr="00E05852" w:rsidRDefault="006A18EE" w:rsidP="006A18EE">
      <w:pPr>
        <w:spacing w:after="0" w:line="240" w:lineRule="auto"/>
        <w:contextualSpacing/>
        <w:rPr>
          <w:rFonts w:ascii="Times New Roman" w:hAnsi="Times New Roman"/>
          <w:b/>
          <w:bCs/>
          <w:sz w:val="24"/>
        </w:rPr>
      </w:pPr>
    </w:p>
    <w:p w:rsidR="00BF1C62" w:rsidRPr="00BF1C62" w:rsidRDefault="00BF1C62" w:rsidP="00BF1C62">
      <w:pPr>
        <w:spacing w:after="0" w:line="240" w:lineRule="auto"/>
        <w:jc w:val="both"/>
        <w:rPr>
          <w:rFonts w:ascii="Times New Roman" w:hAnsi="Times New Roman"/>
        </w:rPr>
      </w:pPr>
      <w:r w:rsidRPr="00BF1C62">
        <w:rPr>
          <w:rFonts w:ascii="Times New Roman" w:hAnsi="Times New Roman"/>
          <w:b/>
        </w:rPr>
        <w:t>Human Values Courses:</w:t>
      </w:r>
      <w:r w:rsidRPr="00BF1C62">
        <w:rPr>
          <w:rFonts w:ascii="Times New Roman" w:hAnsi="Times New Roman"/>
        </w:rPr>
        <w:t xml:space="preserve"> This course also discusses their role in their family. It, very briefly, touches issues related to their role in the society and the nature, which needs to be discussed at length in one more semester for which the foundation course named as “H-102 Universal Human Values 2: Understanding </w:t>
      </w:r>
      <w:proofErr w:type="spellStart"/>
      <w:r w:rsidRPr="00BF1C62">
        <w:rPr>
          <w:rFonts w:ascii="Times New Roman" w:hAnsi="Times New Roman"/>
        </w:rPr>
        <w:t>Harmony”is</w:t>
      </w:r>
      <w:proofErr w:type="spellEnd"/>
      <w:r w:rsidRPr="00BF1C62">
        <w:rPr>
          <w:rFonts w:ascii="Times New Roman" w:hAnsi="Times New Roman"/>
        </w:rPr>
        <w:t xml:space="preserve"> designed which may be covered in their III or IV semester. During the Induction Program, students would get an initial exposure to human values through Universal Human Values – I. This exposure is to be augmented by this compulsory full semester foundation course.</w:t>
      </w:r>
    </w:p>
    <w:p w:rsidR="00BF1C62" w:rsidRPr="00BF1C62" w:rsidRDefault="00BF1C62" w:rsidP="00BF1C62">
      <w:pPr>
        <w:spacing w:after="0" w:line="240" w:lineRule="auto"/>
        <w:rPr>
          <w:rFonts w:ascii="Times New Roman" w:hAnsi="Times New Roman"/>
        </w:rPr>
      </w:pPr>
    </w:p>
    <w:p w:rsidR="00BF1C62" w:rsidRPr="00BF1C62" w:rsidRDefault="00BF1C62" w:rsidP="00BF1C62">
      <w:pPr>
        <w:spacing w:after="0" w:line="240" w:lineRule="auto"/>
        <w:rPr>
          <w:rFonts w:ascii="Times New Roman" w:hAnsi="Times New Roman"/>
        </w:rPr>
      </w:pPr>
    </w:p>
    <w:p w:rsidR="00BF1C62" w:rsidRPr="00BF1C62" w:rsidRDefault="00BF1C62" w:rsidP="00BF1C62">
      <w:pPr>
        <w:spacing w:after="0" w:line="240" w:lineRule="auto"/>
        <w:ind w:left="360" w:hanging="360"/>
        <w:rPr>
          <w:rFonts w:ascii="Times New Roman" w:hAnsi="Times New Roman"/>
          <w:i/>
          <w:sz w:val="20"/>
        </w:rPr>
      </w:pPr>
      <w:r w:rsidRPr="00BF1C62">
        <w:rPr>
          <w:rFonts w:ascii="Times New Roman" w:hAnsi="Times New Roman"/>
          <w:b/>
          <w:i/>
          <w:sz w:val="20"/>
        </w:rPr>
        <w:t>OBJECTIVE:</w:t>
      </w:r>
      <w:r w:rsidRPr="00BF1C62">
        <w:rPr>
          <w:rFonts w:ascii="Times New Roman" w:hAnsi="Times New Roman"/>
          <w:i/>
          <w:sz w:val="20"/>
        </w:rPr>
        <w:t xml:space="preserve"> The objective of the course is four fold: </w:t>
      </w:r>
    </w:p>
    <w:p w:rsidR="00BF1C62" w:rsidRPr="00BF1C62" w:rsidRDefault="00BF1C62" w:rsidP="00BF1C62">
      <w:pPr>
        <w:spacing w:after="0" w:line="240" w:lineRule="auto"/>
        <w:ind w:left="360" w:hanging="360"/>
        <w:rPr>
          <w:rFonts w:ascii="Times New Roman" w:hAnsi="Times New Roman"/>
          <w:i/>
          <w:sz w:val="20"/>
        </w:rPr>
      </w:pPr>
      <w:r w:rsidRPr="00BF1C62">
        <w:rPr>
          <w:rFonts w:ascii="Times New Roman" w:hAnsi="Times New Roman"/>
          <w:i/>
          <w:sz w:val="20"/>
        </w:rPr>
        <w:t xml:space="preserve">1. </w:t>
      </w:r>
      <w:r>
        <w:rPr>
          <w:rFonts w:ascii="Times New Roman" w:hAnsi="Times New Roman"/>
          <w:i/>
          <w:sz w:val="20"/>
        </w:rPr>
        <w:tab/>
      </w:r>
      <w:r w:rsidRPr="00BF1C62">
        <w:rPr>
          <w:rFonts w:ascii="Times New Roman" w:hAnsi="Times New Roman"/>
          <w:i/>
          <w:sz w:val="20"/>
        </w:rPr>
        <w:t>Development of a holistic perspective based on self-exploration about themselves (human being), family, society and nature/existence.</w:t>
      </w:r>
    </w:p>
    <w:p w:rsidR="00BF1C62" w:rsidRPr="00BF1C62" w:rsidRDefault="00BF1C62" w:rsidP="00BF1C62">
      <w:pPr>
        <w:spacing w:after="0" w:line="240" w:lineRule="auto"/>
        <w:ind w:left="360" w:hanging="360"/>
        <w:rPr>
          <w:rFonts w:ascii="Times New Roman" w:hAnsi="Times New Roman"/>
          <w:i/>
          <w:sz w:val="20"/>
        </w:rPr>
      </w:pPr>
      <w:r w:rsidRPr="00BF1C62">
        <w:rPr>
          <w:rFonts w:ascii="Times New Roman" w:hAnsi="Times New Roman"/>
          <w:i/>
          <w:sz w:val="20"/>
        </w:rPr>
        <w:t xml:space="preserve"> 2. </w:t>
      </w:r>
      <w:r>
        <w:rPr>
          <w:rFonts w:ascii="Times New Roman" w:hAnsi="Times New Roman"/>
          <w:i/>
          <w:sz w:val="20"/>
        </w:rPr>
        <w:tab/>
      </w:r>
      <w:r w:rsidRPr="00BF1C62">
        <w:rPr>
          <w:rFonts w:ascii="Times New Roman" w:hAnsi="Times New Roman"/>
          <w:i/>
          <w:sz w:val="20"/>
        </w:rPr>
        <w:t xml:space="preserve">Understanding (or developing clarity) of the harmony in the human being, family, society and nature/existence </w:t>
      </w:r>
    </w:p>
    <w:p w:rsidR="00BF1C62" w:rsidRPr="00BF1C62" w:rsidRDefault="00BF1C62" w:rsidP="00BF1C62">
      <w:pPr>
        <w:spacing w:after="0" w:line="240" w:lineRule="auto"/>
        <w:ind w:left="360" w:hanging="360"/>
        <w:rPr>
          <w:rFonts w:ascii="Times New Roman" w:hAnsi="Times New Roman"/>
          <w:i/>
          <w:sz w:val="20"/>
        </w:rPr>
      </w:pPr>
      <w:r w:rsidRPr="00BF1C62">
        <w:rPr>
          <w:rFonts w:ascii="Times New Roman" w:hAnsi="Times New Roman"/>
          <w:i/>
          <w:sz w:val="20"/>
        </w:rPr>
        <w:t xml:space="preserve">3. </w:t>
      </w:r>
      <w:r>
        <w:rPr>
          <w:rFonts w:ascii="Times New Roman" w:hAnsi="Times New Roman"/>
          <w:i/>
          <w:sz w:val="20"/>
        </w:rPr>
        <w:tab/>
      </w:r>
      <w:r w:rsidRPr="00BF1C62">
        <w:rPr>
          <w:rFonts w:ascii="Times New Roman" w:hAnsi="Times New Roman"/>
          <w:i/>
          <w:sz w:val="20"/>
        </w:rPr>
        <w:t xml:space="preserve">Strengthening of self-reflection. </w:t>
      </w:r>
    </w:p>
    <w:p w:rsidR="00BF1C62" w:rsidRPr="00BF1C62" w:rsidRDefault="00BF1C62" w:rsidP="00BF1C62">
      <w:pPr>
        <w:spacing w:after="0" w:line="240" w:lineRule="auto"/>
        <w:ind w:left="360" w:hanging="360"/>
        <w:rPr>
          <w:rFonts w:ascii="Times New Roman" w:hAnsi="Times New Roman"/>
          <w:i/>
          <w:sz w:val="20"/>
        </w:rPr>
      </w:pPr>
      <w:r w:rsidRPr="00BF1C62">
        <w:rPr>
          <w:rFonts w:ascii="Times New Roman" w:hAnsi="Times New Roman"/>
          <w:i/>
          <w:sz w:val="20"/>
        </w:rPr>
        <w:t xml:space="preserve">4. </w:t>
      </w:r>
      <w:r>
        <w:rPr>
          <w:rFonts w:ascii="Times New Roman" w:hAnsi="Times New Roman"/>
          <w:i/>
          <w:sz w:val="20"/>
        </w:rPr>
        <w:tab/>
      </w:r>
      <w:r w:rsidRPr="00BF1C62">
        <w:rPr>
          <w:rFonts w:ascii="Times New Roman" w:hAnsi="Times New Roman"/>
          <w:i/>
          <w:sz w:val="20"/>
        </w:rPr>
        <w:t xml:space="preserve">Development of commitment and courage to act. </w:t>
      </w:r>
    </w:p>
    <w:p w:rsidR="00BF1C62" w:rsidRPr="00BF1C62" w:rsidRDefault="00BF1C62" w:rsidP="00BF1C62">
      <w:pPr>
        <w:spacing w:after="0" w:line="240" w:lineRule="auto"/>
        <w:rPr>
          <w:rFonts w:ascii="Times New Roman" w:hAnsi="Times New Roman"/>
        </w:rPr>
      </w:pPr>
    </w:p>
    <w:p w:rsidR="00BF1C62" w:rsidRPr="00BF1C62" w:rsidRDefault="00BF1C62" w:rsidP="00BF1C62">
      <w:pPr>
        <w:spacing w:after="0" w:line="240" w:lineRule="auto"/>
        <w:rPr>
          <w:rFonts w:ascii="Times New Roman" w:hAnsi="Times New Roman"/>
        </w:rPr>
      </w:pPr>
      <w:r w:rsidRPr="00BF1C62">
        <w:rPr>
          <w:rFonts w:ascii="Times New Roman" w:hAnsi="Times New Roman"/>
          <w:b/>
        </w:rPr>
        <w:t>COURSE TOPICS</w:t>
      </w:r>
      <w:r w:rsidRPr="00BF1C62">
        <w:rPr>
          <w:rFonts w:ascii="Times New Roman" w:hAnsi="Times New Roman"/>
        </w:rPr>
        <w:t xml:space="preserve">: The course has 28 lectures and 14 practice sessions in 6 modules: </w:t>
      </w:r>
    </w:p>
    <w:p w:rsidR="00BF1C62" w:rsidRPr="00BF1C62" w:rsidRDefault="00BF1C62" w:rsidP="00BF1C62">
      <w:pPr>
        <w:spacing w:after="0" w:line="240" w:lineRule="auto"/>
        <w:jc w:val="both"/>
        <w:rPr>
          <w:rFonts w:ascii="Times New Roman" w:hAnsi="Times New Roman"/>
          <w:b/>
        </w:rPr>
      </w:pPr>
    </w:p>
    <w:p w:rsidR="00BF1C62" w:rsidRPr="00BF1C62" w:rsidRDefault="00BF1C62" w:rsidP="00BF1C62">
      <w:pPr>
        <w:spacing w:after="0" w:line="240" w:lineRule="auto"/>
        <w:jc w:val="both"/>
        <w:rPr>
          <w:rFonts w:ascii="Times New Roman" w:hAnsi="Times New Roman"/>
        </w:rPr>
      </w:pPr>
      <w:r w:rsidRPr="00BF1C62">
        <w:rPr>
          <w:rFonts w:ascii="Times New Roman" w:hAnsi="Times New Roman"/>
          <w:b/>
        </w:rPr>
        <w:t>Module 1: Course Introduction</w:t>
      </w:r>
      <w:r w:rsidRPr="00BF1C62">
        <w:rPr>
          <w:rFonts w:ascii="Times New Roman" w:hAnsi="Times New Roman"/>
        </w:rPr>
        <w:t xml:space="preserve"> - Need, Basic Guidelines, Content and Process for Value Education </w:t>
      </w:r>
    </w:p>
    <w:p w:rsidR="00BF1C62" w:rsidRPr="00BF1C62" w:rsidRDefault="00BF1C62" w:rsidP="00BF1C62">
      <w:pPr>
        <w:spacing w:after="0" w:line="240" w:lineRule="auto"/>
        <w:ind w:left="270" w:hanging="270"/>
        <w:jc w:val="both"/>
        <w:rPr>
          <w:rFonts w:ascii="Times New Roman" w:hAnsi="Times New Roman"/>
        </w:rPr>
      </w:pPr>
      <w:r w:rsidRPr="00BF1C62">
        <w:rPr>
          <w:rFonts w:ascii="Times New Roman" w:hAnsi="Times New Roman"/>
        </w:rPr>
        <w:t xml:space="preserve">1. </w:t>
      </w:r>
      <w:r>
        <w:rPr>
          <w:rFonts w:ascii="Times New Roman" w:hAnsi="Times New Roman"/>
        </w:rPr>
        <w:tab/>
      </w:r>
      <w:r w:rsidRPr="00BF1C62">
        <w:rPr>
          <w:rFonts w:ascii="Times New Roman" w:hAnsi="Times New Roman"/>
        </w:rPr>
        <w:t xml:space="preserve">Purpose and motivation for the course, recapitulation from Universal Human Values-I </w:t>
      </w:r>
    </w:p>
    <w:p w:rsidR="00BF1C62" w:rsidRPr="00BF1C62" w:rsidRDefault="00BF1C62" w:rsidP="00BF1C62">
      <w:pPr>
        <w:spacing w:after="0" w:line="240" w:lineRule="auto"/>
        <w:ind w:left="270" w:hanging="270"/>
        <w:jc w:val="both"/>
        <w:rPr>
          <w:rFonts w:ascii="Times New Roman" w:hAnsi="Times New Roman"/>
        </w:rPr>
      </w:pPr>
      <w:r w:rsidRPr="00BF1C62">
        <w:rPr>
          <w:rFonts w:ascii="Times New Roman" w:hAnsi="Times New Roman"/>
        </w:rPr>
        <w:t xml:space="preserve">2. Self-Exploration–what is it? - Its content and process; ‘Natural Acceptance’ and Experiential Validation- as the process for self-exploration </w:t>
      </w:r>
    </w:p>
    <w:p w:rsidR="00BF1C62" w:rsidRPr="00BF1C62" w:rsidRDefault="00BF1C62" w:rsidP="00BF1C62">
      <w:pPr>
        <w:spacing w:after="0" w:line="240" w:lineRule="auto"/>
        <w:ind w:left="270" w:hanging="270"/>
        <w:jc w:val="both"/>
        <w:rPr>
          <w:rFonts w:ascii="Times New Roman" w:hAnsi="Times New Roman"/>
        </w:rPr>
      </w:pPr>
      <w:r w:rsidRPr="00BF1C62">
        <w:rPr>
          <w:rFonts w:ascii="Times New Roman" w:hAnsi="Times New Roman"/>
        </w:rPr>
        <w:t xml:space="preserve">3. </w:t>
      </w:r>
      <w:r>
        <w:rPr>
          <w:rFonts w:ascii="Times New Roman" w:hAnsi="Times New Roman"/>
        </w:rPr>
        <w:tab/>
      </w:r>
      <w:r w:rsidRPr="00BF1C62">
        <w:rPr>
          <w:rFonts w:ascii="Times New Roman" w:hAnsi="Times New Roman"/>
        </w:rPr>
        <w:t xml:space="preserve">Continuous Happiness and Prosperity- A look at basic Human Aspirations </w:t>
      </w:r>
    </w:p>
    <w:p w:rsidR="00BF1C62" w:rsidRPr="00BF1C62" w:rsidRDefault="00BF1C62" w:rsidP="00BF1C62">
      <w:pPr>
        <w:spacing w:after="0" w:line="240" w:lineRule="auto"/>
        <w:ind w:left="270" w:hanging="270"/>
        <w:jc w:val="both"/>
        <w:rPr>
          <w:rFonts w:ascii="Times New Roman" w:hAnsi="Times New Roman"/>
        </w:rPr>
      </w:pPr>
      <w:r w:rsidRPr="00BF1C62">
        <w:rPr>
          <w:rFonts w:ascii="Times New Roman" w:hAnsi="Times New Roman"/>
        </w:rPr>
        <w:t xml:space="preserve">4. Right understanding, Relationship and Physical Facility- the basic requirements for fulfillment of aspirations of every human being with their correct priority </w:t>
      </w:r>
    </w:p>
    <w:p w:rsidR="00BF1C62" w:rsidRPr="00BF1C62" w:rsidRDefault="00BF1C62" w:rsidP="00BF1C62">
      <w:pPr>
        <w:spacing w:after="0" w:line="240" w:lineRule="auto"/>
        <w:ind w:left="270" w:hanging="270"/>
        <w:jc w:val="both"/>
        <w:rPr>
          <w:rFonts w:ascii="Times New Roman" w:hAnsi="Times New Roman"/>
        </w:rPr>
      </w:pPr>
      <w:r w:rsidRPr="00BF1C62">
        <w:rPr>
          <w:rFonts w:ascii="Times New Roman" w:hAnsi="Times New Roman"/>
        </w:rPr>
        <w:t xml:space="preserve">5. </w:t>
      </w:r>
      <w:r>
        <w:rPr>
          <w:rFonts w:ascii="Times New Roman" w:hAnsi="Times New Roman"/>
        </w:rPr>
        <w:tab/>
      </w:r>
      <w:r w:rsidRPr="00BF1C62">
        <w:rPr>
          <w:rFonts w:ascii="Times New Roman" w:hAnsi="Times New Roman"/>
        </w:rPr>
        <w:t xml:space="preserve">Understanding Happiness and Prosperity correctly- A critical appraisal of the current scenario </w:t>
      </w:r>
    </w:p>
    <w:p w:rsidR="00BF1C62" w:rsidRPr="00BF1C62" w:rsidRDefault="00BF1C62" w:rsidP="00BF1C62">
      <w:pPr>
        <w:spacing w:after="0" w:line="240" w:lineRule="auto"/>
        <w:ind w:left="270" w:hanging="270"/>
        <w:jc w:val="both"/>
        <w:rPr>
          <w:rFonts w:ascii="Times New Roman" w:hAnsi="Times New Roman"/>
        </w:rPr>
      </w:pPr>
      <w:r w:rsidRPr="00BF1C62">
        <w:rPr>
          <w:rFonts w:ascii="Times New Roman" w:hAnsi="Times New Roman"/>
        </w:rPr>
        <w:t xml:space="preserve">6. </w:t>
      </w:r>
      <w:r>
        <w:rPr>
          <w:rFonts w:ascii="Times New Roman" w:hAnsi="Times New Roman"/>
        </w:rPr>
        <w:tab/>
      </w:r>
      <w:r w:rsidRPr="00BF1C62">
        <w:rPr>
          <w:rFonts w:ascii="Times New Roman" w:hAnsi="Times New Roman"/>
        </w:rPr>
        <w:t xml:space="preserve">Method to fulfill the above human aspirations: understanding and living in harmony at various levels. </w:t>
      </w:r>
    </w:p>
    <w:p w:rsidR="00BF1C62" w:rsidRPr="00BF1C62" w:rsidRDefault="00BF1C62" w:rsidP="00BF1C62">
      <w:pPr>
        <w:spacing w:after="0" w:line="240" w:lineRule="auto"/>
        <w:jc w:val="both"/>
        <w:rPr>
          <w:rFonts w:ascii="Times New Roman" w:hAnsi="Times New Roman"/>
        </w:rPr>
      </w:pPr>
      <w:r w:rsidRPr="00BF1C62">
        <w:rPr>
          <w:rFonts w:ascii="Times New Roman" w:hAnsi="Times New Roman"/>
        </w:rPr>
        <w:t>Include practice sessions to discuss natural acceptance in human being as the innate acceptance for living with responsibility (living in relationship, harmony and co-existence) rather than as arbitrariness in choice based on liking-disliking.</w:t>
      </w:r>
    </w:p>
    <w:p w:rsidR="00BF1C62" w:rsidRDefault="00BF1C62" w:rsidP="00BF1C62">
      <w:pPr>
        <w:spacing w:after="0" w:line="240" w:lineRule="auto"/>
        <w:jc w:val="both"/>
        <w:rPr>
          <w:rFonts w:ascii="Times New Roman" w:hAnsi="Times New Roman"/>
          <w:b/>
        </w:rPr>
      </w:pPr>
    </w:p>
    <w:p w:rsidR="00BF1C62" w:rsidRPr="00BF1C62" w:rsidRDefault="00BF1C62" w:rsidP="00BF1C62">
      <w:pPr>
        <w:spacing w:after="0" w:line="240" w:lineRule="auto"/>
        <w:jc w:val="both"/>
        <w:rPr>
          <w:rFonts w:ascii="Times New Roman" w:hAnsi="Times New Roman"/>
        </w:rPr>
      </w:pPr>
      <w:r w:rsidRPr="00BF1C62">
        <w:rPr>
          <w:rFonts w:ascii="Times New Roman" w:hAnsi="Times New Roman"/>
          <w:b/>
        </w:rPr>
        <w:t>Module 2: Understanding Harmony in the Human Being</w:t>
      </w:r>
      <w:r w:rsidRPr="00BF1C62">
        <w:rPr>
          <w:rFonts w:ascii="Times New Roman" w:hAnsi="Times New Roman"/>
        </w:rPr>
        <w:t xml:space="preserve"> - Harmony in Myself! </w:t>
      </w:r>
    </w:p>
    <w:p w:rsidR="00BF1C62" w:rsidRPr="00BF1C62" w:rsidRDefault="00BF1C62" w:rsidP="00BF1C62">
      <w:pPr>
        <w:spacing w:after="0" w:line="240" w:lineRule="auto"/>
        <w:ind w:left="450" w:hanging="450"/>
        <w:jc w:val="both"/>
        <w:rPr>
          <w:rFonts w:ascii="Times New Roman" w:hAnsi="Times New Roman"/>
        </w:rPr>
      </w:pPr>
      <w:r w:rsidRPr="00BF1C62">
        <w:rPr>
          <w:rFonts w:ascii="Times New Roman" w:hAnsi="Times New Roman"/>
        </w:rPr>
        <w:t xml:space="preserve">7. </w:t>
      </w:r>
      <w:r>
        <w:rPr>
          <w:rFonts w:ascii="Times New Roman" w:hAnsi="Times New Roman"/>
        </w:rPr>
        <w:tab/>
      </w:r>
      <w:r w:rsidRPr="00BF1C62">
        <w:rPr>
          <w:rFonts w:ascii="Times New Roman" w:hAnsi="Times New Roman"/>
        </w:rPr>
        <w:t xml:space="preserve">Understanding human being as a co-existence of the sentient ‘I’ and the material ‘Body’ </w:t>
      </w:r>
    </w:p>
    <w:p w:rsidR="00BF1C62" w:rsidRPr="00BF1C62" w:rsidRDefault="00BF1C62" w:rsidP="00BF1C62">
      <w:pPr>
        <w:spacing w:after="0" w:line="240" w:lineRule="auto"/>
        <w:ind w:left="450" w:hanging="450"/>
        <w:jc w:val="both"/>
        <w:rPr>
          <w:rFonts w:ascii="Times New Roman" w:hAnsi="Times New Roman"/>
        </w:rPr>
      </w:pPr>
      <w:r w:rsidRPr="00BF1C62">
        <w:rPr>
          <w:rFonts w:ascii="Times New Roman" w:hAnsi="Times New Roman"/>
        </w:rPr>
        <w:t xml:space="preserve">8. </w:t>
      </w:r>
      <w:r>
        <w:rPr>
          <w:rFonts w:ascii="Times New Roman" w:hAnsi="Times New Roman"/>
        </w:rPr>
        <w:tab/>
      </w:r>
      <w:r w:rsidRPr="00BF1C62">
        <w:rPr>
          <w:rFonts w:ascii="Times New Roman" w:hAnsi="Times New Roman"/>
        </w:rPr>
        <w:t xml:space="preserve">Understanding the needs of Self (‘I’) and ‘Body’ - happiness and physical facility </w:t>
      </w:r>
    </w:p>
    <w:p w:rsidR="00BF1C62" w:rsidRPr="00BF1C62" w:rsidRDefault="00BF1C62" w:rsidP="00BF1C62">
      <w:pPr>
        <w:spacing w:after="0" w:line="240" w:lineRule="auto"/>
        <w:ind w:left="450" w:hanging="450"/>
        <w:jc w:val="both"/>
        <w:rPr>
          <w:rFonts w:ascii="Times New Roman" w:hAnsi="Times New Roman"/>
        </w:rPr>
      </w:pPr>
      <w:r w:rsidRPr="00BF1C62">
        <w:rPr>
          <w:rFonts w:ascii="Times New Roman" w:hAnsi="Times New Roman"/>
        </w:rPr>
        <w:t xml:space="preserve">9. </w:t>
      </w:r>
      <w:r>
        <w:rPr>
          <w:rFonts w:ascii="Times New Roman" w:hAnsi="Times New Roman"/>
        </w:rPr>
        <w:tab/>
      </w:r>
      <w:r w:rsidRPr="00BF1C62">
        <w:rPr>
          <w:rFonts w:ascii="Times New Roman" w:hAnsi="Times New Roman"/>
        </w:rPr>
        <w:t xml:space="preserve">Understanding the Body as an instrument of ‘I’ (I being the doer, seer and enjoyer) </w:t>
      </w:r>
    </w:p>
    <w:p w:rsidR="00BF1C62" w:rsidRPr="00BF1C62" w:rsidRDefault="00BF1C62" w:rsidP="00BF1C62">
      <w:pPr>
        <w:spacing w:after="0" w:line="240" w:lineRule="auto"/>
        <w:ind w:left="450" w:hanging="450"/>
        <w:jc w:val="both"/>
        <w:rPr>
          <w:rFonts w:ascii="Times New Roman" w:hAnsi="Times New Roman"/>
        </w:rPr>
      </w:pPr>
      <w:r w:rsidRPr="00BF1C62">
        <w:rPr>
          <w:rFonts w:ascii="Times New Roman" w:hAnsi="Times New Roman"/>
        </w:rPr>
        <w:t xml:space="preserve">10. </w:t>
      </w:r>
      <w:r>
        <w:rPr>
          <w:rFonts w:ascii="Times New Roman" w:hAnsi="Times New Roman"/>
        </w:rPr>
        <w:tab/>
      </w:r>
      <w:r w:rsidRPr="00BF1C62">
        <w:rPr>
          <w:rFonts w:ascii="Times New Roman" w:hAnsi="Times New Roman"/>
        </w:rPr>
        <w:t xml:space="preserve">Understanding the characteristics and activities of ‘I’ and harmony in ‘I’ </w:t>
      </w:r>
    </w:p>
    <w:p w:rsidR="00BF1C62" w:rsidRPr="00BF1C62" w:rsidRDefault="00BF1C62" w:rsidP="00BF1C62">
      <w:pPr>
        <w:spacing w:after="0" w:line="240" w:lineRule="auto"/>
        <w:ind w:left="450" w:hanging="450"/>
        <w:jc w:val="both"/>
        <w:rPr>
          <w:rFonts w:ascii="Times New Roman" w:hAnsi="Times New Roman"/>
        </w:rPr>
      </w:pPr>
      <w:r w:rsidRPr="00BF1C62">
        <w:rPr>
          <w:rFonts w:ascii="Times New Roman" w:hAnsi="Times New Roman"/>
        </w:rPr>
        <w:t xml:space="preserve">11. </w:t>
      </w:r>
      <w:r>
        <w:rPr>
          <w:rFonts w:ascii="Times New Roman" w:hAnsi="Times New Roman"/>
        </w:rPr>
        <w:tab/>
      </w:r>
      <w:r w:rsidRPr="00BF1C62">
        <w:rPr>
          <w:rFonts w:ascii="Times New Roman" w:hAnsi="Times New Roman"/>
        </w:rPr>
        <w:t xml:space="preserve">Understanding the harmony of I with the Body: </w:t>
      </w:r>
      <w:proofErr w:type="spellStart"/>
      <w:r w:rsidRPr="00BF1C62">
        <w:rPr>
          <w:rFonts w:ascii="Times New Roman" w:hAnsi="Times New Roman"/>
        </w:rPr>
        <w:t>Sanyam</w:t>
      </w:r>
      <w:proofErr w:type="spellEnd"/>
      <w:r w:rsidRPr="00BF1C62">
        <w:rPr>
          <w:rFonts w:ascii="Times New Roman" w:hAnsi="Times New Roman"/>
        </w:rPr>
        <w:t xml:space="preserve"> and Health; correct appraisal of Physical needs, meaning of Prosperity in detail </w:t>
      </w:r>
    </w:p>
    <w:p w:rsidR="00BF1C62" w:rsidRPr="00BF1C62" w:rsidRDefault="00BF1C62" w:rsidP="00BF1C62">
      <w:pPr>
        <w:spacing w:after="0" w:line="240" w:lineRule="auto"/>
        <w:ind w:left="450" w:hanging="450"/>
        <w:jc w:val="both"/>
        <w:rPr>
          <w:rFonts w:ascii="Times New Roman" w:hAnsi="Times New Roman"/>
        </w:rPr>
      </w:pPr>
      <w:r w:rsidRPr="00BF1C62">
        <w:rPr>
          <w:rFonts w:ascii="Times New Roman" w:hAnsi="Times New Roman"/>
        </w:rPr>
        <w:t xml:space="preserve">12. </w:t>
      </w:r>
      <w:r>
        <w:rPr>
          <w:rFonts w:ascii="Times New Roman" w:hAnsi="Times New Roman"/>
        </w:rPr>
        <w:tab/>
      </w:r>
      <w:r w:rsidRPr="00BF1C62">
        <w:rPr>
          <w:rFonts w:ascii="Times New Roman" w:hAnsi="Times New Roman"/>
        </w:rPr>
        <w:t xml:space="preserve">Programs to </w:t>
      </w:r>
      <w:proofErr w:type="spellStart"/>
      <w:r w:rsidRPr="00BF1C62">
        <w:rPr>
          <w:rFonts w:ascii="Times New Roman" w:hAnsi="Times New Roman"/>
        </w:rPr>
        <w:t>ensureSanyam</w:t>
      </w:r>
      <w:proofErr w:type="spellEnd"/>
      <w:r w:rsidRPr="00BF1C62">
        <w:rPr>
          <w:rFonts w:ascii="Times New Roman" w:hAnsi="Times New Roman"/>
        </w:rPr>
        <w:t xml:space="preserve"> and Health. Include practice sessions to discuss the role others have played in making material goods available to me. Identifying from one’s own life. Differentiate between prosperity and accumulation. Discuss program for ensuring health </w:t>
      </w:r>
      <w:proofErr w:type="spellStart"/>
      <w:r w:rsidRPr="00BF1C62">
        <w:rPr>
          <w:rFonts w:ascii="Times New Roman" w:hAnsi="Times New Roman"/>
        </w:rPr>
        <w:t>vs</w:t>
      </w:r>
      <w:proofErr w:type="spellEnd"/>
      <w:r w:rsidRPr="00BF1C62">
        <w:rPr>
          <w:rFonts w:ascii="Times New Roman" w:hAnsi="Times New Roman"/>
        </w:rPr>
        <w:t xml:space="preserve"> dealing with disease.</w:t>
      </w:r>
    </w:p>
    <w:p w:rsidR="00BF1C62" w:rsidRDefault="00BF1C62" w:rsidP="00BF1C62">
      <w:pPr>
        <w:spacing w:after="0" w:line="240" w:lineRule="auto"/>
        <w:jc w:val="both"/>
        <w:rPr>
          <w:rFonts w:ascii="Times New Roman" w:hAnsi="Times New Roman"/>
          <w:b/>
        </w:rPr>
      </w:pPr>
    </w:p>
    <w:p w:rsidR="00BF1C62" w:rsidRPr="00BF1C62" w:rsidRDefault="00BF1C62" w:rsidP="00BF1C62">
      <w:pPr>
        <w:spacing w:after="0" w:line="240" w:lineRule="auto"/>
        <w:jc w:val="both"/>
        <w:rPr>
          <w:rFonts w:ascii="Times New Roman" w:hAnsi="Times New Roman"/>
        </w:rPr>
      </w:pPr>
      <w:r w:rsidRPr="00BF1C62">
        <w:rPr>
          <w:rFonts w:ascii="Times New Roman" w:hAnsi="Times New Roman"/>
          <w:b/>
        </w:rPr>
        <w:t>Module 3: Understanding Harmony in the Family and Society</w:t>
      </w:r>
      <w:r w:rsidRPr="00BF1C62">
        <w:rPr>
          <w:rFonts w:ascii="Times New Roman" w:hAnsi="Times New Roman"/>
        </w:rPr>
        <w:t xml:space="preserve">- Harmony in Human-Human Relationship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 xml:space="preserve">13. </w:t>
      </w:r>
      <w:r>
        <w:rPr>
          <w:rFonts w:ascii="Times New Roman" w:hAnsi="Times New Roman"/>
        </w:rPr>
        <w:tab/>
      </w:r>
      <w:r w:rsidRPr="00BF1C62">
        <w:rPr>
          <w:rFonts w:ascii="Times New Roman" w:hAnsi="Times New Roman"/>
        </w:rPr>
        <w:t xml:space="preserve">Understanding values in human-human relationship; meaning of Justice (nine universal values in relationships) and program for its fulfillment to ensure mutual happiness; Trust and Respect as the foundational values of relationship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 xml:space="preserve">14. </w:t>
      </w:r>
      <w:r>
        <w:rPr>
          <w:rFonts w:ascii="Times New Roman" w:hAnsi="Times New Roman"/>
        </w:rPr>
        <w:tab/>
      </w:r>
      <w:r w:rsidRPr="00BF1C62">
        <w:rPr>
          <w:rFonts w:ascii="Times New Roman" w:hAnsi="Times New Roman"/>
        </w:rPr>
        <w:t xml:space="preserve">Understanding the meaning of Trust; Difference between intention and competence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lastRenderedPageBreak/>
        <w:t xml:space="preserve">15. </w:t>
      </w:r>
      <w:r>
        <w:rPr>
          <w:rFonts w:ascii="Times New Roman" w:hAnsi="Times New Roman"/>
        </w:rPr>
        <w:tab/>
      </w:r>
      <w:r w:rsidRPr="00BF1C62">
        <w:rPr>
          <w:rFonts w:ascii="Times New Roman" w:hAnsi="Times New Roman"/>
        </w:rPr>
        <w:t xml:space="preserve">Understanding the meaning of Respect, Difference between respect and differentiation; the other salient values in relationship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 xml:space="preserve">16. Understanding the harmony in the society (society being an extension of family): Resolution, Prosperity, fearlessness (trust) and co-existence as comprehensive Human Goals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17. Visualizing a universal harmonious order in society- Undivided Society, Universal Order- from family to world family.</w:t>
      </w:r>
    </w:p>
    <w:p w:rsidR="00BF1C62" w:rsidRPr="00BF1C62" w:rsidRDefault="00BF1C62" w:rsidP="00BF1C62">
      <w:pPr>
        <w:spacing w:after="0" w:line="240" w:lineRule="auto"/>
        <w:jc w:val="both"/>
        <w:rPr>
          <w:rFonts w:ascii="Times New Roman" w:hAnsi="Times New Roman"/>
        </w:rPr>
      </w:pPr>
      <w:r w:rsidRPr="00BF1C62">
        <w:rPr>
          <w:rFonts w:ascii="Times New Roman" w:hAnsi="Times New Roman"/>
        </w:rPr>
        <w:t>Include practice sessions to reflect on relationships in family, hostel and institute as extended family, real life examples, teacher-student relationship, goal of education etc. Gratitude as a universal value in relationships. Discuss with scenarios. Elicit examples from students’ lives.</w:t>
      </w:r>
    </w:p>
    <w:p w:rsidR="00BF1C62" w:rsidRDefault="00BF1C62" w:rsidP="00BF1C62">
      <w:pPr>
        <w:spacing w:after="0" w:line="240" w:lineRule="auto"/>
        <w:jc w:val="both"/>
        <w:rPr>
          <w:rFonts w:ascii="Times New Roman" w:hAnsi="Times New Roman"/>
          <w:b/>
        </w:rPr>
      </w:pPr>
    </w:p>
    <w:p w:rsidR="00BF1C62" w:rsidRPr="00BF1C62" w:rsidRDefault="00BF1C62" w:rsidP="00BF1C62">
      <w:pPr>
        <w:spacing w:after="0" w:line="240" w:lineRule="auto"/>
        <w:jc w:val="both"/>
        <w:rPr>
          <w:rFonts w:ascii="Times New Roman" w:hAnsi="Times New Roman"/>
        </w:rPr>
      </w:pPr>
      <w:r w:rsidRPr="00BF1C62">
        <w:rPr>
          <w:rFonts w:ascii="Times New Roman" w:hAnsi="Times New Roman"/>
          <w:b/>
        </w:rPr>
        <w:t>Module 4: Understanding Harmony in the Nature and Existence</w:t>
      </w:r>
      <w:r w:rsidRPr="00BF1C62">
        <w:rPr>
          <w:rFonts w:ascii="Times New Roman" w:hAnsi="Times New Roman"/>
        </w:rPr>
        <w:t xml:space="preserve"> - Whole existence as Coexistence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 xml:space="preserve">18. </w:t>
      </w:r>
      <w:r>
        <w:rPr>
          <w:rFonts w:ascii="Times New Roman" w:hAnsi="Times New Roman"/>
        </w:rPr>
        <w:tab/>
      </w:r>
      <w:r w:rsidRPr="00BF1C62">
        <w:rPr>
          <w:rFonts w:ascii="Times New Roman" w:hAnsi="Times New Roman"/>
        </w:rPr>
        <w:t xml:space="preserve">Understanding the harmony in the Nature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 xml:space="preserve">19. </w:t>
      </w:r>
      <w:r>
        <w:rPr>
          <w:rFonts w:ascii="Times New Roman" w:hAnsi="Times New Roman"/>
        </w:rPr>
        <w:tab/>
      </w:r>
      <w:r w:rsidRPr="00BF1C62">
        <w:rPr>
          <w:rFonts w:ascii="Times New Roman" w:hAnsi="Times New Roman"/>
        </w:rPr>
        <w:t xml:space="preserve">Interconnectedness and mutual fulfillment among the four orders of nature- recyclability and self-regulation in nature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 xml:space="preserve">20. </w:t>
      </w:r>
      <w:r>
        <w:rPr>
          <w:rFonts w:ascii="Times New Roman" w:hAnsi="Times New Roman"/>
        </w:rPr>
        <w:tab/>
      </w:r>
      <w:r w:rsidRPr="00BF1C62">
        <w:rPr>
          <w:rFonts w:ascii="Times New Roman" w:hAnsi="Times New Roman"/>
        </w:rPr>
        <w:t xml:space="preserve">Understanding Existence as Co-existence of mutually interacting units in all-pervasive space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 xml:space="preserve">21. </w:t>
      </w:r>
      <w:r>
        <w:rPr>
          <w:rFonts w:ascii="Times New Roman" w:hAnsi="Times New Roman"/>
        </w:rPr>
        <w:tab/>
      </w:r>
      <w:r w:rsidRPr="00BF1C62">
        <w:rPr>
          <w:rFonts w:ascii="Times New Roman" w:hAnsi="Times New Roman"/>
        </w:rPr>
        <w:t xml:space="preserve">Holistic perception of harmony at all levels of existence. </w:t>
      </w:r>
    </w:p>
    <w:p w:rsidR="00BF1C62" w:rsidRPr="00BF1C62" w:rsidRDefault="00BF1C62" w:rsidP="00BF1C62">
      <w:pPr>
        <w:spacing w:after="0" w:line="240" w:lineRule="auto"/>
        <w:jc w:val="both"/>
        <w:rPr>
          <w:rFonts w:ascii="Times New Roman" w:hAnsi="Times New Roman"/>
        </w:rPr>
      </w:pPr>
      <w:r w:rsidRPr="00BF1C62">
        <w:rPr>
          <w:rFonts w:ascii="Times New Roman" w:hAnsi="Times New Roman"/>
        </w:rPr>
        <w:t xml:space="preserve">Include practice sessions to discuss human being as cause of imbalance in nature (film “Home” can be used), pollution, depletion of resources and role of technology etc. </w:t>
      </w:r>
    </w:p>
    <w:p w:rsidR="00BF1C62" w:rsidRDefault="00BF1C62" w:rsidP="00BF1C62">
      <w:pPr>
        <w:spacing w:after="0" w:line="240" w:lineRule="auto"/>
        <w:jc w:val="both"/>
        <w:rPr>
          <w:rFonts w:ascii="Times New Roman" w:hAnsi="Times New Roman"/>
          <w:b/>
        </w:rPr>
      </w:pPr>
    </w:p>
    <w:p w:rsidR="00BF1C62" w:rsidRPr="00BF1C62" w:rsidRDefault="00BF1C62" w:rsidP="00BF1C62">
      <w:pPr>
        <w:spacing w:after="0" w:line="240" w:lineRule="auto"/>
        <w:jc w:val="both"/>
        <w:rPr>
          <w:rFonts w:ascii="Times New Roman" w:hAnsi="Times New Roman"/>
          <w:b/>
        </w:rPr>
      </w:pPr>
      <w:r w:rsidRPr="00BF1C62">
        <w:rPr>
          <w:rFonts w:ascii="Times New Roman" w:hAnsi="Times New Roman"/>
          <w:b/>
        </w:rPr>
        <w:t xml:space="preserve">Module 5: Implications of the above Holistic Understanding </w:t>
      </w:r>
    </w:p>
    <w:p w:rsidR="00BF1C62" w:rsidRPr="00BF1C62" w:rsidRDefault="00BF1C62" w:rsidP="00BF1C62">
      <w:pPr>
        <w:spacing w:after="0" w:line="240" w:lineRule="auto"/>
        <w:jc w:val="both"/>
        <w:rPr>
          <w:rFonts w:ascii="Times New Roman" w:hAnsi="Times New Roman"/>
        </w:rPr>
      </w:pPr>
      <w:r w:rsidRPr="00BF1C62">
        <w:rPr>
          <w:rFonts w:ascii="Times New Roman" w:hAnsi="Times New Roman"/>
        </w:rPr>
        <w:t>22. Natural acceptance of human values</w:t>
      </w:r>
    </w:p>
    <w:p w:rsidR="00BF1C62" w:rsidRPr="00BF1C62" w:rsidRDefault="00BF1C62" w:rsidP="00BF1C62">
      <w:pPr>
        <w:spacing w:after="0" w:line="240" w:lineRule="auto"/>
        <w:jc w:val="both"/>
        <w:rPr>
          <w:rFonts w:ascii="Times New Roman" w:hAnsi="Times New Roman"/>
        </w:rPr>
      </w:pPr>
      <w:r w:rsidRPr="00BF1C62">
        <w:rPr>
          <w:rFonts w:ascii="Times New Roman" w:hAnsi="Times New Roman"/>
        </w:rPr>
        <w:t xml:space="preserve">23. Definitiveness of Ethical Human Conduct </w:t>
      </w:r>
    </w:p>
    <w:p w:rsidR="00BF1C62" w:rsidRPr="00BF1C62" w:rsidRDefault="00BF1C62" w:rsidP="00BF1C62">
      <w:pPr>
        <w:spacing w:after="0" w:line="240" w:lineRule="auto"/>
        <w:jc w:val="both"/>
        <w:rPr>
          <w:rFonts w:ascii="Times New Roman" w:hAnsi="Times New Roman"/>
        </w:rPr>
      </w:pPr>
      <w:r w:rsidRPr="00BF1C62">
        <w:rPr>
          <w:rFonts w:ascii="Times New Roman" w:hAnsi="Times New Roman"/>
        </w:rPr>
        <w:t xml:space="preserve">24. Basis for Humanistic Education, Humanistic Constitution and Humanistic Universal Order </w:t>
      </w:r>
    </w:p>
    <w:p w:rsidR="00BF1C62" w:rsidRDefault="00BF1C62" w:rsidP="00BF1C62">
      <w:pPr>
        <w:spacing w:after="0" w:line="240" w:lineRule="auto"/>
        <w:jc w:val="both"/>
        <w:rPr>
          <w:rFonts w:ascii="Times New Roman" w:hAnsi="Times New Roman"/>
          <w:b/>
        </w:rPr>
      </w:pPr>
    </w:p>
    <w:p w:rsidR="00BF1C62" w:rsidRPr="00BF1C62" w:rsidRDefault="00BF1C62" w:rsidP="00BF1C62">
      <w:pPr>
        <w:spacing w:after="0" w:line="240" w:lineRule="auto"/>
        <w:jc w:val="both"/>
        <w:rPr>
          <w:rFonts w:ascii="Times New Roman" w:hAnsi="Times New Roman"/>
          <w:b/>
        </w:rPr>
      </w:pPr>
      <w:r w:rsidRPr="00BF1C62">
        <w:rPr>
          <w:rFonts w:ascii="Times New Roman" w:hAnsi="Times New Roman"/>
          <w:b/>
        </w:rPr>
        <w:t xml:space="preserve">Module 6:Harmony on Professional Ethics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 xml:space="preserve">25. </w:t>
      </w:r>
      <w:r>
        <w:rPr>
          <w:rFonts w:ascii="Times New Roman" w:hAnsi="Times New Roman"/>
        </w:rPr>
        <w:tab/>
      </w:r>
      <w:r w:rsidRPr="00BF1C62">
        <w:rPr>
          <w:rFonts w:ascii="Times New Roman" w:hAnsi="Times New Roman"/>
        </w:rPr>
        <w:t xml:space="preserve">Competence in professional ethics: </w:t>
      </w:r>
    </w:p>
    <w:p w:rsidR="00BF1C62" w:rsidRPr="00BF1C62" w:rsidRDefault="00BF1C62" w:rsidP="00BF1C62">
      <w:pPr>
        <w:spacing w:after="0" w:line="240" w:lineRule="auto"/>
        <w:ind w:left="360"/>
        <w:jc w:val="both"/>
        <w:rPr>
          <w:rFonts w:ascii="Times New Roman" w:hAnsi="Times New Roman"/>
        </w:rPr>
      </w:pPr>
      <w:r w:rsidRPr="00BF1C62">
        <w:rPr>
          <w:rFonts w:ascii="Times New Roman" w:hAnsi="Times New Roman"/>
        </w:rPr>
        <w:t xml:space="preserve">a. Ability to utilize the professional competence for augmenting universal human order </w:t>
      </w:r>
    </w:p>
    <w:p w:rsidR="00BF1C62" w:rsidRPr="00BF1C62" w:rsidRDefault="00BF1C62" w:rsidP="00BF1C62">
      <w:pPr>
        <w:spacing w:after="0" w:line="240" w:lineRule="auto"/>
        <w:ind w:left="360"/>
        <w:jc w:val="both"/>
        <w:rPr>
          <w:rFonts w:ascii="Times New Roman" w:hAnsi="Times New Roman"/>
        </w:rPr>
      </w:pPr>
      <w:r w:rsidRPr="00BF1C62">
        <w:rPr>
          <w:rFonts w:ascii="Times New Roman" w:hAnsi="Times New Roman"/>
        </w:rPr>
        <w:t>b. Ability to identify the scope and characteristics of people-friendly and eco-friendly production systems,</w:t>
      </w:r>
    </w:p>
    <w:p w:rsidR="00BF1C62" w:rsidRPr="00BF1C62" w:rsidRDefault="00BF1C62" w:rsidP="00BF1C62">
      <w:pPr>
        <w:spacing w:after="0" w:line="240" w:lineRule="auto"/>
        <w:ind w:left="360" w:hanging="360"/>
        <w:jc w:val="both"/>
        <w:rPr>
          <w:rFonts w:ascii="Times New Roman" w:hAnsi="Times New Roman"/>
        </w:rPr>
      </w:pPr>
      <w:r>
        <w:rPr>
          <w:rFonts w:ascii="Times New Roman" w:hAnsi="Times New Roman"/>
        </w:rPr>
        <w:tab/>
      </w:r>
      <w:r w:rsidRPr="00BF1C62">
        <w:rPr>
          <w:rFonts w:ascii="Times New Roman" w:hAnsi="Times New Roman"/>
        </w:rPr>
        <w:t xml:space="preserve">c. Ability to identify and develop appropriate technologies and management patterns for above production systems.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 xml:space="preserve">26. </w:t>
      </w:r>
      <w:r>
        <w:rPr>
          <w:rFonts w:ascii="Times New Roman" w:hAnsi="Times New Roman"/>
        </w:rPr>
        <w:tab/>
      </w:r>
      <w:r w:rsidRPr="00BF1C62">
        <w:rPr>
          <w:rFonts w:ascii="Times New Roman" w:hAnsi="Times New Roman"/>
        </w:rPr>
        <w:t xml:space="preserve">Case studies of typical holistic technologies, management models and production systems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 xml:space="preserve">27. </w:t>
      </w:r>
      <w:r>
        <w:rPr>
          <w:rFonts w:ascii="Times New Roman" w:hAnsi="Times New Roman"/>
        </w:rPr>
        <w:tab/>
      </w:r>
      <w:r w:rsidRPr="00BF1C62">
        <w:rPr>
          <w:rFonts w:ascii="Times New Roman" w:hAnsi="Times New Roman"/>
        </w:rPr>
        <w:t xml:space="preserve">Strategy for transition from the present state to Universal Human Order: </w:t>
      </w:r>
    </w:p>
    <w:p w:rsidR="00BF1C62" w:rsidRPr="00BF1C62" w:rsidRDefault="00BF1C62" w:rsidP="00BF1C62">
      <w:pPr>
        <w:spacing w:after="0" w:line="240" w:lineRule="auto"/>
        <w:ind w:left="360"/>
        <w:jc w:val="both"/>
        <w:rPr>
          <w:rFonts w:ascii="Times New Roman" w:hAnsi="Times New Roman"/>
        </w:rPr>
      </w:pPr>
      <w:r w:rsidRPr="00BF1C62">
        <w:rPr>
          <w:rFonts w:ascii="Times New Roman" w:hAnsi="Times New Roman"/>
        </w:rPr>
        <w:t xml:space="preserve">a. At the level of individual: as socially and ecologically responsible engineers, technologists and managers </w:t>
      </w:r>
    </w:p>
    <w:p w:rsidR="00BF1C62" w:rsidRPr="00BF1C62" w:rsidRDefault="00BF1C62" w:rsidP="00BF1C62">
      <w:pPr>
        <w:spacing w:after="0" w:line="240" w:lineRule="auto"/>
        <w:ind w:left="360"/>
        <w:jc w:val="both"/>
        <w:rPr>
          <w:rFonts w:ascii="Times New Roman" w:hAnsi="Times New Roman"/>
        </w:rPr>
      </w:pPr>
      <w:r w:rsidRPr="00BF1C62">
        <w:rPr>
          <w:rFonts w:ascii="Times New Roman" w:hAnsi="Times New Roman"/>
        </w:rPr>
        <w:t xml:space="preserve">b. At the level of society: as mutually enriching institutions and organizations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 xml:space="preserve">28. </w:t>
      </w:r>
      <w:r>
        <w:rPr>
          <w:rFonts w:ascii="Times New Roman" w:hAnsi="Times New Roman"/>
        </w:rPr>
        <w:tab/>
      </w:r>
      <w:r w:rsidRPr="00BF1C62">
        <w:rPr>
          <w:rFonts w:ascii="Times New Roman" w:hAnsi="Times New Roman"/>
        </w:rPr>
        <w:t xml:space="preserve">Sum up. </w:t>
      </w:r>
    </w:p>
    <w:p w:rsidR="00BF1C62" w:rsidRDefault="00BF1C62" w:rsidP="00BF1C62">
      <w:pPr>
        <w:spacing w:after="0" w:line="240" w:lineRule="auto"/>
        <w:ind w:left="360" w:hanging="360"/>
        <w:rPr>
          <w:rFonts w:ascii="Times New Roman" w:hAnsi="Times New Roman"/>
        </w:rPr>
      </w:pPr>
      <w:r w:rsidRPr="00BF1C62">
        <w:rPr>
          <w:rFonts w:ascii="Times New Roman" w:hAnsi="Times New Roman"/>
        </w:rPr>
        <w:t>Include practice Exercises and Case Studies will be taken up in Practice (tu</w:t>
      </w:r>
      <w:r>
        <w:rPr>
          <w:rFonts w:ascii="Times New Roman" w:hAnsi="Times New Roman"/>
        </w:rPr>
        <w:t xml:space="preserve">torial) Sessions </w:t>
      </w:r>
      <w:proofErr w:type="spellStart"/>
      <w:r>
        <w:rPr>
          <w:rFonts w:ascii="Times New Roman" w:hAnsi="Times New Roman"/>
        </w:rPr>
        <w:t>eg</w:t>
      </w:r>
      <w:proofErr w:type="spellEnd"/>
      <w:r>
        <w:rPr>
          <w:rFonts w:ascii="Times New Roman" w:hAnsi="Times New Roman"/>
        </w:rPr>
        <w:t>. to discuss</w:t>
      </w:r>
    </w:p>
    <w:p w:rsidR="00BF1C62" w:rsidRPr="00BF1C62" w:rsidRDefault="00BF1C62" w:rsidP="00BF1C62">
      <w:pPr>
        <w:spacing w:after="0" w:line="240" w:lineRule="auto"/>
        <w:ind w:left="360" w:hanging="360"/>
        <w:rPr>
          <w:rFonts w:ascii="Times New Roman" w:hAnsi="Times New Roman"/>
        </w:rPr>
      </w:pPr>
      <w:r w:rsidRPr="00BF1C62">
        <w:rPr>
          <w:rFonts w:ascii="Times New Roman" w:hAnsi="Times New Roman"/>
        </w:rPr>
        <w:t xml:space="preserve">the conduct as an engineer or scientist etc. </w:t>
      </w:r>
    </w:p>
    <w:p w:rsidR="00BF1C62" w:rsidRPr="00BF1C62" w:rsidRDefault="00BF1C62" w:rsidP="00BF1C62">
      <w:pPr>
        <w:spacing w:after="0" w:line="240" w:lineRule="auto"/>
        <w:rPr>
          <w:rFonts w:ascii="Times New Roman" w:hAnsi="Times New Roman"/>
        </w:rPr>
      </w:pPr>
    </w:p>
    <w:p w:rsidR="00BF1C62" w:rsidRPr="00BF1C62" w:rsidRDefault="00BF1C62" w:rsidP="00BF1C62">
      <w:pPr>
        <w:spacing w:after="0" w:line="240" w:lineRule="auto"/>
        <w:rPr>
          <w:rFonts w:ascii="Times New Roman" w:hAnsi="Times New Roman"/>
          <w:b/>
        </w:rPr>
      </w:pPr>
      <w:r w:rsidRPr="00BF1C62">
        <w:rPr>
          <w:rFonts w:ascii="Times New Roman" w:hAnsi="Times New Roman"/>
          <w:b/>
        </w:rPr>
        <w:t xml:space="preserve">3. READINGS: </w:t>
      </w:r>
    </w:p>
    <w:p w:rsidR="00BF1C62" w:rsidRPr="00BF1C62" w:rsidRDefault="00BF1C62" w:rsidP="00BF1C62">
      <w:pPr>
        <w:spacing w:after="0" w:line="240" w:lineRule="auto"/>
        <w:rPr>
          <w:rFonts w:ascii="Times New Roman" w:hAnsi="Times New Roman"/>
          <w:b/>
        </w:rPr>
      </w:pPr>
    </w:p>
    <w:p w:rsidR="00BF1C62" w:rsidRPr="00BF1C62" w:rsidRDefault="00BF1C62" w:rsidP="00BF1C62">
      <w:pPr>
        <w:spacing w:after="0" w:line="240" w:lineRule="auto"/>
        <w:rPr>
          <w:rFonts w:ascii="Times New Roman" w:hAnsi="Times New Roman"/>
          <w:b/>
        </w:rPr>
      </w:pPr>
      <w:r w:rsidRPr="00BF1C62">
        <w:rPr>
          <w:rFonts w:ascii="Times New Roman" w:hAnsi="Times New Roman"/>
          <w:b/>
        </w:rPr>
        <w:t xml:space="preserve">3.1 Text Book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1.</w:t>
      </w:r>
      <w:r>
        <w:rPr>
          <w:rFonts w:ascii="Times New Roman" w:hAnsi="Times New Roman"/>
        </w:rPr>
        <w:tab/>
      </w:r>
      <w:r w:rsidRPr="00BF1C62">
        <w:rPr>
          <w:rFonts w:ascii="Times New Roman" w:hAnsi="Times New Roman"/>
        </w:rPr>
        <w:t xml:space="preserve">Human Values and Professional Ethics by R </w:t>
      </w:r>
      <w:proofErr w:type="spellStart"/>
      <w:r w:rsidRPr="00BF1C62">
        <w:rPr>
          <w:rFonts w:ascii="Times New Roman" w:hAnsi="Times New Roman"/>
        </w:rPr>
        <w:t>R</w:t>
      </w:r>
      <w:proofErr w:type="spellEnd"/>
      <w:r w:rsidRPr="00BF1C62">
        <w:rPr>
          <w:rFonts w:ascii="Times New Roman" w:hAnsi="Times New Roman"/>
        </w:rPr>
        <w:t xml:space="preserve"> Gaur, R </w:t>
      </w:r>
      <w:proofErr w:type="spellStart"/>
      <w:r w:rsidRPr="00BF1C62">
        <w:rPr>
          <w:rFonts w:ascii="Times New Roman" w:hAnsi="Times New Roman"/>
        </w:rPr>
        <w:t>Sangal</w:t>
      </w:r>
      <w:proofErr w:type="spellEnd"/>
      <w:r w:rsidRPr="00BF1C62">
        <w:rPr>
          <w:rFonts w:ascii="Times New Roman" w:hAnsi="Times New Roman"/>
        </w:rPr>
        <w:t xml:space="preserve">, G P </w:t>
      </w:r>
      <w:proofErr w:type="spellStart"/>
      <w:r w:rsidRPr="00BF1C62">
        <w:rPr>
          <w:rFonts w:ascii="Times New Roman" w:hAnsi="Times New Roman"/>
        </w:rPr>
        <w:t>Bagaria</w:t>
      </w:r>
      <w:proofErr w:type="spellEnd"/>
      <w:r w:rsidRPr="00BF1C62">
        <w:rPr>
          <w:rFonts w:ascii="Times New Roman" w:hAnsi="Times New Roman"/>
        </w:rPr>
        <w:t>, Excel Books, New Delhi, 2010 3.</w:t>
      </w:r>
    </w:p>
    <w:p w:rsidR="00BF1C62" w:rsidRPr="00BF1C62" w:rsidRDefault="00BF1C62" w:rsidP="00BF1C62">
      <w:pPr>
        <w:spacing w:after="0" w:line="240" w:lineRule="auto"/>
        <w:rPr>
          <w:rFonts w:ascii="Times New Roman" w:hAnsi="Times New Roman"/>
        </w:rPr>
      </w:pPr>
    </w:p>
    <w:p w:rsidR="00BF1C62" w:rsidRPr="00BF1C62" w:rsidRDefault="00BF1C62" w:rsidP="00BF1C62">
      <w:pPr>
        <w:spacing w:after="0" w:line="240" w:lineRule="auto"/>
        <w:rPr>
          <w:rFonts w:ascii="Times New Roman" w:hAnsi="Times New Roman"/>
          <w:b/>
        </w:rPr>
      </w:pPr>
      <w:r w:rsidRPr="00BF1C62">
        <w:rPr>
          <w:rFonts w:ascii="Times New Roman" w:hAnsi="Times New Roman"/>
          <w:b/>
        </w:rPr>
        <w:t xml:space="preserve">2 Reference Books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1.</w:t>
      </w:r>
      <w:r>
        <w:rPr>
          <w:rFonts w:ascii="Times New Roman" w:hAnsi="Times New Roman"/>
        </w:rPr>
        <w:tab/>
      </w:r>
      <w:proofErr w:type="spellStart"/>
      <w:r w:rsidRPr="00BF1C62">
        <w:rPr>
          <w:rFonts w:ascii="Times New Roman" w:hAnsi="Times New Roman"/>
        </w:rPr>
        <w:t>JeevanVidya</w:t>
      </w:r>
      <w:proofErr w:type="spellEnd"/>
      <w:r w:rsidRPr="00BF1C62">
        <w:rPr>
          <w:rFonts w:ascii="Times New Roman" w:hAnsi="Times New Roman"/>
        </w:rPr>
        <w:t xml:space="preserve">: </w:t>
      </w:r>
      <w:proofErr w:type="spellStart"/>
      <w:r w:rsidRPr="00BF1C62">
        <w:rPr>
          <w:rFonts w:ascii="Times New Roman" w:hAnsi="Times New Roman"/>
        </w:rPr>
        <w:t>EkParichaya</w:t>
      </w:r>
      <w:proofErr w:type="spellEnd"/>
      <w:r w:rsidRPr="00BF1C62">
        <w:rPr>
          <w:rFonts w:ascii="Times New Roman" w:hAnsi="Times New Roman"/>
        </w:rPr>
        <w:t xml:space="preserve">, </w:t>
      </w:r>
      <w:proofErr w:type="spellStart"/>
      <w:r w:rsidRPr="00BF1C62">
        <w:rPr>
          <w:rFonts w:ascii="Times New Roman" w:hAnsi="Times New Roman"/>
        </w:rPr>
        <w:t>ANagaraj</w:t>
      </w:r>
      <w:proofErr w:type="spellEnd"/>
      <w:r w:rsidRPr="00BF1C62">
        <w:rPr>
          <w:rFonts w:ascii="Times New Roman" w:hAnsi="Times New Roman"/>
        </w:rPr>
        <w:t xml:space="preserve">, </w:t>
      </w:r>
      <w:proofErr w:type="spellStart"/>
      <w:r w:rsidRPr="00BF1C62">
        <w:rPr>
          <w:rFonts w:ascii="Times New Roman" w:hAnsi="Times New Roman"/>
        </w:rPr>
        <w:t>JeevanVidyaPrakashan</w:t>
      </w:r>
      <w:proofErr w:type="spellEnd"/>
      <w:r w:rsidRPr="00BF1C62">
        <w:rPr>
          <w:rFonts w:ascii="Times New Roman" w:hAnsi="Times New Roman"/>
        </w:rPr>
        <w:t xml:space="preserve">, </w:t>
      </w:r>
      <w:proofErr w:type="spellStart"/>
      <w:r w:rsidRPr="00BF1C62">
        <w:rPr>
          <w:rFonts w:ascii="Times New Roman" w:hAnsi="Times New Roman"/>
        </w:rPr>
        <w:t>Amarkantak</w:t>
      </w:r>
      <w:proofErr w:type="spellEnd"/>
      <w:r w:rsidRPr="00BF1C62">
        <w:rPr>
          <w:rFonts w:ascii="Times New Roman" w:hAnsi="Times New Roman"/>
        </w:rPr>
        <w:t xml:space="preserve">, 1999. </w:t>
      </w:r>
    </w:p>
    <w:p w:rsid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2.</w:t>
      </w:r>
      <w:r>
        <w:rPr>
          <w:rFonts w:ascii="Times New Roman" w:hAnsi="Times New Roman"/>
        </w:rPr>
        <w:tab/>
      </w:r>
      <w:r w:rsidRPr="00BF1C62">
        <w:rPr>
          <w:rFonts w:ascii="Times New Roman" w:hAnsi="Times New Roman"/>
        </w:rPr>
        <w:t xml:space="preserve">Human Values, A.N. </w:t>
      </w:r>
      <w:proofErr w:type="spellStart"/>
      <w:r w:rsidRPr="00BF1C62">
        <w:rPr>
          <w:rFonts w:ascii="Times New Roman" w:hAnsi="Times New Roman"/>
        </w:rPr>
        <w:t>Tripathi</w:t>
      </w:r>
      <w:proofErr w:type="spellEnd"/>
      <w:r w:rsidRPr="00BF1C62">
        <w:rPr>
          <w:rFonts w:ascii="Times New Roman" w:hAnsi="Times New Roman"/>
        </w:rPr>
        <w:t xml:space="preserve">, New Age Intl. Publishers, New Delhi, 2004.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3.</w:t>
      </w:r>
      <w:r>
        <w:rPr>
          <w:rFonts w:ascii="Times New Roman" w:hAnsi="Times New Roman"/>
        </w:rPr>
        <w:tab/>
      </w:r>
      <w:r w:rsidRPr="00BF1C62">
        <w:rPr>
          <w:rFonts w:ascii="Times New Roman" w:hAnsi="Times New Roman"/>
        </w:rPr>
        <w:t xml:space="preserve">The Story of Stuff (Book).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4.</w:t>
      </w:r>
      <w:r>
        <w:rPr>
          <w:rFonts w:ascii="Times New Roman" w:hAnsi="Times New Roman"/>
        </w:rPr>
        <w:tab/>
      </w:r>
      <w:r w:rsidRPr="00BF1C62">
        <w:rPr>
          <w:rFonts w:ascii="Times New Roman" w:hAnsi="Times New Roman"/>
        </w:rPr>
        <w:t xml:space="preserve">The Story of My Experiments with Truth - by Mohandas </w:t>
      </w:r>
      <w:proofErr w:type="spellStart"/>
      <w:r w:rsidRPr="00BF1C62">
        <w:rPr>
          <w:rFonts w:ascii="Times New Roman" w:hAnsi="Times New Roman"/>
        </w:rPr>
        <w:t>Karamchand</w:t>
      </w:r>
      <w:proofErr w:type="spellEnd"/>
      <w:r w:rsidRPr="00BF1C62">
        <w:rPr>
          <w:rFonts w:ascii="Times New Roman" w:hAnsi="Times New Roman"/>
        </w:rPr>
        <w:t xml:space="preserve"> Gandhi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5.</w:t>
      </w:r>
      <w:r>
        <w:rPr>
          <w:rFonts w:ascii="Times New Roman" w:hAnsi="Times New Roman"/>
        </w:rPr>
        <w:tab/>
      </w:r>
      <w:r w:rsidRPr="00BF1C62">
        <w:rPr>
          <w:rFonts w:ascii="Times New Roman" w:hAnsi="Times New Roman"/>
        </w:rPr>
        <w:t xml:space="preserve">Small is Beautiful - E. F Schumacher.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6.</w:t>
      </w:r>
      <w:r>
        <w:rPr>
          <w:rFonts w:ascii="Times New Roman" w:hAnsi="Times New Roman"/>
        </w:rPr>
        <w:tab/>
      </w:r>
      <w:r w:rsidRPr="00BF1C62">
        <w:rPr>
          <w:rFonts w:ascii="Times New Roman" w:hAnsi="Times New Roman"/>
        </w:rPr>
        <w:t xml:space="preserve">Slow is Beautiful - Cecile Andrews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7.</w:t>
      </w:r>
      <w:r>
        <w:rPr>
          <w:rFonts w:ascii="Times New Roman" w:hAnsi="Times New Roman"/>
        </w:rPr>
        <w:tab/>
      </w:r>
      <w:r w:rsidRPr="00BF1C62">
        <w:rPr>
          <w:rFonts w:ascii="Times New Roman" w:hAnsi="Times New Roman"/>
        </w:rPr>
        <w:t xml:space="preserve">Economy of Permanence - J C </w:t>
      </w:r>
      <w:proofErr w:type="spellStart"/>
      <w:r w:rsidRPr="00BF1C62">
        <w:rPr>
          <w:rFonts w:ascii="Times New Roman" w:hAnsi="Times New Roman"/>
        </w:rPr>
        <w:t>Kumarappa</w:t>
      </w:r>
      <w:proofErr w:type="spellEnd"/>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lastRenderedPageBreak/>
        <w:t>8.</w:t>
      </w:r>
      <w:r>
        <w:rPr>
          <w:rFonts w:ascii="Times New Roman" w:hAnsi="Times New Roman"/>
        </w:rPr>
        <w:tab/>
      </w:r>
      <w:r w:rsidRPr="00BF1C62">
        <w:rPr>
          <w:rFonts w:ascii="Times New Roman" w:hAnsi="Times New Roman"/>
        </w:rPr>
        <w:t xml:space="preserve">Bharat Mein </w:t>
      </w:r>
      <w:proofErr w:type="spellStart"/>
      <w:r w:rsidRPr="00BF1C62">
        <w:rPr>
          <w:rFonts w:ascii="Times New Roman" w:hAnsi="Times New Roman"/>
        </w:rPr>
        <w:t>Angreji</w:t>
      </w:r>
      <w:proofErr w:type="spellEnd"/>
      <w:r w:rsidRPr="00BF1C62">
        <w:rPr>
          <w:rFonts w:ascii="Times New Roman" w:hAnsi="Times New Roman"/>
        </w:rPr>
        <w:t xml:space="preserve"> Raj - </w:t>
      </w:r>
      <w:proofErr w:type="spellStart"/>
      <w:r w:rsidRPr="00BF1C62">
        <w:rPr>
          <w:rFonts w:ascii="Times New Roman" w:hAnsi="Times New Roman"/>
        </w:rPr>
        <w:t>PanditSunderlal</w:t>
      </w:r>
      <w:proofErr w:type="spellEnd"/>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9.</w:t>
      </w:r>
      <w:r>
        <w:rPr>
          <w:rFonts w:ascii="Times New Roman" w:hAnsi="Times New Roman"/>
        </w:rPr>
        <w:tab/>
      </w:r>
      <w:r w:rsidRPr="00BF1C62">
        <w:rPr>
          <w:rFonts w:ascii="Times New Roman" w:hAnsi="Times New Roman"/>
        </w:rPr>
        <w:t xml:space="preserve">Rediscovering India - by </w:t>
      </w:r>
      <w:proofErr w:type="spellStart"/>
      <w:r w:rsidRPr="00BF1C62">
        <w:rPr>
          <w:rFonts w:ascii="Times New Roman" w:hAnsi="Times New Roman"/>
        </w:rPr>
        <w:t>Dharampal</w:t>
      </w:r>
      <w:proofErr w:type="spellEnd"/>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10.</w:t>
      </w:r>
      <w:r>
        <w:rPr>
          <w:rFonts w:ascii="Times New Roman" w:hAnsi="Times New Roman"/>
        </w:rPr>
        <w:tab/>
      </w:r>
      <w:r w:rsidRPr="00BF1C62">
        <w:rPr>
          <w:rFonts w:ascii="Times New Roman" w:hAnsi="Times New Roman"/>
        </w:rPr>
        <w:t xml:space="preserve">Hind </w:t>
      </w:r>
      <w:proofErr w:type="spellStart"/>
      <w:r w:rsidRPr="00BF1C62">
        <w:rPr>
          <w:rFonts w:ascii="Times New Roman" w:hAnsi="Times New Roman"/>
        </w:rPr>
        <w:t>Swaraj</w:t>
      </w:r>
      <w:proofErr w:type="spellEnd"/>
      <w:r w:rsidRPr="00BF1C62">
        <w:rPr>
          <w:rFonts w:ascii="Times New Roman" w:hAnsi="Times New Roman"/>
        </w:rPr>
        <w:t xml:space="preserve"> or Indian Home Rule - by Mohandas K. Gandhi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11.</w:t>
      </w:r>
      <w:r>
        <w:rPr>
          <w:rFonts w:ascii="Times New Roman" w:hAnsi="Times New Roman"/>
        </w:rPr>
        <w:tab/>
      </w:r>
      <w:r w:rsidRPr="00BF1C62">
        <w:rPr>
          <w:rFonts w:ascii="Times New Roman" w:hAnsi="Times New Roman"/>
        </w:rPr>
        <w:t xml:space="preserve">India Wins Freedom - </w:t>
      </w:r>
      <w:proofErr w:type="spellStart"/>
      <w:r w:rsidRPr="00BF1C62">
        <w:rPr>
          <w:rFonts w:ascii="Times New Roman" w:hAnsi="Times New Roman"/>
        </w:rPr>
        <w:t>Maulana</w:t>
      </w:r>
      <w:proofErr w:type="spellEnd"/>
      <w:r w:rsidRPr="00BF1C62">
        <w:rPr>
          <w:rFonts w:ascii="Times New Roman" w:hAnsi="Times New Roman"/>
        </w:rPr>
        <w:t xml:space="preserve"> Abdul </w:t>
      </w:r>
      <w:proofErr w:type="spellStart"/>
      <w:r w:rsidRPr="00BF1C62">
        <w:rPr>
          <w:rFonts w:ascii="Times New Roman" w:hAnsi="Times New Roman"/>
        </w:rPr>
        <w:t>Kalam</w:t>
      </w:r>
      <w:proofErr w:type="spellEnd"/>
      <w:r w:rsidRPr="00BF1C62">
        <w:rPr>
          <w:rFonts w:ascii="Times New Roman" w:hAnsi="Times New Roman"/>
        </w:rPr>
        <w:t xml:space="preserve"> Azad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12.</w:t>
      </w:r>
      <w:r>
        <w:rPr>
          <w:rFonts w:ascii="Times New Roman" w:hAnsi="Times New Roman"/>
        </w:rPr>
        <w:tab/>
      </w:r>
      <w:r w:rsidRPr="00BF1C62">
        <w:rPr>
          <w:rFonts w:ascii="Times New Roman" w:hAnsi="Times New Roman"/>
        </w:rPr>
        <w:t xml:space="preserve">Vivekananda - </w:t>
      </w:r>
      <w:proofErr w:type="spellStart"/>
      <w:r w:rsidRPr="00BF1C62">
        <w:rPr>
          <w:rFonts w:ascii="Times New Roman" w:hAnsi="Times New Roman"/>
        </w:rPr>
        <w:t>Romain</w:t>
      </w:r>
      <w:proofErr w:type="spellEnd"/>
      <w:r w:rsidRPr="00BF1C62">
        <w:rPr>
          <w:rFonts w:ascii="Times New Roman" w:hAnsi="Times New Roman"/>
        </w:rPr>
        <w:t xml:space="preserve"> Rolland (English) </w:t>
      </w:r>
    </w:p>
    <w:p w:rsidR="00BF1C62" w:rsidRPr="00BF1C62" w:rsidRDefault="00BF1C62" w:rsidP="00BF1C62">
      <w:pPr>
        <w:spacing w:after="0" w:line="240" w:lineRule="auto"/>
        <w:ind w:left="360" w:hanging="360"/>
        <w:jc w:val="both"/>
        <w:rPr>
          <w:rFonts w:ascii="Times New Roman" w:hAnsi="Times New Roman"/>
        </w:rPr>
      </w:pPr>
      <w:r w:rsidRPr="00BF1C62">
        <w:rPr>
          <w:rFonts w:ascii="Times New Roman" w:hAnsi="Times New Roman"/>
        </w:rPr>
        <w:t>13.</w:t>
      </w:r>
      <w:r>
        <w:rPr>
          <w:rFonts w:ascii="Times New Roman" w:hAnsi="Times New Roman"/>
        </w:rPr>
        <w:tab/>
      </w:r>
      <w:r w:rsidRPr="00BF1C62">
        <w:rPr>
          <w:rFonts w:ascii="Times New Roman" w:hAnsi="Times New Roman"/>
        </w:rPr>
        <w:t xml:space="preserve">Gandhi - </w:t>
      </w:r>
      <w:proofErr w:type="spellStart"/>
      <w:r w:rsidRPr="00BF1C62">
        <w:rPr>
          <w:rFonts w:ascii="Times New Roman" w:hAnsi="Times New Roman"/>
        </w:rPr>
        <w:t>Romain</w:t>
      </w:r>
      <w:proofErr w:type="spellEnd"/>
      <w:r w:rsidRPr="00BF1C62">
        <w:rPr>
          <w:rFonts w:ascii="Times New Roman" w:hAnsi="Times New Roman"/>
        </w:rPr>
        <w:t xml:space="preserve"> Rolland (English)</w:t>
      </w:r>
    </w:p>
    <w:p w:rsidR="006A18EE" w:rsidRPr="001C02AF" w:rsidRDefault="006A18EE" w:rsidP="006A18EE">
      <w:pPr>
        <w:spacing w:after="0" w:line="240" w:lineRule="auto"/>
        <w:contextualSpacing/>
        <w:rPr>
          <w:rFonts w:ascii="Times New Roman" w:hAnsi="Times New Roman"/>
          <w:bCs/>
          <w:sz w:val="24"/>
        </w:rPr>
      </w:pPr>
    </w:p>
    <w:p w:rsidR="00E221D7" w:rsidRDefault="00E221D7">
      <w:pPr>
        <w:spacing w:after="0" w:line="240" w:lineRule="auto"/>
        <w:rPr>
          <w:rFonts w:ascii="Times New Roman" w:hAnsi="Times New Roman"/>
          <w:bCs/>
          <w:sz w:val="24"/>
        </w:rPr>
      </w:pPr>
      <w:r>
        <w:rPr>
          <w:rFonts w:ascii="Times New Roman" w:hAnsi="Times New Roman"/>
          <w:bCs/>
          <w:sz w:val="24"/>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330"/>
        <w:gridCol w:w="424"/>
        <w:gridCol w:w="388"/>
        <w:gridCol w:w="350"/>
        <w:gridCol w:w="338"/>
        <w:gridCol w:w="338"/>
        <w:gridCol w:w="338"/>
        <w:gridCol w:w="350"/>
        <w:gridCol w:w="338"/>
        <w:gridCol w:w="456"/>
        <w:gridCol w:w="456"/>
        <w:gridCol w:w="456"/>
      </w:tblGrid>
      <w:tr w:rsidR="0070466A" w:rsidRPr="0070466A" w:rsidTr="0070466A">
        <w:trPr>
          <w:trHeight w:val="341"/>
        </w:trPr>
        <w:tc>
          <w:tcPr>
            <w:tcW w:w="708" w:type="dxa"/>
            <w:vAlign w:val="center"/>
          </w:tcPr>
          <w:p w:rsidR="0070466A" w:rsidRPr="0070466A" w:rsidRDefault="0070466A" w:rsidP="0070466A">
            <w:pPr>
              <w:pStyle w:val="TableParagraph"/>
              <w:ind w:left="8"/>
              <w:jc w:val="center"/>
              <w:rPr>
                <w:b/>
                <w:bCs/>
                <w:sz w:val="20"/>
                <w:szCs w:val="24"/>
              </w:rPr>
            </w:pPr>
            <w:r w:rsidRPr="0070466A">
              <w:rPr>
                <w:b/>
                <w:bCs/>
                <w:sz w:val="20"/>
                <w:szCs w:val="24"/>
              </w:rPr>
              <w:lastRenderedPageBreak/>
              <w:t>PO’s</w:t>
            </w:r>
          </w:p>
        </w:tc>
        <w:tc>
          <w:tcPr>
            <w:tcW w:w="330" w:type="dxa"/>
            <w:vAlign w:val="center"/>
          </w:tcPr>
          <w:p w:rsidR="0070466A" w:rsidRPr="0070466A" w:rsidRDefault="0070466A" w:rsidP="0070466A">
            <w:pPr>
              <w:pStyle w:val="TableParagraph"/>
              <w:ind w:left="8"/>
              <w:jc w:val="center"/>
              <w:rPr>
                <w:sz w:val="20"/>
                <w:szCs w:val="24"/>
              </w:rPr>
            </w:pPr>
            <w:r w:rsidRPr="0070466A">
              <w:rPr>
                <w:sz w:val="20"/>
                <w:szCs w:val="24"/>
              </w:rPr>
              <w:t>1</w:t>
            </w:r>
          </w:p>
        </w:tc>
        <w:tc>
          <w:tcPr>
            <w:tcW w:w="424" w:type="dxa"/>
            <w:vAlign w:val="center"/>
          </w:tcPr>
          <w:p w:rsidR="0070466A" w:rsidRPr="0070466A" w:rsidRDefault="0070466A" w:rsidP="0070466A">
            <w:pPr>
              <w:pStyle w:val="TableParagraph"/>
              <w:ind w:left="5"/>
              <w:jc w:val="center"/>
              <w:rPr>
                <w:b/>
                <w:sz w:val="20"/>
                <w:szCs w:val="24"/>
              </w:rPr>
            </w:pPr>
            <w:r w:rsidRPr="0070466A">
              <w:rPr>
                <w:b/>
                <w:sz w:val="20"/>
                <w:szCs w:val="24"/>
              </w:rPr>
              <w:t>2</w:t>
            </w:r>
          </w:p>
        </w:tc>
        <w:tc>
          <w:tcPr>
            <w:tcW w:w="388" w:type="dxa"/>
            <w:vAlign w:val="center"/>
          </w:tcPr>
          <w:p w:rsidR="0070466A" w:rsidRPr="0070466A" w:rsidRDefault="0070466A" w:rsidP="0070466A">
            <w:pPr>
              <w:pStyle w:val="TableParagraph"/>
              <w:ind w:left="138"/>
              <w:jc w:val="center"/>
              <w:rPr>
                <w:b/>
                <w:sz w:val="20"/>
                <w:szCs w:val="24"/>
              </w:rPr>
            </w:pPr>
            <w:r w:rsidRPr="0070466A">
              <w:rPr>
                <w:b/>
                <w:sz w:val="20"/>
                <w:szCs w:val="24"/>
              </w:rPr>
              <w:t>3</w:t>
            </w:r>
          </w:p>
        </w:tc>
        <w:tc>
          <w:tcPr>
            <w:tcW w:w="350" w:type="dxa"/>
            <w:vAlign w:val="center"/>
          </w:tcPr>
          <w:p w:rsidR="0070466A" w:rsidRPr="0070466A" w:rsidRDefault="0070466A" w:rsidP="0070466A">
            <w:pPr>
              <w:pStyle w:val="TableParagraph"/>
              <w:ind w:left="117"/>
              <w:jc w:val="center"/>
              <w:rPr>
                <w:b/>
                <w:sz w:val="20"/>
                <w:szCs w:val="24"/>
              </w:rPr>
            </w:pPr>
            <w:r w:rsidRPr="0070466A">
              <w:rPr>
                <w:b/>
                <w:sz w:val="20"/>
                <w:szCs w:val="24"/>
              </w:rPr>
              <w:t>4</w:t>
            </w:r>
          </w:p>
        </w:tc>
        <w:tc>
          <w:tcPr>
            <w:tcW w:w="338" w:type="dxa"/>
            <w:vAlign w:val="center"/>
          </w:tcPr>
          <w:p w:rsidR="0070466A" w:rsidRPr="0070466A" w:rsidRDefault="0070466A" w:rsidP="0070466A">
            <w:pPr>
              <w:pStyle w:val="TableParagraph"/>
              <w:ind w:left="113"/>
              <w:jc w:val="center"/>
              <w:rPr>
                <w:b/>
                <w:sz w:val="20"/>
                <w:szCs w:val="24"/>
              </w:rPr>
            </w:pPr>
            <w:r w:rsidRPr="0070466A">
              <w:rPr>
                <w:b/>
                <w:sz w:val="20"/>
                <w:szCs w:val="24"/>
              </w:rPr>
              <w:t>5</w:t>
            </w:r>
          </w:p>
        </w:tc>
        <w:tc>
          <w:tcPr>
            <w:tcW w:w="338" w:type="dxa"/>
            <w:vAlign w:val="center"/>
          </w:tcPr>
          <w:p w:rsidR="0070466A" w:rsidRPr="0070466A" w:rsidRDefault="0070466A" w:rsidP="0070466A">
            <w:pPr>
              <w:pStyle w:val="TableParagraph"/>
              <w:ind w:left="113"/>
              <w:jc w:val="center"/>
              <w:rPr>
                <w:b/>
                <w:sz w:val="20"/>
                <w:szCs w:val="24"/>
              </w:rPr>
            </w:pPr>
            <w:r w:rsidRPr="0070466A">
              <w:rPr>
                <w:b/>
                <w:sz w:val="20"/>
                <w:szCs w:val="24"/>
              </w:rPr>
              <w:t>6</w:t>
            </w:r>
          </w:p>
        </w:tc>
        <w:tc>
          <w:tcPr>
            <w:tcW w:w="338" w:type="dxa"/>
            <w:vAlign w:val="center"/>
          </w:tcPr>
          <w:p w:rsidR="0070466A" w:rsidRPr="0070466A" w:rsidRDefault="0070466A" w:rsidP="0070466A">
            <w:pPr>
              <w:pStyle w:val="TableParagraph"/>
              <w:ind w:left="111"/>
              <w:jc w:val="center"/>
              <w:rPr>
                <w:b/>
                <w:sz w:val="20"/>
                <w:szCs w:val="24"/>
              </w:rPr>
            </w:pPr>
            <w:r w:rsidRPr="0070466A">
              <w:rPr>
                <w:b/>
                <w:sz w:val="20"/>
                <w:szCs w:val="24"/>
              </w:rPr>
              <w:t>7</w:t>
            </w:r>
          </w:p>
        </w:tc>
        <w:tc>
          <w:tcPr>
            <w:tcW w:w="350" w:type="dxa"/>
            <w:vAlign w:val="center"/>
          </w:tcPr>
          <w:p w:rsidR="0070466A" w:rsidRPr="0070466A" w:rsidRDefault="0070466A" w:rsidP="0070466A">
            <w:pPr>
              <w:pStyle w:val="TableParagraph"/>
              <w:ind w:left="119"/>
              <w:jc w:val="center"/>
              <w:rPr>
                <w:b/>
                <w:sz w:val="20"/>
                <w:szCs w:val="24"/>
              </w:rPr>
            </w:pPr>
            <w:r w:rsidRPr="0070466A">
              <w:rPr>
                <w:b/>
                <w:sz w:val="20"/>
                <w:szCs w:val="24"/>
              </w:rPr>
              <w:t>8</w:t>
            </w:r>
          </w:p>
        </w:tc>
        <w:tc>
          <w:tcPr>
            <w:tcW w:w="338" w:type="dxa"/>
            <w:vAlign w:val="center"/>
          </w:tcPr>
          <w:p w:rsidR="0070466A" w:rsidRPr="0070466A" w:rsidRDefault="0070466A" w:rsidP="0070466A">
            <w:pPr>
              <w:pStyle w:val="TableParagraph"/>
              <w:ind w:left="112"/>
              <w:jc w:val="center"/>
              <w:rPr>
                <w:b/>
                <w:sz w:val="20"/>
                <w:szCs w:val="24"/>
              </w:rPr>
            </w:pPr>
            <w:r w:rsidRPr="0070466A">
              <w:rPr>
                <w:b/>
                <w:sz w:val="20"/>
                <w:szCs w:val="24"/>
              </w:rPr>
              <w:t>9</w:t>
            </w:r>
          </w:p>
        </w:tc>
        <w:tc>
          <w:tcPr>
            <w:tcW w:w="456" w:type="dxa"/>
            <w:vAlign w:val="center"/>
          </w:tcPr>
          <w:p w:rsidR="0070466A" w:rsidRPr="0070466A" w:rsidRDefault="0070466A" w:rsidP="0070466A">
            <w:pPr>
              <w:pStyle w:val="TableParagraph"/>
              <w:ind w:left="117"/>
              <w:jc w:val="center"/>
              <w:rPr>
                <w:b/>
                <w:sz w:val="20"/>
                <w:szCs w:val="24"/>
              </w:rPr>
            </w:pPr>
            <w:r w:rsidRPr="0070466A">
              <w:rPr>
                <w:b/>
                <w:sz w:val="20"/>
                <w:szCs w:val="24"/>
              </w:rPr>
              <w:t>10</w:t>
            </w:r>
          </w:p>
        </w:tc>
        <w:tc>
          <w:tcPr>
            <w:tcW w:w="456" w:type="dxa"/>
            <w:vAlign w:val="center"/>
          </w:tcPr>
          <w:p w:rsidR="0070466A" w:rsidRPr="0070466A" w:rsidRDefault="0070466A" w:rsidP="0070466A">
            <w:pPr>
              <w:pStyle w:val="TableParagraph"/>
              <w:ind w:left="117"/>
              <w:jc w:val="center"/>
              <w:rPr>
                <w:b/>
                <w:sz w:val="20"/>
                <w:szCs w:val="24"/>
              </w:rPr>
            </w:pPr>
            <w:r w:rsidRPr="0070466A">
              <w:rPr>
                <w:b/>
                <w:sz w:val="20"/>
                <w:szCs w:val="24"/>
              </w:rPr>
              <w:t>11</w:t>
            </w:r>
          </w:p>
        </w:tc>
        <w:tc>
          <w:tcPr>
            <w:tcW w:w="456" w:type="dxa"/>
            <w:vAlign w:val="center"/>
          </w:tcPr>
          <w:p w:rsidR="0070466A" w:rsidRPr="0070466A" w:rsidRDefault="0070466A" w:rsidP="0070466A">
            <w:pPr>
              <w:pStyle w:val="TableParagraph"/>
              <w:ind w:left="117"/>
              <w:jc w:val="center"/>
              <w:rPr>
                <w:b/>
                <w:sz w:val="20"/>
                <w:szCs w:val="24"/>
              </w:rPr>
            </w:pPr>
            <w:r w:rsidRPr="0070466A">
              <w:rPr>
                <w:b/>
                <w:sz w:val="20"/>
                <w:szCs w:val="24"/>
              </w:rPr>
              <w:t>12</w:t>
            </w:r>
          </w:p>
        </w:tc>
      </w:tr>
      <w:tr w:rsidR="0070466A" w:rsidRPr="0070466A" w:rsidTr="0070466A">
        <w:trPr>
          <w:trHeight w:val="253"/>
        </w:trPr>
        <w:tc>
          <w:tcPr>
            <w:tcW w:w="708" w:type="dxa"/>
            <w:vAlign w:val="center"/>
          </w:tcPr>
          <w:p w:rsidR="0070466A" w:rsidRPr="0070466A" w:rsidRDefault="0070466A" w:rsidP="0070466A">
            <w:pPr>
              <w:pStyle w:val="TableParagraph"/>
              <w:ind w:left="7"/>
              <w:jc w:val="center"/>
              <w:rPr>
                <w:b/>
                <w:sz w:val="20"/>
                <w:szCs w:val="24"/>
              </w:rPr>
            </w:pPr>
            <w:r w:rsidRPr="0070466A">
              <w:rPr>
                <w:b/>
                <w:sz w:val="20"/>
                <w:szCs w:val="24"/>
              </w:rPr>
              <w:t>Level</w:t>
            </w:r>
          </w:p>
        </w:tc>
        <w:tc>
          <w:tcPr>
            <w:tcW w:w="330" w:type="dxa"/>
            <w:vAlign w:val="center"/>
          </w:tcPr>
          <w:p w:rsidR="0070466A" w:rsidRPr="0070466A" w:rsidRDefault="0070466A" w:rsidP="0070466A">
            <w:pPr>
              <w:pStyle w:val="TableParagraph"/>
              <w:ind w:left="7"/>
              <w:jc w:val="center"/>
              <w:rPr>
                <w:b/>
                <w:sz w:val="20"/>
                <w:szCs w:val="24"/>
              </w:rPr>
            </w:pPr>
            <w:r w:rsidRPr="0070466A">
              <w:rPr>
                <w:b/>
                <w:sz w:val="20"/>
                <w:szCs w:val="24"/>
              </w:rPr>
              <w:t>M</w:t>
            </w:r>
          </w:p>
        </w:tc>
        <w:tc>
          <w:tcPr>
            <w:tcW w:w="424" w:type="dxa"/>
            <w:vAlign w:val="center"/>
          </w:tcPr>
          <w:p w:rsidR="0070466A" w:rsidRPr="0070466A" w:rsidRDefault="0070466A" w:rsidP="0070466A">
            <w:pPr>
              <w:pStyle w:val="TableParagraph"/>
              <w:jc w:val="center"/>
              <w:rPr>
                <w:b/>
                <w:sz w:val="20"/>
                <w:szCs w:val="24"/>
              </w:rPr>
            </w:pPr>
            <w:r w:rsidRPr="0070466A">
              <w:rPr>
                <w:b/>
                <w:sz w:val="20"/>
                <w:szCs w:val="24"/>
              </w:rPr>
              <w:t>M</w:t>
            </w:r>
          </w:p>
        </w:tc>
        <w:tc>
          <w:tcPr>
            <w:tcW w:w="388" w:type="dxa"/>
            <w:vAlign w:val="center"/>
          </w:tcPr>
          <w:p w:rsidR="0070466A" w:rsidRPr="0070466A" w:rsidRDefault="0070466A" w:rsidP="0070466A">
            <w:pPr>
              <w:pStyle w:val="TableParagraph"/>
              <w:ind w:left="107"/>
              <w:jc w:val="center"/>
              <w:rPr>
                <w:b/>
                <w:sz w:val="20"/>
                <w:szCs w:val="24"/>
              </w:rPr>
            </w:pPr>
            <w:r w:rsidRPr="0070466A">
              <w:rPr>
                <w:b/>
                <w:sz w:val="20"/>
                <w:szCs w:val="24"/>
              </w:rPr>
              <w:t>L</w:t>
            </w:r>
          </w:p>
        </w:tc>
        <w:tc>
          <w:tcPr>
            <w:tcW w:w="350" w:type="dxa"/>
            <w:vAlign w:val="center"/>
          </w:tcPr>
          <w:p w:rsidR="0070466A" w:rsidRPr="0070466A" w:rsidRDefault="0070466A" w:rsidP="0070466A">
            <w:pPr>
              <w:pStyle w:val="TableParagraph"/>
              <w:jc w:val="center"/>
              <w:rPr>
                <w:b/>
                <w:sz w:val="20"/>
                <w:szCs w:val="24"/>
              </w:rPr>
            </w:pPr>
          </w:p>
        </w:tc>
        <w:tc>
          <w:tcPr>
            <w:tcW w:w="338" w:type="dxa"/>
            <w:vAlign w:val="center"/>
          </w:tcPr>
          <w:p w:rsidR="0070466A" w:rsidRPr="0070466A" w:rsidRDefault="0070466A" w:rsidP="0070466A">
            <w:pPr>
              <w:pStyle w:val="TableParagraph"/>
              <w:jc w:val="center"/>
              <w:rPr>
                <w:b/>
                <w:sz w:val="20"/>
                <w:szCs w:val="24"/>
              </w:rPr>
            </w:pPr>
          </w:p>
        </w:tc>
        <w:tc>
          <w:tcPr>
            <w:tcW w:w="338" w:type="dxa"/>
            <w:vAlign w:val="center"/>
          </w:tcPr>
          <w:p w:rsidR="0070466A" w:rsidRPr="0070466A" w:rsidRDefault="0070466A" w:rsidP="0070466A">
            <w:pPr>
              <w:pStyle w:val="TableParagraph"/>
              <w:jc w:val="center"/>
              <w:rPr>
                <w:b/>
                <w:sz w:val="20"/>
                <w:szCs w:val="24"/>
              </w:rPr>
            </w:pPr>
          </w:p>
        </w:tc>
        <w:tc>
          <w:tcPr>
            <w:tcW w:w="338" w:type="dxa"/>
            <w:vAlign w:val="center"/>
          </w:tcPr>
          <w:p w:rsidR="0070466A" w:rsidRPr="0070466A" w:rsidRDefault="0070466A" w:rsidP="0070466A">
            <w:pPr>
              <w:pStyle w:val="TableParagraph"/>
              <w:jc w:val="center"/>
              <w:rPr>
                <w:b/>
                <w:sz w:val="20"/>
                <w:szCs w:val="24"/>
              </w:rPr>
            </w:pPr>
          </w:p>
        </w:tc>
        <w:tc>
          <w:tcPr>
            <w:tcW w:w="350" w:type="dxa"/>
            <w:vAlign w:val="center"/>
          </w:tcPr>
          <w:p w:rsidR="0070466A" w:rsidRPr="0070466A" w:rsidRDefault="0070466A" w:rsidP="0070466A">
            <w:pPr>
              <w:pStyle w:val="TableParagraph"/>
              <w:jc w:val="center"/>
              <w:rPr>
                <w:b/>
                <w:sz w:val="20"/>
                <w:szCs w:val="24"/>
              </w:rPr>
            </w:pPr>
          </w:p>
        </w:tc>
        <w:tc>
          <w:tcPr>
            <w:tcW w:w="338" w:type="dxa"/>
            <w:vAlign w:val="center"/>
          </w:tcPr>
          <w:p w:rsidR="0070466A" w:rsidRPr="0070466A" w:rsidRDefault="0070466A" w:rsidP="0070466A">
            <w:pPr>
              <w:pStyle w:val="TableParagraph"/>
              <w:jc w:val="center"/>
              <w:rPr>
                <w:b/>
                <w:sz w:val="20"/>
                <w:szCs w:val="24"/>
              </w:rPr>
            </w:pPr>
          </w:p>
        </w:tc>
        <w:tc>
          <w:tcPr>
            <w:tcW w:w="456" w:type="dxa"/>
            <w:vAlign w:val="center"/>
          </w:tcPr>
          <w:p w:rsidR="0070466A" w:rsidRPr="0070466A" w:rsidRDefault="0070466A" w:rsidP="0070466A">
            <w:pPr>
              <w:pStyle w:val="TableParagraph"/>
              <w:jc w:val="center"/>
              <w:rPr>
                <w:b/>
                <w:sz w:val="20"/>
                <w:szCs w:val="24"/>
              </w:rPr>
            </w:pPr>
          </w:p>
        </w:tc>
        <w:tc>
          <w:tcPr>
            <w:tcW w:w="456" w:type="dxa"/>
            <w:vAlign w:val="center"/>
          </w:tcPr>
          <w:p w:rsidR="0070466A" w:rsidRPr="0070466A" w:rsidRDefault="0070466A" w:rsidP="0070466A">
            <w:pPr>
              <w:pStyle w:val="TableParagraph"/>
              <w:jc w:val="center"/>
              <w:rPr>
                <w:b/>
                <w:sz w:val="20"/>
                <w:szCs w:val="24"/>
              </w:rPr>
            </w:pPr>
          </w:p>
        </w:tc>
        <w:tc>
          <w:tcPr>
            <w:tcW w:w="456" w:type="dxa"/>
            <w:vAlign w:val="center"/>
          </w:tcPr>
          <w:p w:rsidR="0070466A" w:rsidRPr="0070466A" w:rsidRDefault="0070466A" w:rsidP="0070466A">
            <w:pPr>
              <w:pStyle w:val="TableParagraph"/>
              <w:jc w:val="center"/>
              <w:rPr>
                <w:b/>
                <w:sz w:val="20"/>
                <w:szCs w:val="24"/>
              </w:rPr>
            </w:pPr>
            <w:r w:rsidRPr="0070466A">
              <w:rPr>
                <w:b/>
                <w:sz w:val="20"/>
                <w:szCs w:val="24"/>
              </w:rPr>
              <w:t>H</w:t>
            </w:r>
          </w:p>
        </w:tc>
      </w:tr>
    </w:tbl>
    <w:p w:rsidR="0070466A" w:rsidRDefault="0070466A" w:rsidP="00E221D7">
      <w:pPr>
        <w:spacing w:after="0" w:line="240" w:lineRule="auto"/>
        <w:jc w:val="center"/>
        <w:rPr>
          <w:rFonts w:ascii="Times New Roman" w:hAnsi="Times New Roman"/>
          <w:b/>
          <w:sz w:val="24"/>
          <w:szCs w:val="24"/>
        </w:rPr>
      </w:pPr>
    </w:p>
    <w:p w:rsidR="00E221D7" w:rsidRPr="0001697B" w:rsidRDefault="00E221D7" w:rsidP="00E221D7">
      <w:pPr>
        <w:spacing w:after="0" w:line="240" w:lineRule="auto"/>
        <w:jc w:val="center"/>
        <w:rPr>
          <w:rFonts w:ascii="Times New Roman" w:hAnsi="Times New Roman"/>
          <w:b/>
          <w:sz w:val="24"/>
          <w:szCs w:val="24"/>
        </w:rPr>
      </w:pPr>
      <w:r w:rsidRPr="0001697B">
        <w:rPr>
          <w:rFonts w:ascii="Times New Roman" w:hAnsi="Times New Roman"/>
          <w:b/>
          <w:sz w:val="24"/>
          <w:szCs w:val="24"/>
        </w:rPr>
        <w:t>Syllabus for B. Tech I</w:t>
      </w:r>
      <w:r>
        <w:rPr>
          <w:rFonts w:ascii="Times New Roman" w:hAnsi="Times New Roman"/>
          <w:b/>
          <w:sz w:val="24"/>
          <w:szCs w:val="24"/>
        </w:rPr>
        <w:t>I</w:t>
      </w:r>
      <w:r w:rsidRPr="0001697B">
        <w:rPr>
          <w:rFonts w:ascii="Times New Roman" w:hAnsi="Times New Roman"/>
          <w:b/>
          <w:sz w:val="24"/>
          <w:szCs w:val="24"/>
        </w:rPr>
        <w:t xml:space="preserve"> Year I semester</w:t>
      </w:r>
    </w:p>
    <w:p w:rsidR="00E221D7" w:rsidRPr="00DA482D" w:rsidRDefault="00E221D7" w:rsidP="00E221D7">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E221D7" w:rsidRDefault="00E221D7" w:rsidP="00E221D7">
      <w:pPr>
        <w:spacing w:after="0" w:line="240" w:lineRule="auto"/>
        <w:jc w:val="center"/>
        <w:rPr>
          <w:rFonts w:ascii="Times New Roman" w:hAnsi="Times New Roman"/>
          <w:b/>
          <w:bCs/>
          <w:sz w:val="26"/>
        </w:rPr>
      </w:pPr>
      <w:r w:rsidRPr="00E221D7">
        <w:rPr>
          <w:rFonts w:ascii="Times New Roman" w:hAnsi="Times New Roman"/>
          <w:b/>
          <w:bCs/>
          <w:sz w:val="26"/>
        </w:rPr>
        <w:t>OBJECT ORIENTED PROGRAMMING THROUGH JAVA</w:t>
      </w:r>
    </w:p>
    <w:p w:rsidR="00E221D7" w:rsidRPr="00046000" w:rsidRDefault="00E221D7" w:rsidP="00E221D7">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E221D7" w:rsidRPr="006370DF" w:rsidTr="00FD6B57">
        <w:tc>
          <w:tcPr>
            <w:tcW w:w="350" w:type="dxa"/>
            <w:vAlign w:val="center"/>
          </w:tcPr>
          <w:p w:rsidR="00E221D7" w:rsidRPr="006370DF" w:rsidRDefault="00E221D7" w:rsidP="00FD6B57">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E221D7" w:rsidRPr="006370DF" w:rsidRDefault="00E221D7" w:rsidP="00FD6B57">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E221D7" w:rsidRPr="006370DF" w:rsidRDefault="00E221D7" w:rsidP="00FD6B57">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E221D7" w:rsidRPr="006370DF" w:rsidRDefault="00E221D7" w:rsidP="00FD6B57">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E221D7" w:rsidRPr="006370DF" w:rsidTr="00FD6B57">
        <w:tc>
          <w:tcPr>
            <w:tcW w:w="350" w:type="dxa"/>
            <w:vAlign w:val="center"/>
          </w:tcPr>
          <w:p w:rsidR="00E221D7" w:rsidRPr="006370DF" w:rsidRDefault="00E221D7" w:rsidP="00FD6B57">
            <w:pPr>
              <w:spacing w:after="0"/>
              <w:jc w:val="center"/>
              <w:rPr>
                <w:rFonts w:ascii="Times New Roman" w:hAnsi="Times New Roman"/>
                <w:b/>
                <w:bCs/>
                <w:sz w:val="16"/>
                <w:szCs w:val="16"/>
              </w:rPr>
            </w:pPr>
            <w:r>
              <w:rPr>
                <w:rFonts w:ascii="Times New Roman" w:hAnsi="Times New Roman"/>
                <w:b/>
                <w:bCs/>
                <w:sz w:val="16"/>
                <w:szCs w:val="16"/>
              </w:rPr>
              <w:t>2</w:t>
            </w:r>
          </w:p>
        </w:tc>
        <w:tc>
          <w:tcPr>
            <w:tcW w:w="350" w:type="dxa"/>
            <w:vAlign w:val="center"/>
          </w:tcPr>
          <w:p w:rsidR="00E221D7" w:rsidRPr="006370DF" w:rsidRDefault="00E221D7" w:rsidP="00FD6B57">
            <w:pPr>
              <w:spacing w:after="0"/>
              <w:jc w:val="center"/>
              <w:rPr>
                <w:rFonts w:ascii="Times New Roman" w:hAnsi="Times New Roman"/>
                <w:b/>
                <w:bCs/>
                <w:sz w:val="16"/>
                <w:szCs w:val="16"/>
              </w:rPr>
            </w:pPr>
            <w:r>
              <w:rPr>
                <w:rFonts w:ascii="Times New Roman" w:hAnsi="Times New Roman"/>
                <w:b/>
                <w:bCs/>
                <w:sz w:val="16"/>
                <w:szCs w:val="16"/>
              </w:rPr>
              <w:t>1</w:t>
            </w:r>
          </w:p>
        </w:tc>
        <w:tc>
          <w:tcPr>
            <w:tcW w:w="539" w:type="dxa"/>
            <w:vAlign w:val="center"/>
          </w:tcPr>
          <w:p w:rsidR="00E221D7" w:rsidRPr="006370DF" w:rsidRDefault="00E221D7"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E221D7" w:rsidRPr="006370DF" w:rsidRDefault="00E221D7" w:rsidP="00FD6B57">
            <w:pPr>
              <w:spacing w:after="0"/>
              <w:jc w:val="center"/>
              <w:rPr>
                <w:rFonts w:ascii="Times New Roman" w:hAnsi="Times New Roman"/>
                <w:b/>
                <w:bCs/>
                <w:sz w:val="16"/>
                <w:szCs w:val="16"/>
              </w:rPr>
            </w:pPr>
            <w:r>
              <w:rPr>
                <w:rFonts w:ascii="Times New Roman" w:hAnsi="Times New Roman"/>
                <w:b/>
                <w:bCs/>
                <w:sz w:val="16"/>
                <w:szCs w:val="16"/>
              </w:rPr>
              <w:t>3</w:t>
            </w:r>
          </w:p>
        </w:tc>
      </w:tr>
    </w:tbl>
    <w:p w:rsidR="00E221D7" w:rsidRDefault="00E221D7" w:rsidP="00E221D7">
      <w:pPr>
        <w:spacing w:after="0"/>
        <w:rPr>
          <w:rFonts w:ascii="Times New Roman" w:hAnsi="Times New Roman"/>
          <w:b/>
          <w:bCs/>
          <w:sz w:val="24"/>
        </w:rPr>
      </w:pPr>
      <w:r>
        <w:rPr>
          <w:rFonts w:ascii="Times New Roman" w:hAnsi="Times New Roman"/>
          <w:b/>
          <w:bCs/>
          <w:sz w:val="24"/>
        </w:rPr>
        <w:t xml:space="preserve">Code: </w:t>
      </w:r>
      <w:r w:rsidR="00FF3E79">
        <w:rPr>
          <w:rFonts w:ascii="Times New Roman" w:hAnsi="Times New Roman"/>
          <w:b/>
          <w:bCs/>
          <w:sz w:val="24"/>
        </w:rPr>
        <w:t>9EC02</w:t>
      </w:r>
    </w:p>
    <w:p w:rsidR="00E221D7" w:rsidRPr="00E05852" w:rsidRDefault="00E221D7" w:rsidP="00E221D7">
      <w:pPr>
        <w:spacing w:after="0" w:line="240" w:lineRule="auto"/>
        <w:contextualSpacing/>
        <w:rPr>
          <w:rFonts w:ascii="Times New Roman" w:hAnsi="Times New Roman"/>
          <w:b/>
          <w:bCs/>
          <w:sz w:val="24"/>
        </w:rPr>
      </w:pPr>
    </w:p>
    <w:p w:rsidR="00C842D4" w:rsidRPr="00C842D4" w:rsidRDefault="00C842D4" w:rsidP="00C842D4">
      <w:pPr>
        <w:spacing w:after="0" w:line="240" w:lineRule="auto"/>
        <w:jc w:val="both"/>
        <w:rPr>
          <w:rFonts w:ascii="Times New Roman" w:hAnsi="Times New Roman"/>
          <w:b/>
          <w:i/>
          <w:sz w:val="20"/>
        </w:rPr>
      </w:pPr>
      <w:r w:rsidRPr="00C842D4">
        <w:rPr>
          <w:rFonts w:ascii="Times New Roman" w:hAnsi="Times New Roman"/>
          <w:b/>
          <w:i/>
          <w:sz w:val="20"/>
        </w:rPr>
        <w:t>Course Objective:</w:t>
      </w:r>
    </w:p>
    <w:p w:rsidR="00C842D4" w:rsidRPr="00C842D4" w:rsidRDefault="00C842D4" w:rsidP="00B05DBF">
      <w:pPr>
        <w:pStyle w:val="BodyText"/>
        <w:widowControl w:val="0"/>
        <w:numPr>
          <w:ilvl w:val="0"/>
          <w:numId w:val="96"/>
        </w:numPr>
        <w:autoSpaceDE w:val="0"/>
        <w:autoSpaceDN w:val="0"/>
        <w:ind w:left="630" w:right="236"/>
        <w:rPr>
          <w:i/>
          <w:sz w:val="20"/>
          <w:szCs w:val="22"/>
        </w:rPr>
      </w:pPr>
      <w:r w:rsidRPr="00C842D4">
        <w:rPr>
          <w:i/>
          <w:sz w:val="20"/>
          <w:szCs w:val="22"/>
        </w:rPr>
        <w:t xml:space="preserve">Understand the concepts of Object oriented programming principles of Java. </w:t>
      </w:r>
    </w:p>
    <w:p w:rsidR="00C842D4" w:rsidRPr="00C842D4" w:rsidRDefault="00C842D4" w:rsidP="00B05DBF">
      <w:pPr>
        <w:pStyle w:val="BodyText"/>
        <w:widowControl w:val="0"/>
        <w:numPr>
          <w:ilvl w:val="0"/>
          <w:numId w:val="96"/>
        </w:numPr>
        <w:autoSpaceDE w:val="0"/>
        <w:autoSpaceDN w:val="0"/>
        <w:ind w:left="630" w:right="236"/>
        <w:rPr>
          <w:i/>
          <w:sz w:val="20"/>
          <w:szCs w:val="22"/>
        </w:rPr>
      </w:pPr>
      <w:r w:rsidRPr="00C842D4">
        <w:rPr>
          <w:i/>
          <w:sz w:val="20"/>
          <w:szCs w:val="22"/>
        </w:rPr>
        <w:t xml:space="preserve">Write the programs and execute using OOP Principles such as garbage collection, overloading methods, constructors, recursion, string handling, String </w:t>
      </w:r>
      <w:proofErr w:type="spellStart"/>
      <w:r w:rsidRPr="00C842D4">
        <w:rPr>
          <w:i/>
          <w:sz w:val="20"/>
          <w:szCs w:val="22"/>
        </w:rPr>
        <w:t>Tokenizer</w:t>
      </w:r>
      <w:proofErr w:type="spellEnd"/>
      <w:r w:rsidRPr="00C842D4">
        <w:rPr>
          <w:i/>
          <w:sz w:val="20"/>
          <w:szCs w:val="22"/>
        </w:rPr>
        <w:t>, inheritance and its types, packages, multithreading and threads.</w:t>
      </w:r>
    </w:p>
    <w:p w:rsidR="00C842D4" w:rsidRPr="00C842D4" w:rsidRDefault="00C842D4" w:rsidP="00C842D4">
      <w:pPr>
        <w:pStyle w:val="BodyText"/>
        <w:rPr>
          <w:i/>
          <w:sz w:val="20"/>
          <w:szCs w:val="22"/>
        </w:rPr>
      </w:pPr>
    </w:p>
    <w:p w:rsidR="00C842D4" w:rsidRPr="00C842D4" w:rsidRDefault="00C842D4" w:rsidP="00C842D4">
      <w:pPr>
        <w:pStyle w:val="Heading4"/>
        <w:spacing w:before="0" w:after="0"/>
        <w:jc w:val="both"/>
        <w:rPr>
          <w:rFonts w:ascii="Times New Roman" w:hAnsi="Times New Roman"/>
          <w:i/>
          <w:sz w:val="20"/>
          <w:szCs w:val="22"/>
        </w:rPr>
      </w:pPr>
      <w:r w:rsidRPr="00C842D4">
        <w:rPr>
          <w:rFonts w:ascii="Times New Roman" w:hAnsi="Times New Roman"/>
          <w:i/>
          <w:sz w:val="20"/>
          <w:szCs w:val="22"/>
        </w:rPr>
        <w:t>Course Outcomes:</w:t>
      </w:r>
      <w:bookmarkStart w:id="6" w:name="1Describe_fundamentals_of_JAVA,_its_Clas"/>
      <w:bookmarkEnd w:id="6"/>
      <w:r w:rsidRPr="00C842D4">
        <w:rPr>
          <w:rFonts w:ascii="Times New Roman" w:hAnsi="Times New Roman"/>
          <w:i/>
          <w:sz w:val="20"/>
          <w:szCs w:val="22"/>
        </w:rPr>
        <w:t xml:space="preserve"> </w:t>
      </w:r>
    </w:p>
    <w:p w:rsidR="00C842D4" w:rsidRPr="00C842D4" w:rsidRDefault="00C842D4" w:rsidP="00C842D4">
      <w:pPr>
        <w:pStyle w:val="Heading4"/>
        <w:spacing w:before="0" w:after="0"/>
        <w:jc w:val="both"/>
        <w:rPr>
          <w:rFonts w:ascii="Times New Roman" w:hAnsi="Times New Roman"/>
          <w:b w:val="0"/>
          <w:i/>
          <w:sz w:val="20"/>
          <w:szCs w:val="22"/>
        </w:rPr>
      </w:pPr>
      <w:r w:rsidRPr="00C842D4">
        <w:rPr>
          <w:rFonts w:ascii="Times New Roman" w:hAnsi="Times New Roman"/>
          <w:b w:val="0"/>
          <w:i/>
          <w:sz w:val="20"/>
          <w:szCs w:val="22"/>
        </w:rPr>
        <w:t>After completion of the course, the student will be able to:</w:t>
      </w:r>
    </w:p>
    <w:p w:rsidR="00C842D4" w:rsidRPr="00C842D4" w:rsidRDefault="00C842D4" w:rsidP="00B05DBF">
      <w:pPr>
        <w:pStyle w:val="ListParagraph"/>
        <w:widowControl w:val="0"/>
        <w:numPr>
          <w:ilvl w:val="0"/>
          <w:numId w:val="93"/>
        </w:numPr>
        <w:autoSpaceDE w:val="0"/>
        <w:autoSpaceDN w:val="0"/>
        <w:spacing w:after="0" w:line="240" w:lineRule="auto"/>
        <w:ind w:leftChars="116" w:left="421" w:right="234" w:hangingChars="83" w:hanging="166"/>
        <w:jc w:val="both"/>
        <w:rPr>
          <w:rFonts w:ascii="Times New Roman" w:hAnsi="Times New Roman"/>
          <w:i/>
          <w:sz w:val="20"/>
        </w:rPr>
      </w:pPr>
      <w:r w:rsidRPr="00C842D4">
        <w:rPr>
          <w:rFonts w:ascii="Times New Roman" w:hAnsi="Times New Roman"/>
          <w:i/>
          <w:sz w:val="20"/>
        </w:rPr>
        <w:t>Comprehend the fundamentals of Java, Classes, Objects and design the java programs</w:t>
      </w:r>
      <w:bookmarkStart w:id="7" w:name="2Explain_and_write_programs_using_inheri"/>
      <w:bookmarkEnd w:id="7"/>
      <w:r w:rsidRPr="00C842D4">
        <w:rPr>
          <w:rFonts w:ascii="Times New Roman" w:hAnsi="Times New Roman"/>
          <w:i/>
          <w:sz w:val="20"/>
        </w:rPr>
        <w:t xml:space="preserve"> using constructors and String handling methods.</w:t>
      </w:r>
    </w:p>
    <w:p w:rsidR="00C842D4" w:rsidRPr="00C842D4" w:rsidRDefault="00C842D4" w:rsidP="00B05DBF">
      <w:pPr>
        <w:pStyle w:val="ListParagraph"/>
        <w:widowControl w:val="0"/>
        <w:numPr>
          <w:ilvl w:val="0"/>
          <w:numId w:val="93"/>
        </w:numPr>
        <w:autoSpaceDE w:val="0"/>
        <w:autoSpaceDN w:val="0"/>
        <w:spacing w:after="0" w:line="240" w:lineRule="auto"/>
        <w:ind w:leftChars="116" w:left="421" w:hangingChars="83" w:hanging="166"/>
        <w:jc w:val="both"/>
        <w:rPr>
          <w:rFonts w:ascii="Times New Roman" w:hAnsi="Times New Roman"/>
          <w:i/>
          <w:sz w:val="20"/>
        </w:rPr>
      </w:pPr>
      <w:r w:rsidRPr="00C842D4">
        <w:rPr>
          <w:rFonts w:ascii="Times New Roman" w:hAnsi="Times New Roman"/>
          <w:i/>
          <w:sz w:val="20"/>
        </w:rPr>
        <w:t>Design the programs using inheritance, polymorphism and  interface.</w:t>
      </w:r>
    </w:p>
    <w:p w:rsidR="00C842D4" w:rsidRPr="00C842D4" w:rsidRDefault="00C842D4" w:rsidP="00B05DBF">
      <w:pPr>
        <w:pStyle w:val="ListParagraph"/>
        <w:widowControl w:val="0"/>
        <w:numPr>
          <w:ilvl w:val="0"/>
          <w:numId w:val="93"/>
        </w:numPr>
        <w:autoSpaceDE w:val="0"/>
        <w:autoSpaceDN w:val="0"/>
        <w:spacing w:after="0" w:line="240" w:lineRule="auto"/>
        <w:ind w:leftChars="116" w:left="421" w:hangingChars="83" w:hanging="166"/>
        <w:jc w:val="both"/>
        <w:rPr>
          <w:rFonts w:ascii="Times New Roman" w:hAnsi="Times New Roman"/>
          <w:i/>
          <w:sz w:val="20"/>
        </w:rPr>
      </w:pPr>
      <w:bookmarkStart w:id="8" w:name="3Explain_and_write_programs_using_Packag"/>
      <w:bookmarkEnd w:id="8"/>
      <w:r w:rsidRPr="00C842D4">
        <w:rPr>
          <w:rFonts w:ascii="Times New Roman" w:hAnsi="Times New Roman"/>
          <w:i/>
          <w:sz w:val="20"/>
        </w:rPr>
        <w:t>Develop programs using Packages, I/O Streams and collections.</w:t>
      </w:r>
    </w:p>
    <w:p w:rsidR="00C842D4" w:rsidRPr="00C842D4" w:rsidRDefault="00C842D4" w:rsidP="00B05DBF">
      <w:pPr>
        <w:pStyle w:val="ListParagraph"/>
        <w:widowControl w:val="0"/>
        <w:numPr>
          <w:ilvl w:val="0"/>
          <w:numId w:val="93"/>
        </w:numPr>
        <w:autoSpaceDE w:val="0"/>
        <w:autoSpaceDN w:val="0"/>
        <w:spacing w:after="0" w:line="240" w:lineRule="auto"/>
        <w:ind w:leftChars="116" w:left="421" w:hangingChars="83" w:hanging="166"/>
        <w:jc w:val="both"/>
        <w:rPr>
          <w:rFonts w:ascii="Times New Roman" w:hAnsi="Times New Roman"/>
          <w:i/>
          <w:sz w:val="20"/>
        </w:rPr>
      </w:pPr>
      <w:bookmarkStart w:id="9" w:name="5Describe_and_write_programs_using_AWT,_"/>
      <w:bookmarkStart w:id="10" w:name="4Describe_and_write_programs_to_implemen"/>
      <w:bookmarkEnd w:id="9"/>
      <w:bookmarkEnd w:id="10"/>
      <w:r w:rsidRPr="00C842D4">
        <w:rPr>
          <w:rFonts w:ascii="Times New Roman" w:hAnsi="Times New Roman"/>
          <w:i/>
          <w:sz w:val="20"/>
        </w:rPr>
        <w:t>Apply the concepts of  Exception handling and Multithreading for various scenarios.</w:t>
      </w:r>
    </w:p>
    <w:p w:rsidR="00C842D4" w:rsidRPr="00C842D4" w:rsidRDefault="00C842D4" w:rsidP="00B05DBF">
      <w:pPr>
        <w:pStyle w:val="ListParagraph"/>
        <w:widowControl w:val="0"/>
        <w:numPr>
          <w:ilvl w:val="0"/>
          <w:numId w:val="93"/>
        </w:numPr>
        <w:autoSpaceDE w:val="0"/>
        <w:autoSpaceDN w:val="0"/>
        <w:spacing w:after="0" w:line="240" w:lineRule="auto"/>
        <w:ind w:leftChars="116" w:left="421" w:right="-20" w:hangingChars="83" w:hanging="166"/>
        <w:jc w:val="both"/>
        <w:rPr>
          <w:rFonts w:ascii="Times New Roman" w:hAnsi="Times New Roman"/>
          <w:i/>
          <w:sz w:val="20"/>
        </w:rPr>
      </w:pPr>
      <w:r w:rsidRPr="00C842D4">
        <w:rPr>
          <w:rFonts w:ascii="Times New Roman" w:hAnsi="Times New Roman"/>
          <w:i/>
          <w:sz w:val="20"/>
        </w:rPr>
        <w:t>Create programs using AWT, Swings and develop applications using event handling.</w:t>
      </w:r>
    </w:p>
    <w:p w:rsidR="00C842D4" w:rsidRPr="00C842D4" w:rsidRDefault="00C842D4" w:rsidP="00B05DBF">
      <w:pPr>
        <w:pStyle w:val="ListParagraph"/>
        <w:widowControl w:val="0"/>
        <w:numPr>
          <w:ilvl w:val="0"/>
          <w:numId w:val="93"/>
        </w:numPr>
        <w:autoSpaceDE w:val="0"/>
        <w:autoSpaceDN w:val="0"/>
        <w:spacing w:after="0" w:line="240" w:lineRule="auto"/>
        <w:ind w:leftChars="116" w:left="421" w:right="238" w:hangingChars="83" w:hanging="166"/>
        <w:jc w:val="both"/>
        <w:rPr>
          <w:rFonts w:ascii="Times New Roman" w:hAnsi="Times New Roman"/>
          <w:i/>
          <w:sz w:val="20"/>
        </w:rPr>
      </w:pPr>
      <w:bookmarkStart w:id="11" w:name="6Describe_and_develop_applications_using"/>
      <w:bookmarkEnd w:id="11"/>
      <w:r w:rsidRPr="00C842D4">
        <w:rPr>
          <w:rFonts w:ascii="Times New Roman" w:hAnsi="Times New Roman"/>
          <w:i/>
          <w:sz w:val="20"/>
        </w:rPr>
        <w:t>Develop applications using Applets and  client server programs using networking concepts.</w:t>
      </w:r>
    </w:p>
    <w:p w:rsidR="00C842D4" w:rsidRPr="00C842D4" w:rsidRDefault="00C842D4" w:rsidP="00C842D4">
      <w:pPr>
        <w:pStyle w:val="BodyText"/>
        <w:rPr>
          <w:i/>
          <w:sz w:val="20"/>
          <w:szCs w:val="22"/>
        </w:rPr>
      </w:pPr>
    </w:p>
    <w:p w:rsidR="00C842D4" w:rsidRPr="00C842D4" w:rsidRDefault="00C842D4" w:rsidP="00C842D4">
      <w:pPr>
        <w:pStyle w:val="Heading4"/>
        <w:spacing w:before="0" w:after="0"/>
        <w:jc w:val="both"/>
        <w:rPr>
          <w:rFonts w:ascii="Times New Roman" w:hAnsi="Times New Roman"/>
          <w:i/>
          <w:sz w:val="22"/>
          <w:szCs w:val="22"/>
        </w:rPr>
      </w:pPr>
      <w:r w:rsidRPr="00C842D4">
        <w:rPr>
          <w:rFonts w:ascii="Times New Roman" w:hAnsi="Times New Roman"/>
          <w:sz w:val="22"/>
          <w:szCs w:val="22"/>
        </w:rPr>
        <w:t>UNIT I</w:t>
      </w:r>
    </w:p>
    <w:p w:rsidR="00C842D4" w:rsidRPr="00C842D4" w:rsidRDefault="00C842D4" w:rsidP="00C842D4">
      <w:pPr>
        <w:pStyle w:val="BodyText"/>
        <w:ind w:right="-64"/>
        <w:rPr>
          <w:sz w:val="22"/>
          <w:szCs w:val="22"/>
        </w:rPr>
      </w:pPr>
      <w:r w:rsidRPr="00C842D4">
        <w:rPr>
          <w:sz w:val="22"/>
          <w:szCs w:val="22"/>
        </w:rPr>
        <w:t xml:space="preserve">History of Java, Java buzzwords, </w:t>
      </w:r>
      <w:proofErr w:type="spellStart"/>
      <w:r w:rsidRPr="00C842D4">
        <w:rPr>
          <w:sz w:val="22"/>
          <w:szCs w:val="22"/>
        </w:rPr>
        <w:t>datatypes</w:t>
      </w:r>
      <w:proofErr w:type="spellEnd"/>
      <w:r w:rsidRPr="00C842D4">
        <w:rPr>
          <w:sz w:val="22"/>
          <w:szCs w:val="22"/>
        </w:rPr>
        <w:t xml:space="preserve">, variables, simple java program, scope and life time of variables, operators, expressions, control statements, type conversion and costing, arrays,, classes and objects – concepts of classes, objects, constructors, methods, access control, this keyword, garbage collection, overloading methods and constructors, recursion, string handling, </w:t>
      </w:r>
      <w:proofErr w:type="spellStart"/>
      <w:r w:rsidRPr="00C842D4">
        <w:rPr>
          <w:sz w:val="22"/>
          <w:szCs w:val="22"/>
        </w:rPr>
        <w:t>StringTokenizer</w:t>
      </w:r>
      <w:proofErr w:type="spellEnd"/>
      <w:r w:rsidRPr="00C842D4">
        <w:rPr>
          <w:sz w:val="22"/>
          <w:szCs w:val="22"/>
        </w:rPr>
        <w:t>.</w:t>
      </w:r>
    </w:p>
    <w:p w:rsidR="00C842D4" w:rsidRPr="00C842D4" w:rsidRDefault="00C842D4" w:rsidP="00C842D4">
      <w:pPr>
        <w:pStyle w:val="BodyText"/>
        <w:ind w:right="-64"/>
        <w:rPr>
          <w:sz w:val="22"/>
          <w:szCs w:val="22"/>
        </w:rPr>
      </w:pPr>
      <w:bookmarkStart w:id="12" w:name="Applications:_Basic_operations_on_the_ba"/>
      <w:bookmarkEnd w:id="12"/>
      <w:r w:rsidRPr="00C842D4">
        <w:rPr>
          <w:sz w:val="22"/>
          <w:szCs w:val="22"/>
        </w:rPr>
        <w:t>Applications: Basic operations on the bank account of a customer.</w:t>
      </w:r>
    </w:p>
    <w:p w:rsidR="00C842D4" w:rsidRPr="00C842D4" w:rsidRDefault="00C842D4" w:rsidP="00C842D4">
      <w:pPr>
        <w:pStyle w:val="BodyText"/>
        <w:rPr>
          <w:sz w:val="22"/>
          <w:szCs w:val="22"/>
        </w:rPr>
      </w:pPr>
    </w:p>
    <w:p w:rsidR="00C842D4" w:rsidRPr="00C842D4" w:rsidRDefault="00C842D4" w:rsidP="00C842D4">
      <w:pPr>
        <w:pStyle w:val="Heading4"/>
        <w:spacing w:before="0" w:after="0"/>
        <w:jc w:val="both"/>
        <w:rPr>
          <w:rFonts w:ascii="Times New Roman" w:hAnsi="Times New Roman"/>
          <w:i/>
          <w:sz w:val="22"/>
          <w:szCs w:val="22"/>
        </w:rPr>
      </w:pPr>
      <w:r w:rsidRPr="00C842D4">
        <w:rPr>
          <w:rFonts w:ascii="Times New Roman" w:hAnsi="Times New Roman"/>
          <w:sz w:val="22"/>
          <w:szCs w:val="22"/>
        </w:rPr>
        <w:t>UNIT II</w:t>
      </w:r>
    </w:p>
    <w:p w:rsidR="00C842D4" w:rsidRPr="00C842D4" w:rsidRDefault="00C842D4" w:rsidP="00C842D4">
      <w:pPr>
        <w:pStyle w:val="BodyText"/>
        <w:ind w:right="233"/>
        <w:rPr>
          <w:sz w:val="22"/>
          <w:szCs w:val="22"/>
        </w:rPr>
      </w:pPr>
      <w:r w:rsidRPr="00C842D4">
        <w:rPr>
          <w:sz w:val="22"/>
          <w:szCs w:val="22"/>
        </w:rPr>
        <w:t>Inheritance –Definition, single inheritance, benefits of inheritance, Member access rules, super class, polymorphism- method overriding, Dynamic method dispatch, using final with inheritance, abstract classes, Base class object.</w:t>
      </w:r>
    </w:p>
    <w:p w:rsidR="00C842D4" w:rsidRPr="00C842D4" w:rsidRDefault="00C842D4" w:rsidP="00C842D4">
      <w:pPr>
        <w:pStyle w:val="BodyText"/>
        <w:rPr>
          <w:sz w:val="22"/>
          <w:szCs w:val="22"/>
        </w:rPr>
      </w:pPr>
      <w:r w:rsidRPr="00C842D4">
        <w:rPr>
          <w:sz w:val="22"/>
          <w:szCs w:val="22"/>
        </w:rPr>
        <w:t>Interfaces: definition, variables and methods in interfaces, differences between classes and</w:t>
      </w:r>
      <w:bookmarkStart w:id="13" w:name="Applications:__Extending_the_banking_ope"/>
      <w:bookmarkEnd w:id="13"/>
      <w:r w:rsidRPr="00C842D4">
        <w:rPr>
          <w:sz w:val="22"/>
          <w:szCs w:val="22"/>
        </w:rPr>
        <w:t xml:space="preserve"> interfaces, usage of implements and extends keyword, interfaces, uses of interfaces, packages Applications: Extending the banking operations to the loan applicants.</w:t>
      </w:r>
    </w:p>
    <w:p w:rsidR="00C842D4" w:rsidRPr="00C842D4" w:rsidRDefault="00C842D4" w:rsidP="00C842D4">
      <w:pPr>
        <w:pStyle w:val="BodyText"/>
        <w:rPr>
          <w:sz w:val="22"/>
          <w:szCs w:val="22"/>
        </w:rPr>
      </w:pPr>
    </w:p>
    <w:p w:rsidR="00C842D4" w:rsidRPr="00C842D4" w:rsidRDefault="00C842D4" w:rsidP="00C842D4">
      <w:pPr>
        <w:pStyle w:val="Heading4"/>
        <w:spacing w:before="0" w:after="0"/>
        <w:jc w:val="both"/>
        <w:rPr>
          <w:rFonts w:ascii="Times New Roman" w:hAnsi="Times New Roman"/>
          <w:i/>
          <w:sz w:val="22"/>
          <w:szCs w:val="22"/>
        </w:rPr>
      </w:pPr>
      <w:r w:rsidRPr="00C842D4">
        <w:rPr>
          <w:rFonts w:ascii="Times New Roman" w:hAnsi="Times New Roman"/>
          <w:sz w:val="22"/>
          <w:szCs w:val="22"/>
        </w:rPr>
        <w:t>UNIT III</w:t>
      </w:r>
    </w:p>
    <w:p w:rsidR="00C842D4" w:rsidRPr="00C842D4" w:rsidRDefault="00C842D4" w:rsidP="00C842D4">
      <w:pPr>
        <w:pStyle w:val="BodyText"/>
        <w:rPr>
          <w:sz w:val="22"/>
          <w:szCs w:val="22"/>
        </w:rPr>
      </w:pPr>
      <w:bookmarkStart w:id="14" w:name="Introduction_to_I/O_programming:_DataInp"/>
      <w:bookmarkEnd w:id="14"/>
      <w:r w:rsidRPr="00C842D4">
        <w:rPr>
          <w:sz w:val="22"/>
          <w:szCs w:val="22"/>
        </w:rPr>
        <w:t xml:space="preserve">Packages: Definition, types of packages, Creating and importing a user defined package. Introduction to I/O programming: </w:t>
      </w:r>
      <w:proofErr w:type="spellStart"/>
      <w:r w:rsidRPr="00C842D4">
        <w:rPr>
          <w:sz w:val="22"/>
          <w:szCs w:val="22"/>
        </w:rPr>
        <w:t>DataInputStream</w:t>
      </w:r>
      <w:proofErr w:type="spellEnd"/>
      <w:r w:rsidRPr="00C842D4">
        <w:rPr>
          <w:sz w:val="22"/>
          <w:szCs w:val="22"/>
        </w:rPr>
        <w:t xml:space="preserve">, </w:t>
      </w:r>
      <w:proofErr w:type="spellStart"/>
      <w:r w:rsidRPr="00C842D4">
        <w:rPr>
          <w:sz w:val="22"/>
          <w:szCs w:val="22"/>
        </w:rPr>
        <w:t>DataOutputStream</w:t>
      </w:r>
      <w:proofErr w:type="spellEnd"/>
      <w:r w:rsidRPr="00C842D4">
        <w:rPr>
          <w:sz w:val="22"/>
          <w:szCs w:val="22"/>
        </w:rPr>
        <w:t xml:space="preserve">, </w:t>
      </w:r>
      <w:proofErr w:type="spellStart"/>
      <w:r w:rsidRPr="00C842D4">
        <w:rPr>
          <w:sz w:val="22"/>
          <w:szCs w:val="22"/>
        </w:rPr>
        <w:t>FileInputStream</w:t>
      </w:r>
      <w:proofErr w:type="spellEnd"/>
      <w:r w:rsidRPr="00C842D4">
        <w:rPr>
          <w:sz w:val="22"/>
          <w:szCs w:val="22"/>
        </w:rPr>
        <w:t>,</w:t>
      </w:r>
      <w:bookmarkStart w:id="15" w:name="Collections:__interfaces,_Implementation"/>
      <w:bookmarkEnd w:id="15"/>
      <w:r w:rsidRPr="00C842D4">
        <w:rPr>
          <w:sz w:val="22"/>
          <w:szCs w:val="22"/>
        </w:rPr>
        <w:t xml:space="preserve"> </w:t>
      </w:r>
      <w:proofErr w:type="spellStart"/>
      <w:r w:rsidRPr="00C842D4">
        <w:rPr>
          <w:sz w:val="22"/>
          <w:szCs w:val="22"/>
        </w:rPr>
        <w:t>FileOutputStream</w:t>
      </w:r>
      <w:proofErr w:type="spellEnd"/>
      <w:r w:rsidRPr="00C842D4">
        <w:rPr>
          <w:sz w:val="22"/>
          <w:szCs w:val="22"/>
        </w:rPr>
        <w:t xml:space="preserve">, </w:t>
      </w:r>
      <w:proofErr w:type="spellStart"/>
      <w:r w:rsidRPr="00C842D4">
        <w:rPr>
          <w:sz w:val="22"/>
          <w:szCs w:val="22"/>
        </w:rPr>
        <w:t>BufferedReader</w:t>
      </w:r>
      <w:proofErr w:type="spellEnd"/>
      <w:r w:rsidRPr="00C842D4">
        <w:rPr>
          <w:sz w:val="22"/>
          <w:szCs w:val="22"/>
        </w:rPr>
        <w:t>.</w:t>
      </w:r>
    </w:p>
    <w:p w:rsidR="00C842D4" w:rsidRPr="00C842D4" w:rsidRDefault="00C842D4" w:rsidP="00C842D4">
      <w:pPr>
        <w:pStyle w:val="BodyText"/>
        <w:tabs>
          <w:tab w:val="left" w:pos="1599"/>
        </w:tabs>
        <w:ind w:right="761"/>
        <w:rPr>
          <w:sz w:val="22"/>
          <w:szCs w:val="22"/>
        </w:rPr>
      </w:pPr>
      <w:r w:rsidRPr="00C842D4">
        <w:rPr>
          <w:sz w:val="22"/>
          <w:szCs w:val="22"/>
        </w:rPr>
        <w:t>Collections:</w:t>
      </w:r>
      <w:r>
        <w:rPr>
          <w:sz w:val="22"/>
          <w:szCs w:val="22"/>
        </w:rPr>
        <w:t xml:space="preserve"> </w:t>
      </w:r>
      <w:r w:rsidRPr="00C842D4">
        <w:rPr>
          <w:sz w:val="22"/>
          <w:szCs w:val="22"/>
        </w:rPr>
        <w:t>interfaces, Implementation classes, and Algorithms (such as sorting and searching).</w:t>
      </w:r>
    </w:p>
    <w:p w:rsidR="00C842D4" w:rsidRPr="00C842D4" w:rsidRDefault="00C842D4" w:rsidP="00C842D4">
      <w:pPr>
        <w:pStyle w:val="BodyText"/>
        <w:rPr>
          <w:sz w:val="22"/>
          <w:szCs w:val="22"/>
        </w:rPr>
      </w:pPr>
      <w:bookmarkStart w:id="16" w:name="Applications:_Searching_for_a_string_in_"/>
      <w:bookmarkEnd w:id="16"/>
      <w:r w:rsidRPr="00C842D4">
        <w:rPr>
          <w:sz w:val="22"/>
          <w:szCs w:val="22"/>
        </w:rPr>
        <w:t>Applications: Searching for a string in the text. PNR status check, students’ result sorting.</w:t>
      </w:r>
    </w:p>
    <w:p w:rsidR="00C842D4" w:rsidRPr="00C842D4" w:rsidRDefault="00C842D4" w:rsidP="00C842D4">
      <w:pPr>
        <w:spacing w:after="0" w:line="240" w:lineRule="auto"/>
        <w:jc w:val="both"/>
        <w:rPr>
          <w:rFonts w:ascii="Times New Roman" w:hAnsi="Times New Roman"/>
        </w:rPr>
      </w:pPr>
    </w:p>
    <w:p w:rsidR="00C842D4" w:rsidRPr="00C842D4" w:rsidRDefault="00C842D4" w:rsidP="00C842D4">
      <w:pPr>
        <w:pStyle w:val="Heading4"/>
        <w:spacing w:before="0" w:after="0"/>
        <w:jc w:val="both"/>
        <w:rPr>
          <w:rFonts w:ascii="Times New Roman" w:hAnsi="Times New Roman"/>
          <w:i/>
          <w:sz w:val="22"/>
          <w:szCs w:val="22"/>
        </w:rPr>
      </w:pPr>
      <w:r w:rsidRPr="00C842D4">
        <w:rPr>
          <w:rFonts w:ascii="Times New Roman" w:hAnsi="Times New Roman"/>
          <w:sz w:val="22"/>
          <w:szCs w:val="22"/>
        </w:rPr>
        <w:t>UNIT IV</w:t>
      </w:r>
    </w:p>
    <w:p w:rsidR="00C842D4" w:rsidRPr="00C842D4" w:rsidRDefault="00C842D4" w:rsidP="00C842D4">
      <w:pPr>
        <w:pStyle w:val="BodyText"/>
        <w:ind w:right="-64"/>
        <w:rPr>
          <w:sz w:val="22"/>
          <w:szCs w:val="22"/>
        </w:rPr>
      </w:pPr>
      <w:r w:rsidRPr="00C842D4">
        <w:rPr>
          <w:sz w:val="22"/>
          <w:szCs w:val="22"/>
        </w:rPr>
        <w:t>Exception handling -exception definition, benefits of exception handling, exception hierarchy, usage of try, catch, throw, throws and finally, built in exceptions, creating own exception sub classes.</w:t>
      </w:r>
    </w:p>
    <w:p w:rsidR="00C842D4" w:rsidRPr="00C842D4" w:rsidRDefault="00C842D4" w:rsidP="00C842D4">
      <w:pPr>
        <w:pStyle w:val="BodyText"/>
        <w:ind w:right="-64"/>
        <w:rPr>
          <w:sz w:val="22"/>
          <w:szCs w:val="22"/>
        </w:rPr>
      </w:pPr>
      <w:r w:rsidRPr="00C842D4">
        <w:rPr>
          <w:sz w:val="22"/>
          <w:szCs w:val="22"/>
        </w:rPr>
        <w:t>Multi-Threading: Thread definition, types of multitasking, uses of multitasking, thread life cycle, creating threads using Thread class and Runnable interface, synchronizing threads, daemon thread.</w:t>
      </w:r>
    </w:p>
    <w:p w:rsidR="00C842D4" w:rsidRPr="00C842D4" w:rsidRDefault="00C842D4" w:rsidP="00C842D4">
      <w:pPr>
        <w:pStyle w:val="BodyText"/>
        <w:ind w:right="-64"/>
        <w:rPr>
          <w:sz w:val="22"/>
          <w:szCs w:val="22"/>
        </w:rPr>
      </w:pPr>
      <w:bookmarkStart w:id="17" w:name="Applications:_Illegal_entry_handling_in_"/>
      <w:bookmarkEnd w:id="17"/>
      <w:r w:rsidRPr="00C842D4">
        <w:rPr>
          <w:sz w:val="22"/>
          <w:szCs w:val="22"/>
        </w:rPr>
        <w:lastRenderedPageBreak/>
        <w:t>Applications: Illegal entry handling in the registration form. (Example: entering incorrect intermediate hall-ticket number in EAMCET Registration form)</w:t>
      </w:r>
    </w:p>
    <w:p w:rsidR="00C842D4" w:rsidRDefault="00C842D4" w:rsidP="00C842D4">
      <w:pPr>
        <w:pStyle w:val="Heading4"/>
        <w:spacing w:before="0" w:after="0"/>
        <w:jc w:val="both"/>
        <w:rPr>
          <w:rFonts w:ascii="Times New Roman" w:hAnsi="Times New Roman"/>
          <w:sz w:val="22"/>
          <w:szCs w:val="22"/>
        </w:rPr>
      </w:pPr>
    </w:p>
    <w:p w:rsidR="00C842D4" w:rsidRPr="00C842D4" w:rsidRDefault="00C842D4" w:rsidP="00C842D4">
      <w:pPr>
        <w:pStyle w:val="Heading4"/>
        <w:spacing w:before="0" w:after="0"/>
        <w:jc w:val="both"/>
        <w:rPr>
          <w:rFonts w:ascii="Times New Roman" w:hAnsi="Times New Roman"/>
          <w:i/>
          <w:sz w:val="22"/>
          <w:szCs w:val="22"/>
        </w:rPr>
      </w:pPr>
      <w:r w:rsidRPr="00C842D4">
        <w:rPr>
          <w:rFonts w:ascii="Times New Roman" w:hAnsi="Times New Roman"/>
          <w:sz w:val="22"/>
          <w:szCs w:val="22"/>
        </w:rPr>
        <w:t>UNIT V</w:t>
      </w:r>
    </w:p>
    <w:p w:rsidR="00C842D4" w:rsidRPr="00C842D4" w:rsidRDefault="00C842D4" w:rsidP="00C842D4">
      <w:pPr>
        <w:pStyle w:val="BodyText"/>
        <w:ind w:right="26"/>
        <w:rPr>
          <w:sz w:val="22"/>
          <w:szCs w:val="22"/>
        </w:rPr>
      </w:pPr>
      <w:r w:rsidRPr="00C842D4">
        <w:rPr>
          <w:sz w:val="22"/>
          <w:szCs w:val="22"/>
        </w:rPr>
        <w:t xml:space="preserve">Advantages of GUI over CUI ,The AWT class hierarchy, Introduction to Swings, Swings Elements:- </w:t>
      </w:r>
      <w:proofErr w:type="spellStart"/>
      <w:r w:rsidRPr="00C842D4">
        <w:rPr>
          <w:sz w:val="22"/>
          <w:szCs w:val="22"/>
        </w:rPr>
        <w:t>JComponent</w:t>
      </w:r>
      <w:proofErr w:type="spellEnd"/>
      <w:r w:rsidRPr="00C842D4">
        <w:rPr>
          <w:sz w:val="22"/>
          <w:szCs w:val="22"/>
        </w:rPr>
        <w:t xml:space="preserve">, </w:t>
      </w:r>
      <w:proofErr w:type="spellStart"/>
      <w:r w:rsidRPr="00C842D4">
        <w:rPr>
          <w:sz w:val="22"/>
          <w:szCs w:val="22"/>
        </w:rPr>
        <w:t>JFrame</w:t>
      </w:r>
      <w:proofErr w:type="spellEnd"/>
      <w:r w:rsidRPr="00C842D4">
        <w:rPr>
          <w:sz w:val="22"/>
          <w:szCs w:val="22"/>
        </w:rPr>
        <w:t xml:space="preserve">, user interface components- </w:t>
      </w:r>
      <w:proofErr w:type="spellStart"/>
      <w:r w:rsidRPr="00C842D4">
        <w:rPr>
          <w:sz w:val="22"/>
          <w:szCs w:val="22"/>
        </w:rPr>
        <w:t>JLabels</w:t>
      </w:r>
      <w:proofErr w:type="spellEnd"/>
      <w:r w:rsidRPr="00C842D4">
        <w:rPr>
          <w:sz w:val="22"/>
          <w:szCs w:val="22"/>
        </w:rPr>
        <w:t xml:space="preserve">, </w:t>
      </w:r>
      <w:proofErr w:type="spellStart"/>
      <w:r w:rsidRPr="00C842D4">
        <w:rPr>
          <w:sz w:val="22"/>
          <w:szCs w:val="22"/>
        </w:rPr>
        <w:t>JButton</w:t>
      </w:r>
      <w:proofErr w:type="spellEnd"/>
      <w:r w:rsidRPr="00C842D4">
        <w:rPr>
          <w:sz w:val="22"/>
          <w:szCs w:val="22"/>
        </w:rPr>
        <w:t xml:space="preserve">, </w:t>
      </w:r>
      <w:proofErr w:type="spellStart"/>
      <w:r w:rsidRPr="00C842D4">
        <w:rPr>
          <w:sz w:val="22"/>
          <w:szCs w:val="22"/>
        </w:rPr>
        <w:t>JScrollbars</w:t>
      </w:r>
      <w:proofErr w:type="spellEnd"/>
      <w:r w:rsidRPr="00C842D4">
        <w:rPr>
          <w:sz w:val="22"/>
          <w:szCs w:val="22"/>
        </w:rPr>
        <w:t xml:space="preserve">, text components, check box, check box groups, choices, lists panels – </w:t>
      </w:r>
      <w:proofErr w:type="spellStart"/>
      <w:r w:rsidRPr="00C842D4">
        <w:rPr>
          <w:sz w:val="22"/>
          <w:szCs w:val="22"/>
        </w:rPr>
        <w:t>scrollpane</w:t>
      </w:r>
      <w:proofErr w:type="spellEnd"/>
      <w:r w:rsidRPr="00C842D4">
        <w:rPr>
          <w:sz w:val="22"/>
          <w:szCs w:val="22"/>
        </w:rPr>
        <w:t xml:space="preserve">, </w:t>
      </w:r>
      <w:proofErr w:type="spellStart"/>
      <w:r w:rsidRPr="00C842D4">
        <w:rPr>
          <w:sz w:val="22"/>
          <w:szCs w:val="22"/>
        </w:rPr>
        <w:t>menubar</w:t>
      </w:r>
      <w:proofErr w:type="spellEnd"/>
      <w:r w:rsidRPr="00C842D4">
        <w:rPr>
          <w:sz w:val="22"/>
          <w:szCs w:val="22"/>
        </w:rPr>
        <w:t>, graphics, layout, managers –boarder, grid, flow, card and grid bag.</w:t>
      </w:r>
    </w:p>
    <w:p w:rsidR="00C842D4" w:rsidRPr="00C842D4" w:rsidRDefault="00C842D4" w:rsidP="00C842D4">
      <w:pPr>
        <w:pStyle w:val="BodyText"/>
        <w:ind w:right="26"/>
        <w:rPr>
          <w:sz w:val="22"/>
          <w:szCs w:val="22"/>
        </w:rPr>
      </w:pPr>
      <w:r w:rsidRPr="00C842D4">
        <w:rPr>
          <w:sz w:val="22"/>
          <w:szCs w:val="22"/>
        </w:rPr>
        <w:t>Event handling: Delegation event model, closing a Frame, mouse and keyboard events, Adapter classes.</w:t>
      </w:r>
    </w:p>
    <w:p w:rsidR="00C842D4" w:rsidRPr="00C842D4" w:rsidRDefault="00C842D4" w:rsidP="00C842D4">
      <w:pPr>
        <w:pStyle w:val="BodyText"/>
        <w:ind w:right="26"/>
        <w:rPr>
          <w:sz w:val="22"/>
          <w:szCs w:val="22"/>
        </w:rPr>
      </w:pPr>
      <w:r w:rsidRPr="00C842D4">
        <w:rPr>
          <w:sz w:val="22"/>
          <w:szCs w:val="22"/>
        </w:rPr>
        <w:t>Applications: developing calculator, developing feedback form, developing bio data.</w:t>
      </w:r>
    </w:p>
    <w:p w:rsidR="00C842D4" w:rsidRDefault="00C842D4" w:rsidP="00C842D4">
      <w:pPr>
        <w:pStyle w:val="Heading4"/>
        <w:spacing w:before="0" w:after="0"/>
        <w:jc w:val="both"/>
        <w:rPr>
          <w:rFonts w:ascii="Times New Roman" w:hAnsi="Times New Roman"/>
          <w:sz w:val="22"/>
          <w:szCs w:val="22"/>
        </w:rPr>
      </w:pPr>
    </w:p>
    <w:p w:rsidR="00C842D4" w:rsidRPr="00C842D4" w:rsidRDefault="00C842D4" w:rsidP="00C842D4">
      <w:pPr>
        <w:pStyle w:val="Heading4"/>
        <w:spacing w:before="0" w:after="0"/>
        <w:jc w:val="both"/>
        <w:rPr>
          <w:rFonts w:ascii="Times New Roman" w:hAnsi="Times New Roman"/>
          <w:i/>
          <w:sz w:val="22"/>
          <w:szCs w:val="22"/>
        </w:rPr>
      </w:pPr>
      <w:r w:rsidRPr="00C842D4">
        <w:rPr>
          <w:rFonts w:ascii="Times New Roman" w:hAnsi="Times New Roman"/>
          <w:sz w:val="22"/>
          <w:szCs w:val="22"/>
        </w:rPr>
        <w:t>UNIT VI</w:t>
      </w:r>
    </w:p>
    <w:p w:rsidR="00C842D4" w:rsidRPr="00C842D4" w:rsidRDefault="00C842D4" w:rsidP="00C842D4">
      <w:pPr>
        <w:pStyle w:val="BodyText"/>
        <w:rPr>
          <w:sz w:val="22"/>
          <w:szCs w:val="22"/>
        </w:rPr>
      </w:pPr>
      <w:r w:rsidRPr="00C842D4">
        <w:rPr>
          <w:sz w:val="22"/>
          <w:szCs w:val="22"/>
        </w:rPr>
        <w:t>Applets – Concepts of Applets, differences between applets and applications, life cycle of an applet, types of applets, creating applets, passing parameters to applets.</w:t>
      </w:r>
    </w:p>
    <w:p w:rsidR="00C842D4" w:rsidRPr="00C842D4" w:rsidRDefault="00C842D4" w:rsidP="00C842D4">
      <w:pPr>
        <w:pStyle w:val="BodyText"/>
        <w:rPr>
          <w:sz w:val="22"/>
          <w:szCs w:val="22"/>
        </w:rPr>
      </w:pPr>
      <w:r w:rsidRPr="00C842D4">
        <w:rPr>
          <w:sz w:val="22"/>
          <w:szCs w:val="22"/>
        </w:rPr>
        <w:t>Applications: Developing of simple advertisements.</w:t>
      </w:r>
    </w:p>
    <w:p w:rsidR="00C842D4" w:rsidRPr="00C842D4" w:rsidRDefault="00C842D4" w:rsidP="00C842D4">
      <w:pPr>
        <w:pStyle w:val="BodyText"/>
        <w:rPr>
          <w:sz w:val="22"/>
          <w:szCs w:val="22"/>
        </w:rPr>
      </w:pPr>
      <w:bookmarkStart w:id="18" w:name="Networking_–_Basics_of_network_programmi"/>
      <w:bookmarkEnd w:id="18"/>
      <w:r w:rsidRPr="00C842D4">
        <w:rPr>
          <w:sz w:val="22"/>
          <w:szCs w:val="22"/>
        </w:rPr>
        <w:t>Networking – Basics of network programming, addresses, ports, sockets, simple client server</w:t>
      </w:r>
      <w:bookmarkStart w:id="19" w:name="Applications:_One_to_one_Chat_applicatio"/>
      <w:bookmarkEnd w:id="19"/>
      <w:r w:rsidRPr="00C842D4">
        <w:rPr>
          <w:sz w:val="22"/>
          <w:szCs w:val="22"/>
        </w:rPr>
        <w:t xml:space="preserve"> program, multiple clients, sending file from server to client.</w:t>
      </w:r>
    </w:p>
    <w:p w:rsidR="00C842D4" w:rsidRPr="00C842D4" w:rsidRDefault="00C842D4" w:rsidP="00C842D4">
      <w:pPr>
        <w:pStyle w:val="BodyText"/>
        <w:rPr>
          <w:sz w:val="22"/>
          <w:szCs w:val="22"/>
        </w:rPr>
      </w:pPr>
      <w:r w:rsidRPr="00C842D4">
        <w:rPr>
          <w:sz w:val="22"/>
          <w:szCs w:val="22"/>
        </w:rPr>
        <w:t>Applications: One to one Chat application</w:t>
      </w:r>
    </w:p>
    <w:p w:rsidR="00C842D4" w:rsidRDefault="00C842D4" w:rsidP="00C842D4">
      <w:pPr>
        <w:pStyle w:val="Heading4"/>
        <w:spacing w:before="0" w:after="0"/>
        <w:jc w:val="both"/>
        <w:rPr>
          <w:rFonts w:ascii="Times New Roman" w:hAnsi="Times New Roman"/>
          <w:sz w:val="22"/>
          <w:szCs w:val="22"/>
        </w:rPr>
      </w:pPr>
    </w:p>
    <w:p w:rsidR="00C842D4" w:rsidRPr="00C842D4" w:rsidRDefault="00C842D4" w:rsidP="00C842D4">
      <w:pPr>
        <w:pStyle w:val="Heading4"/>
        <w:spacing w:before="0" w:after="0"/>
        <w:jc w:val="both"/>
        <w:rPr>
          <w:rFonts w:ascii="Times New Roman" w:hAnsi="Times New Roman"/>
          <w:i/>
          <w:sz w:val="22"/>
          <w:szCs w:val="22"/>
        </w:rPr>
      </w:pPr>
      <w:r w:rsidRPr="00C842D4">
        <w:rPr>
          <w:rFonts w:ascii="Times New Roman" w:hAnsi="Times New Roman"/>
          <w:sz w:val="22"/>
          <w:szCs w:val="22"/>
        </w:rPr>
        <w:t>TEXT BOOKS:</w:t>
      </w:r>
    </w:p>
    <w:p w:rsidR="00C842D4" w:rsidRPr="00C842D4" w:rsidRDefault="00C842D4" w:rsidP="00B05DBF">
      <w:pPr>
        <w:pStyle w:val="ListParagraph"/>
        <w:widowControl w:val="0"/>
        <w:numPr>
          <w:ilvl w:val="0"/>
          <w:numId w:val="94"/>
        </w:numPr>
        <w:autoSpaceDE w:val="0"/>
        <w:autoSpaceDN w:val="0"/>
        <w:spacing w:after="0" w:line="240" w:lineRule="auto"/>
        <w:ind w:left="540" w:hanging="270"/>
        <w:jc w:val="both"/>
        <w:rPr>
          <w:rFonts w:ascii="Times New Roman" w:hAnsi="Times New Roman"/>
        </w:rPr>
      </w:pPr>
      <w:r w:rsidRPr="00C842D4">
        <w:rPr>
          <w:rFonts w:ascii="Times New Roman" w:hAnsi="Times New Roman"/>
        </w:rPr>
        <w:t xml:space="preserve">Java; the complete reference, 6th edition, Herbert </w:t>
      </w:r>
      <w:proofErr w:type="spellStart"/>
      <w:r w:rsidRPr="00C842D4">
        <w:rPr>
          <w:rFonts w:ascii="Times New Roman" w:hAnsi="Times New Roman"/>
        </w:rPr>
        <w:t>Schildt,TMH</w:t>
      </w:r>
      <w:proofErr w:type="spellEnd"/>
      <w:r w:rsidRPr="00C842D4">
        <w:rPr>
          <w:rFonts w:ascii="Times New Roman" w:hAnsi="Times New Roman"/>
        </w:rPr>
        <w:t>.</w:t>
      </w:r>
    </w:p>
    <w:p w:rsidR="00C842D4" w:rsidRPr="00C842D4" w:rsidRDefault="00C842D4" w:rsidP="00B05DBF">
      <w:pPr>
        <w:pStyle w:val="ListParagraph"/>
        <w:widowControl w:val="0"/>
        <w:numPr>
          <w:ilvl w:val="0"/>
          <w:numId w:val="94"/>
        </w:numPr>
        <w:tabs>
          <w:tab w:val="left" w:pos="534"/>
        </w:tabs>
        <w:autoSpaceDE w:val="0"/>
        <w:autoSpaceDN w:val="0"/>
        <w:spacing w:after="0" w:line="240" w:lineRule="auto"/>
        <w:ind w:left="540" w:hanging="270"/>
        <w:jc w:val="both"/>
        <w:rPr>
          <w:rFonts w:ascii="Times New Roman" w:hAnsi="Times New Roman"/>
        </w:rPr>
      </w:pPr>
      <w:r w:rsidRPr="00C842D4">
        <w:rPr>
          <w:rFonts w:ascii="Times New Roman" w:hAnsi="Times New Roman"/>
        </w:rPr>
        <w:t>Introduction to Java programming 6th edition, Y. Daniel Liang, Pearson education.</w:t>
      </w:r>
    </w:p>
    <w:p w:rsidR="00C842D4" w:rsidRDefault="00C842D4" w:rsidP="00C842D4">
      <w:pPr>
        <w:pStyle w:val="Heading4"/>
        <w:spacing w:before="0" w:after="0"/>
        <w:jc w:val="both"/>
        <w:rPr>
          <w:rFonts w:ascii="Times New Roman" w:hAnsi="Times New Roman"/>
          <w:sz w:val="22"/>
          <w:szCs w:val="22"/>
        </w:rPr>
      </w:pPr>
    </w:p>
    <w:p w:rsidR="00C842D4" w:rsidRPr="00C842D4" w:rsidRDefault="00C842D4" w:rsidP="00C842D4">
      <w:pPr>
        <w:pStyle w:val="Heading4"/>
        <w:spacing w:before="0" w:after="0"/>
        <w:jc w:val="both"/>
        <w:rPr>
          <w:rFonts w:ascii="Times New Roman" w:hAnsi="Times New Roman"/>
          <w:i/>
          <w:sz w:val="22"/>
          <w:szCs w:val="22"/>
        </w:rPr>
      </w:pPr>
      <w:r w:rsidRPr="00C842D4">
        <w:rPr>
          <w:rFonts w:ascii="Times New Roman" w:hAnsi="Times New Roman"/>
          <w:sz w:val="22"/>
          <w:szCs w:val="22"/>
        </w:rPr>
        <w:t>REFERENCES:</w:t>
      </w:r>
    </w:p>
    <w:p w:rsidR="00C842D4" w:rsidRPr="00C842D4" w:rsidRDefault="00C842D4" w:rsidP="00B05DBF">
      <w:pPr>
        <w:pStyle w:val="ListParagraph"/>
        <w:widowControl w:val="0"/>
        <w:numPr>
          <w:ilvl w:val="0"/>
          <w:numId w:val="95"/>
        </w:numPr>
        <w:autoSpaceDE w:val="0"/>
        <w:autoSpaceDN w:val="0"/>
        <w:spacing w:after="0" w:line="240" w:lineRule="auto"/>
        <w:ind w:left="540" w:right="238" w:hanging="270"/>
        <w:jc w:val="both"/>
        <w:rPr>
          <w:rFonts w:ascii="Times New Roman" w:hAnsi="Times New Roman"/>
        </w:rPr>
      </w:pPr>
      <w:bookmarkStart w:id="20" w:name="1._Core_Java_2,_Vol_1,_Fundamentals,_Cay"/>
      <w:bookmarkEnd w:id="20"/>
      <w:r w:rsidRPr="00C842D4">
        <w:rPr>
          <w:rFonts w:ascii="Times New Roman" w:hAnsi="Times New Roman"/>
        </w:rPr>
        <w:t xml:space="preserve">Core Java 2, </w:t>
      </w:r>
      <w:proofErr w:type="spellStart"/>
      <w:r w:rsidRPr="00C842D4">
        <w:rPr>
          <w:rFonts w:ascii="Times New Roman" w:hAnsi="Times New Roman"/>
        </w:rPr>
        <w:t>Vol</w:t>
      </w:r>
      <w:proofErr w:type="spellEnd"/>
      <w:r w:rsidRPr="00C842D4">
        <w:rPr>
          <w:rFonts w:ascii="Times New Roman" w:hAnsi="Times New Roman"/>
        </w:rPr>
        <w:t xml:space="preserve"> 1, Fundamentals, Cay. S. </w:t>
      </w:r>
      <w:proofErr w:type="spellStart"/>
      <w:r w:rsidRPr="00C842D4">
        <w:rPr>
          <w:rFonts w:ascii="Times New Roman" w:hAnsi="Times New Roman"/>
        </w:rPr>
        <w:t>Horstmann</w:t>
      </w:r>
      <w:proofErr w:type="spellEnd"/>
      <w:r w:rsidRPr="00C842D4">
        <w:rPr>
          <w:rFonts w:ascii="Times New Roman" w:hAnsi="Times New Roman"/>
        </w:rPr>
        <w:t xml:space="preserve"> and Gary Cornell, seventh Edition, Pearson Education.</w:t>
      </w:r>
    </w:p>
    <w:p w:rsidR="00C842D4" w:rsidRPr="00C842D4" w:rsidRDefault="00C842D4" w:rsidP="00B05DBF">
      <w:pPr>
        <w:pStyle w:val="ListParagraph"/>
        <w:widowControl w:val="0"/>
        <w:numPr>
          <w:ilvl w:val="0"/>
          <w:numId w:val="95"/>
        </w:numPr>
        <w:autoSpaceDE w:val="0"/>
        <w:autoSpaceDN w:val="0"/>
        <w:spacing w:after="0" w:line="240" w:lineRule="auto"/>
        <w:ind w:left="540" w:right="238" w:hanging="270"/>
        <w:jc w:val="both"/>
        <w:rPr>
          <w:rFonts w:ascii="Times New Roman" w:hAnsi="Times New Roman"/>
        </w:rPr>
      </w:pPr>
      <w:bookmarkStart w:id="21" w:name="2._Core_Java_2,_Vol_2,_Advanced_Features"/>
      <w:bookmarkEnd w:id="21"/>
      <w:r w:rsidRPr="00C842D4">
        <w:rPr>
          <w:rFonts w:ascii="Times New Roman" w:hAnsi="Times New Roman"/>
        </w:rPr>
        <w:t xml:space="preserve">Core Java 2, </w:t>
      </w:r>
      <w:proofErr w:type="spellStart"/>
      <w:r w:rsidRPr="00C842D4">
        <w:rPr>
          <w:rFonts w:ascii="Times New Roman" w:hAnsi="Times New Roman"/>
        </w:rPr>
        <w:t>Vol</w:t>
      </w:r>
      <w:proofErr w:type="spellEnd"/>
      <w:r w:rsidRPr="00C842D4">
        <w:rPr>
          <w:rFonts w:ascii="Times New Roman" w:hAnsi="Times New Roman"/>
        </w:rPr>
        <w:t xml:space="preserve"> 2, Advanced Features, Cay. S. </w:t>
      </w:r>
      <w:proofErr w:type="spellStart"/>
      <w:r w:rsidRPr="00C842D4">
        <w:rPr>
          <w:rFonts w:ascii="Times New Roman" w:hAnsi="Times New Roman"/>
        </w:rPr>
        <w:t>Horstmann</w:t>
      </w:r>
      <w:proofErr w:type="spellEnd"/>
      <w:r w:rsidRPr="00C842D4">
        <w:rPr>
          <w:rFonts w:ascii="Times New Roman" w:hAnsi="Times New Roman"/>
        </w:rPr>
        <w:t xml:space="preserve"> and Gary Cornell, Seventh Edition, Pearson Education</w:t>
      </w:r>
    </w:p>
    <w:p w:rsidR="007D5C29" w:rsidRDefault="007D5C29">
      <w:pPr>
        <w:spacing w:after="0" w:line="240" w:lineRule="auto"/>
        <w:rPr>
          <w:rFonts w:ascii="Times New Roman" w:hAnsi="Times New Roman"/>
          <w:bCs/>
          <w:sz w:val="24"/>
        </w:rPr>
      </w:pPr>
      <w:r>
        <w:rPr>
          <w:rFonts w:ascii="Times New Roman" w:hAnsi="Times New Roman"/>
          <w:bCs/>
          <w:sz w:val="24"/>
        </w:rPr>
        <w:br w:type="page"/>
      </w:r>
    </w:p>
    <w:tbl>
      <w:tblPr>
        <w:tblpPr w:leftFromText="180" w:rightFromText="180" w:vertAnchor="text" w:horzAnchor="margin" w:tblpXSpec="right" w:tblpY="-14"/>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
        <w:gridCol w:w="443"/>
        <w:gridCol w:w="443"/>
        <w:gridCol w:w="354"/>
        <w:gridCol w:w="337"/>
        <w:gridCol w:w="320"/>
        <w:gridCol w:w="345"/>
        <w:gridCol w:w="354"/>
        <w:gridCol w:w="312"/>
        <w:gridCol w:w="320"/>
        <w:gridCol w:w="377"/>
        <w:gridCol w:w="312"/>
      </w:tblGrid>
      <w:tr w:rsidR="006103D5" w:rsidRPr="006103D5" w:rsidTr="006103D5">
        <w:tc>
          <w:tcPr>
            <w:tcW w:w="403" w:type="dxa"/>
            <w:vAlign w:val="center"/>
          </w:tcPr>
          <w:p w:rsidR="006103D5" w:rsidRPr="006103D5" w:rsidRDefault="006103D5" w:rsidP="006103D5">
            <w:pPr>
              <w:pStyle w:val="Title"/>
              <w:rPr>
                <w:rFonts w:ascii="Times New Roman" w:hAnsi="Times New Roman"/>
                <w:caps/>
              </w:rPr>
            </w:pPr>
            <w:r w:rsidRPr="006103D5">
              <w:rPr>
                <w:rFonts w:ascii="Times New Roman" w:hAnsi="Times New Roman"/>
                <w:szCs w:val="20"/>
              </w:rPr>
              <w:lastRenderedPageBreak/>
              <w:br w:type="page"/>
              <w:t>a</w:t>
            </w:r>
          </w:p>
        </w:tc>
        <w:tc>
          <w:tcPr>
            <w:tcW w:w="443" w:type="dxa"/>
            <w:vAlign w:val="center"/>
          </w:tcPr>
          <w:p w:rsidR="006103D5" w:rsidRPr="006103D5" w:rsidRDefault="006103D5" w:rsidP="006103D5">
            <w:pPr>
              <w:pStyle w:val="Title"/>
              <w:rPr>
                <w:rFonts w:ascii="Times New Roman" w:hAnsi="Times New Roman"/>
                <w:caps/>
              </w:rPr>
            </w:pPr>
            <w:r w:rsidRPr="006103D5">
              <w:rPr>
                <w:rFonts w:ascii="Times New Roman" w:hAnsi="Times New Roman"/>
              </w:rPr>
              <w:t>b</w:t>
            </w:r>
          </w:p>
        </w:tc>
        <w:tc>
          <w:tcPr>
            <w:tcW w:w="443" w:type="dxa"/>
            <w:vAlign w:val="center"/>
          </w:tcPr>
          <w:p w:rsidR="006103D5" w:rsidRPr="006103D5" w:rsidRDefault="006103D5" w:rsidP="006103D5">
            <w:pPr>
              <w:pStyle w:val="Title"/>
              <w:rPr>
                <w:rFonts w:ascii="Times New Roman" w:hAnsi="Times New Roman"/>
                <w:caps/>
              </w:rPr>
            </w:pPr>
            <w:r w:rsidRPr="006103D5">
              <w:rPr>
                <w:rFonts w:ascii="Times New Roman" w:hAnsi="Times New Roman"/>
              </w:rPr>
              <w:t>c</w:t>
            </w:r>
          </w:p>
        </w:tc>
        <w:tc>
          <w:tcPr>
            <w:tcW w:w="354" w:type="dxa"/>
            <w:vAlign w:val="center"/>
          </w:tcPr>
          <w:p w:rsidR="006103D5" w:rsidRPr="006103D5" w:rsidRDefault="006103D5" w:rsidP="006103D5">
            <w:pPr>
              <w:pStyle w:val="Title"/>
              <w:rPr>
                <w:rFonts w:ascii="Times New Roman" w:hAnsi="Times New Roman"/>
                <w:caps/>
              </w:rPr>
            </w:pPr>
            <w:r w:rsidRPr="006103D5">
              <w:rPr>
                <w:rFonts w:ascii="Times New Roman" w:hAnsi="Times New Roman"/>
              </w:rPr>
              <w:t>d</w:t>
            </w:r>
          </w:p>
        </w:tc>
        <w:tc>
          <w:tcPr>
            <w:tcW w:w="337" w:type="dxa"/>
            <w:vAlign w:val="center"/>
          </w:tcPr>
          <w:p w:rsidR="006103D5" w:rsidRPr="006103D5" w:rsidRDefault="006103D5" w:rsidP="006103D5">
            <w:pPr>
              <w:pStyle w:val="Title"/>
              <w:rPr>
                <w:rFonts w:ascii="Times New Roman" w:hAnsi="Times New Roman"/>
                <w:caps/>
              </w:rPr>
            </w:pPr>
            <w:r w:rsidRPr="006103D5">
              <w:rPr>
                <w:rFonts w:ascii="Times New Roman" w:hAnsi="Times New Roman"/>
              </w:rPr>
              <w:t>e</w:t>
            </w:r>
          </w:p>
        </w:tc>
        <w:tc>
          <w:tcPr>
            <w:tcW w:w="320" w:type="dxa"/>
            <w:vAlign w:val="center"/>
          </w:tcPr>
          <w:p w:rsidR="006103D5" w:rsidRPr="006103D5" w:rsidRDefault="006103D5" w:rsidP="006103D5">
            <w:pPr>
              <w:pStyle w:val="Title"/>
              <w:rPr>
                <w:rFonts w:ascii="Times New Roman" w:hAnsi="Times New Roman"/>
                <w:caps/>
              </w:rPr>
            </w:pPr>
            <w:r w:rsidRPr="006103D5">
              <w:rPr>
                <w:rFonts w:ascii="Times New Roman" w:hAnsi="Times New Roman"/>
              </w:rPr>
              <w:t>f</w:t>
            </w:r>
          </w:p>
        </w:tc>
        <w:tc>
          <w:tcPr>
            <w:tcW w:w="345" w:type="dxa"/>
            <w:vAlign w:val="center"/>
          </w:tcPr>
          <w:p w:rsidR="006103D5" w:rsidRPr="006103D5" w:rsidRDefault="006103D5" w:rsidP="006103D5">
            <w:pPr>
              <w:pStyle w:val="Title"/>
              <w:rPr>
                <w:rFonts w:ascii="Times New Roman" w:hAnsi="Times New Roman"/>
                <w:caps/>
              </w:rPr>
            </w:pPr>
            <w:r w:rsidRPr="006103D5">
              <w:rPr>
                <w:rFonts w:ascii="Times New Roman" w:hAnsi="Times New Roman"/>
              </w:rPr>
              <w:t>g</w:t>
            </w:r>
          </w:p>
        </w:tc>
        <w:tc>
          <w:tcPr>
            <w:tcW w:w="354" w:type="dxa"/>
            <w:vAlign w:val="center"/>
          </w:tcPr>
          <w:p w:rsidR="006103D5" w:rsidRPr="006103D5" w:rsidRDefault="006103D5" w:rsidP="006103D5">
            <w:pPr>
              <w:pStyle w:val="Title"/>
              <w:rPr>
                <w:rFonts w:ascii="Times New Roman" w:hAnsi="Times New Roman"/>
                <w:caps/>
              </w:rPr>
            </w:pPr>
            <w:r w:rsidRPr="006103D5">
              <w:rPr>
                <w:rFonts w:ascii="Times New Roman" w:hAnsi="Times New Roman"/>
              </w:rPr>
              <w:t>h</w:t>
            </w:r>
          </w:p>
        </w:tc>
        <w:tc>
          <w:tcPr>
            <w:tcW w:w="312" w:type="dxa"/>
            <w:vAlign w:val="center"/>
          </w:tcPr>
          <w:p w:rsidR="006103D5" w:rsidRPr="006103D5" w:rsidRDefault="006103D5" w:rsidP="006103D5">
            <w:pPr>
              <w:pStyle w:val="Title"/>
              <w:rPr>
                <w:rFonts w:ascii="Times New Roman" w:hAnsi="Times New Roman"/>
                <w:caps/>
              </w:rPr>
            </w:pPr>
            <w:r w:rsidRPr="006103D5">
              <w:rPr>
                <w:rFonts w:ascii="Times New Roman" w:hAnsi="Times New Roman"/>
              </w:rPr>
              <w:t>i</w:t>
            </w:r>
          </w:p>
        </w:tc>
        <w:tc>
          <w:tcPr>
            <w:tcW w:w="320" w:type="dxa"/>
            <w:vAlign w:val="center"/>
          </w:tcPr>
          <w:p w:rsidR="006103D5" w:rsidRPr="006103D5" w:rsidRDefault="006103D5" w:rsidP="006103D5">
            <w:pPr>
              <w:pStyle w:val="Title"/>
              <w:rPr>
                <w:rFonts w:ascii="Times New Roman" w:hAnsi="Times New Roman"/>
                <w:caps/>
              </w:rPr>
            </w:pPr>
            <w:r w:rsidRPr="006103D5">
              <w:rPr>
                <w:rFonts w:ascii="Times New Roman" w:hAnsi="Times New Roman"/>
              </w:rPr>
              <w:t>j</w:t>
            </w:r>
          </w:p>
        </w:tc>
        <w:tc>
          <w:tcPr>
            <w:tcW w:w="377" w:type="dxa"/>
            <w:vAlign w:val="center"/>
          </w:tcPr>
          <w:p w:rsidR="006103D5" w:rsidRPr="006103D5" w:rsidRDefault="006103D5" w:rsidP="006103D5">
            <w:pPr>
              <w:pStyle w:val="Title"/>
              <w:rPr>
                <w:rFonts w:ascii="Times New Roman" w:hAnsi="Times New Roman"/>
                <w:caps/>
              </w:rPr>
            </w:pPr>
            <w:r w:rsidRPr="006103D5">
              <w:rPr>
                <w:rFonts w:ascii="Times New Roman" w:hAnsi="Times New Roman"/>
              </w:rPr>
              <w:t>k</w:t>
            </w:r>
          </w:p>
        </w:tc>
        <w:tc>
          <w:tcPr>
            <w:tcW w:w="312" w:type="dxa"/>
            <w:vAlign w:val="center"/>
          </w:tcPr>
          <w:p w:rsidR="006103D5" w:rsidRPr="006103D5" w:rsidRDefault="006103D5" w:rsidP="006103D5">
            <w:pPr>
              <w:pStyle w:val="Title"/>
              <w:rPr>
                <w:rFonts w:ascii="Times New Roman" w:hAnsi="Times New Roman"/>
                <w:caps/>
              </w:rPr>
            </w:pPr>
            <w:r w:rsidRPr="006103D5">
              <w:rPr>
                <w:rFonts w:ascii="Times New Roman" w:hAnsi="Times New Roman"/>
              </w:rPr>
              <w:t>l</w:t>
            </w:r>
          </w:p>
        </w:tc>
      </w:tr>
      <w:tr w:rsidR="006103D5" w:rsidRPr="006103D5" w:rsidTr="006103D5">
        <w:tc>
          <w:tcPr>
            <w:tcW w:w="403" w:type="dxa"/>
            <w:vAlign w:val="center"/>
          </w:tcPr>
          <w:p w:rsidR="006103D5" w:rsidRPr="006103D5" w:rsidRDefault="006103D5" w:rsidP="006103D5">
            <w:pPr>
              <w:pStyle w:val="Title"/>
              <w:rPr>
                <w:rFonts w:ascii="Times New Roman" w:hAnsi="Times New Roman"/>
                <w:caps/>
              </w:rPr>
            </w:pPr>
            <w:r w:rsidRPr="006103D5">
              <w:rPr>
                <w:rFonts w:ascii="Times New Roman" w:hAnsi="Times New Roman"/>
                <w:caps/>
              </w:rPr>
              <w:t>2</w:t>
            </w:r>
          </w:p>
        </w:tc>
        <w:tc>
          <w:tcPr>
            <w:tcW w:w="443" w:type="dxa"/>
            <w:vAlign w:val="center"/>
          </w:tcPr>
          <w:p w:rsidR="006103D5" w:rsidRPr="006103D5" w:rsidRDefault="006103D5" w:rsidP="006103D5">
            <w:pPr>
              <w:pStyle w:val="Title"/>
              <w:rPr>
                <w:rFonts w:ascii="Times New Roman" w:hAnsi="Times New Roman"/>
                <w:caps/>
              </w:rPr>
            </w:pPr>
            <w:r w:rsidRPr="006103D5">
              <w:rPr>
                <w:rFonts w:ascii="Times New Roman" w:hAnsi="Times New Roman"/>
                <w:caps/>
              </w:rPr>
              <w:t>3</w:t>
            </w:r>
          </w:p>
        </w:tc>
        <w:tc>
          <w:tcPr>
            <w:tcW w:w="443" w:type="dxa"/>
            <w:vAlign w:val="center"/>
          </w:tcPr>
          <w:p w:rsidR="006103D5" w:rsidRPr="006103D5" w:rsidRDefault="006103D5" w:rsidP="006103D5">
            <w:pPr>
              <w:pStyle w:val="Title"/>
              <w:rPr>
                <w:rFonts w:ascii="Times New Roman" w:hAnsi="Times New Roman"/>
                <w:caps/>
              </w:rPr>
            </w:pPr>
          </w:p>
        </w:tc>
        <w:tc>
          <w:tcPr>
            <w:tcW w:w="354" w:type="dxa"/>
            <w:vAlign w:val="center"/>
          </w:tcPr>
          <w:p w:rsidR="006103D5" w:rsidRPr="006103D5" w:rsidRDefault="006103D5" w:rsidP="006103D5">
            <w:pPr>
              <w:pStyle w:val="Title"/>
              <w:rPr>
                <w:rFonts w:ascii="Times New Roman" w:hAnsi="Times New Roman"/>
                <w:caps/>
              </w:rPr>
            </w:pPr>
          </w:p>
        </w:tc>
        <w:tc>
          <w:tcPr>
            <w:tcW w:w="337" w:type="dxa"/>
            <w:vAlign w:val="center"/>
          </w:tcPr>
          <w:p w:rsidR="006103D5" w:rsidRPr="006103D5" w:rsidRDefault="006103D5" w:rsidP="006103D5">
            <w:pPr>
              <w:pStyle w:val="Title"/>
              <w:rPr>
                <w:rFonts w:ascii="Times New Roman" w:hAnsi="Times New Roman"/>
                <w:caps/>
              </w:rPr>
            </w:pPr>
          </w:p>
        </w:tc>
        <w:tc>
          <w:tcPr>
            <w:tcW w:w="320" w:type="dxa"/>
            <w:vAlign w:val="center"/>
          </w:tcPr>
          <w:p w:rsidR="006103D5" w:rsidRPr="006103D5" w:rsidRDefault="006103D5" w:rsidP="006103D5">
            <w:pPr>
              <w:pStyle w:val="Title"/>
              <w:rPr>
                <w:rFonts w:ascii="Times New Roman" w:hAnsi="Times New Roman"/>
                <w:caps/>
              </w:rPr>
            </w:pPr>
          </w:p>
        </w:tc>
        <w:tc>
          <w:tcPr>
            <w:tcW w:w="345" w:type="dxa"/>
            <w:vAlign w:val="center"/>
          </w:tcPr>
          <w:p w:rsidR="006103D5" w:rsidRPr="006103D5" w:rsidRDefault="006103D5" w:rsidP="006103D5">
            <w:pPr>
              <w:pStyle w:val="Title"/>
              <w:rPr>
                <w:rFonts w:ascii="Times New Roman" w:hAnsi="Times New Roman"/>
                <w:caps/>
              </w:rPr>
            </w:pPr>
          </w:p>
        </w:tc>
        <w:tc>
          <w:tcPr>
            <w:tcW w:w="354" w:type="dxa"/>
            <w:vAlign w:val="center"/>
          </w:tcPr>
          <w:p w:rsidR="006103D5" w:rsidRPr="006103D5" w:rsidRDefault="006103D5" w:rsidP="006103D5">
            <w:pPr>
              <w:pStyle w:val="Title"/>
              <w:rPr>
                <w:rFonts w:ascii="Times New Roman" w:hAnsi="Times New Roman"/>
                <w:caps/>
              </w:rPr>
            </w:pPr>
          </w:p>
        </w:tc>
        <w:tc>
          <w:tcPr>
            <w:tcW w:w="312" w:type="dxa"/>
            <w:vAlign w:val="center"/>
          </w:tcPr>
          <w:p w:rsidR="006103D5" w:rsidRPr="006103D5" w:rsidRDefault="006103D5" w:rsidP="006103D5">
            <w:pPr>
              <w:pStyle w:val="Title"/>
              <w:rPr>
                <w:rFonts w:ascii="Times New Roman" w:hAnsi="Times New Roman"/>
                <w:caps/>
              </w:rPr>
            </w:pPr>
          </w:p>
        </w:tc>
        <w:tc>
          <w:tcPr>
            <w:tcW w:w="320" w:type="dxa"/>
            <w:vAlign w:val="center"/>
          </w:tcPr>
          <w:p w:rsidR="006103D5" w:rsidRPr="006103D5" w:rsidRDefault="006103D5" w:rsidP="006103D5">
            <w:pPr>
              <w:pStyle w:val="Title"/>
              <w:rPr>
                <w:rFonts w:ascii="Times New Roman" w:hAnsi="Times New Roman"/>
                <w:caps/>
              </w:rPr>
            </w:pPr>
          </w:p>
        </w:tc>
        <w:tc>
          <w:tcPr>
            <w:tcW w:w="377" w:type="dxa"/>
            <w:vAlign w:val="center"/>
          </w:tcPr>
          <w:p w:rsidR="006103D5" w:rsidRPr="006103D5" w:rsidRDefault="006103D5" w:rsidP="006103D5">
            <w:pPr>
              <w:pStyle w:val="Title"/>
              <w:rPr>
                <w:rFonts w:ascii="Times New Roman" w:hAnsi="Times New Roman"/>
                <w:caps/>
              </w:rPr>
            </w:pPr>
          </w:p>
        </w:tc>
        <w:tc>
          <w:tcPr>
            <w:tcW w:w="312" w:type="dxa"/>
            <w:vAlign w:val="center"/>
          </w:tcPr>
          <w:p w:rsidR="006103D5" w:rsidRPr="006103D5" w:rsidRDefault="006103D5" w:rsidP="006103D5">
            <w:pPr>
              <w:pStyle w:val="Title"/>
              <w:rPr>
                <w:rFonts w:ascii="Times New Roman" w:hAnsi="Times New Roman"/>
                <w:caps/>
              </w:rPr>
            </w:pPr>
          </w:p>
        </w:tc>
      </w:tr>
    </w:tbl>
    <w:p w:rsidR="006103D5" w:rsidRDefault="006103D5" w:rsidP="007D5C29">
      <w:pPr>
        <w:spacing w:after="0" w:line="240" w:lineRule="auto"/>
        <w:jc w:val="center"/>
        <w:rPr>
          <w:rFonts w:ascii="Times New Roman" w:hAnsi="Times New Roman"/>
          <w:b/>
          <w:sz w:val="24"/>
          <w:szCs w:val="24"/>
        </w:rPr>
      </w:pPr>
    </w:p>
    <w:p w:rsidR="006103D5" w:rsidRDefault="006103D5" w:rsidP="007D5C29">
      <w:pPr>
        <w:spacing w:after="0" w:line="240" w:lineRule="auto"/>
        <w:jc w:val="center"/>
        <w:rPr>
          <w:rFonts w:ascii="Times New Roman" w:hAnsi="Times New Roman"/>
          <w:b/>
          <w:sz w:val="24"/>
          <w:szCs w:val="24"/>
        </w:rPr>
      </w:pPr>
    </w:p>
    <w:p w:rsidR="006103D5" w:rsidRPr="00786D9B" w:rsidRDefault="006103D5" w:rsidP="007D5C29">
      <w:pPr>
        <w:spacing w:after="0" w:line="240" w:lineRule="auto"/>
        <w:jc w:val="center"/>
        <w:rPr>
          <w:rFonts w:ascii="Times New Roman" w:hAnsi="Times New Roman"/>
          <w:b/>
          <w:sz w:val="8"/>
          <w:szCs w:val="24"/>
        </w:rPr>
      </w:pPr>
    </w:p>
    <w:p w:rsidR="007D5C29" w:rsidRPr="0001697B" w:rsidRDefault="007D5C29" w:rsidP="007D5C29">
      <w:pPr>
        <w:spacing w:after="0" w:line="240" w:lineRule="auto"/>
        <w:jc w:val="center"/>
        <w:rPr>
          <w:rFonts w:ascii="Times New Roman" w:hAnsi="Times New Roman"/>
          <w:b/>
          <w:sz w:val="24"/>
          <w:szCs w:val="24"/>
        </w:rPr>
      </w:pPr>
      <w:r w:rsidRPr="0001697B">
        <w:rPr>
          <w:rFonts w:ascii="Times New Roman" w:hAnsi="Times New Roman"/>
          <w:b/>
          <w:sz w:val="24"/>
          <w:szCs w:val="24"/>
        </w:rPr>
        <w:t>Syllabus for B. Tech I</w:t>
      </w:r>
      <w:r>
        <w:rPr>
          <w:rFonts w:ascii="Times New Roman" w:hAnsi="Times New Roman"/>
          <w:b/>
          <w:sz w:val="24"/>
          <w:szCs w:val="24"/>
        </w:rPr>
        <w:t>I</w:t>
      </w:r>
      <w:r w:rsidRPr="0001697B">
        <w:rPr>
          <w:rFonts w:ascii="Times New Roman" w:hAnsi="Times New Roman"/>
          <w:b/>
          <w:sz w:val="24"/>
          <w:szCs w:val="24"/>
        </w:rPr>
        <w:t xml:space="preserve"> Year I semester</w:t>
      </w:r>
    </w:p>
    <w:p w:rsidR="007D5C29" w:rsidRPr="00DA482D" w:rsidRDefault="007D5C29" w:rsidP="007D5C29">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7D5C29" w:rsidRDefault="007D5C29" w:rsidP="007D5C29">
      <w:pPr>
        <w:spacing w:after="0" w:line="240" w:lineRule="auto"/>
        <w:jc w:val="center"/>
        <w:rPr>
          <w:rFonts w:ascii="Times New Roman" w:hAnsi="Times New Roman"/>
          <w:b/>
          <w:bCs/>
          <w:sz w:val="26"/>
        </w:rPr>
      </w:pPr>
      <w:r w:rsidRPr="007D5C29">
        <w:rPr>
          <w:rFonts w:ascii="Times New Roman" w:hAnsi="Times New Roman"/>
          <w:b/>
          <w:bCs/>
          <w:sz w:val="26"/>
        </w:rPr>
        <w:t>QUANTITATIVE APTITUDE AND LOGICAL REASONING</w:t>
      </w:r>
    </w:p>
    <w:p w:rsidR="00786D9B" w:rsidRDefault="00786D9B" w:rsidP="00786D9B">
      <w:pPr>
        <w:spacing w:after="0"/>
        <w:jc w:val="center"/>
        <w:rPr>
          <w:rFonts w:ascii="Times New Roman" w:hAnsi="Times New Roman"/>
          <w:b/>
          <w:bCs/>
          <w:sz w:val="26"/>
        </w:rPr>
      </w:pPr>
      <w:r w:rsidRPr="00786D9B">
        <w:rPr>
          <w:rFonts w:ascii="Times New Roman" w:eastAsia="Calibri" w:hAnsi="Times New Roman"/>
          <w:b/>
          <w:bCs/>
          <w:sz w:val="20"/>
          <w:szCs w:val="20"/>
        </w:rPr>
        <w:t>(Common to CSE, IT, ECM, CSM, CSD, CSO)</w:t>
      </w:r>
    </w:p>
    <w:p w:rsidR="007D5C29" w:rsidRPr="00046000" w:rsidRDefault="007D5C29" w:rsidP="007D5C29">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7D5C29" w:rsidRPr="006370DF" w:rsidTr="00FD6B57">
        <w:tc>
          <w:tcPr>
            <w:tcW w:w="350" w:type="dxa"/>
            <w:vAlign w:val="center"/>
          </w:tcPr>
          <w:p w:rsidR="007D5C29" w:rsidRPr="006370DF" w:rsidRDefault="007D5C29" w:rsidP="00FD6B57">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7D5C29" w:rsidRPr="006370DF" w:rsidRDefault="007D5C29" w:rsidP="00FD6B57">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7D5C29" w:rsidRPr="006370DF" w:rsidRDefault="007D5C29" w:rsidP="00FD6B57">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7D5C29" w:rsidRPr="006370DF" w:rsidRDefault="007D5C29" w:rsidP="00FD6B57">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7D5C29" w:rsidRPr="006370DF" w:rsidTr="00FD6B57">
        <w:tc>
          <w:tcPr>
            <w:tcW w:w="350" w:type="dxa"/>
            <w:vAlign w:val="center"/>
          </w:tcPr>
          <w:p w:rsidR="007D5C29" w:rsidRPr="006370DF" w:rsidRDefault="00166E19" w:rsidP="00FD6B57">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7D5C29" w:rsidRPr="006370DF" w:rsidRDefault="00166E19"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7D5C29" w:rsidRPr="006370DF" w:rsidRDefault="007D5C29"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7D5C29" w:rsidRPr="006370DF" w:rsidRDefault="007D5C29" w:rsidP="00FD6B57">
            <w:pPr>
              <w:spacing w:after="0"/>
              <w:jc w:val="center"/>
              <w:rPr>
                <w:rFonts w:ascii="Times New Roman" w:hAnsi="Times New Roman"/>
                <w:b/>
                <w:bCs/>
                <w:sz w:val="16"/>
                <w:szCs w:val="16"/>
              </w:rPr>
            </w:pPr>
            <w:r>
              <w:rPr>
                <w:rFonts w:ascii="Times New Roman" w:hAnsi="Times New Roman"/>
                <w:b/>
                <w:bCs/>
                <w:sz w:val="16"/>
                <w:szCs w:val="16"/>
              </w:rPr>
              <w:t>3</w:t>
            </w:r>
          </w:p>
        </w:tc>
      </w:tr>
    </w:tbl>
    <w:p w:rsidR="007D5C29" w:rsidRDefault="007D5C29" w:rsidP="007D5C29">
      <w:pPr>
        <w:spacing w:after="0"/>
        <w:rPr>
          <w:rFonts w:ascii="Times New Roman" w:hAnsi="Times New Roman"/>
          <w:b/>
          <w:bCs/>
          <w:sz w:val="24"/>
        </w:rPr>
      </w:pPr>
      <w:r>
        <w:rPr>
          <w:rFonts w:ascii="Times New Roman" w:hAnsi="Times New Roman"/>
          <w:b/>
          <w:bCs/>
          <w:sz w:val="24"/>
        </w:rPr>
        <w:t>Code: 9HC16</w:t>
      </w:r>
    </w:p>
    <w:p w:rsidR="007D5C29" w:rsidRPr="00E05852" w:rsidRDefault="007D5C29" w:rsidP="007D5C29">
      <w:pPr>
        <w:spacing w:after="0" w:line="240" w:lineRule="auto"/>
        <w:contextualSpacing/>
        <w:rPr>
          <w:rFonts w:ascii="Times New Roman" w:hAnsi="Times New Roman"/>
          <w:b/>
          <w:bCs/>
          <w:sz w:val="24"/>
        </w:rPr>
      </w:pPr>
    </w:p>
    <w:p w:rsidR="00786D9B" w:rsidRPr="00786D9B" w:rsidRDefault="00786D9B" w:rsidP="00786D9B">
      <w:pPr>
        <w:spacing w:after="0" w:line="240" w:lineRule="auto"/>
        <w:jc w:val="both"/>
        <w:rPr>
          <w:rFonts w:ascii="Times New Roman" w:eastAsia="Calibri" w:hAnsi="Times New Roman"/>
          <w:i/>
          <w:sz w:val="20"/>
        </w:rPr>
      </w:pPr>
      <w:r w:rsidRPr="00786D9B">
        <w:rPr>
          <w:rFonts w:ascii="Times New Roman" w:eastAsia="Calibri" w:hAnsi="Times New Roman"/>
          <w:b/>
          <w:i/>
          <w:sz w:val="20"/>
        </w:rPr>
        <w:t>Pre Requisites</w:t>
      </w:r>
      <w:r w:rsidRPr="00786D9B">
        <w:rPr>
          <w:rFonts w:ascii="Times New Roman" w:eastAsia="Calibri" w:hAnsi="Times New Roman"/>
          <w:i/>
          <w:sz w:val="20"/>
        </w:rPr>
        <w:t>: Nil</w:t>
      </w:r>
    </w:p>
    <w:p w:rsidR="00786D9B" w:rsidRDefault="00786D9B" w:rsidP="00786D9B">
      <w:pPr>
        <w:spacing w:after="0" w:line="240" w:lineRule="auto"/>
        <w:jc w:val="both"/>
        <w:rPr>
          <w:rFonts w:ascii="Times New Roman" w:eastAsia="Calibri" w:hAnsi="Times New Roman"/>
          <w:b/>
          <w:bCs/>
          <w:i/>
          <w:sz w:val="20"/>
        </w:rPr>
      </w:pPr>
    </w:p>
    <w:p w:rsidR="00786D9B" w:rsidRPr="00786D9B" w:rsidRDefault="00786D9B" w:rsidP="00786D9B">
      <w:pPr>
        <w:spacing w:after="0" w:line="240" w:lineRule="auto"/>
        <w:jc w:val="both"/>
        <w:rPr>
          <w:rFonts w:ascii="Times New Roman" w:eastAsia="Calibri" w:hAnsi="Times New Roman"/>
          <w:i/>
          <w:sz w:val="20"/>
        </w:rPr>
      </w:pPr>
      <w:r w:rsidRPr="00786D9B">
        <w:rPr>
          <w:rFonts w:ascii="Times New Roman" w:eastAsia="Calibri" w:hAnsi="Times New Roman"/>
          <w:b/>
          <w:bCs/>
          <w:i/>
          <w:sz w:val="20"/>
        </w:rPr>
        <w:t xml:space="preserve">Course objectives: </w:t>
      </w:r>
      <w:r w:rsidRPr="00786D9B">
        <w:rPr>
          <w:rFonts w:ascii="Times New Roman" w:eastAsia="Calibri" w:hAnsi="Times New Roman"/>
          <w:i/>
          <w:sz w:val="20"/>
        </w:rPr>
        <w:t>To answer general problems in his everyday life within in short time and to improves the certain skills of a student such as numerical and logical ability, mental capacity and also in sharpening minds.</w:t>
      </w:r>
    </w:p>
    <w:p w:rsidR="00786D9B" w:rsidRDefault="00786D9B" w:rsidP="00786D9B">
      <w:pPr>
        <w:spacing w:after="0" w:line="240" w:lineRule="auto"/>
        <w:jc w:val="center"/>
        <w:rPr>
          <w:rFonts w:ascii="Times New Roman" w:eastAsia="Calibri" w:hAnsi="Times New Roman"/>
          <w:b/>
        </w:rPr>
      </w:pPr>
    </w:p>
    <w:p w:rsidR="00786D9B" w:rsidRDefault="00786D9B" w:rsidP="00786D9B">
      <w:pPr>
        <w:spacing w:after="0" w:line="240" w:lineRule="auto"/>
        <w:jc w:val="center"/>
        <w:rPr>
          <w:rFonts w:ascii="Times New Roman" w:eastAsia="Calibri" w:hAnsi="Times New Roman"/>
          <w:b/>
        </w:rPr>
      </w:pPr>
      <w:r w:rsidRPr="00786D9B">
        <w:rPr>
          <w:rFonts w:ascii="Times New Roman" w:eastAsia="Calibri" w:hAnsi="Times New Roman"/>
          <w:b/>
        </w:rPr>
        <w:t>Syllabus</w:t>
      </w:r>
    </w:p>
    <w:p w:rsidR="00786D9B" w:rsidRPr="00786D9B" w:rsidRDefault="00786D9B" w:rsidP="00786D9B">
      <w:pPr>
        <w:spacing w:after="0" w:line="240" w:lineRule="auto"/>
        <w:jc w:val="center"/>
        <w:rPr>
          <w:rFonts w:ascii="Times New Roman" w:eastAsia="Calibri" w:hAnsi="Times New Roman"/>
          <w:b/>
        </w:rPr>
      </w:pPr>
    </w:p>
    <w:p w:rsidR="00786D9B" w:rsidRPr="00786D9B" w:rsidRDefault="00786D9B" w:rsidP="00786D9B">
      <w:pPr>
        <w:spacing w:after="0" w:line="240" w:lineRule="auto"/>
        <w:contextualSpacing/>
        <w:jc w:val="both"/>
        <w:rPr>
          <w:rFonts w:ascii="Times New Roman" w:eastAsia="Calibri" w:hAnsi="Times New Roman"/>
        </w:rPr>
      </w:pPr>
      <w:r w:rsidRPr="00786D9B">
        <w:rPr>
          <w:rFonts w:ascii="Times New Roman" w:eastAsia="Calibri" w:hAnsi="Times New Roman"/>
          <w:b/>
        </w:rPr>
        <w:t xml:space="preserve">Unit I: </w:t>
      </w:r>
      <w:r w:rsidRPr="00786D9B">
        <w:rPr>
          <w:rFonts w:ascii="Times New Roman" w:eastAsia="Calibri" w:hAnsi="Times New Roman"/>
          <w:bCs/>
        </w:rPr>
        <w:t>Number System: Test for Divisibility, Test of prime number, Division and Remainders – HCF and LCM of Numbers–Fractions and Decimals -</w:t>
      </w:r>
      <w:r w:rsidRPr="00786D9B">
        <w:rPr>
          <w:rFonts w:ascii="Times New Roman" w:eastAsia="Calibri" w:hAnsi="Times New Roman"/>
        </w:rPr>
        <w:t>Average-Problems on Ages- Problems on Numbers-</w:t>
      </w:r>
      <w:r w:rsidRPr="00786D9B">
        <w:rPr>
          <w:rFonts w:ascii="Times New Roman" w:eastAsia="Calibri" w:hAnsi="Times New Roman"/>
          <w:bCs/>
        </w:rPr>
        <w:t xml:space="preserve"> Ratio and Proportion</w:t>
      </w:r>
      <w:r w:rsidRPr="00786D9B">
        <w:rPr>
          <w:rFonts w:ascii="Times New Roman" w:eastAsia="Calibri" w:hAnsi="Times New Roman"/>
        </w:rPr>
        <w:t>.</w:t>
      </w:r>
    </w:p>
    <w:p w:rsidR="00786D9B" w:rsidRPr="00786D9B" w:rsidRDefault="00786D9B" w:rsidP="00786D9B">
      <w:pPr>
        <w:spacing w:after="0" w:line="240" w:lineRule="auto"/>
        <w:contextualSpacing/>
        <w:jc w:val="both"/>
        <w:rPr>
          <w:rFonts w:ascii="Times New Roman" w:eastAsia="Calibri" w:hAnsi="Times New Roman"/>
          <w:b/>
        </w:rPr>
      </w:pPr>
    </w:p>
    <w:p w:rsidR="00786D9B" w:rsidRPr="00786D9B" w:rsidRDefault="00786D9B" w:rsidP="00786D9B">
      <w:pPr>
        <w:spacing w:after="0" w:line="240" w:lineRule="auto"/>
        <w:contextualSpacing/>
        <w:jc w:val="both"/>
        <w:rPr>
          <w:rFonts w:ascii="Times New Roman" w:eastAsia="Calibri" w:hAnsi="Times New Roman"/>
          <w:b/>
        </w:rPr>
      </w:pPr>
      <w:r w:rsidRPr="00786D9B">
        <w:rPr>
          <w:rFonts w:ascii="Times New Roman" w:eastAsia="Calibri" w:hAnsi="Times New Roman"/>
          <w:b/>
        </w:rPr>
        <w:t xml:space="preserve">Unit II: </w:t>
      </w:r>
      <w:r w:rsidRPr="00786D9B">
        <w:rPr>
          <w:rFonts w:ascii="Times New Roman" w:eastAsia="Calibri" w:hAnsi="Times New Roman"/>
        </w:rPr>
        <w:t xml:space="preserve">Percentage – Profit, Loss and Discount </w:t>
      </w:r>
      <w:r w:rsidRPr="00786D9B">
        <w:rPr>
          <w:rFonts w:ascii="Times New Roman" w:eastAsia="Calibri" w:hAnsi="Times New Roman"/>
          <w:bCs/>
        </w:rPr>
        <w:t>– Partnership and Share-Simple Interest - Compound Interest. Time and Work- Pipes and Cisterns-Time and Distance- Problems on Trains- Boats and Streams.</w:t>
      </w:r>
    </w:p>
    <w:p w:rsidR="00786D9B" w:rsidRPr="00786D9B" w:rsidRDefault="00786D9B" w:rsidP="00786D9B">
      <w:pPr>
        <w:spacing w:after="0" w:line="240" w:lineRule="auto"/>
        <w:contextualSpacing/>
        <w:jc w:val="both"/>
        <w:rPr>
          <w:rFonts w:ascii="Times New Roman" w:eastAsia="Calibri" w:hAnsi="Times New Roman"/>
          <w:b/>
        </w:rPr>
      </w:pPr>
    </w:p>
    <w:p w:rsidR="00786D9B" w:rsidRPr="00786D9B" w:rsidRDefault="00786D9B" w:rsidP="00786D9B">
      <w:pPr>
        <w:spacing w:after="0" w:line="240" w:lineRule="auto"/>
        <w:contextualSpacing/>
        <w:jc w:val="both"/>
        <w:rPr>
          <w:rFonts w:ascii="Times New Roman" w:eastAsia="Calibri" w:hAnsi="Times New Roman"/>
          <w:bCs/>
        </w:rPr>
      </w:pPr>
      <w:r w:rsidRPr="00786D9B">
        <w:rPr>
          <w:rFonts w:ascii="Times New Roman" w:eastAsia="Calibri" w:hAnsi="Times New Roman"/>
          <w:b/>
        </w:rPr>
        <w:t xml:space="preserve">Unit III: </w:t>
      </w:r>
      <w:r w:rsidRPr="00786D9B">
        <w:rPr>
          <w:rFonts w:ascii="Times New Roman" w:eastAsia="Calibri" w:hAnsi="Times New Roman"/>
          <w:bCs/>
        </w:rPr>
        <w:t>Allegation or Mixtures,</w:t>
      </w:r>
      <w:r w:rsidRPr="00786D9B">
        <w:rPr>
          <w:rFonts w:ascii="Times New Roman" w:eastAsia="Calibri" w:hAnsi="Times New Roman"/>
        </w:rPr>
        <w:t xml:space="preserve"> Clocks &amp; </w:t>
      </w:r>
      <w:proofErr w:type="spellStart"/>
      <w:r w:rsidRPr="00786D9B">
        <w:rPr>
          <w:rFonts w:ascii="Times New Roman" w:eastAsia="Calibri" w:hAnsi="Times New Roman"/>
        </w:rPr>
        <w:t>Calendar.</w:t>
      </w:r>
      <w:r w:rsidRPr="00786D9B">
        <w:rPr>
          <w:rFonts w:ascii="Times New Roman" w:eastAsia="Calibri" w:hAnsi="Times New Roman"/>
          <w:bCs/>
        </w:rPr>
        <w:t>Mensuration</w:t>
      </w:r>
      <w:proofErr w:type="spellEnd"/>
      <w:r w:rsidRPr="00786D9B">
        <w:rPr>
          <w:rFonts w:ascii="Times New Roman" w:eastAsia="Calibri" w:hAnsi="Times New Roman"/>
          <w:bCs/>
        </w:rPr>
        <w:t xml:space="preserve"> : Area of Plane Figures, Volume and Surface Area of Solid Figures. Data Interpretation: Tabulation, Bar Graphs, Pie Charts, Line Graphs.</w:t>
      </w:r>
    </w:p>
    <w:p w:rsidR="00786D9B" w:rsidRPr="00786D9B" w:rsidRDefault="00786D9B" w:rsidP="00786D9B">
      <w:pPr>
        <w:spacing w:after="0" w:line="240" w:lineRule="auto"/>
        <w:contextualSpacing/>
        <w:jc w:val="both"/>
        <w:rPr>
          <w:rFonts w:ascii="Times New Roman" w:eastAsia="Calibri" w:hAnsi="Times New Roman"/>
          <w:b/>
        </w:rPr>
      </w:pPr>
    </w:p>
    <w:p w:rsidR="00786D9B" w:rsidRPr="00786D9B" w:rsidRDefault="00786D9B" w:rsidP="00786D9B">
      <w:pPr>
        <w:spacing w:after="0" w:line="240" w:lineRule="auto"/>
        <w:contextualSpacing/>
        <w:jc w:val="both"/>
        <w:rPr>
          <w:rFonts w:ascii="Times New Roman" w:eastAsia="Calibri" w:hAnsi="Times New Roman"/>
          <w:bCs/>
        </w:rPr>
      </w:pPr>
      <w:r w:rsidRPr="00786D9B">
        <w:rPr>
          <w:rFonts w:ascii="Times New Roman" w:eastAsia="Calibri" w:hAnsi="Times New Roman"/>
          <w:b/>
        </w:rPr>
        <w:t xml:space="preserve">Unit–IV: </w:t>
      </w:r>
      <w:r w:rsidRPr="00786D9B">
        <w:rPr>
          <w:rFonts w:ascii="Times New Roman" w:eastAsia="Calibri" w:hAnsi="Times New Roman"/>
          <w:bCs/>
        </w:rPr>
        <w:t>Series Completion: Number Series, Alphabet Series, Alpha – Numeric Series.</w:t>
      </w:r>
    </w:p>
    <w:p w:rsidR="00786D9B" w:rsidRPr="00786D9B" w:rsidRDefault="00786D9B" w:rsidP="00786D9B">
      <w:pPr>
        <w:spacing w:after="0" w:line="240" w:lineRule="auto"/>
        <w:contextualSpacing/>
        <w:jc w:val="both"/>
        <w:rPr>
          <w:rFonts w:ascii="Times New Roman" w:eastAsia="Calibri" w:hAnsi="Times New Roman"/>
          <w:bCs/>
        </w:rPr>
      </w:pPr>
      <w:r w:rsidRPr="00786D9B">
        <w:rPr>
          <w:rFonts w:ascii="Times New Roman" w:eastAsia="Calibri" w:hAnsi="Times New Roman"/>
          <w:bCs/>
        </w:rPr>
        <w:t xml:space="preserve">Analogy: Completing the Analogous Pair, Simple Analogy, Choosing the Analogous pair, Double Analogy, Word Analogy, and Number Analogy. </w:t>
      </w:r>
    </w:p>
    <w:p w:rsidR="00786D9B" w:rsidRPr="00786D9B" w:rsidRDefault="00786D9B" w:rsidP="00786D9B">
      <w:pPr>
        <w:spacing w:after="0" w:line="240" w:lineRule="auto"/>
        <w:contextualSpacing/>
        <w:jc w:val="both"/>
        <w:rPr>
          <w:rFonts w:ascii="Times New Roman" w:eastAsia="Calibri" w:hAnsi="Times New Roman"/>
          <w:b/>
        </w:rPr>
      </w:pPr>
      <w:r w:rsidRPr="00786D9B">
        <w:rPr>
          <w:rFonts w:ascii="Times New Roman" w:eastAsia="Calibri" w:hAnsi="Times New Roman"/>
          <w:bCs/>
        </w:rPr>
        <w:t>Classification: Word Classification, Number Classification and Letter Classification.</w:t>
      </w:r>
    </w:p>
    <w:p w:rsidR="00786D9B" w:rsidRPr="00786D9B" w:rsidRDefault="00786D9B" w:rsidP="00786D9B">
      <w:pPr>
        <w:spacing w:after="0" w:line="240" w:lineRule="auto"/>
        <w:contextualSpacing/>
        <w:jc w:val="both"/>
        <w:rPr>
          <w:rFonts w:ascii="Times New Roman" w:eastAsia="Calibri" w:hAnsi="Times New Roman"/>
          <w:bCs/>
        </w:rPr>
      </w:pPr>
      <w:r w:rsidRPr="00786D9B">
        <w:rPr>
          <w:rFonts w:ascii="Times New Roman" w:eastAsia="Calibri" w:hAnsi="Times New Roman"/>
          <w:bCs/>
        </w:rPr>
        <w:t>Coding &amp; Decoding: Letter Coding, Number Coding, Matrix Coding, Substitution, Deciphering Message Word Codes, Jumbled Coding. Crypt arithmetic-Inequalities-Input Output Tracing</w:t>
      </w:r>
    </w:p>
    <w:p w:rsidR="00786D9B" w:rsidRPr="00786D9B" w:rsidRDefault="00786D9B" w:rsidP="00786D9B">
      <w:pPr>
        <w:spacing w:after="0" w:line="240" w:lineRule="auto"/>
        <w:contextualSpacing/>
        <w:jc w:val="both"/>
        <w:rPr>
          <w:rFonts w:ascii="Times New Roman" w:eastAsia="Calibri" w:hAnsi="Times New Roman"/>
          <w:b/>
        </w:rPr>
      </w:pPr>
    </w:p>
    <w:p w:rsidR="00786D9B" w:rsidRPr="00786D9B" w:rsidRDefault="00786D9B" w:rsidP="00786D9B">
      <w:pPr>
        <w:spacing w:after="0" w:line="240" w:lineRule="auto"/>
        <w:contextualSpacing/>
        <w:jc w:val="both"/>
        <w:rPr>
          <w:rFonts w:ascii="Times New Roman" w:eastAsia="Calibri" w:hAnsi="Times New Roman"/>
        </w:rPr>
      </w:pPr>
      <w:r w:rsidRPr="00786D9B">
        <w:rPr>
          <w:rFonts w:ascii="Times New Roman" w:eastAsia="Calibri" w:hAnsi="Times New Roman"/>
          <w:b/>
        </w:rPr>
        <w:t xml:space="preserve">Unit–V: </w:t>
      </w:r>
      <w:r w:rsidRPr="00786D9B">
        <w:rPr>
          <w:rFonts w:ascii="Times New Roman" w:eastAsia="Calibri" w:hAnsi="Times New Roman"/>
          <w:bCs/>
        </w:rPr>
        <w:t>Blood Relations– Direction sense test- Number, Ranking &amp; Time Sequence Test –Mathematical Operations-</w:t>
      </w:r>
      <w:r w:rsidRPr="00786D9B">
        <w:rPr>
          <w:rFonts w:ascii="Times New Roman" w:eastAsia="Calibri" w:hAnsi="Times New Roman"/>
        </w:rPr>
        <w:t>Arithmetical Reasoning. Puzzle Test: Classification Type Questions, Seating Arrangements, Comparison Type Questions, Sequential Order of Things, Selection Based on Given Conditions, Family Based Puzzles, Jumbled Problems.</w:t>
      </w:r>
    </w:p>
    <w:p w:rsidR="00786D9B" w:rsidRPr="00786D9B" w:rsidRDefault="00786D9B" w:rsidP="00786D9B">
      <w:pPr>
        <w:spacing w:after="0" w:line="240" w:lineRule="auto"/>
        <w:contextualSpacing/>
        <w:jc w:val="both"/>
        <w:rPr>
          <w:rFonts w:ascii="Times New Roman" w:eastAsia="Calibri" w:hAnsi="Times New Roman"/>
        </w:rPr>
      </w:pPr>
    </w:p>
    <w:p w:rsidR="00786D9B" w:rsidRPr="00786D9B" w:rsidRDefault="00786D9B" w:rsidP="00786D9B">
      <w:pPr>
        <w:spacing w:after="0" w:line="240" w:lineRule="auto"/>
        <w:contextualSpacing/>
        <w:jc w:val="both"/>
        <w:rPr>
          <w:rFonts w:ascii="Times New Roman" w:eastAsia="Calibri" w:hAnsi="Times New Roman"/>
        </w:rPr>
      </w:pPr>
      <w:r w:rsidRPr="00786D9B">
        <w:rPr>
          <w:rFonts w:ascii="Times New Roman" w:eastAsia="Calibri" w:hAnsi="Times New Roman"/>
          <w:b/>
          <w:bCs/>
        </w:rPr>
        <w:t xml:space="preserve">Unit –VI: </w:t>
      </w:r>
      <w:r w:rsidRPr="00786D9B">
        <w:rPr>
          <w:rFonts w:ascii="Times New Roman" w:eastAsia="Calibri" w:hAnsi="Times New Roman"/>
        </w:rPr>
        <w:t>Logical Venn Diagrams –Cubes and Dice – Analytical Reasoning-Assertions and Reason–Logical Deductions-Syllogism -Statement and Arguments-Statement and Conclusions- -Data Sufficiency.</w:t>
      </w:r>
    </w:p>
    <w:p w:rsidR="00786D9B" w:rsidRPr="00786D9B" w:rsidRDefault="00786D9B" w:rsidP="00786D9B">
      <w:pPr>
        <w:spacing w:after="0" w:line="240" w:lineRule="auto"/>
        <w:contextualSpacing/>
        <w:jc w:val="both"/>
        <w:rPr>
          <w:rFonts w:ascii="Times New Roman" w:eastAsia="Calibri" w:hAnsi="Times New Roman"/>
          <w:b/>
          <w:bCs/>
        </w:rPr>
      </w:pPr>
    </w:p>
    <w:p w:rsidR="00786D9B" w:rsidRPr="00786D9B" w:rsidRDefault="00786D9B" w:rsidP="00786D9B">
      <w:pPr>
        <w:spacing w:after="0" w:line="240" w:lineRule="auto"/>
        <w:contextualSpacing/>
        <w:jc w:val="both"/>
        <w:rPr>
          <w:rFonts w:ascii="Times New Roman" w:eastAsia="Calibri" w:hAnsi="Times New Roman"/>
          <w:bCs/>
        </w:rPr>
      </w:pPr>
      <w:r w:rsidRPr="00786D9B">
        <w:rPr>
          <w:rFonts w:ascii="Times New Roman" w:eastAsia="Calibri" w:hAnsi="Times New Roman"/>
          <w:b/>
          <w:bCs/>
        </w:rPr>
        <w:t xml:space="preserve">Text Books: </w:t>
      </w:r>
    </w:p>
    <w:p w:rsidR="00786D9B" w:rsidRPr="00786D9B" w:rsidRDefault="00786D9B" w:rsidP="00786D9B">
      <w:pPr>
        <w:spacing w:after="0" w:line="240" w:lineRule="auto"/>
        <w:contextualSpacing/>
        <w:jc w:val="both"/>
        <w:rPr>
          <w:rFonts w:ascii="Times New Roman" w:eastAsia="Calibri" w:hAnsi="Times New Roman"/>
          <w:bCs/>
        </w:rPr>
      </w:pPr>
      <w:r w:rsidRPr="00786D9B">
        <w:rPr>
          <w:rFonts w:ascii="Times New Roman" w:eastAsia="Calibri" w:hAnsi="Times New Roman"/>
          <w:bCs/>
        </w:rPr>
        <w:t xml:space="preserve">1. Quantitative Aptitude by </w:t>
      </w:r>
      <w:proofErr w:type="spellStart"/>
      <w:r w:rsidRPr="00786D9B">
        <w:rPr>
          <w:rFonts w:ascii="Times New Roman" w:eastAsia="Calibri" w:hAnsi="Times New Roman"/>
          <w:bCs/>
        </w:rPr>
        <w:t>R.S.Agarwal</w:t>
      </w:r>
      <w:proofErr w:type="spellEnd"/>
    </w:p>
    <w:p w:rsidR="00786D9B" w:rsidRPr="00786D9B" w:rsidRDefault="00786D9B" w:rsidP="00786D9B">
      <w:pPr>
        <w:spacing w:after="0" w:line="240" w:lineRule="auto"/>
        <w:contextualSpacing/>
        <w:jc w:val="both"/>
        <w:rPr>
          <w:rFonts w:ascii="Times New Roman" w:eastAsia="Calibri" w:hAnsi="Times New Roman"/>
        </w:rPr>
      </w:pPr>
      <w:r w:rsidRPr="00786D9B">
        <w:rPr>
          <w:rFonts w:ascii="Times New Roman" w:eastAsia="Calibri" w:hAnsi="Times New Roman"/>
        </w:rPr>
        <w:t xml:space="preserve">2. Verbal and Non Verbal Reasoning by </w:t>
      </w:r>
      <w:proofErr w:type="spellStart"/>
      <w:r w:rsidRPr="00786D9B">
        <w:rPr>
          <w:rFonts w:ascii="Times New Roman" w:eastAsia="Calibri" w:hAnsi="Times New Roman"/>
        </w:rPr>
        <w:t>R.S.Agarwal</w:t>
      </w:r>
      <w:proofErr w:type="spellEnd"/>
      <w:r w:rsidRPr="00786D9B">
        <w:rPr>
          <w:rFonts w:ascii="Times New Roman" w:eastAsia="Calibri" w:hAnsi="Times New Roman"/>
        </w:rPr>
        <w:t>.</w:t>
      </w:r>
    </w:p>
    <w:p w:rsidR="00786D9B" w:rsidRPr="00786D9B" w:rsidRDefault="00786D9B" w:rsidP="00786D9B">
      <w:pPr>
        <w:spacing w:after="0" w:line="240" w:lineRule="auto"/>
        <w:jc w:val="both"/>
        <w:rPr>
          <w:rFonts w:ascii="Times New Roman" w:hAnsi="Times New Roman"/>
        </w:rPr>
      </w:pPr>
    </w:p>
    <w:p w:rsidR="00786D9B" w:rsidRPr="00786D9B" w:rsidRDefault="00786D9B" w:rsidP="00786D9B">
      <w:pPr>
        <w:spacing w:after="0" w:line="240" w:lineRule="auto"/>
        <w:ind w:left="360" w:hanging="360"/>
        <w:contextualSpacing/>
        <w:jc w:val="both"/>
        <w:rPr>
          <w:rFonts w:ascii="Times New Roman" w:eastAsia="Calibri" w:hAnsi="Times New Roman"/>
          <w:i/>
          <w:sz w:val="20"/>
        </w:rPr>
      </w:pPr>
      <w:r w:rsidRPr="00786D9B">
        <w:rPr>
          <w:rFonts w:ascii="Times New Roman" w:eastAsia="Calibri" w:hAnsi="Times New Roman"/>
          <w:b/>
          <w:bCs/>
          <w:sz w:val="20"/>
        </w:rPr>
        <w:t>Course outcomes:</w:t>
      </w:r>
      <w:r w:rsidRPr="00786D9B">
        <w:rPr>
          <w:rFonts w:ascii="Times New Roman" w:eastAsia="Calibri" w:hAnsi="Times New Roman"/>
          <w:i/>
          <w:sz w:val="20"/>
        </w:rPr>
        <w:t xml:space="preserve"> By learning Quantitative Aptitude and Logical Reasoning, a student can answer the questions on</w:t>
      </w:r>
    </w:p>
    <w:p w:rsidR="00786D9B" w:rsidRPr="00786D9B" w:rsidRDefault="00786D9B" w:rsidP="00B05DBF">
      <w:pPr>
        <w:pStyle w:val="ListParagraph"/>
        <w:numPr>
          <w:ilvl w:val="0"/>
          <w:numId w:val="53"/>
        </w:numPr>
        <w:spacing w:after="0" w:line="240" w:lineRule="auto"/>
        <w:ind w:left="360" w:firstLine="0"/>
        <w:contextualSpacing/>
        <w:jc w:val="both"/>
        <w:rPr>
          <w:rFonts w:ascii="Times New Roman" w:eastAsia="Calibri" w:hAnsi="Times New Roman"/>
          <w:i/>
          <w:sz w:val="20"/>
        </w:rPr>
      </w:pPr>
      <w:r w:rsidRPr="00786D9B">
        <w:rPr>
          <w:rFonts w:ascii="Times New Roman" w:eastAsia="Calibri" w:hAnsi="Times New Roman"/>
          <w:i/>
          <w:sz w:val="20"/>
        </w:rPr>
        <w:t>Number system, HCF and LCM, Averages, Ages and ratio and proportion.</w:t>
      </w:r>
    </w:p>
    <w:p w:rsidR="00786D9B" w:rsidRPr="00786D9B" w:rsidRDefault="00786D9B" w:rsidP="00B05DBF">
      <w:pPr>
        <w:pStyle w:val="ListParagraph"/>
        <w:numPr>
          <w:ilvl w:val="0"/>
          <w:numId w:val="53"/>
        </w:numPr>
        <w:spacing w:after="0" w:line="240" w:lineRule="auto"/>
        <w:ind w:left="360" w:firstLine="0"/>
        <w:contextualSpacing/>
        <w:jc w:val="both"/>
        <w:rPr>
          <w:rFonts w:ascii="Times New Roman" w:eastAsia="Calibri" w:hAnsi="Times New Roman"/>
          <w:i/>
          <w:sz w:val="20"/>
        </w:rPr>
      </w:pPr>
      <w:r w:rsidRPr="00786D9B">
        <w:rPr>
          <w:rFonts w:ascii="Times New Roman" w:eastAsia="Calibri" w:hAnsi="Times New Roman"/>
          <w:i/>
          <w:sz w:val="20"/>
        </w:rPr>
        <w:t xml:space="preserve">Various important topics of </w:t>
      </w:r>
      <w:proofErr w:type="spellStart"/>
      <w:r w:rsidRPr="00786D9B">
        <w:rPr>
          <w:rFonts w:ascii="Times New Roman" w:eastAsia="Calibri" w:hAnsi="Times New Roman"/>
          <w:i/>
          <w:sz w:val="20"/>
        </w:rPr>
        <w:t>quantative</w:t>
      </w:r>
      <w:proofErr w:type="spellEnd"/>
      <w:r w:rsidRPr="00786D9B">
        <w:rPr>
          <w:rFonts w:ascii="Times New Roman" w:eastAsia="Calibri" w:hAnsi="Times New Roman"/>
          <w:i/>
          <w:sz w:val="20"/>
        </w:rPr>
        <w:t xml:space="preserve"> aptitude. </w:t>
      </w:r>
    </w:p>
    <w:p w:rsidR="00786D9B" w:rsidRPr="00786D9B" w:rsidRDefault="00786D9B" w:rsidP="00B05DBF">
      <w:pPr>
        <w:pStyle w:val="ListParagraph"/>
        <w:numPr>
          <w:ilvl w:val="0"/>
          <w:numId w:val="53"/>
        </w:numPr>
        <w:spacing w:after="0" w:line="240" w:lineRule="auto"/>
        <w:ind w:left="360" w:firstLine="0"/>
        <w:contextualSpacing/>
        <w:jc w:val="both"/>
        <w:rPr>
          <w:rFonts w:ascii="Times New Roman" w:hAnsi="Times New Roman"/>
          <w:i/>
          <w:sz w:val="20"/>
        </w:rPr>
      </w:pPr>
      <w:r w:rsidRPr="00786D9B">
        <w:rPr>
          <w:rFonts w:ascii="Times New Roman" w:eastAsia="Calibri" w:hAnsi="Times New Roman"/>
          <w:i/>
          <w:sz w:val="20"/>
        </w:rPr>
        <w:t>Mensuration and data interpretation topics.</w:t>
      </w:r>
    </w:p>
    <w:p w:rsidR="00786D9B" w:rsidRPr="00786D9B" w:rsidRDefault="00786D9B" w:rsidP="00B05DBF">
      <w:pPr>
        <w:pStyle w:val="ListParagraph"/>
        <w:numPr>
          <w:ilvl w:val="0"/>
          <w:numId w:val="53"/>
        </w:numPr>
        <w:spacing w:after="0" w:line="240" w:lineRule="auto"/>
        <w:ind w:left="360" w:firstLine="0"/>
        <w:contextualSpacing/>
        <w:jc w:val="both"/>
        <w:rPr>
          <w:rFonts w:ascii="Times New Roman" w:hAnsi="Times New Roman"/>
          <w:i/>
          <w:sz w:val="20"/>
        </w:rPr>
      </w:pPr>
      <w:r w:rsidRPr="00786D9B">
        <w:rPr>
          <w:rFonts w:ascii="Times New Roman" w:hAnsi="Times New Roman"/>
          <w:i/>
          <w:sz w:val="20"/>
        </w:rPr>
        <w:t>Series Completion, analogy, classification and coding and decoding topics.</w:t>
      </w:r>
    </w:p>
    <w:p w:rsidR="00786D9B" w:rsidRPr="00786D9B" w:rsidRDefault="00786D9B" w:rsidP="00B05DBF">
      <w:pPr>
        <w:pStyle w:val="ListParagraph"/>
        <w:numPr>
          <w:ilvl w:val="0"/>
          <w:numId w:val="53"/>
        </w:numPr>
        <w:spacing w:after="0" w:line="240" w:lineRule="auto"/>
        <w:ind w:left="360" w:firstLine="0"/>
        <w:contextualSpacing/>
        <w:jc w:val="both"/>
        <w:rPr>
          <w:rFonts w:ascii="Times New Roman" w:hAnsi="Times New Roman"/>
          <w:i/>
          <w:sz w:val="20"/>
        </w:rPr>
      </w:pPr>
      <w:r w:rsidRPr="00786D9B">
        <w:rPr>
          <w:rFonts w:ascii="Times New Roman" w:hAnsi="Times New Roman"/>
          <w:i/>
          <w:sz w:val="20"/>
        </w:rPr>
        <w:t>Various topics of logical reasoning.</w:t>
      </w:r>
    </w:p>
    <w:p w:rsidR="00786D9B" w:rsidRPr="00786D9B" w:rsidRDefault="00786D9B" w:rsidP="00B05DBF">
      <w:pPr>
        <w:pStyle w:val="ListParagraph"/>
        <w:numPr>
          <w:ilvl w:val="0"/>
          <w:numId w:val="53"/>
        </w:numPr>
        <w:spacing w:after="0" w:line="240" w:lineRule="auto"/>
        <w:ind w:left="360" w:firstLine="0"/>
        <w:contextualSpacing/>
        <w:jc w:val="both"/>
        <w:rPr>
          <w:rFonts w:ascii="Times New Roman" w:hAnsi="Times New Roman"/>
          <w:i/>
          <w:sz w:val="20"/>
        </w:rPr>
      </w:pPr>
      <w:r w:rsidRPr="00786D9B">
        <w:rPr>
          <w:rFonts w:ascii="Times New Roman" w:hAnsi="Times New Roman"/>
          <w:i/>
          <w:sz w:val="20"/>
        </w:rPr>
        <w:t xml:space="preserve">Venn-diagrams, cubes and dice and also on clocks and calendar problems. </w:t>
      </w:r>
    </w:p>
    <w:p w:rsidR="00BF035B" w:rsidRDefault="00BF035B">
      <w:pPr>
        <w:spacing w:after="0" w:line="240" w:lineRule="auto"/>
        <w:rPr>
          <w:rFonts w:ascii="Times New Roman" w:hAnsi="Times New Roman"/>
          <w:b/>
          <w:sz w:val="24"/>
          <w:szCs w:val="24"/>
        </w:rPr>
      </w:pPr>
      <w:r>
        <w:rPr>
          <w:rFonts w:ascii="Times New Roman" w:hAnsi="Times New Roman"/>
          <w:b/>
          <w:sz w:val="24"/>
          <w:szCs w:val="24"/>
        </w:rPr>
        <w:br w:type="page"/>
      </w:r>
    </w:p>
    <w:p w:rsidR="00890390" w:rsidRPr="0001697B" w:rsidRDefault="00890390" w:rsidP="00890390">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w:t>
      </w:r>
      <w:r w:rsidRPr="0001697B">
        <w:rPr>
          <w:rFonts w:ascii="Times New Roman" w:hAnsi="Times New Roman"/>
          <w:b/>
          <w:sz w:val="24"/>
          <w:szCs w:val="24"/>
        </w:rPr>
        <w:t xml:space="preserve"> Year I semester</w:t>
      </w:r>
    </w:p>
    <w:p w:rsidR="00890390" w:rsidRPr="00DA482D" w:rsidRDefault="00890390" w:rsidP="00890390">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890390" w:rsidRDefault="00890390" w:rsidP="00890390">
      <w:pPr>
        <w:spacing w:after="0" w:line="240" w:lineRule="auto"/>
        <w:jc w:val="center"/>
        <w:rPr>
          <w:rFonts w:ascii="Times New Roman" w:hAnsi="Times New Roman"/>
          <w:b/>
          <w:bCs/>
          <w:sz w:val="26"/>
        </w:rPr>
      </w:pPr>
      <w:r w:rsidRPr="00890390">
        <w:rPr>
          <w:rFonts w:ascii="Times New Roman" w:hAnsi="Times New Roman"/>
          <w:b/>
          <w:bCs/>
          <w:sz w:val="26"/>
        </w:rPr>
        <w:t>ELECTRONIC DEVICES AND CIRCUITS LAB</w:t>
      </w:r>
    </w:p>
    <w:p w:rsidR="00890390" w:rsidRPr="00046000" w:rsidRDefault="00890390" w:rsidP="00890390">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37"/>
        <w:gridCol w:w="338"/>
        <w:gridCol w:w="509"/>
        <w:gridCol w:w="416"/>
      </w:tblGrid>
      <w:tr w:rsidR="00890390" w:rsidRPr="006370DF" w:rsidTr="00FD6B57">
        <w:tc>
          <w:tcPr>
            <w:tcW w:w="350" w:type="dxa"/>
            <w:vAlign w:val="center"/>
          </w:tcPr>
          <w:p w:rsidR="00890390" w:rsidRPr="006370DF" w:rsidRDefault="00890390" w:rsidP="00FD6B57">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890390" w:rsidRPr="006370DF" w:rsidRDefault="00890390" w:rsidP="00FD6B57">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890390" w:rsidRPr="006370DF" w:rsidRDefault="00890390" w:rsidP="00FD6B57">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890390" w:rsidRPr="006370DF" w:rsidRDefault="00890390" w:rsidP="00FD6B57">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890390" w:rsidRPr="006370DF" w:rsidTr="00FD6B57">
        <w:tc>
          <w:tcPr>
            <w:tcW w:w="350" w:type="dxa"/>
            <w:vAlign w:val="center"/>
          </w:tcPr>
          <w:p w:rsidR="00890390" w:rsidRPr="006370DF" w:rsidRDefault="00890390"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890390" w:rsidRPr="006370DF" w:rsidRDefault="00890390"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890390" w:rsidRPr="006370DF" w:rsidRDefault="00890390" w:rsidP="00FD6B57">
            <w:pPr>
              <w:spacing w:after="0"/>
              <w:jc w:val="center"/>
              <w:rPr>
                <w:rFonts w:ascii="Times New Roman" w:hAnsi="Times New Roman"/>
                <w:b/>
                <w:bCs/>
                <w:sz w:val="16"/>
                <w:szCs w:val="16"/>
              </w:rPr>
            </w:pPr>
            <w:r>
              <w:rPr>
                <w:rFonts w:ascii="Times New Roman" w:hAnsi="Times New Roman"/>
                <w:b/>
                <w:bCs/>
                <w:sz w:val="16"/>
                <w:szCs w:val="16"/>
              </w:rPr>
              <w:t>3</w:t>
            </w:r>
          </w:p>
        </w:tc>
        <w:tc>
          <w:tcPr>
            <w:tcW w:w="361" w:type="dxa"/>
            <w:vAlign w:val="center"/>
          </w:tcPr>
          <w:p w:rsidR="00890390" w:rsidRPr="006370DF" w:rsidRDefault="00890390" w:rsidP="00FD6B57">
            <w:pPr>
              <w:spacing w:after="0"/>
              <w:jc w:val="center"/>
              <w:rPr>
                <w:rFonts w:ascii="Times New Roman" w:hAnsi="Times New Roman"/>
                <w:b/>
                <w:bCs/>
                <w:sz w:val="16"/>
                <w:szCs w:val="16"/>
              </w:rPr>
            </w:pPr>
            <w:r>
              <w:rPr>
                <w:rFonts w:ascii="Times New Roman" w:hAnsi="Times New Roman"/>
                <w:b/>
                <w:bCs/>
                <w:sz w:val="16"/>
                <w:szCs w:val="16"/>
              </w:rPr>
              <w:t>1.5</w:t>
            </w:r>
          </w:p>
        </w:tc>
      </w:tr>
    </w:tbl>
    <w:p w:rsidR="00890390" w:rsidRDefault="00890390" w:rsidP="00890390">
      <w:pPr>
        <w:spacing w:after="0"/>
        <w:rPr>
          <w:rFonts w:ascii="Times New Roman" w:hAnsi="Times New Roman"/>
          <w:b/>
          <w:bCs/>
          <w:sz w:val="24"/>
        </w:rPr>
      </w:pPr>
      <w:r>
        <w:rPr>
          <w:rFonts w:ascii="Times New Roman" w:hAnsi="Times New Roman"/>
          <w:b/>
          <w:bCs/>
          <w:sz w:val="24"/>
        </w:rPr>
        <w:t>Code: 9CC71</w:t>
      </w:r>
    </w:p>
    <w:p w:rsidR="00890390" w:rsidRPr="00E05852" w:rsidRDefault="00890390" w:rsidP="00890390">
      <w:pPr>
        <w:spacing w:after="0" w:line="240" w:lineRule="auto"/>
        <w:contextualSpacing/>
        <w:rPr>
          <w:rFonts w:ascii="Times New Roman" w:hAnsi="Times New Roman"/>
          <w:b/>
          <w:bCs/>
          <w:sz w:val="24"/>
        </w:rPr>
      </w:pPr>
    </w:p>
    <w:p w:rsidR="002649A2" w:rsidRPr="002649A2" w:rsidRDefault="002649A2" w:rsidP="002649A2">
      <w:pPr>
        <w:autoSpaceDE w:val="0"/>
        <w:autoSpaceDN w:val="0"/>
        <w:adjustRightInd w:val="0"/>
        <w:spacing w:after="0" w:line="240" w:lineRule="auto"/>
        <w:jc w:val="both"/>
        <w:outlineLvl w:val="0"/>
        <w:rPr>
          <w:rFonts w:ascii="Times New Roman" w:hAnsi="Times New Roman"/>
          <w:b/>
          <w:i/>
          <w:iCs/>
          <w:sz w:val="20"/>
        </w:rPr>
      </w:pPr>
      <w:r w:rsidRPr="002649A2">
        <w:rPr>
          <w:rFonts w:ascii="Times New Roman" w:hAnsi="Times New Roman"/>
          <w:b/>
          <w:i/>
          <w:iCs/>
          <w:sz w:val="20"/>
        </w:rPr>
        <w:t>Course Objectives:</w:t>
      </w:r>
    </w:p>
    <w:p w:rsidR="002649A2" w:rsidRPr="002649A2" w:rsidRDefault="002649A2" w:rsidP="002649A2">
      <w:pPr>
        <w:autoSpaceDE w:val="0"/>
        <w:autoSpaceDN w:val="0"/>
        <w:adjustRightInd w:val="0"/>
        <w:spacing w:after="0" w:line="240" w:lineRule="auto"/>
        <w:jc w:val="both"/>
        <w:outlineLvl w:val="0"/>
        <w:rPr>
          <w:rFonts w:ascii="Times New Roman" w:hAnsi="Times New Roman"/>
          <w:i/>
          <w:iCs/>
          <w:sz w:val="20"/>
        </w:rPr>
      </w:pPr>
      <w:r w:rsidRPr="002649A2">
        <w:rPr>
          <w:rFonts w:ascii="Times New Roman" w:hAnsi="Times New Roman"/>
          <w:i/>
          <w:iCs/>
          <w:sz w:val="20"/>
        </w:rPr>
        <w:t xml:space="preserve">This course introduces the characteristics and applications of semiconductor devices; emphasis is placed on characteristics and testing practically to strengthen the knowledge. </w:t>
      </w:r>
    </w:p>
    <w:p w:rsidR="002649A2" w:rsidRDefault="002649A2" w:rsidP="002649A2">
      <w:pPr>
        <w:autoSpaceDE w:val="0"/>
        <w:autoSpaceDN w:val="0"/>
        <w:adjustRightInd w:val="0"/>
        <w:spacing w:after="0" w:line="240" w:lineRule="auto"/>
        <w:jc w:val="both"/>
        <w:outlineLvl w:val="0"/>
        <w:rPr>
          <w:rFonts w:ascii="Times New Roman" w:hAnsi="Times New Roman"/>
          <w:b/>
          <w:i/>
          <w:iCs/>
          <w:sz w:val="20"/>
        </w:rPr>
      </w:pPr>
    </w:p>
    <w:p w:rsidR="002649A2" w:rsidRPr="002649A2" w:rsidRDefault="002649A2" w:rsidP="002649A2">
      <w:pPr>
        <w:autoSpaceDE w:val="0"/>
        <w:autoSpaceDN w:val="0"/>
        <w:adjustRightInd w:val="0"/>
        <w:spacing w:after="0" w:line="240" w:lineRule="auto"/>
        <w:jc w:val="both"/>
        <w:outlineLvl w:val="0"/>
        <w:rPr>
          <w:rFonts w:ascii="Times New Roman" w:hAnsi="Times New Roman"/>
          <w:b/>
          <w:i/>
          <w:iCs/>
          <w:sz w:val="20"/>
        </w:rPr>
      </w:pPr>
      <w:r w:rsidRPr="002649A2">
        <w:rPr>
          <w:rFonts w:ascii="Times New Roman" w:hAnsi="Times New Roman"/>
          <w:b/>
          <w:i/>
          <w:iCs/>
          <w:sz w:val="20"/>
        </w:rPr>
        <w:t>Course Outcomes:</w:t>
      </w:r>
    </w:p>
    <w:p w:rsidR="002649A2" w:rsidRPr="002649A2" w:rsidRDefault="002649A2" w:rsidP="002649A2">
      <w:pPr>
        <w:autoSpaceDE w:val="0"/>
        <w:autoSpaceDN w:val="0"/>
        <w:adjustRightInd w:val="0"/>
        <w:spacing w:after="0" w:line="240" w:lineRule="auto"/>
        <w:jc w:val="both"/>
        <w:outlineLvl w:val="0"/>
        <w:rPr>
          <w:rFonts w:ascii="Times New Roman" w:hAnsi="Times New Roman"/>
          <w:i/>
          <w:iCs/>
          <w:sz w:val="20"/>
        </w:rPr>
      </w:pPr>
      <w:r w:rsidRPr="002649A2">
        <w:rPr>
          <w:rFonts w:ascii="Times New Roman" w:hAnsi="Times New Roman"/>
          <w:i/>
          <w:iCs/>
          <w:sz w:val="20"/>
        </w:rPr>
        <w:t>After studying this course, the students will be able to</w:t>
      </w:r>
    </w:p>
    <w:p w:rsidR="002649A2" w:rsidRPr="002649A2" w:rsidRDefault="002649A2" w:rsidP="00B05DBF">
      <w:pPr>
        <w:pStyle w:val="ListParagraph"/>
        <w:numPr>
          <w:ilvl w:val="0"/>
          <w:numId w:val="111"/>
        </w:numPr>
        <w:autoSpaceDE w:val="0"/>
        <w:autoSpaceDN w:val="0"/>
        <w:adjustRightInd w:val="0"/>
        <w:spacing w:after="0" w:line="240" w:lineRule="auto"/>
        <w:jc w:val="both"/>
        <w:rPr>
          <w:rFonts w:ascii="Times New Roman" w:hAnsi="Times New Roman"/>
          <w:i/>
          <w:iCs/>
          <w:sz w:val="20"/>
        </w:rPr>
      </w:pPr>
      <w:r w:rsidRPr="002649A2">
        <w:rPr>
          <w:rFonts w:ascii="Times New Roman" w:hAnsi="Times New Roman"/>
          <w:i/>
          <w:iCs/>
          <w:sz w:val="20"/>
        </w:rPr>
        <w:t>Understand color coding, operations on Diode,</w:t>
      </w:r>
      <w:r>
        <w:rPr>
          <w:rFonts w:ascii="Times New Roman" w:hAnsi="Times New Roman"/>
          <w:i/>
          <w:iCs/>
          <w:sz w:val="20"/>
        </w:rPr>
        <w:t xml:space="preserve"> </w:t>
      </w:r>
      <w:r w:rsidRPr="002649A2">
        <w:rPr>
          <w:rFonts w:ascii="Times New Roman" w:hAnsi="Times New Roman"/>
          <w:i/>
          <w:iCs/>
          <w:sz w:val="20"/>
        </w:rPr>
        <w:t>BJT, FET and other electronic components.</w:t>
      </w:r>
    </w:p>
    <w:p w:rsidR="002649A2" w:rsidRPr="002649A2" w:rsidRDefault="002649A2" w:rsidP="00B05DBF">
      <w:pPr>
        <w:pStyle w:val="ListParagraph"/>
        <w:numPr>
          <w:ilvl w:val="0"/>
          <w:numId w:val="111"/>
        </w:numPr>
        <w:spacing w:after="0" w:line="240" w:lineRule="auto"/>
        <w:contextualSpacing/>
        <w:jc w:val="both"/>
        <w:rPr>
          <w:rFonts w:ascii="Times New Roman" w:hAnsi="Times New Roman"/>
          <w:i/>
          <w:iCs/>
          <w:sz w:val="20"/>
        </w:rPr>
      </w:pPr>
      <w:r w:rsidRPr="002649A2">
        <w:rPr>
          <w:rFonts w:ascii="Times New Roman" w:hAnsi="Times New Roman"/>
          <w:i/>
          <w:iCs/>
          <w:sz w:val="20"/>
        </w:rPr>
        <w:t>Correlate theoretical concepts with practical implementation.</w:t>
      </w:r>
    </w:p>
    <w:p w:rsidR="002649A2" w:rsidRPr="002649A2" w:rsidRDefault="002649A2" w:rsidP="00B05DBF">
      <w:pPr>
        <w:pStyle w:val="ListParagraph"/>
        <w:numPr>
          <w:ilvl w:val="0"/>
          <w:numId w:val="111"/>
        </w:numPr>
        <w:spacing w:after="0" w:line="240" w:lineRule="auto"/>
        <w:contextualSpacing/>
        <w:jc w:val="both"/>
        <w:rPr>
          <w:rFonts w:ascii="Times New Roman" w:hAnsi="Times New Roman"/>
          <w:i/>
          <w:iCs/>
          <w:sz w:val="20"/>
        </w:rPr>
      </w:pPr>
      <w:r w:rsidRPr="002649A2">
        <w:rPr>
          <w:rFonts w:ascii="Times New Roman" w:hAnsi="Times New Roman"/>
          <w:i/>
          <w:iCs/>
          <w:sz w:val="20"/>
        </w:rPr>
        <w:t>Apply the knowledge of Diodes, Capacitors and Transistors for the realization of rectifiers, regulators, amplifiers and Oscillator circuits.</w:t>
      </w:r>
    </w:p>
    <w:p w:rsidR="002649A2" w:rsidRPr="002649A2" w:rsidRDefault="002649A2" w:rsidP="00B05DBF">
      <w:pPr>
        <w:pStyle w:val="ListParagraph"/>
        <w:numPr>
          <w:ilvl w:val="0"/>
          <w:numId w:val="111"/>
        </w:numPr>
        <w:spacing w:after="0" w:line="240" w:lineRule="auto"/>
        <w:contextualSpacing/>
        <w:jc w:val="both"/>
        <w:rPr>
          <w:rFonts w:ascii="Times New Roman" w:hAnsi="Times New Roman"/>
          <w:i/>
          <w:iCs/>
          <w:sz w:val="20"/>
        </w:rPr>
      </w:pPr>
      <w:r w:rsidRPr="002649A2">
        <w:rPr>
          <w:rFonts w:ascii="Times New Roman" w:hAnsi="Times New Roman"/>
          <w:i/>
          <w:iCs/>
          <w:sz w:val="20"/>
        </w:rPr>
        <w:t>Adapt effective Communication, presentation and report writing skills</w:t>
      </w:r>
    </w:p>
    <w:p w:rsidR="002649A2" w:rsidRDefault="002649A2" w:rsidP="002649A2">
      <w:pPr>
        <w:autoSpaceDE w:val="0"/>
        <w:autoSpaceDN w:val="0"/>
        <w:adjustRightInd w:val="0"/>
        <w:spacing w:after="0" w:line="240" w:lineRule="auto"/>
        <w:jc w:val="center"/>
        <w:outlineLvl w:val="0"/>
        <w:rPr>
          <w:rFonts w:ascii="Times New Roman" w:hAnsi="Times New Roman"/>
          <w:b/>
          <w:bCs/>
          <w:i/>
          <w:iCs/>
          <w:u w:val="single"/>
        </w:rPr>
      </w:pPr>
    </w:p>
    <w:p w:rsidR="002649A2" w:rsidRPr="002649A2" w:rsidRDefault="002649A2" w:rsidP="002649A2">
      <w:pPr>
        <w:autoSpaceDE w:val="0"/>
        <w:autoSpaceDN w:val="0"/>
        <w:adjustRightInd w:val="0"/>
        <w:spacing w:after="0" w:line="240" w:lineRule="auto"/>
        <w:jc w:val="center"/>
        <w:outlineLvl w:val="0"/>
        <w:rPr>
          <w:rFonts w:ascii="Times New Roman" w:hAnsi="Times New Roman"/>
          <w:b/>
          <w:bCs/>
          <w:i/>
          <w:iCs/>
          <w:u w:val="single"/>
        </w:rPr>
      </w:pPr>
      <w:r w:rsidRPr="002649A2">
        <w:rPr>
          <w:rFonts w:ascii="Times New Roman" w:hAnsi="Times New Roman"/>
          <w:b/>
          <w:bCs/>
          <w:i/>
          <w:iCs/>
          <w:u w:val="single"/>
        </w:rPr>
        <w:t>Mapping of Course Outcomes with Program Outcomes</w:t>
      </w:r>
    </w:p>
    <w:tbl>
      <w:tblPr>
        <w:tblpPr w:leftFromText="180" w:rightFromText="180" w:vertAnchor="text" w:horzAnchor="margin" w:tblpY="245"/>
        <w:tblW w:w="9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
        <w:gridCol w:w="537"/>
        <w:gridCol w:w="537"/>
        <w:gridCol w:w="537"/>
        <w:gridCol w:w="537"/>
        <w:gridCol w:w="537"/>
        <w:gridCol w:w="537"/>
        <w:gridCol w:w="537"/>
        <w:gridCol w:w="537"/>
        <w:gridCol w:w="537"/>
        <w:gridCol w:w="627"/>
        <w:gridCol w:w="627"/>
        <w:gridCol w:w="627"/>
        <w:gridCol w:w="637"/>
        <w:gridCol w:w="637"/>
        <w:gridCol w:w="637"/>
      </w:tblGrid>
      <w:tr w:rsidR="002649A2" w:rsidRPr="002649A2" w:rsidTr="002649A2">
        <w:trPr>
          <w:trHeight w:val="246"/>
        </w:trPr>
        <w:tc>
          <w:tcPr>
            <w:tcW w:w="794"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 </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PO1</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PO2</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PO3</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PO4</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PO5</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PO6</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PO7</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PO8</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PO9</w:t>
            </w:r>
          </w:p>
        </w:tc>
        <w:tc>
          <w:tcPr>
            <w:tcW w:w="62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PO10</w:t>
            </w:r>
          </w:p>
        </w:tc>
        <w:tc>
          <w:tcPr>
            <w:tcW w:w="62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PO11</w:t>
            </w:r>
          </w:p>
        </w:tc>
        <w:tc>
          <w:tcPr>
            <w:tcW w:w="62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PO12</w:t>
            </w:r>
          </w:p>
        </w:tc>
        <w:tc>
          <w:tcPr>
            <w:tcW w:w="631"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PSO1</w:t>
            </w:r>
          </w:p>
        </w:tc>
        <w:tc>
          <w:tcPr>
            <w:tcW w:w="631"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PSO2</w:t>
            </w:r>
          </w:p>
        </w:tc>
        <w:tc>
          <w:tcPr>
            <w:tcW w:w="631"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PSO3</w:t>
            </w:r>
          </w:p>
        </w:tc>
      </w:tr>
      <w:tr w:rsidR="002649A2" w:rsidRPr="002649A2" w:rsidTr="002649A2">
        <w:trPr>
          <w:trHeight w:val="246"/>
        </w:trPr>
        <w:tc>
          <w:tcPr>
            <w:tcW w:w="794"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CO1</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532" w:type="dxa"/>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532" w:type="dxa"/>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532" w:type="dxa"/>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 </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 </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 </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2</w:t>
            </w:r>
          </w:p>
        </w:tc>
        <w:tc>
          <w:tcPr>
            <w:tcW w:w="62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 </w:t>
            </w:r>
          </w:p>
        </w:tc>
        <w:tc>
          <w:tcPr>
            <w:tcW w:w="62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 </w:t>
            </w:r>
          </w:p>
        </w:tc>
        <w:tc>
          <w:tcPr>
            <w:tcW w:w="62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2</w:t>
            </w:r>
          </w:p>
        </w:tc>
        <w:tc>
          <w:tcPr>
            <w:tcW w:w="631" w:type="dxa"/>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631"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631"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2</w:t>
            </w:r>
          </w:p>
        </w:tc>
      </w:tr>
      <w:tr w:rsidR="002649A2" w:rsidRPr="002649A2" w:rsidTr="002649A2">
        <w:trPr>
          <w:trHeight w:val="246"/>
        </w:trPr>
        <w:tc>
          <w:tcPr>
            <w:tcW w:w="794"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CO2</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3 </w:t>
            </w:r>
          </w:p>
        </w:tc>
        <w:tc>
          <w:tcPr>
            <w:tcW w:w="532" w:type="dxa"/>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532" w:type="dxa"/>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532" w:type="dxa"/>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 </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 </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 </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2</w:t>
            </w:r>
          </w:p>
        </w:tc>
        <w:tc>
          <w:tcPr>
            <w:tcW w:w="62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 </w:t>
            </w:r>
          </w:p>
        </w:tc>
        <w:tc>
          <w:tcPr>
            <w:tcW w:w="62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 </w:t>
            </w:r>
          </w:p>
        </w:tc>
        <w:tc>
          <w:tcPr>
            <w:tcW w:w="62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2</w:t>
            </w:r>
          </w:p>
        </w:tc>
        <w:tc>
          <w:tcPr>
            <w:tcW w:w="631" w:type="dxa"/>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631"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631"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2</w:t>
            </w:r>
          </w:p>
        </w:tc>
      </w:tr>
      <w:tr w:rsidR="002649A2" w:rsidRPr="002649A2" w:rsidTr="002649A2">
        <w:trPr>
          <w:trHeight w:val="227"/>
        </w:trPr>
        <w:tc>
          <w:tcPr>
            <w:tcW w:w="794"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CO3</w:t>
            </w: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2</w:t>
            </w: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2</w:t>
            </w: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2</w:t>
            </w: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2</w:t>
            </w: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62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62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1</w:t>
            </w:r>
          </w:p>
        </w:tc>
        <w:tc>
          <w:tcPr>
            <w:tcW w:w="62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2</w:t>
            </w:r>
          </w:p>
        </w:tc>
        <w:tc>
          <w:tcPr>
            <w:tcW w:w="631"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631"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631"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r>
      <w:tr w:rsidR="002649A2" w:rsidRPr="002649A2" w:rsidTr="002649A2">
        <w:trPr>
          <w:trHeight w:val="227"/>
        </w:trPr>
        <w:tc>
          <w:tcPr>
            <w:tcW w:w="794"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CO4</w:t>
            </w: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53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2</w:t>
            </w:r>
          </w:p>
        </w:tc>
        <w:tc>
          <w:tcPr>
            <w:tcW w:w="62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1</w:t>
            </w:r>
          </w:p>
        </w:tc>
        <w:tc>
          <w:tcPr>
            <w:tcW w:w="62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622"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631"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631"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c>
          <w:tcPr>
            <w:tcW w:w="631" w:type="dxa"/>
            <w:noWrap/>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p>
        </w:tc>
      </w:tr>
      <w:tr w:rsidR="002649A2" w:rsidRPr="002649A2" w:rsidTr="002649A2">
        <w:trPr>
          <w:trHeight w:val="227"/>
        </w:trPr>
        <w:tc>
          <w:tcPr>
            <w:tcW w:w="794"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 Overall</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 3</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 </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 </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 </w:t>
            </w:r>
          </w:p>
        </w:tc>
        <w:tc>
          <w:tcPr>
            <w:tcW w:w="53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2</w:t>
            </w:r>
          </w:p>
        </w:tc>
        <w:tc>
          <w:tcPr>
            <w:tcW w:w="62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1 </w:t>
            </w:r>
          </w:p>
        </w:tc>
        <w:tc>
          <w:tcPr>
            <w:tcW w:w="62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1</w:t>
            </w:r>
          </w:p>
        </w:tc>
        <w:tc>
          <w:tcPr>
            <w:tcW w:w="622"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2</w:t>
            </w:r>
          </w:p>
        </w:tc>
        <w:tc>
          <w:tcPr>
            <w:tcW w:w="631"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631"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3</w:t>
            </w:r>
          </w:p>
        </w:tc>
        <w:tc>
          <w:tcPr>
            <w:tcW w:w="631" w:type="dxa"/>
            <w:noWrap/>
            <w:hideMark/>
          </w:tcPr>
          <w:p w:rsidR="002649A2" w:rsidRPr="002649A2" w:rsidRDefault="002649A2" w:rsidP="002649A2">
            <w:pPr>
              <w:autoSpaceDE w:val="0"/>
              <w:autoSpaceDN w:val="0"/>
              <w:adjustRightInd w:val="0"/>
              <w:spacing w:after="0" w:line="240" w:lineRule="auto"/>
              <w:jc w:val="center"/>
              <w:rPr>
                <w:rFonts w:ascii="Times New Roman" w:hAnsi="Times New Roman"/>
                <w:iCs/>
                <w:sz w:val="18"/>
                <w:szCs w:val="18"/>
              </w:rPr>
            </w:pPr>
            <w:r w:rsidRPr="002649A2">
              <w:rPr>
                <w:rFonts w:ascii="Times New Roman" w:hAnsi="Times New Roman"/>
                <w:iCs/>
                <w:sz w:val="18"/>
                <w:szCs w:val="18"/>
              </w:rPr>
              <w:t>2</w:t>
            </w:r>
          </w:p>
        </w:tc>
      </w:tr>
    </w:tbl>
    <w:p w:rsidR="002649A2" w:rsidRPr="002649A2" w:rsidRDefault="002649A2" w:rsidP="002649A2">
      <w:pPr>
        <w:autoSpaceDE w:val="0"/>
        <w:autoSpaceDN w:val="0"/>
        <w:adjustRightInd w:val="0"/>
        <w:spacing w:after="0" w:line="240" w:lineRule="auto"/>
        <w:outlineLvl w:val="0"/>
        <w:rPr>
          <w:rFonts w:ascii="Times New Roman" w:hAnsi="Times New Roman"/>
          <w:b/>
          <w:bCs/>
        </w:rPr>
      </w:pPr>
    </w:p>
    <w:p w:rsidR="002649A2" w:rsidRPr="002649A2" w:rsidRDefault="002649A2" w:rsidP="002649A2">
      <w:pPr>
        <w:autoSpaceDE w:val="0"/>
        <w:autoSpaceDN w:val="0"/>
        <w:adjustRightInd w:val="0"/>
        <w:spacing w:after="0" w:line="240" w:lineRule="auto"/>
        <w:outlineLvl w:val="0"/>
        <w:rPr>
          <w:rFonts w:ascii="Times New Roman" w:hAnsi="Times New Roman"/>
          <w:b/>
          <w:bCs/>
        </w:rPr>
      </w:pPr>
    </w:p>
    <w:p w:rsidR="002649A2" w:rsidRPr="002649A2" w:rsidRDefault="002649A2" w:rsidP="002649A2">
      <w:pPr>
        <w:autoSpaceDE w:val="0"/>
        <w:autoSpaceDN w:val="0"/>
        <w:adjustRightInd w:val="0"/>
        <w:spacing w:after="0" w:line="240" w:lineRule="auto"/>
        <w:outlineLvl w:val="0"/>
        <w:rPr>
          <w:rFonts w:ascii="Times New Roman" w:hAnsi="Times New Roman"/>
          <w:b/>
          <w:bCs/>
        </w:rPr>
      </w:pPr>
      <w:r w:rsidRPr="002649A2">
        <w:rPr>
          <w:rFonts w:ascii="Times New Roman" w:hAnsi="Times New Roman"/>
          <w:b/>
          <w:bCs/>
        </w:rPr>
        <w:t>PART A:     Electronic Workshop Practice (in 3 lab sessions):</w:t>
      </w:r>
    </w:p>
    <w:p w:rsidR="002649A2" w:rsidRPr="002649A2" w:rsidRDefault="002649A2" w:rsidP="002649A2">
      <w:pPr>
        <w:autoSpaceDE w:val="0"/>
        <w:autoSpaceDN w:val="0"/>
        <w:adjustRightInd w:val="0"/>
        <w:spacing w:after="0" w:line="240" w:lineRule="auto"/>
        <w:jc w:val="both"/>
        <w:rPr>
          <w:rFonts w:ascii="Times New Roman" w:hAnsi="Times New Roman"/>
          <w:b/>
          <w:bCs/>
        </w:rPr>
      </w:pPr>
    </w:p>
    <w:p w:rsidR="002649A2" w:rsidRPr="002649A2" w:rsidRDefault="002649A2" w:rsidP="00B05DBF">
      <w:pPr>
        <w:pStyle w:val="ListParagraph"/>
        <w:numPr>
          <w:ilvl w:val="0"/>
          <w:numId w:val="109"/>
        </w:numPr>
        <w:autoSpaceDE w:val="0"/>
        <w:autoSpaceDN w:val="0"/>
        <w:adjustRightInd w:val="0"/>
        <w:spacing w:after="0" w:line="240" w:lineRule="auto"/>
        <w:contextualSpacing/>
        <w:jc w:val="both"/>
        <w:rPr>
          <w:rFonts w:ascii="Times New Roman" w:hAnsi="Times New Roman"/>
        </w:rPr>
      </w:pPr>
      <w:r w:rsidRPr="002649A2">
        <w:rPr>
          <w:rFonts w:ascii="Times New Roman" w:hAnsi="Times New Roman"/>
        </w:rPr>
        <w:t>Identification, Specifications, Testing of R, L, C Components (</w:t>
      </w:r>
      <w:proofErr w:type="spellStart"/>
      <w:r w:rsidRPr="002649A2">
        <w:rPr>
          <w:rFonts w:ascii="Times New Roman" w:hAnsi="Times New Roman"/>
        </w:rPr>
        <w:t>Colour</w:t>
      </w:r>
      <w:proofErr w:type="spellEnd"/>
      <w:r w:rsidRPr="002649A2">
        <w:rPr>
          <w:rFonts w:ascii="Times New Roman" w:hAnsi="Times New Roman"/>
        </w:rPr>
        <w:t xml:space="preserve"> Codes), Potentiometers, Bread Boards.</w:t>
      </w:r>
    </w:p>
    <w:p w:rsidR="002649A2" w:rsidRPr="002649A2" w:rsidRDefault="002649A2" w:rsidP="00B05DBF">
      <w:pPr>
        <w:pStyle w:val="ListParagraph"/>
        <w:numPr>
          <w:ilvl w:val="0"/>
          <w:numId w:val="109"/>
        </w:numPr>
        <w:autoSpaceDE w:val="0"/>
        <w:autoSpaceDN w:val="0"/>
        <w:adjustRightInd w:val="0"/>
        <w:spacing w:after="0" w:line="240" w:lineRule="auto"/>
        <w:contextualSpacing/>
        <w:jc w:val="both"/>
        <w:rPr>
          <w:rFonts w:ascii="Times New Roman" w:hAnsi="Times New Roman"/>
        </w:rPr>
      </w:pPr>
      <w:r w:rsidRPr="002649A2">
        <w:rPr>
          <w:rFonts w:ascii="Times New Roman" w:hAnsi="Times New Roman"/>
        </w:rPr>
        <w:t>Identification and Specifications of Active Devices like Diodes, BJTs and JFETs.</w:t>
      </w:r>
    </w:p>
    <w:p w:rsidR="002649A2" w:rsidRPr="002649A2" w:rsidRDefault="002649A2" w:rsidP="00B05DBF">
      <w:pPr>
        <w:pStyle w:val="ListParagraph"/>
        <w:numPr>
          <w:ilvl w:val="0"/>
          <w:numId w:val="109"/>
        </w:numPr>
        <w:autoSpaceDE w:val="0"/>
        <w:autoSpaceDN w:val="0"/>
        <w:adjustRightInd w:val="0"/>
        <w:spacing w:after="0" w:line="240" w:lineRule="auto"/>
        <w:contextualSpacing/>
        <w:jc w:val="both"/>
        <w:rPr>
          <w:rFonts w:ascii="Times New Roman" w:hAnsi="Times New Roman"/>
        </w:rPr>
      </w:pPr>
      <w:r w:rsidRPr="002649A2">
        <w:rPr>
          <w:rFonts w:ascii="Times New Roman" w:hAnsi="Times New Roman"/>
        </w:rPr>
        <w:t>Study and operation of</w:t>
      </w:r>
    </w:p>
    <w:p w:rsidR="002649A2" w:rsidRPr="002649A2" w:rsidRDefault="002649A2" w:rsidP="00B05DBF">
      <w:pPr>
        <w:pStyle w:val="ListParagraph"/>
        <w:numPr>
          <w:ilvl w:val="1"/>
          <w:numId w:val="109"/>
        </w:numPr>
        <w:autoSpaceDE w:val="0"/>
        <w:autoSpaceDN w:val="0"/>
        <w:adjustRightInd w:val="0"/>
        <w:spacing w:after="0" w:line="240" w:lineRule="auto"/>
        <w:contextualSpacing/>
        <w:jc w:val="both"/>
        <w:rPr>
          <w:rFonts w:ascii="Times New Roman" w:hAnsi="Times New Roman"/>
        </w:rPr>
      </w:pPr>
      <w:r w:rsidRPr="002649A2">
        <w:rPr>
          <w:rFonts w:ascii="Times New Roman" w:hAnsi="Times New Roman"/>
        </w:rPr>
        <w:t xml:space="preserve">Digital </w:t>
      </w:r>
      <w:proofErr w:type="spellStart"/>
      <w:r w:rsidRPr="002649A2">
        <w:rPr>
          <w:rFonts w:ascii="Times New Roman" w:hAnsi="Times New Roman"/>
        </w:rPr>
        <w:t>Multimeters</w:t>
      </w:r>
      <w:proofErr w:type="spellEnd"/>
      <w:r w:rsidRPr="002649A2">
        <w:rPr>
          <w:rFonts w:ascii="Times New Roman" w:hAnsi="Times New Roman"/>
        </w:rPr>
        <w:t xml:space="preserve"> </w:t>
      </w:r>
    </w:p>
    <w:p w:rsidR="002649A2" w:rsidRPr="002649A2" w:rsidRDefault="002649A2" w:rsidP="00B05DBF">
      <w:pPr>
        <w:pStyle w:val="ListParagraph"/>
        <w:numPr>
          <w:ilvl w:val="1"/>
          <w:numId w:val="109"/>
        </w:numPr>
        <w:autoSpaceDE w:val="0"/>
        <w:autoSpaceDN w:val="0"/>
        <w:adjustRightInd w:val="0"/>
        <w:spacing w:after="0" w:line="240" w:lineRule="auto"/>
        <w:contextualSpacing/>
        <w:jc w:val="both"/>
        <w:rPr>
          <w:rFonts w:ascii="Times New Roman" w:hAnsi="Times New Roman"/>
        </w:rPr>
      </w:pPr>
      <w:r w:rsidRPr="002649A2">
        <w:rPr>
          <w:rFonts w:ascii="Times New Roman" w:hAnsi="Times New Roman"/>
        </w:rPr>
        <w:t>Function Generator</w:t>
      </w:r>
    </w:p>
    <w:p w:rsidR="002649A2" w:rsidRPr="002649A2" w:rsidRDefault="002649A2" w:rsidP="00B05DBF">
      <w:pPr>
        <w:pStyle w:val="ListParagraph"/>
        <w:numPr>
          <w:ilvl w:val="1"/>
          <w:numId w:val="109"/>
        </w:numPr>
        <w:autoSpaceDE w:val="0"/>
        <w:autoSpaceDN w:val="0"/>
        <w:adjustRightInd w:val="0"/>
        <w:spacing w:after="0" w:line="240" w:lineRule="auto"/>
        <w:contextualSpacing/>
        <w:jc w:val="both"/>
        <w:rPr>
          <w:rFonts w:ascii="Times New Roman" w:hAnsi="Times New Roman"/>
        </w:rPr>
      </w:pPr>
      <w:r w:rsidRPr="002649A2">
        <w:rPr>
          <w:rFonts w:ascii="Times New Roman" w:hAnsi="Times New Roman"/>
        </w:rPr>
        <w:t>Regulated Power Supplies</w:t>
      </w:r>
    </w:p>
    <w:p w:rsidR="002649A2" w:rsidRPr="002649A2" w:rsidRDefault="002649A2" w:rsidP="00B05DBF">
      <w:pPr>
        <w:pStyle w:val="ListParagraph"/>
        <w:numPr>
          <w:ilvl w:val="1"/>
          <w:numId w:val="109"/>
        </w:numPr>
        <w:autoSpaceDE w:val="0"/>
        <w:autoSpaceDN w:val="0"/>
        <w:adjustRightInd w:val="0"/>
        <w:spacing w:after="0" w:line="240" w:lineRule="auto"/>
        <w:contextualSpacing/>
        <w:jc w:val="both"/>
        <w:rPr>
          <w:rFonts w:ascii="Times New Roman" w:hAnsi="Times New Roman"/>
        </w:rPr>
      </w:pPr>
      <w:r w:rsidRPr="002649A2">
        <w:rPr>
          <w:rFonts w:ascii="Times New Roman" w:hAnsi="Times New Roman"/>
        </w:rPr>
        <w:t>Soldering</w:t>
      </w:r>
    </w:p>
    <w:p w:rsidR="002649A2" w:rsidRPr="002649A2" w:rsidRDefault="002649A2" w:rsidP="00B05DBF">
      <w:pPr>
        <w:pStyle w:val="ListParagraph"/>
        <w:numPr>
          <w:ilvl w:val="1"/>
          <w:numId w:val="109"/>
        </w:numPr>
        <w:autoSpaceDE w:val="0"/>
        <w:autoSpaceDN w:val="0"/>
        <w:adjustRightInd w:val="0"/>
        <w:spacing w:after="0" w:line="240" w:lineRule="auto"/>
        <w:contextualSpacing/>
        <w:jc w:val="both"/>
        <w:rPr>
          <w:rFonts w:ascii="Times New Roman" w:hAnsi="Times New Roman"/>
        </w:rPr>
      </w:pPr>
      <w:r w:rsidRPr="002649A2">
        <w:rPr>
          <w:rFonts w:ascii="Times New Roman" w:hAnsi="Times New Roman"/>
        </w:rPr>
        <w:t>SMD components</w:t>
      </w:r>
    </w:p>
    <w:p w:rsidR="002649A2" w:rsidRPr="002649A2" w:rsidRDefault="002649A2" w:rsidP="002649A2">
      <w:pPr>
        <w:autoSpaceDE w:val="0"/>
        <w:autoSpaceDN w:val="0"/>
        <w:adjustRightInd w:val="0"/>
        <w:spacing w:after="0" w:line="240" w:lineRule="auto"/>
        <w:outlineLvl w:val="0"/>
        <w:rPr>
          <w:rFonts w:ascii="Times New Roman" w:hAnsi="Times New Roman"/>
          <w:b/>
          <w:bCs/>
        </w:rPr>
      </w:pPr>
    </w:p>
    <w:p w:rsidR="002649A2" w:rsidRPr="002649A2" w:rsidRDefault="002649A2" w:rsidP="002649A2">
      <w:pPr>
        <w:autoSpaceDE w:val="0"/>
        <w:autoSpaceDN w:val="0"/>
        <w:adjustRightInd w:val="0"/>
        <w:spacing w:after="0" w:line="240" w:lineRule="auto"/>
        <w:outlineLvl w:val="0"/>
        <w:rPr>
          <w:rFonts w:ascii="Times New Roman" w:hAnsi="Times New Roman"/>
          <w:b/>
          <w:bCs/>
        </w:rPr>
      </w:pPr>
    </w:p>
    <w:p w:rsidR="002649A2" w:rsidRPr="002649A2" w:rsidRDefault="002649A2" w:rsidP="002649A2">
      <w:pPr>
        <w:autoSpaceDE w:val="0"/>
        <w:autoSpaceDN w:val="0"/>
        <w:adjustRightInd w:val="0"/>
        <w:spacing w:after="0" w:line="240" w:lineRule="auto"/>
        <w:outlineLvl w:val="0"/>
        <w:rPr>
          <w:rFonts w:ascii="Times New Roman" w:hAnsi="Times New Roman"/>
          <w:b/>
          <w:bCs/>
        </w:rPr>
      </w:pPr>
      <w:r w:rsidRPr="002649A2">
        <w:rPr>
          <w:rFonts w:ascii="Times New Roman" w:hAnsi="Times New Roman"/>
          <w:b/>
          <w:bCs/>
        </w:rPr>
        <w:t>PART B: (For Laboratory examination – Minimum of 10 experiments)</w:t>
      </w:r>
    </w:p>
    <w:p w:rsidR="002649A2" w:rsidRPr="002649A2" w:rsidRDefault="002649A2" w:rsidP="002649A2">
      <w:pPr>
        <w:autoSpaceDE w:val="0"/>
        <w:autoSpaceDN w:val="0"/>
        <w:adjustRightInd w:val="0"/>
        <w:spacing w:after="0" w:line="240" w:lineRule="auto"/>
        <w:jc w:val="both"/>
        <w:rPr>
          <w:rFonts w:ascii="Times New Roman" w:hAnsi="Times New Roman"/>
        </w:rPr>
      </w:pPr>
    </w:p>
    <w:p w:rsidR="002649A2" w:rsidRPr="002649A2" w:rsidRDefault="002649A2" w:rsidP="00B05DBF">
      <w:pPr>
        <w:pStyle w:val="ListParagraph"/>
        <w:numPr>
          <w:ilvl w:val="0"/>
          <w:numId w:val="110"/>
        </w:numPr>
        <w:autoSpaceDE w:val="0"/>
        <w:autoSpaceDN w:val="0"/>
        <w:adjustRightInd w:val="0"/>
        <w:spacing w:after="0" w:line="240" w:lineRule="auto"/>
        <w:contextualSpacing/>
        <w:jc w:val="both"/>
        <w:rPr>
          <w:rFonts w:ascii="Times New Roman" w:hAnsi="Times New Roman"/>
        </w:rPr>
      </w:pPr>
      <w:r w:rsidRPr="002649A2">
        <w:rPr>
          <w:rFonts w:ascii="Times New Roman" w:hAnsi="Times New Roman"/>
        </w:rPr>
        <w:t>Study and Operation of CRO:</w:t>
      </w:r>
    </w:p>
    <w:p w:rsidR="002649A2" w:rsidRPr="002649A2" w:rsidRDefault="002649A2" w:rsidP="002649A2">
      <w:pPr>
        <w:autoSpaceDE w:val="0"/>
        <w:autoSpaceDN w:val="0"/>
        <w:adjustRightInd w:val="0"/>
        <w:spacing w:after="0" w:line="240" w:lineRule="auto"/>
        <w:ind w:left="720"/>
        <w:jc w:val="both"/>
        <w:rPr>
          <w:rFonts w:ascii="Times New Roman" w:hAnsi="Times New Roman"/>
        </w:rPr>
      </w:pPr>
      <w:r w:rsidRPr="002649A2">
        <w:rPr>
          <w:rFonts w:ascii="Times New Roman" w:hAnsi="Times New Roman"/>
        </w:rPr>
        <w:t xml:space="preserve">Oscilloscope, CRT features, vertical amplifiers, horizontal deflection system, sweep, trigger Pulse, delay line, probes for CRO, Measurement of amplitude and frequency. Time Period measurement, </w:t>
      </w:r>
      <w:proofErr w:type="spellStart"/>
      <w:r w:rsidRPr="002649A2">
        <w:rPr>
          <w:rFonts w:ascii="Times New Roman" w:hAnsi="Times New Roman"/>
        </w:rPr>
        <w:t>Lissajous</w:t>
      </w:r>
      <w:proofErr w:type="spellEnd"/>
      <w:r w:rsidRPr="002649A2">
        <w:rPr>
          <w:rFonts w:ascii="Times New Roman" w:hAnsi="Times New Roman"/>
        </w:rPr>
        <w:t xml:space="preserve"> patterns.</w:t>
      </w:r>
    </w:p>
    <w:p w:rsidR="002649A2" w:rsidRPr="002649A2" w:rsidRDefault="002649A2" w:rsidP="00B05DBF">
      <w:pPr>
        <w:pStyle w:val="ListParagraph"/>
        <w:numPr>
          <w:ilvl w:val="0"/>
          <w:numId w:val="110"/>
        </w:numPr>
        <w:spacing w:after="0" w:line="240" w:lineRule="auto"/>
        <w:contextualSpacing/>
        <w:jc w:val="both"/>
        <w:rPr>
          <w:rFonts w:ascii="Times New Roman" w:hAnsi="Times New Roman"/>
        </w:rPr>
      </w:pPr>
      <w:r w:rsidRPr="002649A2">
        <w:rPr>
          <w:rFonts w:ascii="Times New Roman" w:hAnsi="Times New Roman"/>
        </w:rPr>
        <w:t xml:space="preserve">Determination of Cut-in Voltage, Forward and Reverse resistances of PN Junction diode using V-I Characteristics. </w:t>
      </w:r>
    </w:p>
    <w:p w:rsidR="002649A2" w:rsidRPr="002649A2" w:rsidRDefault="002649A2" w:rsidP="00B05DBF">
      <w:pPr>
        <w:pStyle w:val="ListParagraph"/>
        <w:numPr>
          <w:ilvl w:val="0"/>
          <w:numId w:val="110"/>
        </w:numPr>
        <w:autoSpaceDE w:val="0"/>
        <w:autoSpaceDN w:val="0"/>
        <w:adjustRightInd w:val="0"/>
        <w:spacing w:after="0" w:line="240" w:lineRule="auto"/>
        <w:contextualSpacing/>
        <w:jc w:val="both"/>
        <w:rPr>
          <w:rFonts w:ascii="Times New Roman" w:hAnsi="Times New Roman"/>
        </w:rPr>
      </w:pPr>
      <w:proofErr w:type="spellStart"/>
      <w:r w:rsidRPr="002649A2">
        <w:rPr>
          <w:rFonts w:ascii="Times New Roman" w:hAnsi="Times New Roman"/>
        </w:rPr>
        <w:t>Zener</w:t>
      </w:r>
      <w:proofErr w:type="spellEnd"/>
      <w:r w:rsidRPr="002649A2">
        <w:rPr>
          <w:rFonts w:ascii="Times New Roman" w:hAnsi="Times New Roman"/>
        </w:rPr>
        <w:t xml:space="preserve"> diode characteristics and </w:t>
      </w:r>
      <w:proofErr w:type="spellStart"/>
      <w:r w:rsidRPr="002649A2">
        <w:rPr>
          <w:rFonts w:ascii="Times New Roman" w:hAnsi="Times New Roman"/>
        </w:rPr>
        <w:t>Zener</w:t>
      </w:r>
      <w:proofErr w:type="spellEnd"/>
      <w:r w:rsidRPr="002649A2">
        <w:rPr>
          <w:rFonts w:ascii="Times New Roman" w:hAnsi="Times New Roman"/>
        </w:rPr>
        <w:t xml:space="preserve"> as voltage Regulator.</w:t>
      </w:r>
    </w:p>
    <w:p w:rsidR="002649A2" w:rsidRPr="002649A2" w:rsidRDefault="002649A2" w:rsidP="00B05DBF">
      <w:pPr>
        <w:pStyle w:val="ListParagraph"/>
        <w:numPr>
          <w:ilvl w:val="0"/>
          <w:numId w:val="110"/>
        </w:numPr>
        <w:autoSpaceDE w:val="0"/>
        <w:autoSpaceDN w:val="0"/>
        <w:adjustRightInd w:val="0"/>
        <w:spacing w:after="0" w:line="240" w:lineRule="auto"/>
        <w:contextualSpacing/>
        <w:jc w:val="both"/>
        <w:rPr>
          <w:rFonts w:ascii="Times New Roman" w:hAnsi="Times New Roman"/>
        </w:rPr>
      </w:pPr>
      <w:r w:rsidRPr="002649A2">
        <w:rPr>
          <w:rFonts w:ascii="Times New Roman" w:hAnsi="Times New Roman"/>
        </w:rPr>
        <w:t>Input and output characteristics of BJT in CB Configuration.</w:t>
      </w:r>
    </w:p>
    <w:p w:rsidR="002649A2" w:rsidRPr="002649A2" w:rsidRDefault="002649A2" w:rsidP="00B05DBF">
      <w:pPr>
        <w:pStyle w:val="ListParagraph"/>
        <w:numPr>
          <w:ilvl w:val="0"/>
          <w:numId w:val="110"/>
        </w:numPr>
        <w:spacing w:after="0" w:line="240" w:lineRule="auto"/>
        <w:contextualSpacing/>
        <w:jc w:val="both"/>
        <w:rPr>
          <w:rFonts w:ascii="Times New Roman" w:hAnsi="Times New Roman"/>
        </w:rPr>
      </w:pPr>
      <w:r w:rsidRPr="002649A2">
        <w:rPr>
          <w:rFonts w:ascii="Times New Roman" w:hAnsi="Times New Roman"/>
        </w:rPr>
        <w:t>Input and output characteristics of BJT in CE Configuration.</w:t>
      </w:r>
    </w:p>
    <w:p w:rsidR="002649A2" w:rsidRPr="002649A2" w:rsidRDefault="002649A2" w:rsidP="00B05DBF">
      <w:pPr>
        <w:pStyle w:val="ListParagraph"/>
        <w:numPr>
          <w:ilvl w:val="0"/>
          <w:numId w:val="110"/>
        </w:numPr>
        <w:spacing w:after="0" w:line="240" w:lineRule="auto"/>
        <w:contextualSpacing/>
        <w:jc w:val="both"/>
        <w:rPr>
          <w:rFonts w:ascii="Times New Roman" w:hAnsi="Times New Roman"/>
        </w:rPr>
      </w:pPr>
      <w:r w:rsidRPr="002649A2">
        <w:rPr>
          <w:rFonts w:ascii="Times New Roman" w:hAnsi="Times New Roman"/>
        </w:rPr>
        <w:t xml:space="preserve">Half wave rectifier with and without filters. </w:t>
      </w:r>
    </w:p>
    <w:p w:rsidR="002649A2" w:rsidRPr="002649A2" w:rsidRDefault="002649A2" w:rsidP="00B05DBF">
      <w:pPr>
        <w:pStyle w:val="ListParagraph"/>
        <w:numPr>
          <w:ilvl w:val="0"/>
          <w:numId w:val="110"/>
        </w:numPr>
        <w:spacing w:after="0" w:line="240" w:lineRule="auto"/>
        <w:contextualSpacing/>
        <w:jc w:val="both"/>
        <w:rPr>
          <w:rFonts w:ascii="Times New Roman" w:hAnsi="Times New Roman"/>
        </w:rPr>
      </w:pPr>
      <w:r w:rsidRPr="002649A2">
        <w:rPr>
          <w:rFonts w:ascii="Times New Roman" w:hAnsi="Times New Roman"/>
        </w:rPr>
        <w:t xml:space="preserve">Full wave rectifier (Center trapped and Bridge) with and without filters. </w:t>
      </w:r>
    </w:p>
    <w:p w:rsidR="002649A2" w:rsidRPr="002649A2" w:rsidRDefault="002649A2" w:rsidP="00B05DBF">
      <w:pPr>
        <w:pStyle w:val="ListParagraph"/>
        <w:numPr>
          <w:ilvl w:val="0"/>
          <w:numId w:val="110"/>
        </w:numPr>
        <w:autoSpaceDE w:val="0"/>
        <w:autoSpaceDN w:val="0"/>
        <w:adjustRightInd w:val="0"/>
        <w:spacing w:after="0" w:line="240" w:lineRule="auto"/>
        <w:contextualSpacing/>
        <w:jc w:val="both"/>
        <w:rPr>
          <w:rFonts w:ascii="Times New Roman" w:hAnsi="Times New Roman"/>
        </w:rPr>
      </w:pPr>
      <w:r w:rsidRPr="002649A2">
        <w:rPr>
          <w:rFonts w:ascii="Times New Roman" w:hAnsi="Times New Roman"/>
        </w:rPr>
        <w:lastRenderedPageBreak/>
        <w:t>Drain and Transfer characteristics of FET in CS Configuration.</w:t>
      </w:r>
    </w:p>
    <w:p w:rsidR="002649A2" w:rsidRPr="002649A2" w:rsidRDefault="002649A2" w:rsidP="00B05DBF">
      <w:pPr>
        <w:pStyle w:val="ListParagraph"/>
        <w:numPr>
          <w:ilvl w:val="0"/>
          <w:numId w:val="110"/>
        </w:numPr>
        <w:autoSpaceDE w:val="0"/>
        <w:autoSpaceDN w:val="0"/>
        <w:adjustRightInd w:val="0"/>
        <w:spacing w:after="0" w:line="240" w:lineRule="auto"/>
        <w:contextualSpacing/>
        <w:jc w:val="both"/>
        <w:rPr>
          <w:rFonts w:ascii="Times New Roman" w:hAnsi="Times New Roman"/>
        </w:rPr>
      </w:pPr>
      <w:r w:rsidRPr="002649A2">
        <w:rPr>
          <w:rFonts w:ascii="Times New Roman" w:hAnsi="Times New Roman"/>
        </w:rPr>
        <w:t xml:space="preserve">Common Emitter Amplifier Characteristics </w:t>
      </w:r>
    </w:p>
    <w:p w:rsidR="002649A2" w:rsidRPr="002649A2" w:rsidRDefault="002649A2" w:rsidP="00B05DBF">
      <w:pPr>
        <w:pStyle w:val="ListParagraph"/>
        <w:numPr>
          <w:ilvl w:val="0"/>
          <w:numId w:val="110"/>
        </w:numPr>
        <w:autoSpaceDE w:val="0"/>
        <w:autoSpaceDN w:val="0"/>
        <w:adjustRightInd w:val="0"/>
        <w:spacing w:after="0" w:line="240" w:lineRule="auto"/>
        <w:contextualSpacing/>
        <w:jc w:val="both"/>
        <w:rPr>
          <w:rFonts w:ascii="Times New Roman" w:hAnsi="Times New Roman"/>
        </w:rPr>
      </w:pPr>
      <w:r w:rsidRPr="002649A2">
        <w:rPr>
          <w:rFonts w:ascii="Times New Roman" w:hAnsi="Times New Roman"/>
        </w:rPr>
        <w:t>Common Collector Amplifier Characteristics (Emitter Follower).</w:t>
      </w:r>
    </w:p>
    <w:p w:rsidR="002649A2" w:rsidRPr="002649A2" w:rsidRDefault="002649A2" w:rsidP="00B05DBF">
      <w:pPr>
        <w:pStyle w:val="ListParagraph"/>
        <w:numPr>
          <w:ilvl w:val="0"/>
          <w:numId w:val="110"/>
        </w:numPr>
        <w:autoSpaceDE w:val="0"/>
        <w:autoSpaceDN w:val="0"/>
        <w:adjustRightInd w:val="0"/>
        <w:spacing w:after="0" w:line="240" w:lineRule="auto"/>
        <w:contextualSpacing/>
        <w:jc w:val="both"/>
        <w:rPr>
          <w:rFonts w:ascii="Times New Roman" w:hAnsi="Times New Roman"/>
        </w:rPr>
      </w:pPr>
      <w:r w:rsidRPr="002649A2">
        <w:rPr>
          <w:rFonts w:ascii="Times New Roman" w:hAnsi="Times New Roman"/>
        </w:rPr>
        <w:t>FET amplifier (Common Source).</w:t>
      </w:r>
    </w:p>
    <w:p w:rsidR="002649A2" w:rsidRPr="002649A2" w:rsidRDefault="002649A2" w:rsidP="00B05DBF">
      <w:pPr>
        <w:pStyle w:val="ListParagraph"/>
        <w:numPr>
          <w:ilvl w:val="0"/>
          <w:numId w:val="110"/>
        </w:numPr>
        <w:spacing w:after="0" w:line="240" w:lineRule="auto"/>
        <w:contextualSpacing/>
        <w:rPr>
          <w:rFonts w:ascii="Times New Roman" w:hAnsi="Times New Roman"/>
        </w:rPr>
      </w:pPr>
      <w:r w:rsidRPr="002649A2">
        <w:rPr>
          <w:rFonts w:ascii="Times New Roman" w:hAnsi="Times New Roman"/>
        </w:rPr>
        <w:t>RC Phase Shift Oscillator.</w:t>
      </w:r>
    </w:p>
    <w:p w:rsidR="002649A2" w:rsidRDefault="002649A2" w:rsidP="002649A2">
      <w:pPr>
        <w:spacing w:after="0" w:line="240" w:lineRule="auto"/>
        <w:rPr>
          <w:rFonts w:ascii="Times New Roman" w:hAnsi="Times New Roman"/>
          <w:b/>
          <w:bCs/>
        </w:rPr>
      </w:pPr>
    </w:p>
    <w:p w:rsidR="002649A2" w:rsidRPr="002649A2" w:rsidRDefault="002649A2" w:rsidP="002649A2">
      <w:pPr>
        <w:spacing w:after="0" w:line="240" w:lineRule="auto"/>
        <w:rPr>
          <w:rFonts w:ascii="Times New Roman" w:hAnsi="Times New Roman"/>
          <w:b/>
          <w:bCs/>
        </w:rPr>
      </w:pPr>
      <w:r w:rsidRPr="002649A2">
        <w:rPr>
          <w:rFonts w:ascii="Times New Roman" w:hAnsi="Times New Roman"/>
          <w:b/>
          <w:bCs/>
        </w:rPr>
        <w:t>Major Equipment required for Laboratories:</w:t>
      </w:r>
    </w:p>
    <w:p w:rsidR="002649A2" w:rsidRPr="002649A2" w:rsidRDefault="002649A2" w:rsidP="002649A2">
      <w:pPr>
        <w:autoSpaceDE w:val="0"/>
        <w:autoSpaceDN w:val="0"/>
        <w:adjustRightInd w:val="0"/>
        <w:spacing w:after="0" w:line="240" w:lineRule="auto"/>
        <w:ind w:firstLine="360"/>
        <w:jc w:val="both"/>
        <w:rPr>
          <w:rFonts w:ascii="Times New Roman" w:hAnsi="Times New Roman"/>
        </w:rPr>
      </w:pPr>
      <w:r w:rsidRPr="002649A2">
        <w:rPr>
          <w:rFonts w:ascii="Times New Roman" w:hAnsi="Times New Roman"/>
        </w:rPr>
        <w:t>1. Regulated Power Suppliers, 0-30V</w:t>
      </w:r>
    </w:p>
    <w:p w:rsidR="002649A2" w:rsidRPr="002649A2" w:rsidRDefault="002649A2" w:rsidP="002649A2">
      <w:pPr>
        <w:autoSpaceDE w:val="0"/>
        <w:autoSpaceDN w:val="0"/>
        <w:adjustRightInd w:val="0"/>
        <w:spacing w:after="0" w:line="240" w:lineRule="auto"/>
        <w:ind w:firstLine="360"/>
        <w:jc w:val="both"/>
        <w:rPr>
          <w:rFonts w:ascii="Times New Roman" w:hAnsi="Times New Roman"/>
        </w:rPr>
      </w:pPr>
      <w:r w:rsidRPr="002649A2">
        <w:rPr>
          <w:rFonts w:ascii="Times New Roman" w:hAnsi="Times New Roman"/>
        </w:rPr>
        <w:t>2. 20 MHz, Dual Channel Cathode Ray Oscilloscopes.</w:t>
      </w:r>
    </w:p>
    <w:p w:rsidR="002649A2" w:rsidRPr="002649A2" w:rsidRDefault="002649A2" w:rsidP="002649A2">
      <w:pPr>
        <w:autoSpaceDE w:val="0"/>
        <w:autoSpaceDN w:val="0"/>
        <w:adjustRightInd w:val="0"/>
        <w:spacing w:after="0" w:line="240" w:lineRule="auto"/>
        <w:ind w:firstLine="360"/>
        <w:jc w:val="both"/>
        <w:rPr>
          <w:rFonts w:ascii="Times New Roman" w:hAnsi="Times New Roman"/>
        </w:rPr>
      </w:pPr>
      <w:r w:rsidRPr="002649A2">
        <w:rPr>
          <w:rFonts w:ascii="Times New Roman" w:hAnsi="Times New Roman"/>
        </w:rPr>
        <w:t>3. Functions Generators-Sine and Square wave signals</w:t>
      </w:r>
    </w:p>
    <w:p w:rsidR="002649A2" w:rsidRPr="002649A2" w:rsidRDefault="002649A2" w:rsidP="002649A2">
      <w:pPr>
        <w:autoSpaceDE w:val="0"/>
        <w:autoSpaceDN w:val="0"/>
        <w:adjustRightInd w:val="0"/>
        <w:spacing w:after="0" w:line="240" w:lineRule="auto"/>
        <w:ind w:firstLine="360"/>
        <w:jc w:val="both"/>
        <w:rPr>
          <w:rFonts w:ascii="Times New Roman" w:hAnsi="Times New Roman"/>
        </w:rPr>
      </w:pPr>
      <w:r w:rsidRPr="002649A2">
        <w:rPr>
          <w:rFonts w:ascii="Times New Roman" w:hAnsi="Times New Roman"/>
        </w:rPr>
        <w:t xml:space="preserve">4. </w:t>
      </w:r>
      <w:proofErr w:type="spellStart"/>
      <w:r w:rsidRPr="002649A2">
        <w:rPr>
          <w:rFonts w:ascii="Times New Roman" w:hAnsi="Times New Roman"/>
        </w:rPr>
        <w:t>Multimeters</w:t>
      </w:r>
      <w:proofErr w:type="spellEnd"/>
    </w:p>
    <w:p w:rsidR="002649A2" w:rsidRPr="002649A2" w:rsidRDefault="002649A2" w:rsidP="002649A2">
      <w:pPr>
        <w:autoSpaceDE w:val="0"/>
        <w:autoSpaceDN w:val="0"/>
        <w:adjustRightInd w:val="0"/>
        <w:spacing w:after="0" w:line="240" w:lineRule="auto"/>
        <w:ind w:firstLine="360"/>
        <w:jc w:val="both"/>
        <w:rPr>
          <w:rFonts w:ascii="Times New Roman" w:hAnsi="Times New Roman"/>
        </w:rPr>
      </w:pPr>
      <w:r w:rsidRPr="002649A2">
        <w:rPr>
          <w:rFonts w:ascii="Times New Roman" w:hAnsi="Times New Roman"/>
        </w:rPr>
        <w:t>5. Electronic Components</w:t>
      </w:r>
    </w:p>
    <w:p w:rsidR="00890390" w:rsidRPr="001C02AF" w:rsidRDefault="00890390" w:rsidP="00890390">
      <w:pPr>
        <w:spacing w:after="0" w:line="240" w:lineRule="auto"/>
        <w:contextualSpacing/>
        <w:rPr>
          <w:rFonts w:ascii="Times New Roman" w:hAnsi="Times New Roman"/>
          <w:bCs/>
          <w:sz w:val="24"/>
        </w:rPr>
      </w:pPr>
    </w:p>
    <w:p w:rsidR="00CF158B" w:rsidRDefault="00CF158B">
      <w:pPr>
        <w:spacing w:after="0" w:line="240" w:lineRule="auto"/>
        <w:rPr>
          <w:rFonts w:ascii="Times New Roman" w:hAnsi="Times New Roman"/>
          <w:bCs/>
          <w:sz w:val="24"/>
        </w:rPr>
      </w:pPr>
      <w:r>
        <w:rPr>
          <w:rFonts w:ascii="Times New Roman" w:hAnsi="Times New Roman"/>
          <w:bCs/>
          <w:sz w:val="24"/>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43"/>
        <w:gridCol w:w="443"/>
        <w:gridCol w:w="443"/>
        <w:gridCol w:w="350"/>
        <w:gridCol w:w="338"/>
        <w:gridCol w:w="338"/>
        <w:gridCol w:w="338"/>
        <w:gridCol w:w="350"/>
        <w:gridCol w:w="443"/>
        <w:gridCol w:w="456"/>
        <w:gridCol w:w="456"/>
        <w:gridCol w:w="456"/>
      </w:tblGrid>
      <w:tr w:rsidR="005906A3" w:rsidRPr="00150D33" w:rsidTr="005906A3">
        <w:trPr>
          <w:trHeight w:val="341"/>
          <w:jc w:val="right"/>
        </w:trPr>
        <w:tc>
          <w:tcPr>
            <w:tcW w:w="776" w:type="dxa"/>
            <w:vAlign w:val="center"/>
          </w:tcPr>
          <w:p w:rsidR="005906A3" w:rsidRPr="00150D33" w:rsidRDefault="005906A3" w:rsidP="005906A3">
            <w:pPr>
              <w:spacing w:after="0" w:line="240" w:lineRule="auto"/>
              <w:jc w:val="center"/>
              <w:rPr>
                <w:rFonts w:ascii="Times New Roman" w:hAnsi="Times New Roman"/>
                <w:b/>
                <w:bCs/>
              </w:rPr>
            </w:pPr>
            <w:r w:rsidRPr="00150D33">
              <w:rPr>
                <w:rFonts w:ascii="Times New Roman" w:hAnsi="Times New Roman"/>
                <w:b/>
                <w:bCs/>
              </w:rPr>
              <w:lastRenderedPageBreak/>
              <w:t>PO’s</w:t>
            </w:r>
          </w:p>
        </w:tc>
        <w:tc>
          <w:tcPr>
            <w:tcW w:w="424" w:type="dxa"/>
            <w:noWrap/>
            <w:vAlign w:val="center"/>
          </w:tcPr>
          <w:p w:rsidR="005906A3" w:rsidRPr="00150D33" w:rsidRDefault="005906A3" w:rsidP="005906A3">
            <w:pPr>
              <w:spacing w:after="0" w:line="240" w:lineRule="auto"/>
              <w:jc w:val="center"/>
              <w:rPr>
                <w:rFonts w:ascii="Times New Roman" w:hAnsi="Times New Roman"/>
                <w:b/>
                <w:bCs/>
              </w:rPr>
            </w:pPr>
            <w:r w:rsidRPr="00150D33">
              <w:rPr>
                <w:rFonts w:ascii="Times New Roman" w:hAnsi="Times New Roman"/>
              </w:rPr>
              <w:t>1</w:t>
            </w:r>
          </w:p>
        </w:tc>
        <w:tc>
          <w:tcPr>
            <w:tcW w:w="424" w:type="dxa"/>
            <w:noWrap/>
            <w:vAlign w:val="center"/>
          </w:tcPr>
          <w:p w:rsidR="005906A3" w:rsidRPr="00150D33" w:rsidRDefault="005906A3" w:rsidP="005906A3">
            <w:pPr>
              <w:spacing w:after="0" w:line="240" w:lineRule="auto"/>
              <w:jc w:val="center"/>
              <w:rPr>
                <w:rFonts w:ascii="Times New Roman" w:hAnsi="Times New Roman"/>
                <w:b/>
                <w:bCs/>
              </w:rPr>
            </w:pPr>
            <w:r w:rsidRPr="00150D33">
              <w:rPr>
                <w:rFonts w:ascii="Times New Roman" w:hAnsi="Times New Roman"/>
                <w:b/>
                <w:bCs/>
              </w:rPr>
              <w:t>2</w:t>
            </w:r>
          </w:p>
        </w:tc>
        <w:tc>
          <w:tcPr>
            <w:tcW w:w="403" w:type="dxa"/>
            <w:noWrap/>
            <w:vAlign w:val="center"/>
          </w:tcPr>
          <w:p w:rsidR="005906A3" w:rsidRPr="00150D33" w:rsidRDefault="005906A3" w:rsidP="005906A3">
            <w:pPr>
              <w:spacing w:after="0" w:line="240" w:lineRule="auto"/>
              <w:jc w:val="center"/>
              <w:rPr>
                <w:rFonts w:ascii="Times New Roman" w:hAnsi="Times New Roman"/>
                <w:b/>
                <w:bCs/>
              </w:rPr>
            </w:pPr>
            <w:r w:rsidRPr="00150D33">
              <w:rPr>
                <w:rFonts w:ascii="Times New Roman" w:hAnsi="Times New Roman"/>
                <w:b/>
                <w:bCs/>
              </w:rPr>
              <w:t>3</w:t>
            </w:r>
          </w:p>
        </w:tc>
        <w:tc>
          <w:tcPr>
            <w:tcW w:w="350" w:type="dxa"/>
            <w:noWrap/>
            <w:vAlign w:val="center"/>
          </w:tcPr>
          <w:p w:rsidR="005906A3" w:rsidRPr="00150D33" w:rsidRDefault="005906A3" w:rsidP="005906A3">
            <w:pPr>
              <w:spacing w:after="0" w:line="240" w:lineRule="auto"/>
              <w:jc w:val="center"/>
              <w:rPr>
                <w:rFonts w:ascii="Times New Roman" w:hAnsi="Times New Roman"/>
                <w:b/>
                <w:bCs/>
              </w:rPr>
            </w:pPr>
            <w:r w:rsidRPr="00150D33">
              <w:rPr>
                <w:rFonts w:ascii="Times New Roman" w:hAnsi="Times New Roman"/>
                <w:b/>
                <w:bCs/>
              </w:rPr>
              <w:t>4</w:t>
            </w:r>
          </w:p>
        </w:tc>
        <w:tc>
          <w:tcPr>
            <w:tcW w:w="338" w:type="dxa"/>
            <w:noWrap/>
            <w:vAlign w:val="center"/>
          </w:tcPr>
          <w:p w:rsidR="005906A3" w:rsidRPr="00150D33" w:rsidRDefault="005906A3" w:rsidP="005906A3">
            <w:pPr>
              <w:spacing w:after="0" w:line="240" w:lineRule="auto"/>
              <w:jc w:val="center"/>
              <w:rPr>
                <w:rFonts w:ascii="Times New Roman" w:hAnsi="Times New Roman"/>
                <w:b/>
                <w:bCs/>
              </w:rPr>
            </w:pPr>
            <w:r w:rsidRPr="00150D33">
              <w:rPr>
                <w:rFonts w:ascii="Times New Roman" w:hAnsi="Times New Roman"/>
                <w:b/>
                <w:bCs/>
              </w:rPr>
              <w:t>5</w:t>
            </w:r>
          </w:p>
        </w:tc>
        <w:tc>
          <w:tcPr>
            <w:tcW w:w="338" w:type="dxa"/>
            <w:noWrap/>
            <w:vAlign w:val="center"/>
          </w:tcPr>
          <w:p w:rsidR="005906A3" w:rsidRPr="00150D33" w:rsidRDefault="005906A3" w:rsidP="005906A3">
            <w:pPr>
              <w:spacing w:after="0" w:line="240" w:lineRule="auto"/>
              <w:jc w:val="center"/>
              <w:rPr>
                <w:rFonts w:ascii="Times New Roman" w:hAnsi="Times New Roman"/>
                <w:b/>
                <w:bCs/>
              </w:rPr>
            </w:pPr>
            <w:r w:rsidRPr="00150D33">
              <w:rPr>
                <w:rFonts w:ascii="Times New Roman" w:hAnsi="Times New Roman"/>
                <w:b/>
                <w:bCs/>
              </w:rPr>
              <w:t>6</w:t>
            </w:r>
          </w:p>
        </w:tc>
        <w:tc>
          <w:tcPr>
            <w:tcW w:w="338" w:type="dxa"/>
            <w:noWrap/>
            <w:vAlign w:val="center"/>
          </w:tcPr>
          <w:p w:rsidR="005906A3" w:rsidRPr="00150D33" w:rsidRDefault="005906A3" w:rsidP="005906A3">
            <w:pPr>
              <w:spacing w:after="0" w:line="240" w:lineRule="auto"/>
              <w:jc w:val="center"/>
              <w:rPr>
                <w:rFonts w:ascii="Times New Roman" w:hAnsi="Times New Roman"/>
                <w:b/>
                <w:bCs/>
              </w:rPr>
            </w:pPr>
            <w:r w:rsidRPr="00150D33">
              <w:rPr>
                <w:rFonts w:ascii="Times New Roman" w:hAnsi="Times New Roman"/>
                <w:b/>
                <w:bCs/>
              </w:rPr>
              <w:t>7</w:t>
            </w:r>
          </w:p>
        </w:tc>
        <w:tc>
          <w:tcPr>
            <w:tcW w:w="350" w:type="dxa"/>
            <w:noWrap/>
            <w:vAlign w:val="center"/>
          </w:tcPr>
          <w:p w:rsidR="005906A3" w:rsidRPr="00150D33" w:rsidRDefault="005906A3" w:rsidP="005906A3">
            <w:pPr>
              <w:spacing w:after="0" w:line="240" w:lineRule="auto"/>
              <w:jc w:val="center"/>
              <w:rPr>
                <w:rFonts w:ascii="Times New Roman" w:hAnsi="Times New Roman"/>
                <w:b/>
                <w:bCs/>
              </w:rPr>
            </w:pPr>
            <w:r w:rsidRPr="00150D33">
              <w:rPr>
                <w:rFonts w:ascii="Times New Roman" w:hAnsi="Times New Roman"/>
                <w:b/>
                <w:bCs/>
              </w:rPr>
              <w:t>8</w:t>
            </w:r>
          </w:p>
        </w:tc>
        <w:tc>
          <w:tcPr>
            <w:tcW w:w="338" w:type="dxa"/>
            <w:noWrap/>
            <w:vAlign w:val="center"/>
          </w:tcPr>
          <w:p w:rsidR="005906A3" w:rsidRPr="00150D33" w:rsidRDefault="005906A3" w:rsidP="005906A3">
            <w:pPr>
              <w:spacing w:after="0" w:line="240" w:lineRule="auto"/>
              <w:jc w:val="center"/>
              <w:rPr>
                <w:rFonts w:ascii="Times New Roman" w:hAnsi="Times New Roman"/>
                <w:b/>
                <w:bCs/>
              </w:rPr>
            </w:pPr>
            <w:r w:rsidRPr="00150D33">
              <w:rPr>
                <w:rFonts w:ascii="Times New Roman" w:hAnsi="Times New Roman"/>
                <w:b/>
                <w:bCs/>
              </w:rPr>
              <w:t>9</w:t>
            </w:r>
          </w:p>
        </w:tc>
        <w:tc>
          <w:tcPr>
            <w:tcW w:w="456" w:type="dxa"/>
            <w:noWrap/>
            <w:vAlign w:val="center"/>
          </w:tcPr>
          <w:p w:rsidR="005906A3" w:rsidRPr="00150D33" w:rsidRDefault="005906A3" w:rsidP="005906A3">
            <w:pPr>
              <w:spacing w:after="0" w:line="240" w:lineRule="auto"/>
              <w:jc w:val="center"/>
              <w:rPr>
                <w:rFonts w:ascii="Times New Roman" w:hAnsi="Times New Roman"/>
                <w:b/>
                <w:bCs/>
              </w:rPr>
            </w:pPr>
            <w:r w:rsidRPr="00150D33">
              <w:rPr>
                <w:rFonts w:ascii="Times New Roman" w:hAnsi="Times New Roman"/>
                <w:b/>
                <w:bCs/>
              </w:rPr>
              <w:t>10</w:t>
            </w:r>
          </w:p>
        </w:tc>
        <w:tc>
          <w:tcPr>
            <w:tcW w:w="456" w:type="dxa"/>
            <w:noWrap/>
            <w:vAlign w:val="center"/>
          </w:tcPr>
          <w:p w:rsidR="005906A3" w:rsidRPr="00150D33" w:rsidRDefault="005906A3" w:rsidP="005906A3">
            <w:pPr>
              <w:spacing w:after="0" w:line="240" w:lineRule="auto"/>
              <w:jc w:val="center"/>
              <w:rPr>
                <w:rFonts w:ascii="Times New Roman" w:hAnsi="Times New Roman"/>
                <w:b/>
                <w:bCs/>
              </w:rPr>
            </w:pPr>
            <w:r w:rsidRPr="00150D33">
              <w:rPr>
                <w:rFonts w:ascii="Times New Roman" w:hAnsi="Times New Roman"/>
                <w:b/>
                <w:bCs/>
              </w:rPr>
              <w:t>11</w:t>
            </w:r>
          </w:p>
        </w:tc>
        <w:tc>
          <w:tcPr>
            <w:tcW w:w="456" w:type="dxa"/>
            <w:noWrap/>
            <w:vAlign w:val="center"/>
          </w:tcPr>
          <w:p w:rsidR="005906A3" w:rsidRPr="00150D33" w:rsidRDefault="005906A3" w:rsidP="005906A3">
            <w:pPr>
              <w:spacing w:after="0" w:line="240" w:lineRule="auto"/>
              <w:jc w:val="center"/>
              <w:rPr>
                <w:rFonts w:ascii="Times New Roman" w:hAnsi="Times New Roman"/>
                <w:b/>
                <w:bCs/>
              </w:rPr>
            </w:pPr>
            <w:r w:rsidRPr="00150D33">
              <w:rPr>
                <w:rFonts w:ascii="Times New Roman" w:hAnsi="Times New Roman"/>
                <w:b/>
                <w:bCs/>
              </w:rPr>
              <w:t>12</w:t>
            </w:r>
          </w:p>
        </w:tc>
      </w:tr>
      <w:tr w:rsidR="005906A3" w:rsidRPr="00150D33" w:rsidTr="005906A3">
        <w:trPr>
          <w:trHeight w:val="215"/>
          <w:jc w:val="right"/>
        </w:trPr>
        <w:tc>
          <w:tcPr>
            <w:tcW w:w="776" w:type="dxa"/>
            <w:vAlign w:val="center"/>
          </w:tcPr>
          <w:p w:rsidR="005906A3" w:rsidRPr="00150D33" w:rsidRDefault="005906A3" w:rsidP="005906A3">
            <w:pPr>
              <w:spacing w:after="0" w:line="240" w:lineRule="auto"/>
              <w:jc w:val="center"/>
              <w:rPr>
                <w:rFonts w:ascii="Times New Roman" w:hAnsi="Times New Roman"/>
                <w:b/>
                <w:bCs/>
              </w:rPr>
            </w:pPr>
            <w:r w:rsidRPr="00150D33">
              <w:rPr>
                <w:rFonts w:ascii="Times New Roman" w:hAnsi="Times New Roman"/>
                <w:b/>
                <w:bCs/>
              </w:rPr>
              <w:t>Level</w:t>
            </w:r>
          </w:p>
        </w:tc>
        <w:tc>
          <w:tcPr>
            <w:tcW w:w="424" w:type="dxa"/>
            <w:noWrap/>
            <w:vAlign w:val="center"/>
          </w:tcPr>
          <w:p w:rsidR="005906A3" w:rsidRPr="007F1796" w:rsidRDefault="005906A3" w:rsidP="005906A3">
            <w:pPr>
              <w:spacing w:after="0" w:line="240" w:lineRule="auto"/>
              <w:jc w:val="center"/>
              <w:rPr>
                <w:rFonts w:ascii="Times New Roman" w:hAnsi="Times New Roman"/>
                <w:b/>
                <w:bCs/>
                <w:sz w:val="24"/>
                <w:szCs w:val="24"/>
              </w:rPr>
            </w:pPr>
            <w:r w:rsidRPr="007F1796">
              <w:rPr>
                <w:rFonts w:ascii="Times New Roman" w:hAnsi="Times New Roman"/>
                <w:b/>
                <w:bCs/>
                <w:sz w:val="24"/>
                <w:szCs w:val="24"/>
              </w:rPr>
              <w:t>M</w:t>
            </w:r>
          </w:p>
        </w:tc>
        <w:tc>
          <w:tcPr>
            <w:tcW w:w="424" w:type="dxa"/>
            <w:noWrap/>
            <w:vAlign w:val="center"/>
          </w:tcPr>
          <w:p w:rsidR="005906A3" w:rsidRPr="007F1796" w:rsidRDefault="005906A3" w:rsidP="005906A3">
            <w:pPr>
              <w:spacing w:after="0" w:line="240" w:lineRule="auto"/>
              <w:jc w:val="center"/>
              <w:rPr>
                <w:rFonts w:ascii="Times New Roman" w:hAnsi="Times New Roman"/>
                <w:b/>
                <w:bCs/>
                <w:sz w:val="24"/>
                <w:szCs w:val="24"/>
              </w:rPr>
            </w:pPr>
            <w:r w:rsidRPr="007F1796">
              <w:rPr>
                <w:rFonts w:ascii="Times New Roman" w:hAnsi="Times New Roman"/>
                <w:b/>
                <w:bCs/>
                <w:sz w:val="24"/>
                <w:szCs w:val="24"/>
              </w:rPr>
              <w:t>M</w:t>
            </w:r>
          </w:p>
        </w:tc>
        <w:tc>
          <w:tcPr>
            <w:tcW w:w="403" w:type="dxa"/>
            <w:noWrap/>
            <w:vAlign w:val="center"/>
          </w:tcPr>
          <w:p w:rsidR="005906A3" w:rsidRPr="007F1796" w:rsidRDefault="005906A3" w:rsidP="005906A3">
            <w:pPr>
              <w:spacing w:after="0" w:line="240" w:lineRule="auto"/>
              <w:jc w:val="center"/>
              <w:rPr>
                <w:rFonts w:ascii="Times New Roman" w:hAnsi="Times New Roman"/>
                <w:b/>
                <w:bCs/>
                <w:sz w:val="24"/>
                <w:szCs w:val="24"/>
              </w:rPr>
            </w:pPr>
            <w:r w:rsidRPr="007F1796">
              <w:rPr>
                <w:rFonts w:ascii="Times New Roman" w:hAnsi="Times New Roman"/>
                <w:b/>
                <w:bCs/>
                <w:sz w:val="24"/>
                <w:szCs w:val="24"/>
              </w:rPr>
              <w:t>M</w:t>
            </w:r>
          </w:p>
        </w:tc>
        <w:tc>
          <w:tcPr>
            <w:tcW w:w="350" w:type="dxa"/>
            <w:noWrap/>
            <w:vAlign w:val="center"/>
          </w:tcPr>
          <w:p w:rsidR="005906A3" w:rsidRPr="007F1796" w:rsidRDefault="005906A3" w:rsidP="005906A3">
            <w:pPr>
              <w:spacing w:after="0" w:line="240" w:lineRule="auto"/>
              <w:jc w:val="center"/>
              <w:rPr>
                <w:rFonts w:ascii="Times New Roman" w:hAnsi="Times New Roman"/>
                <w:b/>
                <w:bCs/>
                <w:sz w:val="24"/>
                <w:szCs w:val="24"/>
              </w:rPr>
            </w:pPr>
          </w:p>
        </w:tc>
        <w:tc>
          <w:tcPr>
            <w:tcW w:w="338" w:type="dxa"/>
            <w:noWrap/>
            <w:vAlign w:val="center"/>
          </w:tcPr>
          <w:p w:rsidR="005906A3" w:rsidRPr="007F1796" w:rsidRDefault="005906A3" w:rsidP="005906A3">
            <w:pPr>
              <w:spacing w:after="0" w:line="240" w:lineRule="auto"/>
              <w:jc w:val="center"/>
              <w:rPr>
                <w:rFonts w:ascii="Times New Roman" w:hAnsi="Times New Roman"/>
                <w:b/>
                <w:bCs/>
                <w:sz w:val="24"/>
                <w:szCs w:val="24"/>
              </w:rPr>
            </w:pPr>
          </w:p>
        </w:tc>
        <w:tc>
          <w:tcPr>
            <w:tcW w:w="338" w:type="dxa"/>
            <w:noWrap/>
            <w:vAlign w:val="center"/>
          </w:tcPr>
          <w:p w:rsidR="005906A3" w:rsidRPr="007F1796" w:rsidRDefault="005906A3" w:rsidP="005906A3">
            <w:pPr>
              <w:spacing w:after="0" w:line="240" w:lineRule="auto"/>
              <w:jc w:val="center"/>
              <w:rPr>
                <w:rFonts w:ascii="Times New Roman" w:hAnsi="Times New Roman"/>
                <w:b/>
                <w:bCs/>
                <w:sz w:val="24"/>
                <w:szCs w:val="24"/>
              </w:rPr>
            </w:pPr>
          </w:p>
        </w:tc>
        <w:tc>
          <w:tcPr>
            <w:tcW w:w="338" w:type="dxa"/>
            <w:noWrap/>
            <w:vAlign w:val="center"/>
          </w:tcPr>
          <w:p w:rsidR="005906A3" w:rsidRPr="007F1796" w:rsidRDefault="005906A3" w:rsidP="005906A3">
            <w:pPr>
              <w:spacing w:after="0" w:line="240" w:lineRule="auto"/>
              <w:jc w:val="center"/>
              <w:rPr>
                <w:rFonts w:ascii="Times New Roman" w:hAnsi="Times New Roman"/>
                <w:b/>
                <w:bCs/>
                <w:sz w:val="24"/>
                <w:szCs w:val="24"/>
              </w:rPr>
            </w:pPr>
          </w:p>
        </w:tc>
        <w:tc>
          <w:tcPr>
            <w:tcW w:w="350" w:type="dxa"/>
            <w:noWrap/>
            <w:vAlign w:val="center"/>
          </w:tcPr>
          <w:p w:rsidR="005906A3" w:rsidRPr="007F1796" w:rsidRDefault="005906A3" w:rsidP="005906A3">
            <w:pPr>
              <w:spacing w:after="0" w:line="240" w:lineRule="auto"/>
              <w:jc w:val="center"/>
              <w:rPr>
                <w:rFonts w:ascii="Times New Roman" w:hAnsi="Times New Roman"/>
                <w:b/>
                <w:bCs/>
                <w:sz w:val="24"/>
                <w:szCs w:val="24"/>
              </w:rPr>
            </w:pPr>
          </w:p>
        </w:tc>
        <w:tc>
          <w:tcPr>
            <w:tcW w:w="338" w:type="dxa"/>
            <w:noWrap/>
            <w:vAlign w:val="center"/>
          </w:tcPr>
          <w:p w:rsidR="005906A3" w:rsidRPr="007F1796" w:rsidRDefault="005906A3" w:rsidP="005906A3">
            <w:pPr>
              <w:spacing w:after="0" w:line="240" w:lineRule="auto"/>
              <w:jc w:val="center"/>
              <w:rPr>
                <w:rFonts w:ascii="Times New Roman" w:hAnsi="Times New Roman"/>
                <w:b/>
                <w:bCs/>
                <w:sz w:val="24"/>
                <w:szCs w:val="24"/>
              </w:rPr>
            </w:pPr>
            <w:r w:rsidRPr="007F1796">
              <w:rPr>
                <w:rFonts w:ascii="Times New Roman" w:hAnsi="Times New Roman"/>
                <w:b/>
                <w:bCs/>
                <w:sz w:val="24"/>
                <w:szCs w:val="24"/>
              </w:rPr>
              <w:t>M</w:t>
            </w:r>
          </w:p>
        </w:tc>
        <w:tc>
          <w:tcPr>
            <w:tcW w:w="456" w:type="dxa"/>
            <w:noWrap/>
            <w:vAlign w:val="center"/>
          </w:tcPr>
          <w:p w:rsidR="005906A3" w:rsidRPr="007F1796" w:rsidRDefault="005906A3" w:rsidP="005906A3">
            <w:pPr>
              <w:spacing w:after="0" w:line="240" w:lineRule="auto"/>
              <w:jc w:val="center"/>
              <w:rPr>
                <w:rFonts w:ascii="Times New Roman" w:hAnsi="Times New Roman"/>
                <w:b/>
                <w:bCs/>
                <w:sz w:val="24"/>
                <w:szCs w:val="24"/>
              </w:rPr>
            </w:pPr>
          </w:p>
        </w:tc>
        <w:tc>
          <w:tcPr>
            <w:tcW w:w="456" w:type="dxa"/>
            <w:noWrap/>
            <w:vAlign w:val="center"/>
          </w:tcPr>
          <w:p w:rsidR="005906A3" w:rsidRPr="007F1796" w:rsidRDefault="005906A3" w:rsidP="005906A3">
            <w:pPr>
              <w:spacing w:after="0" w:line="240" w:lineRule="auto"/>
              <w:jc w:val="center"/>
              <w:rPr>
                <w:rFonts w:ascii="Times New Roman" w:hAnsi="Times New Roman"/>
                <w:b/>
                <w:bCs/>
                <w:sz w:val="24"/>
                <w:szCs w:val="24"/>
              </w:rPr>
            </w:pPr>
          </w:p>
        </w:tc>
        <w:tc>
          <w:tcPr>
            <w:tcW w:w="456" w:type="dxa"/>
            <w:noWrap/>
            <w:vAlign w:val="center"/>
          </w:tcPr>
          <w:p w:rsidR="005906A3" w:rsidRPr="007F1796" w:rsidRDefault="005906A3" w:rsidP="005906A3">
            <w:pPr>
              <w:spacing w:after="0" w:line="240" w:lineRule="auto"/>
              <w:jc w:val="center"/>
              <w:rPr>
                <w:rFonts w:ascii="Times New Roman" w:hAnsi="Times New Roman"/>
                <w:b/>
                <w:bCs/>
                <w:sz w:val="24"/>
                <w:szCs w:val="24"/>
              </w:rPr>
            </w:pPr>
            <w:r w:rsidRPr="007F1796">
              <w:rPr>
                <w:rFonts w:ascii="Times New Roman" w:hAnsi="Times New Roman"/>
                <w:b/>
                <w:bCs/>
                <w:sz w:val="24"/>
                <w:szCs w:val="24"/>
              </w:rPr>
              <w:t>H</w:t>
            </w:r>
          </w:p>
        </w:tc>
      </w:tr>
    </w:tbl>
    <w:p w:rsidR="005906A3" w:rsidRDefault="005906A3" w:rsidP="00CF158B">
      <w:pPr>
        <w:spacing w:after="0" w:line="240" w:lineRule="auto"/>
        <w:jc w:val="center"/>
        <w:rPr>
          <w:rFonts w:ascii="Times New Roman" w:hAnsi="Times New Roman"/>
          <w:b/>
          <w:sz w:val="24"/>
          <w:szCs w:val="24"/>
        </w:rPr>
      </w:pPr>
    </w:p>
    <w:p w:rsidR="00CF158B" w:rsidRPr="0001697B" w:rsidRDefault="00CF158B" w:rsidP="00CF158B">
      <w:pPr>
        <w:spacing w:after="0" w:line="240" w:lineRule="auto"/>
        <w:jc w:val="center"/>
        <w:rPr>
          <w:rFonts w:ascii="Times New Roman" w:hAnsi="Times New Roman"/>
          <w:b/>
          <w:sz w:val="24"/>
          <w:szCs w:val="24"/>
        </w:rPr>
      </w:pPr>
      <w:r w:rsidRPr="0001697B">
        <w:rPr>
          <w:rFonts w:ascii="Times New Roman" w:hAnsi="Times New Roman"/>
          <w:b/>
          <w:sz w:val="24"/>
          <w:szCs w:val="24"/>
        </w:rPr>
        <w:t>Syllabus for B. Tech I</w:t>
      </w:r>
      <w:r>
        <w:rPr>
          <w:rFonts w:ascii="Times New Roman" w:hAnsi="Times New Roman"/>
          <w:b/>
          <w:sz w:val="24"/>
          <w:szCs w:val="24"/>
        </w:rPr>
        <w:t>I</w:t>
      </w:r>
      <w:r w:rsidRPr="0001697B">
        <w:rPr>
          <w:rFonts w:ascii="Times New Roman" w:hAnsi="Times New Roman"/>
          <w:b/>
          <w:sz w:val="24"/>
          <w:szCs w:val="24"/>
        </w:rPr>
        <w:t xml:space="preserve"> Year I semester</w:t>
      </w:r>
    </w:p>
    <w:p w:rsidR="00CF158B" w:rsidRPr="00DA482D" w:rsidRDefault="00CF158B" w:rsidP="00CF158B">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CF158B" w:rsidRDefault="00CF158B" w:rsidP="00CF158B">
      <w:pPr>
        <w:spacing w:after="0" w:line="240" w:lineRule="auto"/>
        <w:jc w:val="center"/>
        <w:rPr>
          <w:rFonts w:ascii="Times New Roman" w:hAnsi="Times New Roman"/>
          <w:b/>
          <w:bCs/>
          <w:sz w:val="26"/>
        </w:rPr>
      </w:pPr>
      <w:r w:rsidRPr="00CF158B">
        <w:rPr>
          <w:rFonts w:ascii="Times New Roman" w:hAnsi="Times New Roman"/>
          <w:b/>
          <w:bCs/>
          <w:sz w:val="26"/>
        </w:rPr>
        <w:t>OBJECT ORIENTED PROGRAMMING THROUGH JAVA LAB</w:t>
      </w:r>
    </w:p>
    <w:p w:rsidR="005906A3" w:rsidRDefault="005906A3" w:rsidP="00CF158B">
      <w:pPr>
        <w:spacing w:after="0" w:line="240" w:lineRule="auto"/>
        <w:jc w:val="center"/>
        <w:rPr>
          <w:rFonts w:ascii="Times New Roman" w:hAnsi="Times New Roman"/>
          <w:b/>
          <w:bCs/>
          <w:sz w:val="26"/>
        </w:rPr>
      </w:pPr>
      <w:r w:rsidRPr="005906A3">
        <w:rPr>
          <w:rFonts w:ascii="Times New Roman" w:hAnsi="Times New Roman"/>
          <w:b/>
          <w:szCs w:val="24"/>
        </w:rPr>
        <w:t>(Common to CSE, IT and ECM)</w:t>
      </w:r>
    </w:p>
    <w:p w:rsidR="00CF158B" w:rsidRPr="00046000" w:rsidRDefault="00CF158B" w:rsidP="00CF158B">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CF158B" w:rsidRPr="006370DF" w:rsidTr="00FD6B57">
        <w:tc>
          <w:tcPr>
            <w:tcW w:w="350" w:type="dxa"/>
            <w:vAlign w:val="center"/>
          </w:tcPr>
          <w:p w:rsidR="00CF158B" w:rsidRPr="006370DF" w:rsidRDefault="00CF158B" w:rsidP="00FD6B57">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CF158B" w:rsidRPr="006370DF" w:rsidRDefault="00CF158B" w:rsidP="00FD6B57">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CF158B" w:rsidRPr="006370DF" w:rsidRDefault="00CF158B" w:rsidP="00FD6B57">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CF158B" w:rsidRPr="006370DF" w:rsidRDefault="00CF158B" w:rsidP="00FD6B57">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CF158B" w:rsidRPr="006370DF" w:rsidTr="00FD6B57">
        <w:tc>
          <w:tcPr>
            <w:tcW w:w="350" w:type="dxa"/>
            <w:vAlign w:val="center"/>
          </w:tcPr>
          <w:p w:rsidR="00CF158B" w:rsidRPr="006370DF" w:rsidRDefault="00CF158B"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CF158B" w:rsidRPr="006370DF" w:rsidRDefault="00CF158B"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CF158B" w:rsidRPr="006370DF" w:rsidRDefault="00114D11" w:rsidP="00FD6B57">
            <w:pPr>
              <w:spacing w:after="0"/>
              <w:jc w:val="center"/>
              <w:rPr>
                <w:rFonts w:ascii="Times New Roman" w:hAnsi="Times New Roman"/>
                <w:b/>
                <w:bCs/>
                <w:sz w:val="16"/>
                <w:szCs w:val="16"/>
              </w:rPr>
            </w:pPr>
            <w:r>
              <w:rPr>
                <w:rFonts w:ascii="Times New Roman" w:hAnsi="Times New Roman"/>
                <w:b/>
                <w:bCs/>
                <w:sz w:val="16"/>
                <w:szCs w:val="16"/>
              </w:rPr>
              <w:t>4</w:t>
            </w:r>
          </w:p>
        </w:tc>
        <w:tc>
          <w:tcPr>
            <w:tcW w:w="361" w:type="dxa"/>
            <w:vAlign w:val="center"/>
          </w:tcPr>
          <w:p w:rsidR="00CF158B" w:rsidRPr="006370DF" w:rsidRDefault="00114D11" w:rsidP="00FD6B57">
            <w:pPr>
              <w:spacing w:after="0"/>
              <w:jc w:val="center"/>
              <w:rPr>
                <w:rFonts w:ascii="Times New Roman" w:hAnsi="Times New Roman"/>
                <w:b/>
                <w:bCs/>
                <w:sz w:val="16"/>
                <w:szCs w:val="16"/>
              </w:rPr>
            </w:pPr>
            <w:r>
              <w:rPr>
                <w:rFonts w:ascii="Times New Roman" w:hAnsi="Times New Roman"/>
                <w:b/>
                <w:bCs/>
                <w:sz w:val="16"/>
                <w:szCs w:val="16"/>
              </w:rPr>
              <w:t>2</w:t>
            </w:r>
          </w:p>
        </w:tc>
      </w:tr>
    </w:tbl>
    <w:p w:rsidR="00CF158B" w:rsidRDefault="00CF158B" w:rsidP="00CF158B">
      <w:pPr>
        <w:spacing w:after="0"/>
        <w:rPr>
          <w:rFonts w:ascii="Times New Roman" w:hAnsi="Times New Roman"/>
          <w:b/>
          <w:bCs/>
          <w:sz w:val="24"/>
        </w:rPr>
      </w:pPr>
      <w:r>
        <w:rPr>
          <w:rFonts w:ascii="Times New Roman" w:hAnsi="Times New Roman"/>
          <w:b/>
          <w:bCs/>
          <w:sz w:val="24"/>
        </w:rPr>
        <w:t xml:space="preserve">Code: </w:t>
      </w:r>
      <w:r w:rsidR="005906A3">
        <w:rPr>
          <w:rFonts w:ascii="Times New Roman" w:hAnsi="Times New Roman"/>
          <w:b/>
          <w:bCs/>
          <w:sz w:val="24"/>
        </w:rPr>
        <w:t>9EC62</w:t>
      </w:r>
    </w:p>
    <w:p w:rsidR="00CF158B" w:rsidRPr="00991200" w:rsidRDefault="00CF158B" w:rsidP="00CF158B">
      <w:pPr>
        <w:spacing w:after="0" w:line="240" w:lineRule="auto"/>
        <w:contextualSpacing/>
        <w:rPr>
          <w:rFonts w:ascii="Times New Roman" w:hAnsi="Times New Roman"/>
          <w:b/>
          <w:bCs/>
          <w:i/>
        </w:rPr>
      </w:pPr>
    </w:p>
    <w:p w:rsidR="00991200" w:rsidRPr="00991200" w:rsidRDefault="00991200" w:rsidP="00991200">
      <w:pPr>
        <w:spacing w:after="0" w:line="240" w:lineRule="auto"/>
        <w:rPr>
          <w:rFonts w:ascii="Times New Roman" w:hAnsi="Times New Roman"/>
          <w:b/>
          <w:i/>
          <w:sz w:val="20"/>
        </w:rPr>
      </w:pPr>
      <w:r w:rsidRPr="00991200">
        <w:rPr>
          <w:rFonts w:ascii="Times New Roman" w:hAnsi="Times New Roman"/>
          <w:b/>
          <w:i/>
          <w:sz w:val="20"/>
        </w:rPr>
        <w:t>Course objective:</w:t>
      </w:r>
    </w:p>
    <w:p w:rsidR="00991200" w:rsidRPr="00991200" w:rsidRDefault="00991200" w:rsidP="00991200">
      <w:pPr>
        <w:spacing w:after="0" w:line="240" w:lineRule="auto"/>
        <w:rPr>
          <w:rFonts w:ascii="Times New Roman" w:hAnsi="Times New Roman"/>
          <w:b/>
          <w:i/>
          <w:sz w:val="20"/>
        </w:rPr>
      </w:pPr>
      <w:r w:rsidRPr="00991200">
        <w:rPr>
          <w:rFonts w:ascii="Times New Roman" w:hAnsi="Times New Roman"/>
          <w:i/>
          <w:sz w:val="20"/>
        </w:rPr>
        <w:t>Understand, design and execute the programs involving concepts of Java and object-oriented programming principles.</w:t>
      </w:r>
    </w:p>
    <w:p w:rsidR="00991200" w:rsidRPr="00991200" w:rsidRDefault="00991200" w:rsidP="00991200">
      <w:pPr>
        <w:pStyle w:val="Heading4"/>
        <w:spacing w:before="0" w:after="0"/>
        <w:rPr>
          <w:rFonts w:ascii="Times New Roman" w:hAnsi="Times New Roman"/>
          <w:i/>
          <w:sz w:val="20"/>
          <w:szCs w:val="22"/>
        </w:rPr>
      </w:pPr>
    </w:p>
    <w:p w:rsidR="00991200" w:rsidRPr="00991200" w:rsidRDefault="00991200" w:rsidP="00991200">
      <w:pPr>
        <w:pStyle w:val="Heading4"/>
        <w:spacing w:before="0" w:after="0"/>
        <w:rPr>
          <w:rFonts w:ascii="Times New Roman" w:hAnsi="Times New Roman"/>
          <w:i/>
          <w:sz w:val="20"/>
          <w:szCs w:val="22"/>
        </w:rPr>
      </w:pPr>
      <w:r w:rsidRPr="00991200">
        <w:rPr>
          <w:rFonts w:ascii="Times New Roman" w:hAnsi="Times New Roman"/>
          <w:i/>
          <w:sz w:val="20"/>
          <w:szCs w:val="22"/>
        </w:rPr>
        <w:t>Course Outcomes:</w:t>
      </w:r>
    </w:p>
    <w:p w:rsidR="00991200" w:rsidRPr="00991200" w:rsidRDefault="00991200" w:rsidP="00991200">
      <w:pPr>
        <w:pStyle w:val="Heading4"/>
        <w:spacing w:before="0" w:after="0"/>
        <w:rPr>
          <w:rFonts w:ascii="Times New Roman" w:hAnsi="Times New Roman"/>
          <w:i/>
          <w:sz w:val="20"/>
          <w:szCs w:val="22"/>
        </w:rPr>
      </w:pPr>
      <w:r w:rsidRPr="00991200">
        <w:rPr>
          <w:rFonts w:ascii="Times New Roman" w:hAnsi="Times New Roman"/>
          <w:b w:val="0"/>
          <w:bCs w:val="0"/>
          <w:i/>
          <w:sz w:val="20"/>
          <w:szCs w:val="22"/>
        </w:rPr>
        <w:t>After completion of the course, the student will be able to:</w:t>
      </w:r>
    </w:p>
    <w:p w:rsidR="00991200" w:rsidRPr="00991200" w:rsidRDefault="00991200" w:rsidP="00B05DBF">
      <w:pPr>
        <w:pStyle w:val="gmail-msolistparagraph"/>
        <w:numPr>
          <w:ilvl w:val="0"/>
          <w:numId w:val="105"/>
        </w:numPr>
        <w:shd w:val="clear" w:color="auto" w:fill="FFFFFF"/>
        <w:spacing w:before="0" w:beforeAutospacing="0" w:after="0" w:afterAutospacing="0"/>
        <w:ind w:right="41"/>
        <w:jc w:val="both"/>
        <w:rPr>
          <w:i/>
          <w:sz w:val="20"/>
          <w:szCs w:val="22"/>
        </w:rPr>
      </w:pPr>
      <w:bookmarkStart w:id="22" w:name="1Write_programs_to_generate_Prime_number"/>
      <w:bookmarkEnd w:id="22"/>
      <w:r w:rsidRPr="00991200">
        <w:rPr>
          <w:i/>
          <w:sz w:val="20"/>
          <w:szCs w:val="22"/>
          <w:lang w:val="en-IN"/>
        </w:rPr>
        <w:t>Implement programs to generate Prime numbers, Roots of a quadratic equation and</w:t>
      </w:r>
      <w:bookmarkStart w:id="23" w:name="Fibonacci_series."/>
      <w:bookmarkEnd w:id="23"/>
      <w:r w:rsidRPr="00991200">
        <w:rPr>
          <w:i/>
          <w:sz w:val="20"/>
          <w:szCs w:val="22"/>
          <w:lang w:val="en-IN"/>
        </w:rPr>
        <w:t> Fibonacci series.</w:t>
      </w:r>
    </w:p>
    <w:p w:rsidR="00991200" w:rsidRPr="00991200" w:rsidRDefault="00991200" w:rsidP="00B05DBF">
      <w:pPr>
        <w:pStyle w:val="gmail-msolistparagraph"/>
        <w:numPr>
          <w:ilvl w:val="0"/>
          <w:numId w:val="105"/>
        </w:numPr>
        <w:shd w:val="clear" w:color="auto" w:fill="FFFFFF"/>
        <w:spacing w:before="0" w:beforeAutospacing="0" w:after="0" w:afterAutospacing="0"/>
        <w:jc w:val="both"/>
        <w:rPr>
          <w:i/>
          <w:sz w:val="20"/>
          <w:szCs w:val="22"/>
        </w:rPr>
      </w:pPr>
      <w:bookmarkStart w:id="24" w:name="3Write_programs_on_operator,_function_ov"/>
      <w:bookmarkStart w:id="25" w:name="2Write_small_application_such_as_banking"/>
      <w:bookmarkEnd w:id="24"/>
      <w:bookmarkEnd w:id="25"/>
      <w:r w:rsidRPr="00991200">
        <w:rPr>
          <w:i/>
          <w:sz w:val="20"/>
          <w:szCs w:val="22"/>
          <w:lang w:val="en-IN"/>
        </w:rPr>
        <w:t>Develop applications such as the banking system.</w:t>
      </w:r>
    </w:p>
    <w:p w:rsidR="00991200" w:rsidRPr="00991200" w:rsidRDefault="00991200" w:rsidP="00B05DBF">
      <w:pPr>
        <w:pStyle w:val="gmail-msolistparagraph"/>
        <w:numPr>
          <w:ilvl w:val="0"/>
          <w:numId w:val="105"/>
        </w:numPr>
        <w:shd w:val="clear" w:color="auto" w:fill="FFFFFF"/>
        <w:spacing w:before="0" w:beforeAutospacing="0" w:after="0" w:afterAutospacing="0"/>
        <w:jc w:val="both"/>
        <w:rPr>
          <w:i/>
          <w:sz w:val="20"/>
          <w:szCs w:val="22"/>
        </w:rPr>
      </w:pPr>
      <w:bookmarkStart w:id="26" w:name="4Write_programs_to_implement_interface_a"/>
      <w:bookmarkEnd w:id="26"/>
      <w:r w:rsidRPr="00991200">
        <w:rPr>
          <w:i/>
          <w:sz w:val="20"/>
          <w:szCs w:val="22"/>
          <w:lang w:val="en-IN"/>
        </w:rPr>
        <w:t>Design and develop operator, function overloading, and dynamic method dispatch.</w:t>
      </w:r>
    </w:p>
    <w:p w:rsidR="00991200" w:rsidRPr="00991200" w:rsidRDefault="00991200" w:rsidP="00B05DBF">
      <w:pPr>
        <w:pStyle w:val="gmail-msolistparagraph"/>
        <w:numPr>
          <w:ilvl w:val="0"/>
          <w:numId w:val="105"/>
        </w:numPr>
        <w:shd w:val="clear" w:color="auto" w:fill="FFFFFF"/>
        <w:spacing w:before="0" w:beforeAutospacing="0" w:after="0" w:afterAutospacing="0"/>
        <w:jc w:val="both"/>
        <w:rPr>
          <w:i/>
          <w:sz w:val="20"/>
          <w:szCs w:val="22"/>
        </w:rPr>
      </w:pPr>
      <w:r w:rsidRPr="00991200">
        <w:rPr>
          <w:i/>
          <w:sz w:val="20"/>
          <w:szCs w:val="22"/>
          <w:lang w:val="en-IN"/>
        </w:rPr>
        <w:t>Implement applications using interface and packages.</w:t>
      </w:r>
    </w:p>
    <w:p w:rsidR="00991200" w:rsidRPr="00991200" w:rsidRDefault="00991200" w:rsidP="00B05DBF">
      <w:pPr>
        <w:pStyle w:val="gmail-msolistparagraph"/>
        <w:numPr>
          <w:ilvl w:val="0"/>
          <w:numId w:val="105"/>
        </w:numPr>
        <w:shd w:val="clear" w:color="auto" w:fill="FFFFFF"/>
        <w:spacing w:before="0" w:beforeAutospacing="0" w:after="0" w:afterAutospacing="0"/>
        <w:jc w:val="both"/>
        <w:rPr>
          <w:i/>
          <w:sz w:val="20"/>
          <w:szCs w:val="22"/>
        </w:rPr>
      </w:pPr>
      <w:bookmarkStart w:id="27" w:name="5Explain_and_write_programs_to_implement"/>
      <w:bookmarkStart w:id="28" w:name="6Write_programs_to_implement_applets_and"/>
      <w:bookmarkEnd w:id="27"/>
      <w:bookmarkEnd w:id="28"/>
      <w:r w:rsidRPr="00991200">
        <w:rPr>
          <w:i/>
          <w:sz w:val="20"/>
          <w:szCs w:val="22"/>
          <w:lang w:val="en-IN"/>
        </w:rPr>
        <w:t>Create applications by using threads to remove inconsistencies on sharable resources.</w:t>
      </w:r>
    </w:p>
    <w:p w:rsidR="00991200" w:rsidRPr="00991200" w:rsidRDefault="00991200" w:rsidP="00B05DBF">
      <w:pPr>
        <w:pStyle w:val="gmail-msolistparagraph"/>
        <w:numPr>
          <w:ilvl w:val="0"/>
          <w:numId w:val="105"/>
        </w:numPr>
        <w:shd w:val="clear" w:color="auto" w:fill="FFFFFF"/>
        <w:spacing w:before="0" w:beforeAutospacing="0" w:after="0" w:afterAutospacing="0"/>
        <w:jc w:val="both"/>
        <w:rPr>
          <w:i/>
          <w:sz w:val="20"/>
          <w:szCs w:val="22"/>
        </w:rPr>
      </w:pPr>
      <w:r w:rsidRPr="00991200">
        <w:rPr>
          <w:i/>
          <w:sz w:val="20"/>
          <w:szCs w:val="22"/>
          <w:lang w:val="en-IN"/>
        </w:rPr>
        <w:t>Develop programs by applying the concepts of applets and event handling.</w:t>
      </w:r>
    </w:p>
    <w:p w:rsidR="00991200" w:rsidRPr="00991200" w:rsidRDefault="00991200" w:rsidP="00B05DBF">
      <w:pPr>
        <w:pStyle w:val="gmail-msolistparagraph"/>
        <w:numPr>
          <w:ilvl w:val="0"/>
          <w:numId w:val="105"/>
        </w:numPr>
        <w:shd w:val="clear" w:color="auto" w:fill="FFFFFF"/>
        <w:spacing w:before="0" w:beforeAutospacing="0" w:after="0" w:afterAutospacing="0"/>
        <w:jc w:val="both"/>
        <w:rPr>
          <w:i/>
          <w:sz w:val="20"/>
          <w:szCs w:val="22"/>
        </w:rPr>
      </w:pPr>
      <w:bookmarkStart w:id="29" w:name="7Write_an_application_to_implement_clien"/>
      <w:bookmarkEnd w:id="29"/>
      <w:r w:rsidRPr="00991200">
        <w:rPr>
          <w:i/>
          <w:sz w:val="20"/>
          <w:szCs w:val="22"/>
          <w:lang w:val="en-IN"/>
        </w:rPr>
        <w:t>Write and execute applications to implement client and server scenarios.</w:t>
      </w:r>
    </w:p>
    <w:p w:rsidR="00991200" w:rsidRDefault="00991200" w:rsidP="00991200">
      <w:pPr>
        <w:pStyle w:val="Heading4"/>
        <w:spacing w:before="0" w:after="0"/>
        <w:rPr>
          <w:rFonts w:ascii="Times New Roman" w:hAnsi="Times New Roman"/>
          <w:sz w:val="22"/>
          <w:szCs w:val="22"/>
        </w:rPr>
      </w:pPr>
      <w:bookmarkStart w:id="30" w:name="List_of_Programs:"/>
      <w:bookmarkEnd w:id="30"/>
    </w:p>
    <w:p w:rsidR="00991200" w:rsidRPr="00991200" w:rsidRDefault="00991200" w:rsidP="00991200">
      <w:pPr>
        <w:pStyle w:val="Heading4"/>
        <w:spacing w:before="0" w:after="0"/>
        <w:rPr>
          <w:rFonts w:ascii="Times New Roman" w:hAnsi="Times New Roman"/>
          <w:i/>
          <w:sz w:val="22"/>
          <w:szCs w:val="22"/>
        </w:rPr>
      </w:pPr>
      <w:r w:rsidRPr="00991200">
        <w:rPr>
          <w:rFonts w:ascii="Times New Roman" w:hAnsi="Times New Roman"/>
          <w:sz w:val="22"/>
          <w:szCs w:val="22"/>
        </w:rPr>
        <w:t>List of Programs:</w:t>
      </w:r>
    </w:p>
    <w:p w:rsidR="00991200" w:rsidRPr="00991200" w:rsidRDefault="00991200" w:rsidP="00991200">
      <w:pPr>
        <w:pStyle w:val="BodyText"/>
        <w:rPr>
          <w:b/>
          <w:sz w:val="22"/>
          <w:szCs w:val="22"/>
        </w:rPr>
      </w:pPr>
    </w:p>
    <w:p w:rsidR="00991200" w:rsidRPr="00991200" w:rsidRDefault="00991200" w:rsidP="00B05DBF">
      <w:pPr>
        <w:pStyle w:val="ListParagraph"/>
        <w:widowControl w:val="0"/>
        <w:numPr>
          <w:ilvl w:val="0"/>
          <w:numId w:val="97"/>
        </w:numPr>
        <w:tabs>
          <w:tab w:val="left" w:pos="479"/>
          <w:tab w:val="left" w:pos="979"/>
        </w:tabs>
        <w:autoSpaceDE w:val="0"/>
        <w:autoSpaceDN w:val="0"/>
        <w:spacing w:after="0" w:line="240" w:lineRule="auto"/>
        <w:ind w:hanging="222"/>
        <w:jc w:val="both"/>
        <w:rPr>
          <w:rFonts w:ascii="Times New Roman" w:hAnsi="Times New Roman"/>
        </w:rPr>
      </w:pPr>
      <w:bookmarkStart w:id="31" w:name="B)Write_a_program_to_print_roots_of_a_qu"/>
      <w:bookmarkStart w:id="32" w:name="1._A)Write_a_program_to_print_prime_numb"/>
      <w:bookmarkEnd w:id="31"/>
      <w:bookmarkEnd w:id="32"/>
      <w:r w:rsidRPr="00991200">
        <w:rPr>
          <w:rFonts w:ascii="Times New Roman" w:hAnsi="Times New Roman"/>
        </w:rPr>
        <w:t>A)</w:t>
      </w:r>
      <w:r w:rsidRPr="00991200">
        <w:rPr>
          <w:rFonts w:ascii="Times New Roman" w:hAnsi="Times New Roman"/>
        </w:rPr>
        <w:tab/>
        <w:t>Write a program to print prime numbers up to a given number.</w:t>
      </w:r>
    </w:p>
    <w:p w:rsidR="00991200" w:rsidRPr="00991200" w:rsidRDefault="00991200" w:rsidP="00B05DBF">
      <w:pPr>
        <w:pStyle w:val="ListParagraph"/>
        <w:widowControl w:val="0"/>
        <w:numPr>
          <w:ilvl w:val="0"/>
          <w:numId w:val="98"/>
        </w:numPr>
        <w:tabs>
          <w:tab w:val="left" w:pos="979"/>
          <w:tab w:val="left" w:pos="980"/>
        </w:tabs>
        <w:autoSpaceDE w:val="0"/>
        <w:autoSpaceDN w:val="0"/>
        <w:spacing w:after="0" w:line="240" w:lineRule="auto"/>
        <w:jc w:val="both"/>
        <w:rPr>
          <w:rFonts w:ascii="Times New Roman" w:hAnsi="Times New Roman"/>
        </w:rPr>
      </w:pPr>
      <w:bookmarkStart w:id="33" w:name="C)Write_a_program_to_print_Fibonacci_seq"/>
      <w:bookmarkEnd w:id="33"/>
      <w:r w:rsidRPr="00991200">
        <w:rPr>
          <w:rFonts w:ascii="Times New Roman" w:hAnsi="Times New Roman"/>
        </w:rPr>
        <w:t>Write a program to print roots of a quadratic equationax2+bx+c=0.</w:t>
      </w:r>
    </w:p>
    <w:p w:rsidR="00991200" w:rsidRPr="00991200" w:rsidRDefault="00991200" w:rsidP="00B05DBF">
      <w:pPr>
        <w:pStyle w:val="ListParagraph"/>
        <w:widowControl w:val="0"/>
        <w:numPr>
          <w:ilvl w:val="0"/>
          <w:numId w:val="98"/>
        </w:numPr>
        <w:tabs>
          <w:tab w:val="left" w:pos="979"/>
          <w:tab w:val="left" w:pos="980"/>
        </w:tabs>
        <w:autoSpaceDE w:val="0"/>
        <w:autoSpaceDN w:val="0"/>
        <w:spacing w:after="0" w:line="240" w:lineRule="auto"/>
        <w:jc w:val="both"/>
        <w:rPr>
          <w:rFonts w:ascii="Times New Roman" w:hAnsi="Times New Roman"/>
        </w:rPr>
      </w:pPr>
      <w:r w:rsidRPr="00991200">
        <w:rPr>
          <w:rFonts w:ascii="Times New Roman" w:hAnsi="Times New Roman"/>
        </w:rPr>
        <w:t>Write a program to print Fibonacci sequence up to a given number.</w:t>
      </w:r>
    </w:p>
    <w:p w:rsidR="00991200" w:rsidRPr="00991200" w:rsidRDefault="00991200" w:rsidP="00991200">
      <w:pPr>
        <w:pStyle w:val="BodyText"/>
        <w:rPr>
          <w:sz w:val="22"/>
          <w:szCs w:val="22"/>
        </w:rPr>
      </w:pPr>
    </w:p>
    <w:p w:rsidR="00991200" w:rsidRPr="00991200" w:rsidRDefault="00991200" w:rsidP="00B05DBF">
      <w:pPr>
        <w:pStyle w:val="ListParagraph"/>
        <w:widowControl w:val="0"/>
        <w:numPr>
          <w:ilvl w:val="0"/>
          <w:numId w:val="97"/>
        </w:numPr>
        <w:tabs>
          <w:tab w:val="left" w:pos="479"/>
          <w:tab w:val="left" w:pos="979"/>
        </w:tabs>
        <w:autoSpaceDE w:val="0"/>
        <w:autoSpaceDN w:val="0"/>
        <w:spacing w:after="0" w:line="240" w:lineRule="auto"/>
        <w:ind w:left="260" w:right="236" w:hanging="3"/>
        <w:jc w:val="both"/>
        <w:rPr>
          <w:rFonts w:ascii="Times New Roman" w:hAnsi="Times New Roman"/>
        </w:rPr>
      </w:pPr>
      <w:bookmarkStart w:id="34" w:name="2._A)Define_a_class_to_represent_a_bank_"/>
      <w:bookmarkEnd w:id="34"/>
      <w:r w:rsidRPr="00991200">
        <w:rPr>
          <w:rFonts w:ascii="Times New Roman" w:hAnsi="Times New Roman"/>
        </w:rPr>
        <w:t>A)</w:t>
      </w:r>
      <w:r w:rsidRPr="00991200">
        <w:rPr>
          <w:rFonts w:ascii="Times New Roman" w:hAnsi="Times New Roman"/>
        </w:rPr>
        <w:tab/>
        <w:t xml:space="preserve">Define a class to represent a bank account and include the following members </w:t>
      </w:r>
    </w:p>
    <w:p w:rsidR="00991200" w:rsidRPr="00991200" w:rsidRDefault="00991200" w:rsidP="00991200">
      <w:pPr>
        <w:pStyle w:val="ListParagraph"/>
        <w:tabs>
          <w:tab w:val="left" w:pos="479"/>
          <w:tab w:val="left" w:pos="979"/>
        </w:tabs>
        <w:spacing w:after="0" w:line="240" w:lineRule="auto"/>
        <w:ind w:right="236"/>
        <w:jc w:val="both"/>
        <w:rPr>
          <w:rFonts w:ascii="Times New Roman" w:hAnsi="Times New Roman"/>
        </w:rPr>
      </w:pPr>
      <w:r w:rsidRPr="00991200">
        <w:rPr>
          <w:rFonts w:ascii="Times New Roman" w:hAnsi="Times New Roman"/>
        </w:rPr>
        <w:t xml:space="preserve">     Instance variables:</w:t>
      </w:r>
    </w:p>
    <w:p w:rsidR="00991200" w:rsidRPr="00991200" w:rsidRDefault="00991200" w:rsidP="00991200">
      <w:pPr>
        <w:pStyle w:val="BodyText"/>
        <w:tabs>
          <w:tab w:val="left" w:pos="1170"/>
        </w:tabs>
        <w:ind w:left="720" w:right="1270" w:firstLine="3"/>
        <w:rPr>
          <w:sz w:val="22"/>
          <w:szCs w:val="22"/>
        </w:rPr>
      </w:pPr>
      <w:bookmarkStart w:id="35" w:name="(i)Name_of_depositor"/>
      <w:bookmarkEnd w:id="35"/>
      <w:r w:rsidRPr="00991200">
        <w:rPr>
          <w:sz w:val="22"/>
          <w:szCs w:val="22"/>
        </w:rPr>
        <w:t>(i)</w:t>
      </w:r>
      <w:r w:rsidRPr="00991200">
        <w:rPr>
          <w:sz w:val="22"/>
          <w:szCs w:val="22"/>
        </w:rPr>
        <w:tab/>
        <w:t>Name of depositor</w:t>
      </w:r>
      <w:bookmarkStart w:id="36" w:name="(ii)Account_No"/>
      <w:bookmarkStart w:id="37" w:name="(iii)Type_of_account"/>
      <w:bookmarkEnd w:id="36"/>
      <w:bookmarkEnd w:id="37"/>
      <w:r w:rsidRPr="00991200">
        <w:rPr>
          <w:sz w:val="22"/>
          <w:szCs w:val="22"/>
        </w:rPr>
        <w:t xml:space="preserve">   (ii) Account No    (iii)Type of account</w:t>
      </w:r>
      <w:bookmarkStart w:id="38" w:name="(iv)Balance_amount_in_the_account"/>
      <w:bookmarkEnd w:id="38"/>
    </w:p>
    <w:p w:rsidR="00991200" w:rsidRPr="00991200" w:rsidRDefault="00991200" w:rsidP="00991200">
      <w:pPr>
        <w:pStyle w:val="BodyText"/>
        <w:tabs>
          <w:tab w:val="left" w:pos="1170"/>
        </w:tabs>
        <w:ind w:left="720" w:right="1270" w:firstLine="3"/>
        <w:rPr>
          <w:sz w:val="22"/>
          <w:szCs w:val="22"/>
        </w:rPr>
      </w:pPr>
      <w:r w:rsidRPr="00991200">
        <w:rPr>
          <w:sz w:val="22"/>
          <w:szCs w:val="22"/>
        </w:rPr>
        <w:t>(iv)</w:t>
      </w:r>
      <w:r w:rsidRPr="00991200">
        <w:rPr>
          <w:sz w:val="22"/>
          <w:szCs w:val="22"/>
        </w:rPr>
        <w:tab/>
        <w:t>Balance amount in the account</w:t>
      </w:r>
    </w:p>
    <w:p w:rsidR="00991200" w:rsidRPr="00991200" w:rsidRDefault="00991200" w:rsidP="00991200">
      <w:pPr>
        <w:pStyle w:val="BodyText"/>
        <w:rPr>
          <w:sz w:val="22"/>
          <w:szCs w:val="22"/>
        </w:rPr>
      </w:pPr>
    </w:p>
    <w:p w:rsidR="00991200" w:rsidRPr="00991200" w:rsidRDefault="00991200" w:rsidP="00991200">
      <w:pPr>
        <w:pStyle w:val="BodyText"/>
        <w:ind w:left="257"/>
        <w:rPr>
          <w:sz w:val="22"/>
          <w:szCs w:val="22"/>
        </w:rPr>
      </w:pPr>
      <w:r w:rsidRPr="00991200">
        <w:rPr>
          <w:sz w:val="22"/>
          <w:szCs w:val="22"/>
        </w:rPr>
        <w:t>Instance Methods:</w:t>
      </w:r>
    </w:p>
    <w:p w:rsidR="00991200" w:rsidRPr="00991200" w:rsidRDefault="00991200" w:rsidP="00991200">
      <w:pPr>
        <w:pStyle w:val="BodyText"/>
        <w:ind w:left="257"/>
        <w:rPr>
          <w:sz w:val="22"/>
          <w:szCs w:val="22"/>
        </w:rPr>
      </w:pPr>
      <w:bookmarkStart w:id="39" w:name="To_assign_instance_variables_(Constructo"/>
      <w:bookmarkEnd w:id="39"/>
      <w:r w:rsidRPr="00991200">
        <w:rPr>
          <w:sz w:val="22"/>
          <w:szCs w:val="22"/>
        </w:rPr>
        <w:t>To assign instance variables (Constructors-Zero argument and parameterized)</w:t>
      </w:r>
    </w:p>
    <w:p w:rsidR="00991200" w:rsidRPr="00991200" w:rsidRDefault="00991200" w:rsidP="00B05DBF">
      <w:pPr>
        <w:pStyle w:val="ListParagraph"/>
        <w:widowControl w:val="0"/>
        <w:numPr>
          <w:ilvl w:val="0"/>
          <w:numId w:val="99"/>
        </w:numPr>
        <w:tabs>
          <w:tab w:val="left" w:pos="630"/>
        </w:tabs>
        <w:autoSpaceDE w:val="0"/>
        <w:autoSpaceDN w:val="0"/>
        <w:spacing w:after="0" w:line="240" w:lineRule="auto"/>
        <w:jc w:val="both"/>
        <w:rPr>
          <w:rFonts w:ascii="Times New Roman" w:hAnsi="Times New Roman"/>
        </w:rPr>
      </w:pPr>
      <w:bookmarkStart w:id="40" w:name="1.To_deposit_an_amount"/>
      <w:bookmarkStart w:id="41" w:name="2.To_withdraw_amount_after_checking_the_"/>
      <w:bookmarkEnd w:id="40"/>
      <w:bookmarkEnd w:id="41"/>
      <w:r w:rsidRPr="00991200">
        <w:rPr>
          <w:rFonts w:ascii="Times New Roman" w:hAnsi="Times New Roman"/>
        </w:rPr>
        <w:t>To deposit an amount</w:t>
      </w:r>
    </w:p>
    <w:p w:rsidR="00991200" w:rsidRPr="00991200" w:rsidRDefault="00991200" w:rsidP="00B05DBF">
      <w:pPr>
        <w:pStyle w:val="ListParagraph"/>
        <w:widowControl w:val="0"/>
        <w:numPr>
          <w:ilvl w:val="0"/>
          <w:numId w:val="99"/>
        </w:numPr>
        <w:tabs>
          <w:tab w:val="left" w:pos="630"/>
        </w:tabs>
        <w:autoSpaceDE w:val="0"/>
        <w:autoSpaceDN w:val="0"/>
        <w:spacing w:after="0" w:line="240" w:lineRule="auto"/>
        <w:jc w:val="both"/>
        <w:rPr>
          <w:rFonts w:ascii="Times New Roman" w:hAnsi="Times New Roman"/>
        </w:rPr>
      </w:pPr>
      <w:r w:rsidRPr="00991200">
        <w:rPr>
          <w:rFonts w:ascii="Times New Roman" w:hAnsi="Times New Roman"/>
        </w:rPr>
        <w:t>To withdraw amount after checking the balance</w:t>
      </w:r>
    </w:p>
    <w:p w:rsidR="00991200" w:rsidRPr="00991200" w:rsidRDefault="00991200" w:rsidP="00991200">
      <w:pPr>
        <w:pStyle w:val="BodyText"/>
        <w:tabs>
          <w:tab w:val="left" w:pos="630"/>
        </w:tabs>
        <w:ind w:left="257"/>
        <w:rPr>
          <w:sz w:val="22"/>
          <w:szCs w:val="22"/>
        </w:rPr>
      </w:pPr>
      <w:bookmarkStart w:id="42" w:name="Define_ExecuteAccount_class_in_which_def"/>
      <w:bookmarkStart w:id="43" w:name="(iv)_To_display_name_and_address"/>
      <w:bookmarkEnd w:id="42"/>
      <w:bookmarkEnd w:id="43"/>
      <w:r w:rsidRPr="00991200">
        <w:rPr>
          <w:sz w:val="22"/>
          <w:szCs w:val="22"/>
        </w:rPr>
        <w:tab/>
        <w:t>To display name and address</w:t>
      </w:r>
    </w:p>
    <w:p w:rsidR="00991200" w:rsidRPr="00991200" w:rsidRDefault="00991200" w:rsidP="00991200">
      <w:pPr>
        <w:pStyle w:val="BodyText"/>
        <w:ind w:left="257" w:firstLine="463"/>
        <w:rPr>
          <w:sz w:val="22"/>
          <w:szCs w:val="22"/>
        </w:rPr>
      </w:pPr>
      <w:bookmarkStart w:id="44" w:name="B)In_the_above_account_class,_maintain_t"/>
      <w:bookmarkEnd w:id="44"/>
      <w:r w:rsidRPr="00991200">
        <w:rPr>
          <w:sz w:val="22"/>
          <w:szCs w:val="22"/>
        </w:rPr>
        <w:t>Define Execute Account class in which define main method to test above class.</w:t>
      </w:r>
    </w:p>
    <w:p w:rsidR="00991200" w:rsidRPr="00991200" w:rsidRDefault="00991200" w:rsidP="00B05DBF">
      <w:pPr>
        <w:pStyle w:val="ListParagraph"/>
        <w:widowControl w:val="0"/>
        <w:numPr>
          <w:ilvl w:val="0"/>
          <w:numId w:val="100"/>
        </w:numPr>
        <w:tabs>
          <w:tab w:val="left" w:pos="630"/>
        </w:tabs>
        <w:autoSpaceDE w:val="0"/>
        <w:autoSpaceDN w:val="0"/>
        <w:spacing w:after="0" w:line="240" w:lineRule="auto"/>
        <w:ind w:left="630" w:right="238" w:hanging="373"/>
        <w:jc w:val="both"/>
        <w:rPr>
          <w:rFonts w:ascii="Times New Roman" w:hAnsi="Times New Roman"/>
        </w:rPr>
      </w:pPr>
      <w:r w:rsidRPr="00991200">
        <w:rPr>
          <w:rFonts w:ascii="Times New Roman" w:hAnsi="Times New Roman"/>
        </w:rPr>
        <w:t>In the above account class, maintain the total no. of account holders present in the bank and also define a method to display it. Change the main method appropriately.</w:t>
      </w:r>
    </w:p>
    <w:p w:rsidR="00991200" w:rsidRPr="00991200" w:rsidRDefault="00991200" w:rsidP="00B05DBF">
      <w:pPr>
        <w:pStyle w:val="ListParagraph"/>
        <w:widowControl w:val="0"/>
        <w:numPr>
          <w:ilvl w:val="0"/>
          <w:numId w:val="100"/>
        </w:numPr>
        <w:tabs>
          <w:tab w:val="left" w:pos="630"/>
        </w:tabs>
        <w:autoSpaceDE w:val="0"/>
        <w:autoSpaceDN w:val="0"/>
        <w:spacing w:after="0" w:line="240" w:lineRule="auto"/>
        <w:ind w:left="980"/>
        <w:jc w:val="both"/>
        <w:rPr>
          <w:rFonts w:ascii="Times New Roman" w:hAnsi="Times New Roman"/>
        </w:rPr>
      </w:pPr>
      <w:bookmarkStart w:id="45" w:name="D)In_Account_class_constructor,_demonstr"/>
      <w:bookmarkStart w:id="46" w:name="C)In_main_method_of_ExecuteAccount_class"/>
      <w:bookmarkEnd w:id="45"/>
      <w:bookmarkEnd w:id="46"/>
      <w:r w:rsidRPr="00991200">
        <w:rPr>
          <w:rFonts w:ascii="Times New Roman" w:hAnsi="Times New Roman"/>
        </w:rPr>
        <w:t>In main method of Execute Account class, define an array to handle five accounts.</w:t>
      </w:r>
    </w:p>
    <w:p w:rsidR="00991200" w:rsidRPr="00991200" w:rsidRDefault="00991200" w:rsidP="00B05DBF">
      <w:pPr>
        <w:pStyle w:val="ListParagraph"/>
        <w:widowControl w:val="0"/>
        <w:numPr>
          <w:ilvl w:val="0"/>
          <w:numId w:val="100"/>
        </w:numPr>
        <w:tabs>
          <w:tab w:val="left" w:pos="630"/>
        </w:tabs>
        <w:autoSpaceDE w:val="0"/>
        <w:autoSpaceDN w:val="0"/>
        <w:spacing w:after="0" w:line="240" w:lineRule="auto"/>
        <w:ind w:left="980"/>
        <w:jc w:val="both"/>
        <w:rPr>
          <w:rFonts w:ascii="Times New Roman" w:hAnsi="Times New Roman"/>
        </w:rPr>
      </w:pPr>
      <w:bookmarkStart w:id="47" w:name="E)Modify_the_constructor_to_read_data_fr"/>
      <w:bookmarkEnd w:id="47"/>
      <w:r w:rsidRPr="00991200">
        <w:rPr>
          <w:rFonts w:ascii="Times New Roman" w:hAnsi="Times New Roman"/>
        </w:rPr>
        <w:t>In Account class constructor, demonstrate the use of “this” keyword.</w:t>
      </w:r>
    </w:p>
    <w:p w:rsidR="00991200" w:rsidRPr="00991200" w:rsidRDefault="00991200" w:rsidP="00B05DBF">
      <w:pPr>
        <w:pStyle w:val="ListParagraph"/>
        <w:widowControl w:val="0"/>
        <w:numPr>
          <w:ilvl w:val="0"/>
          <w:numId w:val="100"/>
        </w:numPr>
        <w:tabs>
          <w:tab w:val="left" w:pos="630"/>
        </w:tabs>
        <w:autoSpaceDE w:val="0"/>
        <w:autoSpaceDN w:val="0"/>
        <w:spacing w:after="0" w:line="240" w:lineRule="auto"/>
        <w:ind w:left="980"/>
        <w:jc w:val="both"/>
        <w:rPr>
          <w:rFonts w:ascii="Times New Roman" w:hAnsi="Times New Roman"/>
        </w:rPr>
      </w:pPr>
      <w:r w:rsidRPr="00991200">
        <w:rPr>
          <w:rFonts w:ascii="Times New Roman" w:hAnsi="Times New Roman"/>
        </w:rPr>
        <w:t>Modify the constructor to read data from keyboard.</w:t>
      </w:r>
    </w:p>
    <w:p w:rsidR="00991200" w:rsidRPr="00991200" w:rsidRDefault="00991200" w:rsidP="00B05DBF">
      <w:pPr>
        <w:pStyle w:val="ListParagraph"/>
        <w:widowControl w:val="0"/>
        <w:numPr>
          <w:ilvl w:val="0"/>
          <w:numId w:val="100"/>
        </w:numPr>
        <w:tabs>
          <w:tab w:val="left" w:pos="630"/>
        </w:tabs>
        <w:autoSpaceDE w:val="0"/>
        <w:autoSpaceDN w:val="0"/>
        <w:spacing w:after="0" w:line="240" w:lineRule="auto"/>
        <w:ind w:left="630" w:right="241" w:hanging="373"/>
        <w:jc w:val="both"/>
        <w:rPr>
          <w:rFonts w:ascii="Times New Roman" w:hAnsi="Times New Roman"/>
        </w:rPr>
      </w:pPr>
      <w:bookmarkStart w:id="48" w:name="F)Overload_the_method_deposit()_method_("/>
      <w:bookmarkEnd w:id="48"/>
      <w:r w:rsidRPr="00991200">
        <w:rPr>
          <w:rFonts w:ascii="Times New Roman" w:hAnsi="Times New Roman"/>
        </w:rPr>
        <w:t>Overload the method deposit() method (one with argument and another without</w:t>
      </w:r>
      <w:bookmarkStart w:id="49" w:name="G)In_Account_class,_define_set_and_get_m"/>
      <w:bookmarkEnd w:id="49"/>
      <w:r w:rsidRPr="00991200">
        <w:rPr>
          <w:rFonts w:ascii="Times New Roman" w:hAnsi="Times New Roman"/>
        </w:rPr>
        <w:t xml:space="preserve"> argument)</w:t>
      </w:r>
    </w:p>
    <w:p w:rsidR="00991200" w:rsidRPr="00991200" w:rsidRDefault="00991200" w:rsidP="00B05DBF">
      <w:pPr>
        <w:pStyle w:val="ListParagraph"/>
        <w:widowControl w:val="0"/>
        <w:numPr>
          <w:ilvl w:val="0"/>
          <w:numId w:val="100"/>
        </w:numPr>
        <w:tabs>
          <w:tab w:val="left" w:pos="630"/>
        </w:tabs>
        <w:autoSpaceDE w:val="0"/>
        <w:autoSpaceDN w:val="0"/>
        <w:spacing w:after="0" w:line="240" w:lineRule="auto"/>
        <w:ind w:left="980"/>
        <w:jc w:val="both"/>
        <w:rPr>
          <w:rFonts w:ascii="Times New Roman" w:hAnsi="Times New Roman"/>
        </w:rPr>
      </w:pPr>
      <w:r w:rsidRPr="00991200">
        <w:rPr>
          <w:rFonts w:ascii="Times New Roman" w:hAnsi="Times New Roman"/>
        </w:rPr>
        <w:t>In Account class, define set and get methods for each instance variable.</w:t>
      </w:r>
    </w:p>
    <w:p w:rsidR="00991200" w:rsidRDefault="00991200" w:rsidP="00991200">
      <w:pPr>
        <w:pStyle w:val="Heading4"/>
        <w:spacing w:before="0" w:after="0"/>
        <w:jc w:val="both"/>
        <w:rPr>
          <w:rFonts w:ascii="Times New Roman" w:hAnsi="Times New Roman"/>
          <w:sz w:val="22"/>
          <w:szCs w:val="22"/>
        </w:rPr>
      </w:pPr>
      <w:bookmarkStart w:id="50" w:name="For_account_no_variable,_define_the_meth"/>
      <w:bookmarkStart w:id="51" w:name="Example:"/>
      <w:bookmarkEnd w:id="50"/>
      <w:bookmarkEnd w:id="51"/>
    </w:p>
    <w:p w:rsidR="00991200" w:rsidRPr="00991200" w:rsidRDefault="00991200" w:rsidP="00991200">
      <w:pPr>
        <w:pStyle w:val="Heading4"/>
        <w:spacing w:before="0" w:after="0"/>
        <w:jc w:val="both"/>
        <w:rPr>
          <w:rFonts w:ascii="Times New Roman" w:hAnsi="Times New Roman"/>
          <w:i/>
          <w:sz w:val="22"/>
          <w:szCs w:val="22"/>
        </w:rPr>
      </w:pPr>
      <w:r w:rsidRPr="00991200">
        <w:rPr>
          <w:rFonts w:ascii="Times New Roman" w:hAnsi="Times New Roman"/>
          <w:sz w:val="22"/>
          <w:szCs w:val="22"/>
        </w:rPr>
        <w:t>Example:</w:t>
      </w:r>
    </w:p>
    <w:p w:rsidR="00991200" w:rsidRPr="00991200" w:rsidRDefault="00991200" w:rsidP="00991200">
      <w:pPr>
        <w:pStyle w:val="BodyText"/>
        <w:ind w:left="257" w:right="280"/>
        <w:rPr>
          <w:sz w:val="22"/>
          <w:szCs w:val="22"/>
        </w:rPr>
      </w:pPr>
      <w:r w:rsidRPr="00991200">
        <w:rPr>
          <w:sz w:val="22"/>
          <w:szCs w:val="22"/>
        </w:rPr>
        <w:t>For account no variable, define the methods</w:t>
      </w:r>
      <w:bookmarkStart w:id="52" w:name="getAccountNo()_and_setAccountNo(int_accn"/>
      <w:bookmarkEnd w:id="52"/>
      <w:r w:rsidRPr="00991200">
        <w:rPr>
          <w:sz w:val="22"/>
          <w:szCs w:val="22"/>
        </w:rPr>
        <w:t xml:space="preserve"> get Account No() and set Account No (</w:t>
      </w:r>
      <w:proofErr w:type="spellStart"/>
      <w:r w:rsidRPr="00991200">
        <w:rPr>
          <w:sz w:val="22"/>
          <w:szCs w:val="22"/>
        </w:rPr>
        <w:t>intaccno</w:t>
      </w:r>
      <w:proofErr w:type="spellEnd"/>
      <w:r w:rsidRPr="00991200">
        <w:rPr>
          <w:sz w:val="22"/>
          <w:szCs w:val="22"/>
        </w:rPr>
        <w:t>)</w:t>
      </w:r>
      <w:bookmarkStart w:id="53" w:name="In_each_and_every_method_of_Account_clas"/>
      <w:bookmarkEnd w:id="53"/>
      <w:r w:rsidRPr="00991200">
        <w:rPr>
          <w:sz w:val="22"/>
          <w:szCs w:val="22"/>
        </w:rPr>
        <w:t xml:space="preserve"> In each and every method of Account class, reading data from and writing data to instance variables should be done through these variables.</w:t>
      </w:r>
    </w:p>
    <w:p w:rsidR="00991200" w:rsidRPr="00991200" w:rsidRDefault="00991200" w:rsidP="00991200">
      <w:pPr>
        <w:pStyle w:val="BodyText"/>
        <w:rPr>
          <w:sz w:val="22"/>
          <w:szCs w:val="22"/>
        </w:rPr>
      </w:pPr>
    </w:p>
    <w:p w:rsidR="00991200" w:rsidRPr="00991200" w:rsidRDefault="00991200" w:rsidP="00B05DBF">
      <w:pPr>
        <w:pStyle w:val="ListParagraph"/>
        <w:widowControl w:val="0"/>
        <w:numPr>
          <w:ilvl w:val="0"/>
          <w:numId w:val="99"/>
        </w:numPr>
        <w:tabs>
          <w:tab w:val="left" w:pos="479"/>
          <w:tab w:val="left" w:pos="979"/>
        </w:tabs>
        <w:autoSpaceDE w:val="0"/>
        <w:autoSpaceDN w:val="0"/>
        <w:spacing w:after="0" w:line="240" w:lineRule="auto"/>
        <w:ind w:left="479" w:right="260" w:hanging="479"/>
        <w:jc w:val="both"/>
        <w:rPr>
          <w:rFonts w:ascii="Times New Roman" w:hAnsi="Times New Roman"/>
        </w:rPr>
      </w:pPr>
      <w:bookmarkStart w:id="54" w:name="Instance_variables:"/>
      <w:bookmarkStart w:id="55" w:name="3._A)Define_Resister_class_in_which_we_d"/>
      <w:bookmarkEnd w:id="54"/>
      <w:bookmarkEnd w:id="55"/>
      <w:r w:rsidRPr="00991200">
        <w:rPr>
          <w:rFonts w:ascii="Times New Roman" w:hAnsi="Times New Roman"/>
        </w:rPr>
        <w:t>A)</w:t>
      </w:r>
      <w:r w:rsidRPr="00991200">
        <w:rPr>
          <w:rFonts w:ascii="Times New Roman" w:hAnsi="Times New Roman"/>
        </w:rPr>
        <w:tab/>
        <w:t>Define Resister class in which we define the following members: Instance variables:</w:t>
      </w:r>
      <w:bookmarkStart w:id="56" w:name="resistance"/>
      <w:bookmarkEnd w:id="56"/>
      <w:r w:rsidRPr="00991200">
        <w:rPr>
          <w:rFonts w:ascii="Times New Roman" w:hAnsi="Times New Roman"/>
        </w:rPr>
        <w:t xml:space="preserve"> resistance</w:t>
      </w:r>
      <w:bookmarkStart w:id="57" w:name="giveData():To_assign_data_to_the_resista"/>
      <w:bookmarkStart w:id="58" w:name="Instance_Methods:"/>
      <w:bookmarkEnd w:id="57"/>
      <w:bookmarkEnd w:id="58"/>
      <w:r w:rsidRPr="00991200">
        <w:rPr>
          <w:rFonts w:ascii="Times New Roman" w:hAnsi="Times New Roman"/>
        </w:rPr>
        <w:t xml:space="preserve"> Instance Methods:</w:t>
      </w:r>
      <w:bookmarkStart w:id="59" w:name="displayData():_To_display_data_in_the_re"/>
      <w:bookmarkEnd w:id="59"/>
      <w:r w:rsidRPr="00991200">
        <w:rPr>
          <w:rFonts w:ascii="Times New Roman" w:hAnsi="Times New Roman"/>
        </w:rPr>
        <w:t xml:space="preserve"> give Data():To assign data to the resistance variable display Data(): To display data in the resistance variable</w:t>
      </w:r>
      <w:bookmarkStart w:id="60" w:name="constructors"/>
      <w:bookmarkEnd w:id="60"/>
      <w:r w:rsidRPr="00991200">
        <w:rPr>
          <w:rFonts w:ascii="Times New Roman" w:hAnsi="Times New Roman"/>
        </w:rPr>
        <w:t xml:space="preserve"> constructors</w:t>
      </w:r>
    </w:p>
    <w:p w:rsidR="00991200" w:rsidRPr="00991200" w:rsidRDefault="00991200" w:rsidP="00991200">
      <w:pPr>
        <w:pStyle w:val="BodyText"/>
        <w:ind w:left="260" w:right="228" w:hanging="3"/>
        <w:rPr>
          <w:sz w:val="22"/>
          <w:szCs w:val="22"/>
        </w:rPr>
      </w:pPr>
      <w:bookmarkStart w:id="61" w:name="Define_subclasses_for_the_Resistor_class"/>
      <w:bookmarkEnd w:id="61"/>
    </w:p>
    <w:p w:rsidR="00991200" w:rsidRPr="00991200" w:rsidRDefault="00991200" w:rsidP="00991200">
      <w:pPr>
        <w:pStyle w:val="BodyText"/>
        <w:ind w:left="482" w:right="228" w:hanging="3"/>
        <w:rPr>
          <w:sz w:val="22"/>
          <w:szCs w:val="22"/>
        </w:rPr>
      </w:pPr>
      <w:r w:rsidRPr="00991200">
        <w:rPr>
          <w:sz w:val="22"/>
          <w:szCs w:val="22"/>
        </w:rPr>
        <w:t>Define subclasses for the Resistor class called Series Circuit and Parallel Circuit in which define methods: calculate Series Resistance ( ) and calculate Parallel Resistance () respectively. Both the methods should take two Resistor objects as arguments and return Resistor object as result. In main method, define another class called Resistor Execute to test the above class.</w:t>
      </w:r>
    </w:p>
    <w:p w:rsidR="00991200" w:rsidRPr="00991200" w:rsidRDefault="00991200" w:rsidP="00991200">
      <w:pPr>
        <w:pStyle w:val="BodyText"/>
        <w:ind w:left="260" w:right="237" w:hanging="3"/>
        <w:rPr>
          <w:sz w:val="22"/>
          <w:szCs w:val="22"/>
        </w:rPr>
      </w:pPr>
      <w:bookmarkStart w:id="62" w:name="B)_Modify_the_above_two_methods_which_sh"/>
      <w:bookmarkEnd w:id="62"/>
    </w:p>
    <w:p w:rsidR="00991200" w:rsidRPr="00991200" w:rsidRDefault="00991200" w:rsidP="00991200">
      <w:pPr>
        <w:pStyle w:val="BodyText"/>
        <w:ind w:left="720" w:right="237" w:hanging="463"/>
        <w:rPr>
          <w:sz w:val="22"/>
          <w:szCs w:val="22"/>
        </w:rPr>
      </w:pPr>
      <w:r w:rsidRPr="00991200">
        <w:rPr>
          <w:sz w:val="22"/>
          <w:szCs w:val="22"/>
        </w:rPr>
        <w:t xml:space="preserve">B) </w:t>
      </w:r>
      <w:r w:rsidRPr="00991200">
        <w:rPr>
          <w:sz w:val="22"/>
          <w:szCs w:val="22"/>
        </w:rPr>
        <w:tab/>
        <w:t>Modify the above two methods which should accept array of Resistor objects as argument and return Resistor object as result.</w:t>
      </w:r>
    </w:p>
    <w:p w:rsidR="00991200" w:rsidRPr="00991200" w:rsidRDefault="00991200" w:rsidP="00991200">
      <w:pPr>
        <w:pStyle w:val="BodyText"/>
        <w:rPr>
          <w:sz w:val="22"/>
          <w:szCs w:val="22"/>
        </w:rPr>
      </w:pPr>
    </w:p>
    <w:p w:rsidR="00991200" w:rsidRPr="00991200" w:rsidRDefault="00991200" w:rsidP="00B05DBF">
      <w:pPr>
        <w:pStyle w:val="ListParagraph"/>
        <w:widowControl w:val="0"/>
        <w:numPr>
          <w:ilvl w:val="0"/>
          <w:numId w:val="99"/>
        </w:numPr>
        <w:tabs>
          <w:tab w:val="left" w:pos="479"/>
          <w:tab w:val="left" w:pos="979"/>
        </w:tabs>
        <w:autoSpaceDE w:val="0"/>
        <w:autoSpaceDN w:val="0"/>
        <w:spacing w:after="0" w:line="240" w:lineRule="auto"/>
        <w:ind w:left="478" w:hanging="222"/>
        <w:jc w:val="both"/>
        <w:rPr>
          <w:rFonts w:ascii="Times New Roman" w:hAnsi="Times New Roman"/>
        </w:rPr>
      </w:pPr>
      <w:bookmarkStart w:id="63" w:name="_B)Write_a_program_to_demonstrate_the_us"/>
      <w:bookmarkStart w:id="64" w:name="4._A)Write_a_program_to_demonstrate_meth"/>
      <w:bookmarkEnd w:id="63"/>
      <w:bookmarkEnd w:id="64"/>
      <w:r w:rsidRPr="00991200">
        <w:rPr>
          <w:rFonts w:ascii="Times New Roman" w:hAnsi="Times New Roman"/>
        </w:rPr>
        <w:t>A)</w:t>
      </w:r>
      <w:r w:rsidRPr="00991200">
        <w:rPr>
          <w:rFonts w:ascii="Times New Roman" w:hAnsi="Times New Roman"/>
        </w:rPr>
        <w:tab/>
        <w:t>Write a program to demonstrate method overriding.</w:t>
      </w:r>
    </w:p>
    <w:p w:rsidR="00991200" w:rsidRPr="00991200" w:rsidRDefault="00991200" w:rsidP="00B05DBF">
      <w:pPr>
        <w:pStyle w:val="ListParagraph"/>
        <w:widowControl w:val="0"/>
        <w:numPr>
          <w:ilvl w:val="0"/>
          <w:numId w:val="101"/>
        </w:numPr>
        <w:tabs>
          <w:tab w:val="left" w:pos="979"/>
          <w:tab w:val="left" w:pos="980"/>
        </w:tabs>
        <w:autoSpaceDE w:val="0"/>
        <w:autoSpaceDN w:val="0"/>
        <w:spacing w:after="0" w:line="240" w:lineRule="auto"/>
        <w:jc w:val="both"/>
        <w:rPr>
          <w:rFonts w:ascii="Times New Roman" w:hAnsi="Times New Roman"/>
        </w:rPr>
      </w:pPr>
      <w:bookmarkStart w:id="65" w:name="_C)Write_a_program_to_demonstrate_dynami"/>
      <w:bookmarkEnd w:id="65"/>
      <w:r w:rsidRPr="00991200">
        <w:rPr>
          <w:rFonts w:ascii="Times New Roman" w:hAnsi="Times New Roman"/>
        </w:rPr>
        <w:t>Write a program to demonstrate the uses of “super” keyword (three uses)</w:t>
      </w:r>
    </w:p>
    <w:p w:rsidR="00991200" w:rsidRPr="00991200" w:rsidRDefault="00991200" w:rsidP="00B05DBF">
      <w:pPr>
        <w:pStyle w:val="ListParagraph"/>
        <w:widowControl w:val="0"/>
        <w:numPr>
          <w:ilvl w:val="0"/>
          <w:numId w:val="101"/>
        </w:numPr>
        <w:tabs>
          <w:tab w:val="left" w:pos="979"/>
        </w:tabs>
        <w:autoSpaceDE w:val="0"/>
        <w:autoSpaceDN w:val="0"/>
        <w:spacing w:after="0" w:line="240" w:lineRule="auto"/>
        <w:ind w:left="979" w:right="243" w:hanging="529"/>
        <w:jc w:val="both"/>
        <w:rPr>
          <w:rFonts w:ascii="Times New Roman" w:hAnsi="Times New Roman"/>
        </w:rPr>
      </w:pPr>
      <w:r w:rsidRPr="00991200">
        <w:rPr>
          <w:rFonts w:ascii="Times New Roman" w:hAnsi="Times New Roman"/>
        </w:rPr>
        <w:t>Write a program to demonstrate dynamic method dispatch (</w:t>
      </w:r>
      <w:proofErr w:type="spellStart"/>
      <w:r w:rsidRPr="00991200">
        <w:rPr>
          <w:rFonts w:ascii="Times New Roman" w:hAnsi="Times New Roman"/>
        </w:rPr>
        <w:t>i.e</w:t>
      </w:r>
      <w:proofErr w:type="spellEnd"/>
      <w:r w:rsidRPr="00991200">
        <w:rPr>
          <w:rFonts w:ascii="Times New Roman" w:hAnsi="Times New Roman"/>
        </w:rPr>
        <w:t xml:space="preserve"> .Dynamic polymorphism).</w:t>
      </w:r>
    </w:p>
    <w:p w:rsidR="00991200" w:rsidRPr="00991200" w:rsidRDefault="00991200" w:rsidP="00991200">
      <w:pPr>
        <w:pStyle w:val="BodyText"/>
        <w:rPr>
          <w:sz w:val="22"/>
          <w:szCs w:val="22"/>
        </w:rPr>
      </w:pPr>
    </w:p>
    <w:p w:rsidR="00991200" w:rsidRPr="00991200" w:rsidRDefault="00991200" w:rsidP="00B05DBF">
      <w:pPr>
        <w:pStyle w:val="ListParagraph"/>
        <w:widowControl w:val="0"/>
        <w:numPr>
          <w:ilvl w:val="0"/>
          <w:numId w:val="99"/>
        </w:numPr>
        <w:tabs>
          <w:tab w:val="left" w:pos="479"/>
          <w:tab w:val="left" w:pos="979"/>
        </w:tabs>
        <w:autoSpaceDE w:val="0"/>
        <w:autoSpaceDN w:val="0"/>
        <w:spacing w:after="0" w:line="240" w:lineRule="auto"/>
        <w:ind w:left="478" w:hanging="222"/>
        <w:jc w:val="both"/>
        <w:rPr>
          <w:rFonts w:ascii="Times New Roman" w:hAnsi="Times New Roman"/>
        </w:rPr>
      </w:pPr>
      <w:bookmarkStart w:id="66" w:name="5._A)Write_a_program_to_check_whether_th"/>
      <w:bookmarkEnd w:id="66"/>
      <w:r w:rsidRPr="00991200">
        <w:rPr>
          <w:rFonts w:ascii="Times New Roman" w:hAnsi="Times New Roman"/>
        </w:rPr>
        <w:t>A)</w:t>
      </w:r>
      <w:r w:rsidRPr="00991200">
        <w:rPr>
          <w:rFonts w:ascii="Times New Roman" w:hAnsi="Times New Roman"/>
        </w:rPr>
        <w:tab/>
        <w:t>Write a program to check whether the given string is palindrome or not.</w:t>
      </w:r>
    </w:p>
    <w:p w:rsidR="00991200" w:rsidRPr="00991200" w:rsidRDefault="00991200" w:rsidP="00B05DBF">
      <w:pPr>
        <w:pStyle w:val="ListParagraph"/>
        <w:widowControl w:val="0"/>
        <w:numPr>
          <w:ilvl w:val="0"/>
          <w:numId w:val="102"/>
        </w:numPr>
        <w:tabs>
          <w:tab w:val="left" w:pos="979"/>
          <w:tab w:val="left" w:pos="980"/>
        </w:tabs>
        <w:autoSpaceDE w:val="0"/>
        <w:autoSpaceDN w:val="0"/>
        <w:spacing w:after="0" w:line="240" w:lineRule="auto"/>
        <w:ind w:hanging="440"/>
        <w:jc w:val="both"/>
        <w:rPr>
          <w:rFonts w:ascii="Times New Roman" w:hAnsi="Times New Roman"/>
        </w:rPr>
      </w:pPr>
      <w:bookmarkStart w:id="67" w:name="_B)Write_a_program_for_sorting_a_given_l"/>
      <w:bookmarkEnd w:id="67"/>
      <w:r w:rsidRPr="00991200">
        <w:rPr>
          <w:rFonts w:ascii="Times New Roman" w:hAnsi="Times New Roman"/>
        </w:rPr>
        <w:t>Write a program for sorting a given list of names in ascending order.</w:t>
      </w:r>
    </w:p>
    <w:p w:rsidR="00991200" w:rsidRPr="00991200" w:rsidRDefault="00991200" w:rsidP="00B05DBF">
      <w:pPr>
        <w:pStyle w:val="ListParagraph"/>
        <w:widowControl w:val="0"/>
        <w:numPr>
          <w:ilvl w:val="0"/>
          <w:numId w:val="102"/>
        </w:numPr>
        <w:tabs>
          <w:tab w:val="left" w:pos="979"/>
          <w:tab w:val="left" w:pos="980"/>
        </w:tabs>
        <w:autoSpaceDE w:val="0"/>
        <w:autoSpaceDN w:val="0"/>
        <w:spacing w:after="0" w:line="240" w:lineRule="auto"/>
        <w:ind w:hanging="440"/>
        <w:jc w:val="both"/>
        <w:rPr>
          <w:rFonts w:ascii="Times New Roman" w:hAnsi="Times New Roman"/>
        </w:rPr>
      </w:pPr>
      <w:bookmarkStart w:id="68" w:name="_C)Write_a_program_to_count_the_no._of_w"/>
      <w:bookmarkEnd w:id="68"/>
      <w:r w:rsidRPr="00991200">
        <w:rPr>
          <w:rFonts w:ascii="Times New Roman" w:hAnsi="Times New Roman"/>
        </w:rPr>
        <w:t>Write a program to count the no. of words in a given text.</w:t>
      </w:r>
    </w:p>
    <w:p w:rsidR="00991200" w:rsidRPr="00991200" w:rsidRDefault="00991200" w:rsidP="00991200">
      <w:pPr>
        <w:pStyle w:val="BodyText"/>
        <w:rPr>
          <w:sz w:val="22"/>
          <w:szCs w:val="22"/>
        </w:rPr>
      </w:pPr>
    </w:p>
    <w:p w:rsidR="00991200" w:rsidRPr="00991200" w:rsidRDefault="00991200" w:rsidP="00B05DBF">
      <w:pPr>
        <w:pStyle w:val="ListParagraph"/>
        <w:widowControl w:val="0"/>
        <w:numPr>
          <w:ilvl w:val="0"/>
          <w:numId w:val="99"/>
        </w:numPr>
        <w:tabs>
          <w:tab w:val="left" w:pos="479"/>
          <w:tab w:val="left" w:pos="990"/>
        </w:tabs>
        <w:autoSpaceDE w:val="0"/>
        <w:autoSpaceDN w:val="0"/>
        <w:spacing w:after="0" w:line="240" w:lineRule="auto"/>
        <w:ind w:left="990" w:right="80" w:hanging="733"/>
        <w:jc w:val="both"/>
        <w:rPr>
          <w:rFonts w:ascii="Times New Roman" w:hAnsi="Times New Roman"/>
        </w:rPr>
      </w:pPr>
      <w:bookmarkStart w:id="69" w:name="6._A)Define_an_interface_“GeomtricShape”"/>
      <w:bookmarkEnd w:id="69"/>
      <w:r w:rsidRPr="00991200">
        <w:rPr>
          <w:rFonts w:ascii="Times New Roman" w:hAnsi="Times New Roman"/>
        </w:rPr>
        <w:t>A)</w:t>
      </w:r>
      <w:r w:rsidRPr="00991200">
        <w:rPr>
          <w:rFonts w:ascii="Times New Roman" w:hAnsi="Times New Roman"/>
        </w:rPr>
        <w:tab/>
        <w:t>Define an interface “Geometric Shape” with methods area( ) and perimeter( ) (Both</w:t>
      </w:r>
      <w:bookmarkStart w:id="70" w:name="Define_classes_like_Triangle,_Rectangle_"/>
      <w:bookmarkEnd w:id="70"/>
      <w:r w:rsidRPr="00991200">
        <w:rPr>
          <w:rFonts w:ascii="Times New Roman" w:hAnsi="Times New Roman"/>
        </w:rPr>
        <w:t xml:space="preserve"> method’s return type and parameter list should be void and empty respectively.</w:t>
      </w:r>
    </w:p>
    <w:p w:rsidR="00991200" w:rsidRPr="00991200" w:rsidRDefault="00991200" w:rsidP="00991200">
      <w:pPr>
        <w:pStyle w:val="BodyText"/>
        <w:ind w:left="257" w:right="235"/>
        <w:rPr>
          <w:sz w:val="22"/>
          <w:szCs w:val="22"/>
        </w:rPr>
      </w:pPr>
      <w:bookmarkStart w:id="71" w:name="interface_and_also_define_“ExecuteMain”_"/>
      <w:bookmarkEnd w:id="71"/>
    </w:p>
    <w:p w:rsidR="00991200" w:rsidRPr="00991200" w:rsidRDefault="00991200" w:rsidP="00991200">
      <w:pPr>
        <w:pStyle w:val="BodyText"/>
        <w:ind w:left="990" w:right="235"/>
        <w:rPr>
          <w:sz w:val="22"/>
          <w:szCs w:val="22"/>
        </w:rPr>
      </w:pPr>
      <w:r w:rsidRPr="00991200">
        <w:rPr>
          <w:sz w:val="22"/>
          <w:szCs w:val="22"/>
        </w:rPr>
        <w:t>Define classes like Triangle, Rectangle and Circle implementing the “Geometric Shape” interface and also define “Execute Main” class in which include main method to test the above class</w:t>
      </w:r>
    </w:p>
    <w:p w:rsidR="00991200" w:rsidRPr="00991200" w:rsidRDefault="00991200" w:rsidP="00991200">
      <w:pPr>
        <w:pStyle w:val="BodyText"/>
        <w:ind w:left="990" w:right="235"/>
        <w:rPr>
          <w:sz w:val="22"/>
          <w:szCs w:val="22"/>
        </w:rPr>
      </w:pPr>
    </w:p>
    <w:p w:rsidR="00991200" w:rsidRPr="00991200" w:rsidRDefault="00991200" w:rsidP="00B05DBF">
      <w:pPr>
        <w:pStyle w:val="ListParagraph"/>
        <w:widowControl w:val="0"/>
        <w:numPr>
          <w:ilvl w:val="0"/>
          <w:numId w:val="103"/>
        </w:numPr>
        <w:tabs>
          <w:tab w:val="left" w:pos="720"/>
          <w:tab w:val="left" w:pos="1126"/>
        </w:tabs>
        <w:autoSpaceDE w:val="0"/>
        <w:autoSpaceDN w:val="0"/>
        <w:spacing w:after="0" w:line="240" w:lineRule="auto"/>
        <w:ind w:left="720" w:right="235" w:hanging="466"/>
        <w:jc w:val="both"/>
        <w:rPr>
          <w:rFonts w:ascii="Times New Roman" w:hAnsi="Times New Roman"/>
        </w:rPr>
      </w:pPr>
      <w:bookmarkStart w:id="72" w:name="B)Define_a_package_with_name__“sortapp”_"/>
      <w:bookmarkEnd w:id="72"/>
      <w:r w:rsidRPr="00991200">
        <w:rPr>
          <w:rFonts w:ascii="Times New Roman" w:hAnsi="Times New Roman"/>
        </w:rPr>
        <w:t>Define a package with name “</w:t>
      </w:r>
      <w:proofErr w:type="spellStart"/>
      <w:r w:rsidRPr="00991200">
        <w:rPr>
          <w:rFonts w:ascii="Times New Roman" w:hAnsi="Times New Roman"/>
        </w:rPr>
        <w:t>sortapp</w:t>
      </w:r>
      <w:proofErr w:type="spellEnd"/>
      <w:r w:rsidRPr="00991200">
        <w:rPr>
          <w:rFonts w:ascii="Times New Roman" w:hAnsi="Times New Roman"/>
        </w:rPr>
        <w:t>” in which declare an interface “</w:t>
      </w:r>
      <w:proofErr w:type="spellStart"/>
      <w:r w:rsidRPr="00991200">
        <w:rPr>
          <w:rFonts w:ascii="Times New Roman" w:hAnsi="Times New Roman"/>
        </w:rPr>
        <w:t>SortInterface</w:t>
      </w:r>
      <w:proofErr w:type="spellEnd"/>
      <w:r w:rsidRPr="00991200">
        <w:rPr>
          <w:rFonts w:ascii="Times New Roman" w:hAnsi="Times New Roman"/>
        </w:rPr>
        <w:t>” with method sort( ) whose return type and parameter list should be void and empty. Define “</w:t>
      </w:r>
      <w:proofErr w:type="spellStart"/>
      <w:r w:rsidRPr="00991200">
        <w:rPr>
          <w:rFonts w:ascii="Times New Roman" w:hAnsi="Times New Roman"/>
        </w:rPr>
        <w:t>subsortapp</w:t>
      </w:r>
      <w:proofErr w:type="spellEnd"/>
      <w:r w:rsidRPr="00991200">
        <w:rPr>
          <w:rFonts w:ascii="Times New Roman" w:hAnsi="Times New Roman"/>
        </w:rPr>
        <w:t xml:space="preserve">” as </w:t>
      </w:r>
      <w:proofErr w:type="spellStart"/>
      <w:r w:rsidRPr="00991200">
        <w:rPr>
          <w:rFonts w:ascii="Times New Roman" w:hAnsi="Times New Roman"/>
        </w:rPr>
        <w:t>subpackage</w:t>
      </w:r>
      <w:proofErr w:type="spellEnd"/>
      <w:r w:rsidRPr="00991200">
        <w:rPr>
          <w:rFonts w:ascii="Times New Roman" w:hAnsi="Times New Roman"/>
        </w:rPr>
        <w:t xml:space="preserve"> of “</w:t>
      </w:r>
      <w:proofErr w:type="spellStart"/>
      <w:r w:rsidRPr="00991200">
        <w:rPr>
          <w:rFonts w:ascii="Times New Roman" w:hAnsi="Times New Roman"/>
        </w:rPr>
        <w:t>sortapp</w:t>
      </w:r>
      <w:proofErr w:type="spellEnd"/>
      <w:r w:rsidRPr="00991200">
        <w:rPr>
          <w:rFonts w:ascii="Times New Roman" w:hAnsi="Times New Roman"/>
        </w:rPr>
        <w:t>” package in which define class “</w:t>
      </w:r>
      <w:proofErr w:type="spellStart"/>
      <w:r w:rsidRPr="00991200">
        <w:rPr>
          <w:rFonts w:ascii="Times New Roman" w:hAnsi="Times New Roman"/>
        </w:rPr>
        <w:t>SortImpl</w:t>
      </w:r>
      <w:proofErr w:type="spellEnd"/>
      <w:r w:rsidRPr="00991200">
        <w:rPr>
          <w:rFonts w:ascii="Times New Roman" w:hAnsi="Times New Roman"/>
        </w:rPr>
        <w:t>” implementing “</w:t>
      </w:r>
      <w:proofErr w:type="spellStart"/>
      <w:r w:rsidRPr="00991200">
        <w:rPr>
          <w:rFonts w:ascii="Times New Roman" w:hAnsi="Times New Roman"/>
        </w:rPr>
        <w:t>SortInterface</w:t>
      </w:r>
      <w:proofErr w:type="spellEnd"/>
      <w:r w:rsidRPr="00991200">
        <w:rPr>
          <w:rFonts w:ascii="Times New Roman" w:hAnsi="Times New Roman"/>
        </w:rPr>
        <w:t>” in which sort() method should print a message linear sort is used.</w:t>
      </w:r>
      <w:bookmarkStart w:id="73" w:name="Define_a_package_“searchingapp”_in_which"/>
      <w:bookmarkEnd w:id="73"/>
      <w:r w:rsidRPr="00991200">
        <w:rPr>
          <w:rFonts w:ascii="Times New Roman" w:hAnsi="Times New Roman"/>
        </w:rPr>
        <w:t xml:space="preserve"> Define a package “</w:t>
      </w:r>
      <w:proofErr w:type="spellStart"/>
      <w:r w:rsidRPr="00991200">
        <w:rPr>
          <w:rFonts w:ascii="Times New Roman" w:hAnsi="Times New Roman"/>
        </w:rPr>
        <w:t>searchingapp</w:t>
      </w:r>
      <w:proofErr w:type="spellEnd"/>
      <w:r w:rsidRPr="00991200">
        <w:rPr>
          <w:rFonts w:ascii="Times New Roman" w:hAnsi="Times New Roman"/>
        </w:rPr>
        <w:t>” in which declare an interface “</w:t>
      </w:r>
      <w:proofErr w:type="spellStart"/>
      <w:r w:rsidRPr="00991200">
        <w:rPr>
          <w:rFonts w:ascii="Times New Roman" w:hAnsi="Times New Roman"/>
        </w:rPr>
        <w:t>SearchInterface</w:t>
      </w:r>
      <w:proofErr w:type="spellEnd"/>
      <w:r w:rsidRPr="00991200">
        <w:rPr>
          <w:rFonts w:ascii="Times New Roman" w:hAnsi="Times New Roman"/>
        </w:rPr>
        <w:t>” with search( ) method whose return type and parameter list should be void and empty respectively.</w:t>
      </w:r>
      <w:bookmarkStart w:id="74" w:name="Define__“searchingimpl”_package_in_which"/>
      <w:bookmarkEnd w:id="74"/>
      <w:r w:rsidRPr="00991200">
        <w:rPr>
          <w:rFonts w:ascii="Times New Roman" w:hAnsi="Times New Roman"/>
        </w:rPr>
        <w:t xml:space="preserve"> Define “</w:t>
      </w:r>
      <w:proofErr w:type="spellStart"/>
      <w:r w:rsidRPr="00991200">
        <w:rPr>
          <w:rFonts w:ascii="Times New Roman" w:hAnsi="Times New Roman"/>
        </w:rPr>
        <w:t>searchingimpl</w:t>
      </w:r>
      <w:proofErr w:type="spellEnd"/>
      <w:r w:rsidRPr="00991200">
        <w:rPr>
          <w:rFonts w:ascii="Times New Roman" w:hAnsi="Times New Roman"/>
        </w:rPr>
        <w:t>” package in which define a “</w:t>
      </w:r>
      <w:proofErr w:type="spellStart"/>
      <w:r w:rsidRPr="00991200">
        <w:rPr>
          <w:rFonts w:ascii="Times New Roman" w:hAnsi="Times New Roman"/>
        </w:rPr>
        <w:t>SearchImpl</w:t>
      </w:r>
      <w:proofErr w:type="spellEnd"/>
      <w:r w:rsidRPr="00991200">
        <w:rPr>
          <w:rFonts w:ascii="Times New Roman" w:hAnsi="Times New Roman"/>
        </w:rPr>
        <w:t>” class implementing “</w:t>
      </w:r>
      <w:proofErr w:type="spellStart"/>
      <w:r w:rsidRPr="00991200">
        <w:rPr>
          <w:rFonts w:ascii="Times New Roman" w:hAnsi="Times New Roman"/>
        </w:rPr>
        <w:t>SearchInterface</w:t>
      </w:r>
      <w:proofErr w:type="spellEnd"/>
      <w:r w:rsidRPr="00991200">
        <w:rPr>
          <w:rFonts w:ascii="Times New Roman" w:hAnsi="Times New Roman"/>
        </w:rPr>
        <w:t>” defined in “</w:t>
      </w:r>
      <w:proofErr w:type="spellStart"/>
      <w:r w:rsidRPr="00991200">
        <w:rPr>
          <w:rFonts w:ascii="Times New Roman" w:hAnsi="Times New Roman"/>
        </w:rPr>
        <w:t>searchingapp</w:t>
      </w:r>
      <w:proofErr w:type="spellEnd"/>
      <w:r w:rsidRPr="00991200">
        <w:rPr>
          <w:rFonts w:ascii="Times New Roman" w:hAnsi="Times New Roman"/>
        </w:rPr>
        <w:t>” package in which define a search( ) method</w:t>
      </w:r>
      <w:bookmarkStart w:id="75" w:name="Define_a_class_ExecutePackage_with_main_"/>
      <w:bookmarkEnd w:id="75"/>
      <w:r w:rsidRPr="00991200">
        <w:rPr>
          <w:rFonts w:ascii="Times New Roman" w:hAnsi="Times New Roman"/>
        </w:rPr>
        <w:t xml:space="preserve"> which should print a message linear search issued.</w:t>
      </w:r>
    </w:p>
    <w:p w:rsidR="00991200" w:rsidRPr="00991200" w:rsidRDefault="00991200" w:rsidP="00991200">
      <w:pPr>
        <w:pStyle w:val="BodyText"/>
        <w:ind w:left="260" w:hanging="3"/>
        <w:rPr>
          <w:sz w:val="22"/>
          <w:szCs w:val="22"/>
        </w:rPr>
      </w:pPr>
    </w:p>
    <w:p w:rsidR="00991200" w:rsidRPr="00991200" w:rsidRDefault="00991200" w:rsidP="00991200">
      <w:pPr>
        <w:pStyle w:val="BodyText"/>
        <w:ind w:left="723" w:hanging="3"/>
        <w:rPr>
          <w:sz w:val="22"/>
          <w:szCs w:val="22"/>
        </w:rPr>
      </w:pPr>
      <w:r w:rsidRPr="00991200">
        <w:rPr>
          <w:sz w:val="22"/>
          <w:szCs w:val="22"/>
        </w:rPr>
        <w:t xml:space="preserve">Define a class </w:t>
      </w:r>
      <w:proofErr w:type="spellStart"/>
      <w:r w:rsidRPr="00991200">
        <w:rPr>
          <w:sz w:val="22"/>
          <w:szCs w:val="22"/>
        </w:rPr>
        <w:t>ExecutePackage</w:t>
      </w:r>
      <w:proofErr w:type="spellEnd"/>
      <w:r w:rsidRPr="00991200">
        <w:rPr>
          <w:sz w:val="22"/>
          <w:szCs w:val="22"/>
        </w:rPr>
        <w:t xml:space="preserve"> with main method using the above packages (classes and its</w:t>
      </w:r>
      <w:bookmarkStart w:id="76" w:name="Use_ArrayList_class_of_Collections_Frame"/>
      <w:bookmarkEnd w:id="76"/>
      <w:r w:rsidRPr="00991200">
        <w:rPr>
          <w:sz w:val="22"/>
          <w:szCs w:val="22"/>
        </w:rPr>
        <w:t xml:space="preserve"> methods).</w:t>
      </w:r>
    </w:p>
    <w:p w:rsidR="00991200" w:rsidRPr="00991200" w:rsidRDefault="00991200" w:rsidP="00991200">
      <w:pPr>
        <w:pStyle w:val="BodyText"/>
        <w:ind w:left="260" w:right="235" w:hanging="3"/>
        <w:rPr>
          <w:sz w:val="22"/>
          <w:szCs w:val="22"/>
        </w:rPr>
      </w:pPr>
    </w:p>
    <w:p w:rsidR="00991200" w:rsidRPr="00991200" w:rsidRDefault="00991200" w:rsidP="00991200">
      <w:pPr>
        <w:pStyle w:val="BodyText"/>
        <w:ind w:left="723" w:right="235" w:hanging="3"/>
        <w:rPr>
          <w:sz w:val="22"/>
          <w:szCs w:val="22"/>
        </w:rPr>
      </w:pPr>
      <w:r w:rsidRPr="00991200">
        <w:rPr>
          <w:sz w:val="22"/>
          <w:szCs w:val="22"/>
        </w:rPr>
        <w:t>Use Array List class of Collections Framework to and use algorithms to search and sort the element of an array.</w:t>
      </w:r>
    </w:p>
    <w:p w:rsidR="00991200" w:rsidRPr="00991200" w:rsidRDefault="00991200" w:rsidP="00991200">
      <w:pPr>
        <w:pStyle w:val="BodyText"/>
        <w:rPr>
          <w:sz w:val="22"/>
          <w:szCs w:val="22"/>
        </w:rPr>
      </w:pPr>
    </w:p>
    <w:p w:rsidR="00991200" w:rsidRPr="00991200" w:rsidRDefault="00991200" w:rsidP="00991200">
      <w:pPr>
        <w:pStyle w:val="BodyText"/>
        <w:ind w:left="720" w:right="233" w:hanging="463"/>
        <w:rPr>
          <w:sz w:val="22"/>
          <w:szCs w:val="22"/>
        </w:rPr>
      </w:pPr>
      <w:bookmarkStart w:id="77" w:name="7)Modify_the_withdraw()_method_of__Accou"/>
      <w:bookmarkEnd w:id="77"/>
      <w:r w:rsidRPr="00991200">
        <w:rPr>
          <w:sz w:val="22"/>
          <w:szCs w:val="22"/>
        </w:rPr>
        <w:t xml:space="preserve">7) </w:t>
      </w:r>
      <w:r w:rsidRPr="00991200">
        <w:rPr>
          <w:sz w:val="22"/>
          <w:szCs w:val="22"/>
        </w:rPr>
        <w:tab/>
        <w:t>Modify the withdraw() method of Account class such that this method should throw “Insufficient Fund Exception” if the account holder tries to withdraw an amount that leads to condition where current balance becomes less than minimum balance otherwise allow the account holder to withdraw and update the balance accordingly.</w:t>
      </w:r>
    </w:p>
    <w:p w:rsidR="00991200" w:rsidRPr="00991200" w:rsidRDefault="00991200" w:rsidP="00991200">
      <w:pPr>
        <w:pStyle w:val="BodyText"/>
        <w:rPr>
          <w:sz w:val="22"/>
          <w:szCs w:val="22"/>
        </w:rPr>
      </w:pPr>
    </w:p>
    <w:p w:rsidR="00991200" w:rsidRPr="00991200" w:rsidRDefault="00991200" w:rsidP="00991200">
      <w:pPr>
        <w:pStyle w:val="BodyText"/>
        <w:tabs>
          <w:tab w:val="left" w:pos="979"/>
        </w:tabs>
        <w:ind w:left="979" w:right="235" w:hanging="722"/>
        <w:rPr>
          <w:sz w:val="22"/>
          <w:szCs w:val="22"/>
        </w:rPr>
      </w:pPr>
      <w:bookmarkStart w:id="78" w:name="8.__A)Define_two_threads_such_that_one_t"/>
      <w:bookmarkEnd w:id="78"/>
      <w:r w:rsidRPr="00991200">
        <w:rPr>
          <w:sz w:val="22"/>
          <w:szCs w:val="22"/>
        </w:rPr>
        <w:t>8.A)</w:t>
      </w:r>
      <w:r w:rsidRPr="00991200">
        <w:rPr>
          <w:sz w:val="22"/>
          <w:szCs w:val="22"/>
        </w:rPr>
        <w:tab/>
        <w:t>Define two threads such that one thread should print even numbers and another thread should print odd numbers.</w:t>
      </w:r>
    </w:p>
    <w:p w:rsidR="00991200" w:rsidRPr="00991200" w:rsidRDefault="00991200" w:rsidP="00B05DBF">
      <w:pPr>
        <w:pStyle w:val="ListParagraph"/>
        <w:widowControl w:val="0"/>
        <w:numPr>
          <w:ilvl w:val="1"/>
          <w:numId w:val="103"/>
        </w:numPr>
        <w:tabs>
          <w:tab w:val="left" w:pos="1027"/>
          <w:tab w:val="left" w:pos="1028"/>
        </w:tabs>
        <w:autoSpaceDE w:val="0"/>
        <w:autoSpaceDN w:val="0"/>
        <w:spacing w:after="0" w:line="240" w:lineRule="auto"/>
        <w:jc w:val="both"/>
        <w:rPr>
          <w:rFonts w:ascii="Times New Roman" w:hAnsi="Times New Roman"/>
        </w:rPr>
      </w:pPr>
      <w:bookmarkStart w:id="79" w:name="_____C)Define_two_threads_such_that_one_"/>
      <w:bookmarkStart w:id="80" w:name="_____B)_____Modify_the_Account_class_to_"/>
      <w:bookmarkEnd w:id="79"/>
      <w:bookmarkEnd w:id="80"/>
      <w:r w:rsidRPr="00991200">
        <w:rPr>
          <w:rFonts w:ascii="Times New Roman" w:hAnsi="Times New Roman"/>
        </w:rPr>
        <w:t>Define more than one thread to print tables using synchronization concept.</w:t>
      </w:r>
    </w:p>
    <w:p w:rsidR="00991200" w:rsidRPr="00991200" w:rsidRDefault="00991200" w:rsidP="00B05DBF">
      <w:pPr>
        <w:pStyle w:val="ListParagraph"/>
        <w:widowControl w:val="0"/>
        <w:numPr>
          <w:ilvl w:val="1"/>
          <w:numId w:val="103"/>
        </w:numPr>
        <w:tabs>
          <w:tab w:val="left" w:pos="979"/>
          <w:tab w:val="left" w:pos="980"/>
        </w:tabs>
        <w:autoSpaceDE w:val="0"/>
        <w:autoSpaceDN w:val="0"/>
        <w:spacing w:after="0" w:line="240" w:lineRule="auto"/>
        <w:ind w:left="979" w:right="235" w:hanging="446"/>
        <w:jc w:val="both"/>
        <w:rPr>
          <w:rFonts w:ascii="Times New Roman" w:hAnsi="Times New Roman"/>
        </w:rPr>
      </w:pPr>
      <w:r w:rsidRPr="00991200">
        <w:rPr>
          <w:rFonts w:ascii="Times New Roman" w:hAnsi="Times New Roman"/>
        </w:rPr>
        <w:t>Define two threads such that one thread should read a line of text from text file and</w:t>
      </w:r>
      <w:bookmarkStart w:id="81" w:name="_____D)____Write_a_program_to_implement_"/>
      <w:bookmarkEnd w:id="81"/>
      <w:r w:rsidRPr="00991200">
        <w:rPr>
          <w:rFonts w:ascii="Times New Roman" w:hAnsi="Times New Roman"/>
        </w:rPr>
        <w:t xml:space="preserve"> another thread should write that line of text to another file. (Thread communication example).</w:t>
      </w:r>
    </w:p>
    <w:p w:rsidR="00991200" w:rsidRPr="00991200" w:rsidRDefault="00991200" w:rsidP="00991200">
      <w:pPr>
        <w:pStyle w:val="BodyText"/>
        <w:rPr>
          <w:sz w:val="22"/>
          <w:szCs w:val="22"/>
        </w:rPr>
      </w:pPr>
    </w:p>
    <w:p w:rsidR="00991200" w:rsidRPr="00991200" w:rsidRDefault="00991200" w:rsidP="00B05DBF">
      <w:pPr>
        <w:pStyle w:val="ListParagraph"/>
        <w:widowControl w:val="0"/>
        <w:numPr>
          <w:ilvl w:val="0"/>
          <w:numId w:val="104"/>
        </w:numPr>
        <w:tabs>
          <w:tab w:val="left" w:pos="496"/>
        </w:tabs>
        <w:autoSpaceDE w:val="0"/>
        <w:autoSpaceDN w:val="0"/>
        <w:spacing w:after="0" w:line="240" w:lineRule="auto"/>
        <w:ind w:left="508" w:hanging="239"/>
        <w:jc w:val="both"/>
        <w:rPr>
          <w:rFonts w:ascii="Times New Roman" w:hAnsi="Times New Roman"/>
        </w:rPr>
      </w:pPr>
      <w:bookmarkStart w:id="82" w:name="9)_Design_the_user_screen_as_follows_and"/>
      <w:bookmarkEnd w:id="82"/>
      <w:r w:rsidRPr="00991200">
        <w:rPr>
          <w:rFonts w:ascii="Times New Roman" w:hAnsi="Times New Roman"/>
        </w:rPr>
        <w:t>Design the user screen as follows and handle the events appropriately.</w:t>
      </w:r>
    </w:p>
    <w:bookmarkStart w:id="83" w:name="Add_Window"/>
    <w:bookmarkEnd w:id="83"/>
    <w:p w:rsidR="00991200" w:rsidRPr="00991200" w:rsidRDefault="00204578" w:rsidP="00991200">
      <w:pPr>
        <w:snapToGrid w:val="0"/>
        <w:spacing w:after="0" w:line="240" w:lineRule="auto"/>
        <w:ind w:left="720"/>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9776" behindDoc="0" locked="0" layoutInCell="1" allowOverlap="1" wp14:anchorId="57498FD3" wp14:editId="3C1F71F0">
                <wp:simplePos x="0" y="0"/>
                <wp:positionH relativeFrom="column">
                  <wp:posOffset>1921510</wp:posOffset>
                </wp:positionH>
                <wp:positionV relativeFrom="paragraph">
                  <wp:posOffset>13335</wp:posOffset>
                </wp:positionV>
                <wp:extent cx="821055" cy="158115"/>
                <wp:effectExtent l="0" t="0" r="1714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158115"/>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51.3pt;margin-top:1.05pt;width:64.65pt;height:12.4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" strokeweight=".26mm"/>
            </w:pict>
          </mc:Fallback>
        </mc:AlternateContent>
      </w:r>
      <w:r w:rsidR="00991200" w:rsidRPr="00991200">
        <w:rPr>
          <w:rFonts w:ascii="Times New Roman" w:hAnsi="Times New Roman"/>
        </w:rPr>
        <w:t>First Number</w:t>
      </w:r>
    </w:p>
    <w:p w:rsidR="00991200" w:rsidRPr="00991200" w:rsidRDefault="00204578" w:rsidP="00991200">
      <w:pPr>
        <w:snapToGrid w:val="0"/>
        <w:spacing w:after="0" w:line="240" w:lineRule="auto"/>
        <w:ind w:left="720"/>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0800" behindDoc="0" locked="0" layoutInCell="1" allowOverlap="1" wp14:anchorId="1D62C753" wp14:editId="71858B66">
                <wp:simplePos x="0" y="0"/>
                <wp:positionH relativeFrom="column">
                  <wp:posOffset>1921510</wp:posOffset>
                </wp:positionH>
                <wp:positionV relativeFrom="paragraph">
                  <wp:posOffset>13335</wp:posOffset>
                </wp:positionV>
                <wp:extent cx="821055" cy="158115"/>
                <wp:effectExtent l="0" t="0" r="17145"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158115"/>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51.3pt;margin-top:1.05pt;width:64.65pt;height:12.4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" strokeweight=".26mm"/>
            </w:pict>
          </mc:Fallback>
        </mc:AlternateContent>
      </w:r>
      <w:r w:rsidR="00991200" w:rsidRPr="00991200">
        <w:rPr>
          <w:rFonts w:ascii="Times New Roman" w:hAnsi="Times New Roman"/>
        </w:rPr>
        <w:t>Second Number</w:t>
      </w:r>
    </w:p>
    <w:p w:rsidR="00991200" w:rsidRPr="00991200" w:rsidRDefault="00204578" w:rsidP="00991200">
      <w:pPr>
        <w:snapToGrid w:val="0"/>
        <w:spacing w:after="0" w:line="240" w:lineRule="auto"/>
        <w:ind w:left="720"/>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1824" behindDoc="0" locked="0" layoutInCell="1" allowOverlap="1" wp14:anchorId="2B41B680" wp14:editId="13031C4D">
                <wp:simplePos x="0" y="0"/>
                <wp:positionH relativeFrom="column">
                  <wp:posOffset>1921510</wp:posOffset>
                </wp:positionH>
                <wp:positionV relativeFrom="paragraph">
                  <wp:posOffset>13335</wp:posOffset>
                </wp:positionV>
                <wp:extent cx="821055" cy="158115"/>
                <wp:effectExtent l="0" t="0" r="1714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158115"/>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51.3pt;margin-top:1.05pt;width:64.65pt;height:12.4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" strokeweight=".26mm"/>
            </w:pict>
          </mc:Fallback>
        </mc:AlternateContent>
      </w:r>
      <w:r w:rsidR="00991200" w:rsidRPr="00991200">
        <w:rPr>
          <w:rFonts w:ascii="Times New Roman" w:hAnsi="Times New Roman"/>
        </w:rPr>
        <w:t>Result</w:t>
      </w:r>
    </w:p>
    <w:p w:rsidR="00991200" w:rsidRPr="00991200" w:rsidRDefault="00204578" w:rsidP="00991200">
      <w:pPr>
        <w:snapToGrid w:val="0"/>
        <w:spacing w:after="0" w:line="240" w:lineRule="auto"/>
        <w:ind w:left="720" w:hanging="720"/>
        <w:jc w:val="both"/>
        <w:rPr>
          <w:rFonts w:ascii="Times New Roman" w:hAnsi="Times New Roman"/>
        </w:rPr>
      </w:pPr>
      <w:r>
        <w:rPr>
          <w:rFonts w:ascii="Times New Roman" w:hAnsi="Times New Roman"/>
          <w:noProof/>
        </w:rPr>
        <mc:AlternateContent>
          <mc:Choice Requires="wps">
            <w:drawing>
              <wp:anchor distT="0" distB="0" distL="114935" distR="114935" simplePos="0" relativeHeight="251662848" behindDoc="0" locked="0" layoutInCell="1" allowOverlap="1" wp14:anchorId="79617A9B" wp14:editId="2BA974D6">
                <wp:simplePos x="0" y="0"/>
                <wp:positionH relativeFrom="column">
                  <wp:posOffset>1447800</wp:posOffset>
                </wp:positionH>
                <wp:positionV relativeFrom="paragraph">
                  <wp:posOffset>43180</wp:posOffset>
                </wp:positionV>
                <wp:extent cx="624205" cy="228600"/>
                <wp:effectExtent l="0" t="0" r="2349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228600"/>
                        </a:xfrm>
                        <a:prstGeom prst="rect">
                          <a:avLst/>
                        </a:prstGeom>
                        <a:solidFill>
                          <a:srgbClr val="FFFFFF"/>
                        </a:solidFill>
                        <a:ln w="6350">
                          <a:solidFill>
                            <a:srgbClr val="000000"/>
                          </a:solidFill>
                          <a:miter lim="800000"/>
                          <a:headEnd/>
                          <a:tailEnd/>
                        </a:ln>
                      </wps:spPr>
                      <wps:txbx>
                        <w:txbxContent>
                          <w:p w:rsidR="00523AF2" w:rsidRDefault="00523AF2" w:rsidP="00991200">
                            <w:pPr>
                              <w:shd w:val="clear" w:color="auto" w:fill="D9D9D9"/>
                              <w:jc w:val="center"/>
                              <w:rPr>
                                <w:sz w:val="20"/>
                                <w:szCs w:val="20"/>
                              </w:rPr>
                            </w:pPr>
                            <w:r>
                              <w:rPr>
                                <w:sz w:val="20"/>
                                <w:szCs w:val="20"/>
                              </w:rPr>
                              <w:t>ADD</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114pt;margin-top:3.4pt;width:49.15pt;height:18pt;z-index:251662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" strokeweight=".5pt">
                <v:textbox inset=".25pt,.25pt,.25pt,.25pt">
                  <w:txbxContent>
                    <w:p w:rsidR="00523AF2" w:rsidRDefault="00523AF2" w:rsidP="00991200">
                      <w:pPr>
                        <w:shd w:val="clear" w:color="auto" w:fill="D9D9D9"/>
                        <w:jc w:val="center"/>
                        <w:rPr>
                          <w:sz w:val="20"/>
                          <w:szCs w:val="20"/>
                        </w:rPr>
                      </w:pPr>
                      <w:r>
                        <w:rPr>
                          <w:sz w:val="20"/>
                          <w:szCs w:val="20"/>
                        </w:rPr>
                        <w:t>ADD</w:t>
                      </w:r>
                    </w:p>
                  </w:txbxContent>
                </v:textbox>
              </v:shape>
            </w:pict>
          </mc:Fallback>
        </mc:AlternateContent>
      </w:r>
      <w:r>
        <w:rPr>
          <w:rFonts w:ascii="Times New Roman" w:hAnsi="Times New Roman"/>
          <w:noProof/>
        </w:rPr>
        <mc:AlternateContent>
          <mc:Choice Requires="wps">
            <w:drawing>
              <wp:anchor distT="0" distB="0" distL="114935" distR="114935" simplePos="0" relativeHeight="251663872" behindDoc="0" locked="0" layoutInCell="1" allowOverlap="1" wp14:anchorId="1EF3F835" wp14:editId="1085C127">
                <wp:simplePos x="0" y="0"/>
                <wp:positionH relativeFrom="column">
                  <wp:posOffset>2428875</wp:posOffset>
                </wp:positionH>
                <wp:positionV relativeFrom="paragraph">
                  <wp:posOffset>43180</wp:posOffset>
                </wp:positionV>
                <wp:extent cx="725170" cy="228600"/>
                <wp:effectExtent l="0" t="0" r="1778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228600"/>
                        </a:xfrm>
                        <a:prstGeom prst="rect">
                          <a:avLst/>
                        </a:prstGeom>
                        <a:solidFill>
                          <a:srgbClr val="FFFFFF"/>
                        </a:solidFill>
                        <a:ln w="6350">
                          <a:solidFill>
                            <a:srgbClr val="000000"/>
                          </a:solidFill>
                          <a:miter lim="800000"/>
                          <a:headEnd/>
                          <a:tailEnd/>
                        </a:ln>
                      </wps:spPr>
                      <wps:txbx>
                        <w:txbxContent>
                          <w:p w:rsidR="00523AF2" w:rsidRDefault="00523AF2" w:rsidP="00991200">
                            <w:pPr>
                              <w:shd w:val="clear" w:color="auto" w:fill="D9D9D9"/>
                              <w:jc w:val="center"/>
                              <w:rPr>
                                <w:sz w:val="20"/>
                                <w:szCs w:val="20"/>
                              </w:rPr>
                            </w:pPr>
                            <w:r>
                              <w:rPr>
                                <w:sz w:val="20"/>
                                <w:szCs w:val="20"/>
                              </w:rPr>
                              <w:t>SUBTRACT</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91.25pt;margin-top:3.4pt;width:57.1pt;height:18pt;z-index:2516638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" strokeweight=".5pt">
                <v:textbox inset=".25pt,.25pt,.25pt,.25pt">
                  <w:txbxContent>
                    <w:p w:rsidR="00523AF2" w:rsidRDefault="00523AF2" w:rsidP="00991200">
                      <w:pPr>
                        <w:shd w:val="clear" w:color="auto" w:fill="D9D9D9"/>
                        <w:jc w:val="center"/>
                        <w:rPr>
                          <w:sz w:val="20"/>
                          <w:szCs w:val="20"/>
                        </w:rPr>
                      </w:pPr>
                      <w:r>
                        <w:rPr>
                          <w:sz w:val="20"/>
                          <w:szCs w:val="20"/>
                        </w:rPr>
                        <w:t>SUBTRACT</w:t>
                      </w:r>
                    </w:p>
                  </w:txbxContent>
                </v:textbox>
              </v:shape>
            </w:pict>
          </mc:Fallback>
        </mc:AlternateContent>
      </w:r>
    </w:p>
    <w:p w:rsidR="00991200" w:rsidRDefault="00991200" w:rsidP="00991200">
      <w:pPr>
        <w:pStyle w:val="BodyText"/>
        <w:rPr>
          <w:sz w:val="22"/>
          <w:szCs w:val="22"/>
        </w:rPr>
      </w:pPr>
    </w:p>
    <w:p w:rsidR="00991200" w:rsidRPr="00991200" w:rsidRDefault="00991200" w:rsidP="00991200">
      <w:pPr>
        <w:pStyle w:val="BodyText"/>
        <w:rPr>
          <w:sz w:val="22"/>
          <w:szCs w:val="22"/>
        </w:rPr>
      </w:pPr>
    </w:p>
    <w:p w:rsidR="00991200" w:rsidRDefault="00991200" w:rsidP="00B05DBF">
      <w:pPr>
        <w:pStyle w:val="ListParagraph"/>
        <w:widowControl w:val="0"/>
        <w:numPr>
          <w:ilvl w:val="0"/>
          <w:numId w:val="104"/>
        </w:numPr>
        <w:tabs>
          <w:tab w:val="left" w:pos="661"/>
        </w:tabs>
        <w:autoSpaceDE w:val="0"/>
        <w:autoSpaceDN w:val="0"/>
        <w:spacing w:after="0" w:line="240" w:lineRule="auto"/>
        <w:ind w:left="810" w:hanging="554"/>
        <w:jc w:val="both"/>
        <w:rPr>
          <w:rFonts w:ascii="Times New Roman" w:hAnsi="Times New Roman"/>
        </w:rPr>
      </w:pPr>
      <w:bookmarkStart w:id="84" w:name="10)_Write_a_program_to_simulate_a_calcul"/>
      <w:bookmarkStart w:id="85" w:name="11)__Write_a_Java_program_for_handling_m"/>
      <w:bookmarkEnd w:id="84"/>
      <w:bookmarkEnd w:id="85"/>
      <w:r w:rsidRPr="00991200">
        <w:rPr>
          <w:rFonts w:ascii="Times New Roman" w:hAnsi="Times New Roman"/>
        </w:rPr>
        <w:tab/>
        <w:t>Write a Java program for handling mouse events and key events.</w:t>
      </w:r>
    </w:p>
    <w:p w:rsidR="00991200" w:rsidRPr="00991200" w:rsidRDefault="00991200" w:rsidP="00991200">
      <w:pPr>
        <w:pStyle w:val="ListParagraph"/>
        <w:widowControl w:val="0"/>
        <w:tabs>
          <w:tab w:val="left" w:pos="661"/>
        </w:tabs>
        <w:autoSpaceDE w:val="0"/>
        <w:autoSpaceDN w:val="0"/>
        <w:spacing w:after="0" w:line="240" w:lineRule="auto"/>
        <w:ind w:left="810"/>
        <w:jc w:val="both"/>
        <w:rPr>
          <w:rFonts w:ascii="Times New Roman" w:hAnsi="Times New Roman"/>
        </w:rPr>
      </w:pPr>
    </w:p>
    <w:p w:rsidR="00991200" w:rsidRPr="00991200" w:rsidRDefault="00991200" w:rsidP="00B05DBF">
      <w:pPr>
        <w:pStyle w:val="ListParagraph"/>
        <w:widowControl w:val="0"/>
        <w:numPr>
          <w:ilvl w:val="0"/>
          <w:numId w:val="104"/>
        </w:numPr>
        <w:autoSpaceDE w:val="0"/>
        <w:autoSpaceDN w:val="0"/>
        <w:spacing w:after="0" w:line="240" w:lineRule="auto"/>
        <w:ind w:left="810" w:hanging="554"/>
        <w:jc w:val="both"/>
        <w:rPr>
          <w:rFonts w:ascii="Times New Roman" w:hAnsi="Times New Roman"/>
        </w:rPr>
      </w:pPr>
      <w:bookmarkStart w:id="86" w:name="12)_a)_Write_a_program_for_handling_wind"/>
      <w:bookmarkStart w:id="87" w:name="b)_Develop_an_applet_that_displays_a_sim"/>
      <w:bookmarkEnd w:id="86"/>
      <w:bookmarkEnd w:id="87"/>
      <w:r w:rsidRPr="00991200">
        <w:rPr>
          <w:rFonts w:ascii="Times New Roman" w:hAnsi="Times New Roman"/>
        </w:rPr>
        <w:t>a) Write a program for handling window events.</w:t>
      </w:r>
    </w:p>
    <w:p w:rsidR="00991200" w:rsidRDefault="00991200" w:rsidP="00991200">
      <w:pPr>
        <w:pStyle w:val="BodyText"/>
        <w:ind w:left="810" w:hanging="554"/>
        <w:rPr>
          <w:sz w:val="22"/>
          <w:szCs w:val="22"/>
        </w:rPr>
      </w:pPr>
      <w:r w:rsidRPr="00991200">
        <w:rPr>
          <w:sz w:val="22"/>
          <w:szCs w:val="22"/>
        </w:rPr>
        <w:tab/>
        <w:t>b) Develop an applet that displays a simple message.</w:t>
      </w:r>
    </w:p>
    <w:p w:rsidR="00991200" w:rsidRPr="00991200" w:rsidRDefault="00991200" w:rsidP="00991200">
      <w:pPr>
        <w:pStyle w:val="BodyText"/>
        <w:ind w:left="810" w:hanging="554"/>
        <w:rPr>
          <w:sz w:val="22"/>
          <w:szCs w:val="22"/>
        </w:rPr>
      </w:pPr>
    </w:p>
    <w:p w:rsidR="00991200" w:rsidRDefault="00991200" w:rsidP="00B05DBF">
      <w:pPr>
        <w:pStyle w:val="ListParagraph"/>
        <w:widowControl w:val="0"/>
        <w:numPr>
          <w:ilvl w:val="0"/>
          <w:numId w:val="104"/>
        </w:numPr>
        <w:tabs>
          <w:tab w:val="left" w:pos="676"/>
        </w:tabs>
        <w:autoSpaceDE w:val="0"/>
        <w:autoSpaceDN w:val="0"/>
        <w:spacing w:after="0" w:line="240" w:lineRule="auto"/>
        <w:ind w:left="810" w:right="233" w:hanging="554"/>
        <w:jc w:val="both"/>
        <w:rPr>
          <w:rFonts w:ascii="Times New Roman" w:hAnsi="Times New Roman"/>
        </w:rPr>
      </w:pPr>
      <w:bookmarkStart w:id="88" w:name="13)__Develop_a_client_that_sends_data_to"/>
      <w:bookmarkEnd w:id="88"/>
      <w:r w:rsidRPr="00991200">
        <w:rPr>
          <w:rFonts w:ascii="Times New Roman" w:hAnsi="Times New Roman"/>
        </w:rPr>
        <w:tab/>
        <w:t>Develop a client that sends data to the server and also develop a server that sends data to the client (two-way communication)</w:t>
      </w:r>
    </w:p>
    <w:p w:rsidR="00991200" w:rsidRPr="00991200" w:rsidRDefault="00991200" w:rsidP="00991200">
      <w:pPr>
        <w:pStyle w:val="ListParagraph"/>
        <w:widowControl w:val="0"/>
        <w:tabs>
          <w:tab w:val="left" w:pos="676"/>
        </w:tabs>
        <w:autoSpaceDE w:val="0"/>
        <w:autoSpaceDN w:val="0"/>
        <w:spacing w:after="0" w:line="240" w:lineRule="auto"/>
        <w:ind w:left="810" w:right="233"/>
        <w:jc w:val="both"/>
        <w:rPr>
          <w:rFonts w:ascii="Times New Roman" w:hAnsi="Times New Roman"/>
        </w:rPr>
      </w:pPr>
    </w:p>
    <w:p w:rsidR="00FD6B57" w:rsidRDefault="00991200" w:rsidP="00991200">
      <w:pPr>
        <w:spacing w:after="0" w:line="240" w:lineRule="auto"/>
        <w:rPr>
          <w:rFonts w:ascii="Times New Roman" w:hAnsi="Times New Roman"/>
          <w:bCs/>
          <w:sz w:val="24"/>
        </w:rPr>
      </w:pPr>
      <w:bookmarkStart w:id="89" w:name="14)__Develop_a_client/server_application"/>
      <w:bookmarkEnd w:id="89"/>
      <w:r w:rsidRPr="00991200">
        <w:rPr>
          <w:rFonts w:ascii="Times New Roman" w:hAnsi="Times New Roman"/>
        </w:rPr>
        <w:t xml:space="preserve">13, 14) Develop Lab projects (such as banking application, simple gaming application, scientific calculator, Client-Server Communication in </w:t>
      </w:r>
      <w:proofErr w:type="spellStart"/>
      <w:r w:rsidRPr="00991200">
        <w:rPr>
          <w:rFonts w:ascii="Times New Roman" w:hAnsi="Times New Roman"/>
        </w:rPr>
        <w:t>corporating</w:t>
      </w:r>
      <w:proofErr w:type="spellEnd"/>
      <w:r w:rsidRPr="00991200">
        <w:rPr>
          <w:rFonts w:ascii="Times New Roman" w:hAnsi="Times New Roman"/>
        </w:rPr>
        <w:t xml:space="preserve"> file handling mechanisms, etc.)</w:t>
      </w:r>
      <w:r w:rsidRPr="00150D33">
        <w:rPr>
          <w:rFonts w:ascii="Times New Roman" w:hAnsi="Times New Roman"/>
          <w:sz w:val="24"/>
          <w:szCs w:val="24"/>
        </w:rPr>
        <w:t xml:space="preserve"> </w:t>
      </w:r>
      <w:r w:rsidRPr="00150D33">
        <w:rPr>
          <w:rFonts w:ascii="Times New Roman" w:hAnsi="Times New Roman"/>
          <w:sz w:val="24"/>
          <w:szCs w:val="24"/>
        </w:rPr>
        <w:tab/>
      </w:r>
      <w:r w:rsidR="00FD6B57">
        <w:rPr>
          <w:rFonts w:ascii="Times New Roman" w:hAnsi="Times New Roman"/>
          <w:bCs/>
          <w:sz w:val="24"/>
        </w:rPr>
        <w:br w:type="page"/>
      </w:r>
    </w:p>
    <w:tbl>
      <w:tblPr>
        <w:tblW w:w="0" w:type="auto"/>
        <w:tblInd w:w="5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
        <w:gridCol w:w="351"/>
        <w:gridCol w:w="331"/>
        <w:gridCol w:w="355"/>
        <w:gridCol w:w="336"/>
        <w:gridCol w:w="335"/>
        <w:gridCol w:w="340"/>
        <w:gridCol w:w="350"/>
        <w:gridCol w:w="341"/>
        <w:gridCol w:w="336"/>
        <w:gridCol w:w="350"/>
        <w:gridCol w:w="350"/>
      </w:tblGrid>
      <w:tr w:rsidR="001063D6" w:rsidRPr="001063D6" w:rsidTr="007F1CFC">
        <w:trPr>
          <w:trHeight w:val="273"/>
        </w:trPr>
        <w:tc>
          <w:tcPr>
            <w:tcW w:w="341" w:type="dxa"/>
          </w:tcPr>
          <w:p w:rsidR="001063D6" w:rsidRPr="001063D6" w:rsidRDefault="001063D6" w:rsidP="007F1CFC">
            <w:pPr>
              <w:pStyle w:val="TableParagraph"/>
              <w:ind w:left="110"/>
              <w:rPr>
                <w:b/>
                <w:sz w:val="20"/>
              </w:rPr>
            </w:pPr>
            <w:r w:rsidRPr="001063D6">
              <w:rPr>
                <w:b/>
                <w:sz w:val="20"/>
              </w:rPr>
              <w:lastRenderedPageBreak/>
              <w:t>a</w:t>
            </w:r>
          </w:p>
        </w:tc>
        <w:tc>
          <w:tcPr>
            <w:tcW w:w="351" w:type="dxa"/>
          </w:tcPr>
          <w:p w:rsidR="001063D6" w:rsidRPr="001063D6" w:rsidRDefault="001063D6" w:rsidP="007F1CFC">
            <w:pPr>
              <w:pStyle w:val="TableParagraph"/>
              <w:ind w:left="110"/>
              <w:rPr>
                <w:b/>
                <w:sz w:val="20"/>
              </w:rPr>
            </w:pPr>
            <w:r w:rsidRPr="001063D6">
              <w:rPr>
                <w:b/>
                <w:w w:val="95"/>
                <w:sz w:val="20"/>
              </w:rPr>
              <w:t>b</w:t>
            </w:r>
          </w:p>
        </w:tc>
        <w:tc>
          <w:tcPr>
            <w:tcW w:w="331" w:type="dxa"/>
          </w:tcPr>
          <w:p w:rsidR="001063D6" w:rsidRPr="001063D6" w:rsidRDefault="001063D6" w:rsidP="007F1CFC">
            <w:pPr>
              <w:pStyle w:val="TableParagraph"/>
              <w:ind w:left="109"/>
              <w:rPr>
                <w:b/>
                <w:sz w:val="20"/>
              </w:rPr>
            </w:pPr>
            <w:r w:rsidRPr="001063D6">
              <w:rPr>
                <w:b/>
                <w:sz w:val="20"/>
              </w:rPr>
              <w:t>c</w:t>
            </w:r>
          </w:p>
        </w:tc>
        <w:tc>
          <w:tcPr>
            <w:tcW w:w="355" w:type="dxa"/>
          </w:tcPr>
          <w:p w:rsidR="001063D6" w:rsidRPr="001063D6" w:rsidRDefault="001063D6" w:rsidP="007F1CFC">
            <w:pPr>
              <w:pStyle w:val="TableParagraph"/>
              <w:ind w:left="119"/>
              <w:rPr>
                <w:b/>
                <w:sz w:val="20"/>
              </w:rPr>
            </w:pPr>
            <w:r w:rsidRPr="001063D6">
              <w:rPr>
                <w:b/>
                <w:w w:val="95"/>
                <w:sz w:val="20"/>
              </w:rPr>
              <w:t>d</w:t>
            </w:r>
          </w:p>
        </w:tc>
        <w:tc>
          <w:tcPr>
            <w:tcW w:w="336" w:type="dxa"/>
          </w:tcPr>
          <w:p w:rsidR="001063D6" w:rsidRPr="001063D6" w:rsidRDefault="001063D6" w:rsidP="007F1CFC">
            <w:pPr>
              <w:pStyle w:val="TableParagraph"/>
              <w:ind w:left="115"/>
              <w:rPr>
                <w:b/>
                <w:sz w:val="20"/>
              </w:rPr>
            </w:pPr>
            <w:r w:rsidRPr="001063D6">
              <w:rPr>
                <w:b/>
                <w:sz w:val="20"/>
              </w:rPr>
              <w:t>e</w:t>
            </w:r>
          </w:p>
        </w:tc>
        <w:tc>
          <w:tcPr>
            <w:tcW w:w="335" w:type="dxa"/>
          </w:tcPr>
          <w:p w:rsidR="001063D6" w:rsidRPr="001063D6" w:rsidRDefault="001063D6" w:rsidP="007F1CFC">
            <w:pPr>
              <w:pStyle w:val="TableParagraph"/>
              <w:ind w:right="15"/>
              <w:jc w:val="center"/>
              <w:rPr>
                <w:b/>
                <w:sz w:val="20"/>
              </w:rPr>
            </w:pPr>
            <w:r w:rsidRPr="001063D6">
              <w:rPr>
                <w:b/>
                <w:w w:val="95"/>
                <w:sz w:val="20"/>
              </w:rPr>
              <w:t>f</w:t>
            </w:r>
          </w:p>
        </w:tc>
        <w:tc>
          <w:tcPr>
            <w:tcW w:w="340" w:type="dxa"/>
          </w:tcPr>
          <w:p w:rsidR="001063D6" w:rsidRPr="001063D6" w:rsidRDefault="001063D6" w:rsidP="007F1CFC">
            <w:pPr>
              <w:pStyle w:val="TableParagraph"/>
              <w:ind w:left="116"/>
              <w:rPr>
                <w:b/>
                <w:sz w:val="20"/>
              </w:rPr>
            </w:pPr>
            <w:r w:rsidRPr="001063D6">
              <w:rPr>
                <w:b/>
                <w:sz w:val="20"/>
              </w:rPr>
              <w:t>g</w:t>
            </w:r>
          </w:p>
        </w:tc>
        <w:tc>
          <w:tcPr>
            <w:tcW w:w="350" w:type="dxa"/>
          </w:tcPr>
          <w:p w:rsidR="001063D6" w:rsidRPr="001063D6" w:rsidRDefault="001063D6" w:rsidP="007F1CFC">
            <w:pPr>
              <w:pStyle w:val="TableParagraph"/>
              <w:ind w:left="112"/>
              <w:rPr>
                <w:b/>
                <w:sz w:val="20"/>
              </w:rPr>
            </w:pPr>
            <w:r w:rsidRPr="001063D6">
              <w:rPr>
                <w:b/>
                <w:w w:val="95"/>
                <w:sz w:val="20"/>
              </w:rPr>
              <w:t>h</w:t>
            </w:r>
          </w:p>
        </w:tc>
        <w:tc>
          <w:tcPr>
            <w:tcW w:w="341" w:type="dxa"/>
          </w:tcPr>
          <w:p w:rsidR="001063D6" w:rsidRPr="001063D6" w:rsidRDefault="001063D6" w:rsidP="007F1CFC">
            <w:pPr>
              <w:pStyle w:val="TableParagraph"/>
              <w:ind w:left="112"/>
              <w:rPr>
                <w:b/>
                <w:sz w:val="20"/>
              </w:rPr>
            </w:pPr>
            <w:r w:rsidRPr="001063D6">
              <w:rPr>
                <w:b/>
                <w:sz w:val="20"/>
              </w:rPr>
              <w:t>i</w:t>
            </w:r>
          </w:p>
        </w:tc>
        <w:tc>
          <w:tcPr>
            <w:tcW w:w="336" w:type="dxa"/>
          </w:tcPr>
          <w:p w:rsidR="001063D6" w:rsidRPr="001063D6" w:rsidRDefault="001063D6" w:rsidP="007F1CFC">
            <w:pPr>
              <w:pStyle w:val="TableParagraph"/>
              <w:ind w:right="21"/>
              <w:jc w:val="center"/>
              <w:rPr>
                <w:b/>
                <w:sz w:val="20"/>
              </w:rPr>
            </w:pPr>
            <w:r w:rsidRPr="001063D6">
              <w:rPr>
                <w:b/>
                <w:w w:val="95"/>
                <w:sz w:val="20"/>
              </w:rPr>
              <w:t>j</w:t>
            </w:r>
          </w:p>
        </w:tc>
        <w:tc>
          <w:tcPr>
            <w:tcW w:w="350" w:type="dxa"/>
          </w:tcPr>
          <w:p w:rsidR="001063D6" w:rsidRPr="001063D6" w:rsidRDefault="001063D6" w:rsidP="007F1CFC">
            <w:pPr>
              <w:pStyle w:val="TableParagraph"/>
              <w:ind w:left="23"/>
              <w:jc w:val="center"/>
              <w:rPr>
                <w:b/>
                <w:sz w:val="20"/>
              </w:rPr>
            </w:pPr>
            <w:r w:rsidRPr="001063D6">
              <w:rPr>
                <w:b/>
                <w:w w:val="95"/>
                <w:sz w:val="20"/>
              </w:rPr>
              <w:t>k</w:t>
            </w:r>
          </w:p>
        </w:tc>
        <w:tc>
          <w:tcPr>
            <w:tcW w:w="350" w:type="dxa"/>
          </w:tcPr>
          <w:p w:rsidR="001063D6" w:rsidRPr="001063D6" w:rsidRDefault="001063D6" w:rsidP="007F1CFC">
            <w:pPr>
              <w:pStyle w:val="TableParagraph"/>
              <w:ind w:right="34"/>
              <w:jc w:val="center"/>
              <w:rPr>
                <w:b/>
                <w:sz w:val="20"/>
              </w:rPr>
            </w:pPr>
            <w:r w:rsidRPr="001063D6">
              <w:rPr>
                <w:b/>
                <w:sz w:val="20"/>
              </w:rPr>
              <w:t>l</w:t>
            </w:r>
          </w:p>
        </w:tc>
      </w:tr>
      <w:tr w:rsidR="001063D6" w:rsidRPr="001063D6" w:rsidTr="007F1CFC">
        <w:trPr>
          <w:trHeight w:val="277"/>
        </w:trPr>
        <w:tc>
          <w:tcPr>
            <w:tcW w:w="341" w:type="dxa"/>
          </w:tcPr>
          <w:p w:rsidR="001063D6" w:rsidRPr="001063D6" w:rsidRDefault="001063D6" w:rsidP="007F1CFC">
            <w:pPr>
              <w:pStyle w:val="TableParagraph"/>
              <w:rPr>
                <w:sz w:val="20"/>
              </w:rPr>
            </w:pPr>
          </w:p>
        </w:tc>
        <w:tc>
          <w:tcPr>
            <w:tcW w:w="351" w:type="dxa"/>
          </w:tcPr>
          <w:p w:rsidR="001063D6" w:rsidRPr="001063D6" w:rsidRDefault="001063D6" w:rsidP="007F1CFC">
            <w:pPr>
              <w:pStyle w:val="TableParagraph"/>
              <w:rPr>
                <w:sz w:val="20"/>
              </w:rPr>
            </w:pPr>
          </w:p>
        </w:tc>
        <w:tc>
          <w:tcPr>
            <w:tcW w:w="331" w:type="dxa"/>
          </w:tcPr>
          <w:p w:rsidR="001063D6" w:rsidRPr="001063D6" w:rsidRDefault="001063D6" w:rsidP="007F1CFC">
            <w:pPr>
              <w:pStyle w:val="TableParagraph"/>
              <w:rPr>
                <w:sz w:val="20"/>
              </w:rPr>
            </w:pPr>
          </w:p>
        </w:tc>
        <w:tc>
          <w:tcPr>
            <w:tcW w:w="355" w:type="dxa"/>
          </w:tcPr>
          <w:p w:rsidR="001063D6" w:rsidRPr="001063D6" w:rsidRDefault="001063D6" w:rsidP="007F1CFC">
            <w:pPr>
              <w:pStyle w:val="TableParagraph"/>
              <w:rPr>
                <w:sz w:val="20"/>
              </w:rPr>
            </w:pPr>
          </w:p>
        </w:tc>
        <w:tc>
          <w:tcPr>
            <w:tcW w:w="336" w:type="dxa"/>
          </w:tcPr>
          <w:p w:rsidR="001063D6" w:rsidRPr="001063D6" w:rsidRDefault="001063D6" w:rsidP="007F1CFC">
            <w:pPr>
              <w:pStyle w:val="TableParagraph"/>
              <w:rPr>
                <w:sz w:val="20"/>
              </w:rPr>
            </w:pPr>
          </w:p>
        </w:tc>
        <w:tc>
          <w:tcPr>
            <w:tcW w:w="335" w:type="dxa"/>
          </w:tcPr>
          <w:p w:rsidR="001063D6" w:rsidRPr="001063D6" w:rsidRDefault="001063D6" w:rsidP="007F1CFC">
            <w:pPr>
              <w:pStyle w:val="TableParagraph"/>
              <w:rPr>
                <w:sz w:val="20"/>
              </w:rPr>
            </w:pPr>
          </w:p>
        </w:tc>
        <w:tc>
          <w:tcPr>
            <w:tcW w:w="340" w:type="dxa"/>
          </w:tcPr>
          <w:p w:rsidR="001063D6" w:rsidRPr="001063D6" w:rsidRDefault="001063D6" w:rsidP="007F1CFC">
            <w:pPr>
              <w:pStyle w:val="TableParagraph"/>
              <w:rPr>
                <w:sz w:val="20"/>
              </w:rPr>
            </w:pPr>
          </w:p>
        </w:tc>
        <w:tc>
          <w:tcPr>
            <w:tcW w:w="350" w:type="dxa"/>
          </w:tcPr>
          <w:p w:rsidR="001063D6" w:rsidRPr="001063D6" w:rsidRDefault="001063D6" w:rsidP="007F1CFC">
            <w:pPr>
              <w:pStyle w:val="TableParagraph"/>
              <w:rPr>
                <w:sz w:val="20"/>
              </w:rPr>
            </w:pPr>
          </w:p>
        </w:tc>
        <w:tc>
          <w:tcPr>
            <w:tcW w:w="341" w:type="dxa"/>
          </w:tcPr>
          <w:p w:rsidR="001063D6" w:rsidRPr="001063D6" w:rsidRDefault="001063D6" w:rsidP="007F1CFC">
            <w:pPr>
              <w:pStyle w:val="TableParagraph"/>
              <w:spacing w:line="258" w:lineRule="exact"/>
              <w:ind w:left="112"/>
              <w:rPr>
                <w:b/>
                <w:sz w:val="20"/>
              </w:rPr>
            </w:pPr>
            <w:r w:rsidRPr="001063D6">
              <w:rPr>
                <w:b/>
                <w:sz w:val="20"/>
              </w:rPr>
              <w:t>x</w:t>
            </w:r>
          </w:p>
        </w:tc>
        <w:tc>
          <w:tcPr>
            <w:tcW w:w="336" w:type="dxa"/>
          </w:tcPr>
          <w:p w:rsidR="001063D6" w:rsidRPr="001063D6" w:rsidRDefault="001063D6" w:rsidP="007F1CFC">
            <w:pPr>
              <w:pStyle w:val="TableParagraph"/>
              <w:rPr>
                <w:sz w:val="20"/>
              </w:rPr>
            </w:pPr>
          </w:p>
        </w:tc>
        <w:tc>
          <w:tcPr>
            <w:tcW w:w="350" w:type="dxa"/>
          </w:tcPr>
          <w:p w:rsidR="001063D6" w:rsidRPr="001063D6" w:rsidRDefault="001063D6" w:rsidP="007F1CFC">
            <w:pPr>
              <w:pStyle w:val="TableParagraph"/>
              <w:spacing w:line="258" w:lineRule="exact"/>
              <w:ind w:left="16"/>
              <w:jc w:val="center"/>
              <w:rPr>
                <w:b/>
                <w:sz w:val="20"/>
              </w:rPr>
            </w:pPr>
            <w:r w:rsidRPr="001063D6">
              <w:rPr>
                <w:b/>
                <w:sz w:val="20"/>
              </w:rPr>
              <w:t>x</w:t>
            </w:r>
          </w:p>
        </w:tc>
        <w:tc>
          <w:tcPr>
            <w:tcW w:w="350" w:type="dxa"/>
          </w:tcPr>
          <w:p w:rsidR="001063D6" w:rsidRPr="001063D6" w:rsidRDefault="001063D6" w:rsidP="007F1CFC">
            <w:pPr>
              <w:pStyle w:val="TableParagraph"/>
              <w:rPr>
                <w:sz w:val="20"/>
              </w:rPr>
            </w:pPr>
          </w:p>
        </w:tc>
      </w:tr>
    </w:tbl>
    <w:p w:rsidR="001063D6" w:rsidRDefault="001063D6" w:rsidP="00FD6B57">
      <w:pPr>
        <w:spacing w:after="0" w:line="240" w:lineRule="auto"/>
        <w:jc w:val="center"/>
        <w:rPr>
          <w:rFonts w:ascii="Times New Roman" w:hAnsi="Times New Roman"/>
          <w:b/>
          <w:sz w:val="24"/>
          <w:szCs w:val="24"/>
        </w:rPr>
      </w:pPr>
    </w:p>
    <w:p w:rsidR="00FD6B57" w:rsidRPr="0001697B" w:rsidRDefault="00FD6B57" w:rsidP="00FD6B57">
      <w:pPr>
        <w:spacing w:after="0" w:line="240" w:lineRule="auto"/>
        <w:jc w:val="center"/>
        <w:rPr>
          <w:rFonts w:ascii="Times New Roman" w:hAnsi="Times New Roman"/>
          <w:b/>
          <w:sz w:val="24"/>
          <w:szCs w:val="24"/>
        </w:rPr>
      </w:pPr>
      <w:r w:rsidRPr="0001697B">
        <w:rPr>
          <w:rFonts w:ascii="Times New Roman" w:hAnsi="Times New Roman"/>
          <w:b/>
          <w:sz w:val="24"/>
          <w:szCs w:val="24"/>
        </w:rPr>
        <w:t>Syllabus for B. Tech I</w:t>
      </w:r>
      <w:r>
        <w:rPr>
          <w:rFonts w:ascii="Times New Roman" w:hAnsi="Times New Roman"/>
          <w:b/>
          <w:sz w:val="24"/>
          <w:szCs w:val="24"/>
        </w:rPr>
        <w:t>I</w:t>
      </w:r>
      <w:r w:rsidRPr="0001697B">
        <w:rPr>
          <w:rFonts w:ascii="Times New Roman" w:hAnsi="Times New Roman"/>
          <w:b/>
          <w:sz w:val="24"/>
          <w:szCs w:val="24"/>
        </w:rPr>
        <w:t xml:space="preserve"> Year </w:t>
      </w:r>
      <w:r w:rsidR="005964B8">
        <w:rPr>
          <w:rFonts w:ascii="Times New Roman" w:hAnsi="Times New Roman"/>
          <w:b/>
          <w:sz w:val="24"/>
          <w:szCs w:val="24"/>
        </w:rPr>
        <w:t>I</w:t>
      </w:r>
      <w:r w:rsidRPr="0001697B">
        <w:rPr>
          <w:rFonts w:ascii="Times New Roman" w:hAnsi="Times New Roman"/>
          <w:b/>
          <w:sz w:val="24"/>
          <w:szCs w:val="24"/>
        </w:rPr>
        <w:t>I semester</w:t>
      </w:r>
    </w:p>
    <w:p w:rsidR="00FD6B57" w:rsidRPr="00DA482D" w:rsidRDefault="00FD6B57" w:rsidP="00FD6B57">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FD6B57" w:rsidRDefault="008B5CCC" w:rsidP="00FD6B57">
      <w:pPr>
        <w:spacing w:after="0" w:line="240" w:lineRule="auto"/>
        <w:jc w:val="center"/>
        <w:rPr>
          <w:rFonts w:ascii="Times New Roman" w:hAnsi="Times New Roman"/>
          <w:b/>
          <w:bCs/>
          <w:sz w:val="26"/>
        </w:rPr>
      </w:pPr>
      <w:r w:rsidRPr="008B5CCC">
        <w:rPr>
          <w:rFonts w:ascii="Times New Roman" w:hAnsi="Times New Roman"/>
          <w:b/>
          <w:bCs/>
          <w:sz w:val="26"/>
        </w:rPr>
        <w:t>BUSINESS ECONOMICS AND FINANCIAL ANALYSIS</w:t>
      </w:r>
    </w:p>
    <w:p w:rsidR="00FD6B57" w:rsidRPr="00046000" w:rsidRDefault="00FD6B57" w:rsidP="00FD6B57">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FD6B57" w:rsidRPr="006370DF" w:rsidTr="00FD6B57">
        <w:tc>
          <w:tcPr>
            <w:tcW w:w="350" w:type="dxa"/>
            <w:vAlign w:val="center"/>
          </w:tcPr>
          <w:p w:rsidR="00FD6B57" w:rsidRPr="006370DF" w:rsidRDefault="00FD6B57" w:rsidP="00FD6B57">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FD6B57" w:rsidRPr="006370DF" w:rsidRDefault="00FD6B57" w:rsidP="00FD6B57">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FD6B57" w:rsidRPr="006370DF" w:rsidRDefault="00FD6B57" w:rsidP="00FD6B57">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FD6B57" w:rsidRPr="006370DF" w:rsidRDefault="00FD6B57" w:rsidP="00FD6B57">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FD6B57" w:rsidRPr="006370DF" w:rsidTr="00FD6B57">
        <w:tc>
          <w:tcPr>
            <w:tcW w:w="350" w:type="dxa"/>
            <w:vAlign w:val="center"/>
          </w:tcPr>
          <w:p w:rsidR="00FD6B57" w:rsidRPr="006370DF" w:rsidRDefault="005964B8" w:rsidP="00FD6B57">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FD6B57" w:rsidRPr="006370DF" w:rsidRDefault="00FD6B57"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FD6B57" w:rsidRPr="006370DF" w:rsidRDefault="005964B8" w:rsidP="00FD6B57">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FD6B57" w:rsidRPr="006370DF" w:rsidRDefault="005964B8" w:rsidP="00FD6B57">
            <w:pPr>
              <w:spacing w:after="0"/>
              <w:jc w:val="center"/>
              <w:rPr>
                <w:rFonts w:ascii="Times New Roman" w:hAnsi="Times New Roman"/>
                <w:b/>
                <w:bCs/>
                <w:sz w:val="16"/>
                <w:szCs w:val="16"/>
              </w:rPr>
            </w:pPr>
            <w:r>
              <w:rPr>
                <w:rFonts w:ascii="Times New Roman" w:hAnsi="Times New Roman"/>
                <w:b/>
                <w:bCs/>
                <w:sz w:val="16"/>
                <w:szCs w:val="16"/>
              </w:rPr>
              <w:t>3</w:t>
            </w:r>
          </w:p>
        </w:tc>
      </w:tr>
    </w:tbl>
    <w:p w:rsidR="00FD6B57" w:rsidRDefault="00FD6B57" w:rsidP="00FD6B57">
      <w:pPr>
        <w:spacing w:after="0"/>
        <w:rPr>
          <w:rFonts w:ascii="Times New Roman" w:hAnsi="Times New Roman"/>
          <w:b/>
          <w:bCs/>
          <w:sz w:val="24"/>
        </w:rPr>
      </w:pPr>
      <w:r>
        <w:rPr>
          <w:rFonts w:ascii="Times New Roman" w:hAnsi="Times New Roman"/>
          <w:b/>
          <w:bCs/>
          <w:sz w:val="24"/>
        </w:rPr>
        <w:t xml:space="preserve">Code: </w:t>
      </w:r>
      <w:r w:rsidR="005964B8">
        <w:rPr>
          <w:rFonts w:ascii="Times New Roman" w:hAnsi="Times New Roman"/>
          <w:b/>
          <w:bCs/>
          <w:sz w:val="24"/>
        </w:rPr>
        <w:t>9ZC01</w:t>
      </w:r>
    </w:p>
    <w:p w:rsidR="00FD6B57" w:rsidRPr="00E05852" w:rsidRDefault="00FD6B57" w:rsidP="00FD6B57">
      <w:pPr>
        <w:spacing w:after="0" w:line="240" w:lineRule="auto"/>
        <w:contextualSpacing/>
        <w:rPr>
          <w:rFonts w:ascii="Times New Roman" w:hAnsi="Times New Roman"/>
          <w:b/>
          <w:bCs/>
          <w:sz w:val="24"/>
        </w:rPr>
      </w:pPr>
    </w:p>
    <w:p w:rsidR="008B5CCC" w:rsidRPr="00C449E9" w:rsidRDefault="008B5CCC" w:rsidP="008B5CCC">
      <w:pPr>
        <w:pStyle w:val="BodyText"/>
        <w:ind w:left="720" w:right="2234" w:hanging="720"/>
        <w:rPr>
          <w:i/>
          <w:color w:val="1F2329"/>
          <w:spacing w:val="-57"/>
          <w:sz w:val="20"/>
          <w:szCs w:val="22"/>
        </w:rPr>
      </w:pPr>
      <w:r w:rsidRPr="00C449E9">
        <w:rPr>
          <w:i/>
          <w:color w:val="1F2329"/>
          <w:sz w:val="20"/>
          <w:szCs w:val="22"/>
        </w:rPr>
        <w:t>Co</w:t>
      </w:r>
      <w:r w:rsidRPr="00C449E9">
        <w:rPr>
          <w:i/>
          <w:color w:val="1F2329"/>
          <w:spacing w:val="4"/>
          <w:sz w:val="20"/>
          <w:szCs w:val="22"/>
        </w:rPr>
        <w:t xml:space="preserve"> </w:t>
      </w:r>
      <w:r w:rsidRPr="00C449E9">
        <w:rPr>
          <w:i/>
          <w:color w:val="1F2329"/>
          <w:sz w:val="20"/>
          <w:szCs w:val="22"/>
        </w:rPr>
        <w:t>1:</w:t>
      </w:r>
      <w:r w:rsidRPr="00C449E9">
        <w:rPr>
          <w:i/>
          <w:color w:val="1F2329"/>
          <w:spacing w:val="-9"/>
          <w:sz w:val="20"/>
          <w:szCs w:val="22"/>
        </w:rPr>
        <w:t xml:space="preserve"> </w:t>
      </w:r>
      <w:r w:rsidRPr="00C449E9">
        <w:rPr>
          <w:i/>
          <w:color w:val="1F2329"/>
          <w:sz w:val="20"/>
          <w:szCs w:val="22"/>
        </w:rPr>
        <w:t>To</w:t>
      </w:r>
      <w:r w:rsidRPr="00C449E9">
        <w:rPr>
          <w:i/>
          <w:color w:val="1F2329"/>
          <w:spacing w:val="3"/>
          <w:sz w:val="20"/>
          <w:szCs w:val="22"/>
        </w:rPr>
        <w:t xml:space="preserve"> </w:t>
      </w:r>
      <w:r w:rsidRPr="00C449E9">
        <w:rPr>
          <w:i/>
          <w:color w:val="1F2329"/>
          <w:sz w:val="20"/>
          <w:szCs w:val="22"/>
        </w:rPr>
        <w:t>understand</w:t>
      </w:r>
      <w:r w:rsidRPr="00C449E9">
        <w:rPr>
          <w:i/>
          <w:color w:val="1F2329"/>
          <w:spacing w:val="-4"/>
          <w:sz w:val="20"/>
          <w:szCs w:val="22"/>
        </w:rPr>
        <w:t xml:space="preserve"> </w:t>
      </w:r>
      <w:r w:rsidRPr="00C449E9">
        <w:rPr>
          <w:i/>
          <w:color w:val="1F2329"/>
          <w:sz w:val="20"/>
          <w:szCs w:val="22"/>
        </w:rPr>
        <w:t>the</w:t>
      </w:r>
      <w:r w:rsidRPr="00C449E9">
        <w:rPr>
          <w:i/>
          <w:color w:val="1F2329"/>
          <w:spacing w:val="-1"/>
          <w:sz w:val="20"/>
          <w:szCs w:val="22"/>
        </w:rPr>
        <w:t xml:space="preserve"> </w:t>
      </w:r>
      <w:r w:rsidRPr="00C449E9">
        <w:rPr>
          <w:i/>
          <w:color w:val="1F2329"/>
          <w:sz w:val="20"/>
          <w:szCs w:val="22"/>
        </w:rPr>
        <w:t>nuances</w:t>
      </w:r>
      <w:r w:rsidRPr="00C449E9">
        <w:rPr>
          <w:i/>
          <w:color w:val="1F2329"/>
          <w:spacing w:val="-6"/>
          <w:sz w:val="20"/>
          <w:szCs w:val="22"/>
        </w:rPr>
        <w:t xml:space="preserve"> </w:t>
      </w:r>
      <w:r w:rsidRPr="00C449E9">
        <w:rPr>
          <w:i/>
          <w:color w:val="1F2329"/>
          <w:sz w:val="20"/>
          <w:szCs w:val="22"/>
        </w:rPr>
        <w:t>of</w:t>
      </w:r>
      <w:r w:rsidRPr="00C449E9">
        <w:rPr>
          <w:i/>
          <w:color w:val="1F2329"/>
          <w:spacing w:val="-9"/>
          <w:sz w:val="20"/>
          <w:szCs w:val="22"/>
        </w:rPr>
        <w:t xml:space="preserve"> </w:t>
      </w:r>
      <w:r w:rsidRPr="00C449E9">
        <w:rPr>
          <w:i/>
          <w:color w:val="1F2329"/>
          <w:sz w:val="20"/>
          <w:szCs w:val="22"/>
        </w:rPr>
        <w:t>Business</w:t>
      </w:r>
      <w:r w:rsidRPr="00C449E9">
        <w:rPr>
          <w:i/>
          <w:color w:val="1F2329"/>
          <w:spacing w:val="-5"/>
          <w:sz w:val="20"/>
          <w:szCs w:val="22"/>
        </w:rPr>
        <w:t xml:space="preserve"> </w:t>
      </w:r>
      <w:r w:rsidRPr="00C449E9">
        <w:rPr>
          <w:i/>
          <w:color w:val="1F2329"/>
          <w:sz w:val="20"/>
          <w:szCs w:val="22"/>
        </w:rPr>
        <w:t>and</w:t>
      </w:r>
      <w:r w:rsidRPr="00C449E9">
        <w:rPr>
          <w:i/>
          <w:color w:val="1F2329"/>
          <w:spacing w:val="4"/>
          <w:sz w:val="20"/>
          <w:szCs w:val="22"/>
        </w:rPr>
        <w:t xml:space="preserve"> </w:t>
      </w:r>
      <w:r w:rsidRPr="00C449E9">
        <w:rPr>
          <w:i/>
          <w:color w:val="1F2329"/>
          <w:sz w:val="20"/>
          <w:szCs w:val="22"/>
        </w:rPr>
        <w:t>its</w:t>
      </w:r>
      <w:r w:rsidRPr="00C449E9">
        <w:rPr>
          <w:i/>
          <w:color w:val="1F2329"/>
          <w:spacing w:val="-7"/>
          <w:sz w:val="20"/>
          <w:szCs w:val="22"/>
        </w:rPr>
        <w:t xml:space="preserve"> </w:t>
      </w:r>
      <w:r w:rsidRPr="00C449E9">
        <w:rPr>
          <w:i/>
          <w:color w:val="1F2329"/>
          <w:sz w:val="20"/>
          <w:szCs w:val="22"/>
        </w:rPr>
        <w:t>relation</w:t>
      </w:r>
      <w:r w:rsidRPr="00C449E9">
        <w:rPr>
          <w:i/>
          <w:color w:val="1F2329"/>
          <w:spacing w:val="-4"/>
          <w:sz w:val="20"/>
          <w:szCs w:val="22"/>
        </w:rPr>
        <w:t xml:space="preserve"> </w:t>
      </w:r>
      <w:r w:rsidRPr="00C449E9">
        <w:rPr>
          <w:i/>
          <w:color w:val="1F2329"/>
          <w:sz w:val="20"/>
          <w:szCs w:val="22"/>
        </w:rPr>
        <w:t>to</w:t>
      </w:r>
      <w:r w:rsidRPr="00C449E9">
        <w:rPr>
          <w:i/>
          <w:color w:val="1F2329"/>
          <w:spacing w:val="-6"/>
          <w:sz w:val="20"/>
          <w:szCs w:val="22"/>
        </w:rPr>
        <w:t xml:space="preserve"> </w:t>
      </w:r>
      <w:r w:rsidRPr="00C449E9">
        <w:rPr>
          <w:i/>
          <w:color w:val="1F2329"/>
          <w:sz w:val="20"/>
          <w:szCs w:val="22"/>
        </w:rPr>
        <w:t>economics</w:t>
      </w:r>
      <w:r w:rsidRPr="00C449E9">
        <w:rPr>
          <w:i/>
          <w:color w:val="1F2329"/>
          <w:spacing w:val="-57"/>
          <w:sz w:val="20"/>
          <w:szCs w:val="22"/>
        </w:rPr>
        <w:t xml:space="preserve"> </w:t>
      </w:r>
    </w:p>
    <w:p w:rsidR="008B5CCC" w:rsidRPr="00C449E9" w:rsidRDefault="008B5CCC" w:rsidP="008B5CCC">
      <w:pPr>
        <w:pStyle w:val="BodyText"/>
        <w:ind w:left="720" w:right="2234" w:hanging="720"/>
        <w:rPr>
          <w:i/>
          <w:sz w:val="20"/>
          <w:szCs w:val="22"/>
        </w:rPr>
      </w:pPr>
      <w:r w:rsidRPr="00C449E9">
        <w:rPr>
          <w:i/>
          <w:color w:val="1F2329"/>
          <w:sz w:val="20"/>
          <w:szCs w:val="22"/>
        </w:rPr>
        <w:t>Co</w:t>
      </w:r>
      <w:r w:rsidRPr="00C449E9">
        <w:rPr>
          <w:i/>
          <w:color w:val="1F2329"/>
          <w:spacing w:val="5"/>
          <w:sz w:val="20"/>
          <w:szCs w:val="22"/>
        </w:rPr>
        <w:t xml:space="preserve"> </w:t>
      </w:r>
      <w:r w:rsidRPr="00C449E9">
        <w:rPr>
          <w:i/>
          <w:color w:val="1F2329"/>
          <w:sz w:val="20"/>
          <w:szCs w:val="22"/>
        </w:rPr>
        <w:t>2:</w:t>
      </w:r>
      <w:r w:rsidRPr="00C449E9">
        <w:rPr>
          <w:i/>
          <w:color w:val="1F2329"/>
          <w:spacing w:val="-3"/>
          <w:sz w:val="20"/>
          <w:szCs w:val="22"/>
        </w:rPr>
        <w:t xml:space="preserve"> </w:t>
      </w:r>
      <w:r w:rsidRPr="00C449E9">
        <w:rPr>
          <w:i/>
          <w:color w:val="1F2329"/>
          <w:sz w:val="20"/>
          <w:szCs w:val="22"/>
        </w:rPr>
        <w:t>To</w:t>
      </w:r>
      <w:r w:rsidRPr="00C449E9">
        <w:rPr>
          <w:i/>
          <w:color w:val="1F2329"/>
          <w:spacing w:val="1"/>
          <w:sz w:val="20"/>
          <w:szCs w:val="22"/>
        </w:rPr>
        <w:t xml:space="preserve"> </w:t>
      </w:r>
      <w:r w:rsidRPr="00C449E9">
        <w:rPr>
          <w:i/>
          <w:color w:val="1F2329"/>
          <w:sz w:val="20"/>
          <w:szCs w:val="22"/>
        </w:rPr>
        <w:t>understand</w:t>
      </w:r>
      <w:r w:rsidRPr="00C449E9">
        <w:rPr>
          <w:i/>
          <w:color w:val="1F2329"/>
          <w:spacing w:val="-4"/>
          <w:sz w:val="20"/>
          <w:szCs w:val="22"/>
        </w:rPr>
        <w:t xml:space="preserve"> </w:t>
      </w:r>
      <w:r w:rsidRPr="00C449E9">
        <w:rPr>
          <w:i/>
          <w:color w:val="1F2329"/>
          <w:sz w:val="20"/>
          <w:szCs w:val="22"/>
        </w:rPr>
        <w:t>the production</w:t>
      </w:r>
      <w:r w:rsidRPr="00C449E9">
        <w:rPr>
          <w:i/>
          <w:color w:val="1F2329"/>
          <w:spacing w:val="-2"/>
          <w:sz w:val="20"/>
          <w:szCs w:val="22"/>
        </w:rPr>
        <w:t xml:space="preserve"> </w:t>
      </w:r>
      <w:r w:rsidRPr="00C449E9">
        <w:rPr>
          <w:i/>
          <w:color w:val="1F2329"/>
          <w:sz w:val="20"/>
          <w:szCs w:val="22"/>
        </w:rPr>
        <w:t>function</w:t>
      </w:r>
      <w:r w:rsidRPr="00C449E9">
        <w:rPr>
          <w:i/>
          <w:color w:val="1F2329"/>
          <w:spacing w:val="-8"/>
          <w:sz w:val="20"/>
          <w:szCs w:val="22"/>
        </w:rPr>
        <w:t xml:space="preserve"> </w:t>
      </w:r>
      <w:r w:rsidRPr="00C449E9">
        <w:rPr>
          <w:i/>
          <w:color w:val="1F2329"/>
          <w:sz w:val="20"/>
          <w:szCs w:val="22"/>
        </w:rPr>
        <w:t>and</w:t>
      </w:r>
      <w:r w:rsidRPr="00C449E9">
        <w:rPr>
          <w:i/>
          <w:color w:val="1F2329"/>
          <w:spacing w:val="-3"/>
          <w:sz w:val="20"/>
          <w:szCs w:val="22"/>
        </w:rPr>
        <w:t xml:space="preserve"> </w:t>
      </w:r>
      <w:r w:rsidRPr="00C449E9">
        <w:rPr>
          <w:i/>
          <w:color w:val="1F2329"/>
          <w:sz w:val="20"/>
          <w:szCs w:val="22"/>
        </w:rPr>
        <w:t>cost</w:t>
      </w:r>
      <w:r w:rsidRPr="00C449E9">
        <w:rPr>
          <w:i/>
          <w:color w:val="1F2329"/>
          <w:spacing w:val="6"/>
          <w:sz w:val="20"/>
          <w:szCs w:val="22"/>
        </w:rPr>
        <w:t xml:space="preserve"> </w:t>
      </w:r>
      <w:r w:rsidRPr="00C449E9">
        <w:rPr>
          <w:i/>
          <w:color w:val="1F2329"/>
          <w:sz w:val="20"/>
          <w:szCs w:val="22"/>
        </w:rPr>
        <w:t>concepts</w:t>
      </w:r>
    </w:p>
    <w:p w:rsidR="008B5CCC" w:rsidRPr="00C449E9" w:rsidRDefault="008B5CCC" w:rsidP="008B5CCC">
      <w:pPr>
        <w:pStyle w:val="BodyText"/>
        <w:ind w:left="720" w:hanging="720"/>
        <w:rPr>
          <w:i/>
          <w:sz w:val="20"/>
          <w:szCs w:val="22"/>
        </w:rPr>
      </w:pPr>
      <w:r w:rsidRPr="00C449E9">
        <w:rPr>
          <w:i/>
          <w:color w:val="1F2329"/>
          <w:sz w:val="20"/>
          <w:szCs w:val="22"/>
        </w:rPr>
        <w:t>Co</w:t>
      </w:r>
      <w:r w:rsidRPr="00C449E9">
        <w:rPr>
          <w:i/>
          <w:color w:val="1F2329"/>
          <w:spacing w:val="-2"/>
          <w:sz w:val="20"/>
          <w:szCs w:val="22"/>
        </w:rPr>
        <w:t xml:space="preserve"> </w:t>
      </w:r>
      <w:r w:rsidRPr="00C449E9">
        <w:rPr>
          <w:i/>
          <w:color w:val="1F2329"/>
          <w:sz w:val="20"/>
          <w:szCs w:val="22"/>
        </w:rPr>
        <w:t>3:</w:t>
      </w:r>
      <w:r w:rsidRPr="00C449E9">
        <w:rPr>
          <w:i/>
          <w:color w:val="1F2329"/>
          <w:spacing w:val="-14"/>
          <w:sz w:val="20"/>
          <w:szCs w:val="22"/>
        </w:rPr>
        <w:t xml:space="preserve"> </w:t>
      </w:r>
      <w:r w:rsidRPr="00C449E9">
        <w:rPr>
          <w:i/>
          <w:color w:val="1F2329"/>
          <w:sz w:val="20"/>
          <w:szCs w:val="22"/>
        </w:rPr>
        <w:t>To</w:t>
      </w:r>
      <w:r w:rsidRPr="00C449E9">
        <w:rPr>
          <w:i/>
          <w:color w:val="1F2329"/>
          <w:spacing w:val="-6"/>
          <w:sz w:val="20"/>
          <w:szCs w:val="22"/>
        </w:rPr>
        <w:t xml:space="preserve"> </w:t>
      </w:r>
      <w:r w:rsidRPr="00C449E9">
        <w:rPr>
          <w:i/>
          <w:color w:val="1F2329"/>
          <w:sz w:val="20"/>
          <w:szCs w:val="22"/>
        </w:rPr>
        <w:t>learn</w:t>
      </w:r>
      <w:r w:rsidRPr="00C449E9">
        <w:rPr>
          <w:i/>
          <w:color w:val="1F2329"/>
          <w:spacing w:val="-11"/>
          <w:sz w:val="20"/>
          <w:szCs w:val="22"/>
        </w:rPr>
        <w:t xml:space="preserve"> </w:t>
      </w:r>
      <w:r w:rsidRPr="00C449E9">
        <w:rPr>
          <w:i/>
          <w:color w:val="1F2329"/>
          <w:sz w:val="20"/>
          <w:szCs w:val="22"/>
        </w:rPr>
        <w:t>the</w:t>
      </w:r>
      <w:r w:rsidRPr="00C449E9">
        <w:rPr>
          <w:i/>
          <w:color w:val="1F2329"/>
          <w:spacing w:val="-7"/>
          <w:sz w:val="20"/>
          <w:szCs w:val="22"/>
        </w:rPr>
        <w:t xml:space="preserve"> </w:t>
      </w:r>
      <w:r w:rsidRPr="00C449E9">
        <w:rPr>
          <w:i/>
          <w:color w:val="1F2329"/>
          <w:sz w:val="20"/>
          <w:szCs w:val="22"/>
        </w:rPr>
        <w:t>basic</w:t>
      </w:r>
      <w:r w:rsidRPr="00C449E9">
        <w:rPr>
          <w:i/>
          <w:color w:val="1F2329"/>
          <w:spacing w:val="-2"/>
          <w:sz w:val="20"/>
          <w:szCs w:val="22"/>
        </w:rPr>
        <w:t xml:space="preserve"> </w:t>
      </w:r>
      <w:r w:rsidRPr="00C449E9">
        <w:rPr>
          <w:i/>
          <w:color w:val="1F2329"/>
          <w:sz w:val="20"/>
          <w:szCs w:val="22"/>
        </w:rPr>
        <w:t>market</w:t>
      </w:r>
      <w:r w:rsidRPr="00C449E9">
        <w:rPr>
          <w:i/>
          <w:color w:val="1F2329"/>
          <w:spacing w:val="-7"/>
          <w:sz w:val="20"/>
          <w:szCs w:val="22"/>
        </w:rPr>
        <w:t xml:space="preserve"> </w:t>
      </w:r>
      <w:r w:rsidRPr="00C449E9">
        <w:rPr>
          <w:i/>
          <w:color w:val="1F2329"/>
          <w:sz w:val="20"/>
          <w:szCs w:val="22"/>
        </w:rPr>
        <w:t>structures</w:t>
      </w:r>
      <w:r w:rsidRPr="00C449E9">
        <w:rPr>
          <w:i/>
          <w:color w:val="1F2329"/>
          <w:spacing w:val="-12"/>
          <w:sz w:val="20"/>
          <w:szCs w:val="22"/>
        </w:rPr>
        <w:t xml:space="preserve"> </w:t>
      </w:r>
      <w:r w:rsidRPr="00C449E9">
        <w:rPr>
          <w:i/>
          <w:color w:val="1F2329"/>
          <w:sz w:val="20"/>
          <w:szCs w:val="22"/>
        </w:rPr>
        <w:t>and</w:t>
      </w:r>
      <w:r w:rsidRPr="00C449E9">
        <w:rPr>
          <w:i/>
          <w:color w:val="1F2329"/>
          <w:spacing w:val="-10"/>
          <w:sz w:val="20"/>
          <w:szCs w:val="22"/>
        </w:rPr>
        <w:t xml:space="preserve"> </w:t>
      </w:r>
      <w:r w:rsidRPr="00C449E9">
        <w:rPr>
          <w:i/>
          <w:color w:val="1F2329"/>
          <w:sz w:val="20"/>
          <w:szCs w:val="22"/>
        </w:rPr>
        <w:t>their</w:t>
      </w:r>
      <w:r w:rsidRPr="00C449E9">
        <w:rPr>
          <w:i/>
          <w:color w:val="1F2329"/>
          <w:spacing w:val="-1"/>
          <w:sz w:val="20"/>
          <w:szCs w:val="22"/>
        </w:rPr>
        <w:t xml:space="preserve"> </w:t>
      </w:r>
      <w:r w:rsidRPr="00C449E9">
        <w:rPr>
          <w:i/>
          <w:color w:val="1F2329"/>
          <w:sz w:val="20"/>
          <w:szCs w:val="22"/>
        </w:rPr>
        <w:t>relevance</w:t>
      </w:r>
      <w:r w:rsidRPr="00C449E9">
        <w:rPr>
          <w:i/>
          <w:color w:val="1F2329"/>
          <w:spacing w:val="-7"/>
          <w:sz w:val="20"/>
          <w:szCs w:val="22"/>
        </w:rPr>
        <w:t xml:space="preserve"> </w:t>
      </w:r>
      <w:r w:rsidRPr="00C449E9">
        <w:rPr>
          <w:i/>
          <w:color w:val="1F2329"/>
          <w:sz w:val="20"/>
          <w:szCs w:val="22"/>
        </w:rPr>
        <w:t>to</w:t>
      </w:r>
      <w:r w:rsidRPr="00C449E9">
        <w:rPr>
          <w:i/>
          <w:color w:val="1F2329"/>
          <w:spacing w:val="-6"/>
          <w:sz w:val="20"/>
          <w:szCs w:val="22"/>
        </w:rPr>
        <w:t xml:space="preserve"> </w:t>
      </w:r>
      <w:r w:rsidRPr="00C449E9">
        <w:rPr>
          <w:i/>
          <w:color w:val="1F2329"/>
          <w:sz w:val="20"/>
          <w:szCs w:val="22"/>
        </w:rPr>
        <w:t>business</w:t>
      </w:r>
    </w:p>
    <w:p w:rsidR="008B5CCC" w:rsidRPr="00C449E9" w:rsidRDefault="008B5CCC" w:rsidP="008B5CCC">
      <w:pPr>
        <w:pStyle w:val="BodyText"/>
        <w:ind w:left="720" w:hanging="720"/>
        <w:rPr>
          <w:i/>
          <w:sz w:val="20"/>
          <w:szCs w:val="22"/>
        </w:rPr>
      </w:pPr>
      <w:r w:rsidRPr="00C449E9">
        <w:rPr>
          <w:i/>
          <w:color w:val="1F2329"/>
          <w:sz w:val="20"/>
          <w:szCs w:val="22"/>
        </w:rPr>
        <w:t>Co</w:t>
      </w:r>
      <w:r w:rsidRPr="00C449E9">
        <w:rPr>
          <w:i/>
          <w:color w:val="1F2329"/>
          <w:spacing w:val="3"/>
          <w:sz w:val="20"/>
          <w:szCs w:val="22"/>
        </w:rPr>
        <w:t xml:space="preserve"> </w:t>
      </w:r>
      <w:r w:rsidRPr="00C449E9">
        <w:rPr>
          <w:i/>
          <w:color w:val="1F2329"/>
          <w:sz w:val="20"/>
          <w:szCs w:val="22"/>
        </w:rPr>
        <w:t>4:</w:t>
      </w:r>
      <w:r w:rsidRPr="00C449E9">
        <w:rPr>
          <w:i/>
          <w:color w:val="1F2329"/>
          <w:spacing w:val="-5"/>
          <w:sz w:val="20"/>
          <w:szCs w:val="22"/>
        </w:rPr>
        <w:t xml:space="preserve"> </w:t>
      </w:r>
      <w:r w:rsidRPr="00C449E9">
        <w:rPr>
          <w:i/>
          <w:color w:val="1F2329"/>
          <w:sz w:val="20"/>
          <w:szCs w:val="22"/>
        </w:rPr>
        <w:t>To</w:t>
      </w:r>
      <w:r w:rsidRPr="00C449E9">
        <w:rPr>
          <w:i/>
          <w:color w:val="1F2329"/>
          <w:spacing w:val="-1"/>
          <w:sz w:val="20"/>
          <w:szCs w:val="22"/>
        </w:rPr>
        <w:t xml:space="preserve"> </w:t>
      </w:r>
      <w:r w:rsidRPr="00C449E9">
        <w:rPr>
          <w:i/>
          <w:color w:val="1F2329"/>
          <w:sz w:val="20"/>
          <w:szCs w:val="22"/>
        </w:rPr>
        <w:t>learn</w:t>
      </w:r>
      <w:r w:rsidRPr="00C449E9">
        <w:rPr>
          <w:i/>
          <w:color w:val="1F2329"/>
          <w:spacing w:val="-5"/>
          <w:sz w:val="20"/>
          <w:szCs w:val="22"/>
        </w:rPr>
        <w:t xml:space="preserve"> </w:t>
      </w:r>
      <w:r w:rsidRPr="00C449E9">
        <w:rPr>
          <w:i/>
          <w:color w:val="1F2329"/>
          <w:sz w:val="20"/>
          <w:szCs w:val="22"/>
        </w:rPr>
        <w:t>the</w:t>
      </w:r>
      <w:r w:rsidRPr="00C449E9">
        <w:rPr>
          <w:i/>
          <w:color w:val="1F2329"/>
          <w:spacing w:val="-2"/>
          <w:sz w:val="20"/>
          <w:szCs w:val="22"/>
        </w:rPr>
        <w:t xml:space="preserve"> </w:t>
      </w:r>
      <w:r w:rsidRPr="00C449E9">
        <w:rPr>
          <w:i/>
          <w:color w:val="1F2329"/>
          <w:sz w:val="20"/>
          <w:szCs w:val="22"/>
        </w:rPr>
        <w:t>fundamentals of</w:t>
      </w:r>
      <w:r w:rsidRPr="00C449E9">
        <w:rPr>
          <w:i/>
          <w:color w:val="1F2329"/>
          <w:spacing w:val="-4"/>
          <w:sz w:val="20"/>
          <w:szCs w:val="22"/>
        </w:rPr>
        <w:t xml:space="preserve"> </w:t>
      </w:r>
      <w:r w:rsidRPr="00C449E9">
        <w:rPr>
          <w:i/>
          <w:color w:val="1F2329"/>
          <w:sz w:val="20"/>
          <w:szCs w:val="22"/>
        </w:rPr>
        <w:t>financial</w:t>
      </w:r>
      <w:r w:rsidRPr="00C449E9">
        <w:rPr>
          <w:i/>
          <w:color w:val="1F2329"/>
          <w:spacing w:val="-5"/>
          <w:sz w:val="20"/>
          <w:szCs w:val="22"/>
        </w:rPr>
        <w:t xml:space="preserve"> </w:t>
      </w:r>
      <w:r w:rsidRPr="00C449E9">
        <w:rPr>
          <w:i/>
          <w:color w:val="1F2329"/>
          <w:sz w:val="20"/>
          <w:szCs w:val="22"/>
        </w:rPr>
        <w:t>accounting concepts</w:t>
      </w:r>
    </w:p>
    <w:p w:rsidR="008B5CCC" w:rsidRPr="00C449E9" w:rsidRDefault="008B5CCC" w:rsidP="008B5CCC">
      <w:pPr>
        <w:pStyle w:val="BodyText"/>
        <w:ind w:left="720" w:hanging="720"/>
        <w:rPr>
          <w:i/>
          <w:sz w:val="20"/>
          <w:szCs w:val="22"/>
        </w:rPr>
      </w:pPr>
      <w:r w:rsidRPr="00C449E9">
        <w:rPr>
          <w:i/>
          <w:color w:val="1F2329"/>
          <w:sz w:val="20"/>
          <w:szCs w:val="22"/>
        </w:rPr>
        <w:t>Co</w:t>
      </w:r>
      <w:r w:rsidRPr="00C449E9">
        <w:rPr>
          <w:i/>
          <w:color w:val="1F2329"/>
          <w:spacing w:val="3"/>
          <w:sz w:val="20"/>
          <w:szCs w:val="22"/>
        </w:rPr>
        <w:t xml:space="preserve"> </w:t>
      </w:r>
      <w:r w:rsidRPr="00C449E9">
        <w:rPr>
          <w:i/>
          <w:color w:val="1F2329"/>
          <w:sz w:val="20"/>
          <w:szCs w:val="22"/>
        </w:rPr>
        <w:t>5:</w:t>
      </w:r>
      <w:r w:rsidRPr="00C449E9">
        <w:rPr>
          <w:i/>
          <w:color w:val="1F2329"/>
          <w:spacing w:val="-7"/>
          <w:sz w:val="20"/>
          <w:szCs w:val="22"/>
        </w:rPr>
        <w:t xml:space="preserve"> </w:t>
      </w:r>
      <w:r w:rsidRPr="00C449E9">
        <w:rPr>
          <w:i/>
          <w:color w:val="1F2329"/>
          <w:sz w:val="20"/>
          <w:szCs w:val="22"/>
        </w:rPr>
        <w:t>To</w:t>
      </w:r>
      <w:r w:rsidRPr="00C449E9">
        <w:rPr>
          <w:i/>
          <w:color w:val="1F2329"/>
          <w:spacing w:val="-1"/>
          <w:sz w:val="20"/>
          <w:szCs w:val="22"/>
        </w:rPr>
        <w:t xml:space="preserve"> </w:t>
      </w:r>
      <w:r w:rsidRPr="00C449E9">
        <w:rPr>
          <w:i/>
          <w:color w:val="1F2329"/>
          <w:sz w:val="20"/>
          <w:szCs w:val="22"/>
        </w:rPr>
        <w:t>apply</w:t>
      </w:r>
      <w:r w:rsidRPr="00C449E9">
        <w:rPr>
          <w:i/>
          <w:color w:val="1F2329"/>
          <w:spacing w:val="-12"/>
          <w:sz w:val="20"/>
          <w:szCs w:val="22"/>
        </w:rPr>
        <w:t xml:space="preserve"> </w:t>
      </w:r>
      <w:r w:rsidRPr="00C449E9">
        <w:rPr>
          <w:i/>
          <w:color w:val="1F2329"/>
          <w:sz w:val="20"/>
          <w:szCs w:val="22"/>
        </w:rPr>
        <w:t>the</w:t>
      </w:r>
      <w:r w:rsidRPr="00C449E9">
        <w:rPr>
          <w:i/>
          <w:color w:val="1F2329"/>
          <w:spacing w:val="-2"/>
          <w:sz w:val="20"/>
          <w:szCs w:val="22"/>
        </w:rPr>
        <w:t xml:space="preserve"> </w:t>
      </w:r>
      <w:r w:rsidRPr="00C449E9">
        <w:rPr>
          <w:i/>
          <w:color w:val="1F2329"/>
          <w:sz w:val="20"/>
          <w:szCs w:val="22"/>
        </w:rPr>
        <w:t>fundamental</w:t>
      </w:r>
      <w:r w:rsidRPr="00C449E9">
        <w:rPr>
          <w:i/>
          <w:color w:val="1F2329"/>
          <w:spacing w:val="-8"/>
          <w:sz w:val="20"/>
          <w:szCs w:val="22"/>
        </w:rPr>
        <w:t xml:space="preserve"> </w:t>
      </w:r>
      <w:r w:rsidRPr="00C449E9">
        <w:rPr>
          <w:i/>
          <w:color w:val="1F2329"/>
          <w:sz w:val="20"/>
          <w:szCs w:val="22"/>
        </w:rPr>
        <w:t>concepts</w:t>
      </w:r>
      <w:r w:rsidRPr="00C449E9">
        <w:rPr>
          <w:i/>
          <w:color w:val="1F2329"/>
          <w:spacing w:val="-10"/>
          <w:sz w:val="20"/>
          <w:szCs w:val="22"/>
        </w:rPr>
        <w:t xml:space="preserve"> </w:t>
      </w:r>
      <w:r w:rsidRPr="00C449E9">
        <w:rPr>
          <w:i/>
          <w:color w:val="1F2329"/>
          <w:sz w:val="20"/>
          <w:szCs w:val="22"/>
        </w:rPr>
        <w:t>of</w:t>
      </w:r>
      <w:r w:rsidRPr="00C449E9">
        <w:rPr>
          <w:i/>
          <w:color w:val="1F2329"/>
          <w:spacing w:val="-7"/>
          <w:sz w:val="20"/>
          <w:szCs w:val="22"/>
        </w:rPr>
        <w:t xml:space="preserve"> </w:t>
      </w:r>
      <w:r w:rsidRPr="00C449E9">
        <w:rPr>
          <w:i/>
          <w:color w:val="1F2329"/>
          <w:sz w:val="20"/>
          <w:szCs w:val="22"/>
        </w:rPr>
        <w:t>financial</w:t>
      </w:r>
      <w:r w:rsidRPr="00C449E9">
        <w:rPr>
          <w:i/>
          <w:color w:val="1F2329"/>
          <w:spacing w:val="-9"/>
          <w:sz w:val="20"/>
          <w:szCs w:val="22"/>
        </w:rPr>
        <w:t xml:space="preserve"> </w:t>
      </w:r>
      <w:r w:rsidRPr="00C449E9">
        <w:rPr>
          <w:i/>
          <w:color w:val="1F2329"/>
          <w:sz w:val="20"/>
          <w:szCs w:val="22"/>
        </w:rPr>
        <w:t>accounting</w:t>
      </w:r>
      <w:r w:rsidRPr="00C449E9">
        <w:rPr>
          <w:i/>
          <w:color w:val="1F2329"/>
          <w:spacing w:val="4"/>
          <w:sz w:val="20"/>
          <w:szCs w:val="22"/>
        </w:rPr>
        <w:t xml:space="preserve"> </w:t>
      </w:r>
      <w:r w:rsidRPr="00C449E9">
        <w:rPr>
          <w:i/>
          <w:color w:val="1F2329"/>
          <w:sz w:val="20"/>
          <w:szCs w:val="22"/>
        </w:rPr>
        <w:t>in</w:t>
      </w:r>
      <w:r w:rsidRPr="00C449E9">
        <w:rPr>
          <w:i/>
          <w:color w:val="1F2329"/>
          <w:spacing w:val="-5"/>
          <w:sz w:val="20"/>
          <w:szCs w:val="22"/>
        </w:rPr>
        <w:t xml:space="preserve"> </w:t>
      </w:r>
      <w:r w:rsidRPr="00C449E9">
        <w:rPr>
          <w:i/>
          <w:color w:val="1F2329"/>
          <w:sz w:val="20"/>
          <w:szCs w:val="22"/>
        </w:rPr>
        <w:t>preparation</w:t>
      </w:r>
      <w:r w:rsidRPr="00C449E9">
        <w:rPr>
          <w:i/>
          <w:color w:val="1F2329"/>
          <w:spacing w:val="-8"/>
          <w:sz w:val="20"/>
          <w:szCs w:val="22"/>
        </w:rPr>
        <w:t xml:space="preserve"> </w:t>
      </w:r>
      <w:r w:rsidRPr="00C449E9">
        <w:rPr>
          <w:i/>
          <w:color w:val="1F2329"/>
          <w:sz w:val="20"/>
          <w:szCs w:val="22"/>
        </w:rPr>
        <w:t>of</w:t>
      </w:r>
      <w:r w:rsidRPr="00C449E9">
        <w:rPr>
          <w:i/>
          <w:color w:val="1F2329"/>
          <w:spacing w:val="-7"/>
          <w:sz w:val="20"/>
          <w:szCs w:val="22"/>
        </w:rPr>
        <w:t xml:space="preserve"> </w:t>
      </w:r>
      <w:r w:rsidRPr="00C449E9">
        <w:rPr>
          <w:i/>
          <w:color w:val="1F2329"/>
          <w:sz w:val="20"/>
          <w:szCs w:val="22"/>
        </w:rPr>
        <w:t>financial</w:t>
      </w:r>
      <w:r w:rsidRPr="00C449E9">
        <w:rPr>
          <w:i/>
          <w:color w:val="1F2329"/>
          <w:spacing w:val="-57"/>
          <w:sz w:val="20"/>
          <w:szCs w:val="22"/>
        </w:rPr>
        <w:t xml:space="preserve"> </w:t>
      </w:r>
      <w:r w:rsidRPr="00C449E9">
        <w:rPr>
          <w:i/>
          <w:color w:val="1F2329"/>
          <w:sz w:val="20"/>
          <w:szCs w:val="22"/>
        </w:rPr>
        <w:t>statements.</w:t>
      </w:r>
    </w:p>
    <w:p w:rsidR="008B5CCC" w:rsidRPr="00C449E9" w:rsidRDefault="008B5CCC" w:rsidP="008B5CCC">
      <w:pPr>
        <w:pStyle w:val="BodyText"/>
        <w:ind w:left="720" w:hanging="720"/>
        <w:rPr>
          <w:i/>
          <w:sz w:val="20"/>
          <w:szCs w:val="22"/>
        </w:rPr>
      </w:pPr>
      <w:r w:rsidRPr="00C449E9">
        <w:rPr>
          <w:i/>
          <w:color w:val="1F2329"/>
          <w:sz w:val="20"/>
          <w:szCs w:val="22"/>
        </w:rPr>
        <w:t>Co</w:t>
      </w:r>
      <w:r w:rsidRPr="00C449E9">
        <w:rPr>
          <w:i/>
          <w:color w:val="1F2329"/>
          <w:spacing w:val="8"/>
          <w:sz w:val="20"/>
          <w:szCs w:val="22"/>
        </w:rPr>
        <w:t xml:space="preserve"> </w:t>
      </w:r>
      <w:r w:rsidRPr="00C449E9">
        <w:rPr>
          <w:i/>
          <w:color w:val="1F2329"/>
          <w:sz w:val="20"/>
          <w:szCs w:val="22"/>
        </w:rPr>
        <w:t>6:</w:t>
      </w:r>
      <w:r w:rsidRPr="00C449E9">
        <w:rPr>
          <w:i/>
          <w:color w:val="1F2329"/>
          <w:spacing w:val="-4"/>
          <w:sz w:val="20"/>
          <w:szCs w:val="22"/>
        </w:rPr>
        <w:t xml:space="preserve"> </w:t>
      </w:r>
      <w:r w:rsidRPr="00C449E9">
        <w:rPr>
          <w:i/>
          <w:color w:val="1F2329"/>
          <w:sz w:val="20"/>
          <w:szCs w:val="22"/>
        </w:rPr>
        <w:t>To</w:t>
      </w:r>
      <w:r w:rsidRPr="00C449E9">
        <w:rPr>
          <w:i/>
          <w:color w:val="1F2329"/>
          <w:spacing w:val="4"/>
          <w:sz w:val="20"/>
          <w:szCs w:val="22"/>
        </w:rPr>
        <w:t xml:space="preserve"> </w:t>
      </w:r>
      <w:r w:rsidRPr="00C449E9">
        <w:rPr>
          <w:i/>
          <w:color w:val="1F2329"/>
          <w:sz w:val="20"/>
          <w:szCs w:val="22"/>
        </w:rPr>
        <w:t>understand the</w:t>
      </w:r>
      <w:r w:rsidRPr="00C449E9">
        <w:rPr>
          <w:i/>
          <w:color w:val="1F2329"/>
          <w:spacing w:val="3"/>
          <w:sz w:val="20"/>
          <w:szCs w:val="22"/>
        </w:rPr>
        <w:t xml:space="preserve"> </w:t>
      </w:r>
      <w:r w:rsidRPr="00C449E9">
        <w:rPr>
          <w:i/>
          <w:color w:val="1F2329"/>
          <w:sz w:val="20"/>
          <w:szCs w:val="22"/>
        </w:rPr>
        <w:t>financial</w:t>
      </w:r>
      <w:r w:rsidRPr="00C449E9">
        <w:rPr>
          <w:i/>
          <w:color w:val="1F2329"/>
          <w:spacing w:val="-5"/>
          <w:sz w:val="20"/>
          <w:szCs w:val="22"/>
        </w:rPr>
        <w:t xml:space="preserve"> </w:t>
      </w:r>
      <w:r w:rsidRPr="00C449E9">
        <w:rPr>
          <w:i/>
          <w:color w:val="1F2329"/>
          <w:sz w:val="20"/>
          <w:szCs w:val="22"/>
        </w:rPr>
        <w:t>ratios that</w:t>
      </w:r>
      <w:r w:rsidRPr="00C449E9">
        <w:rPr>
          <w:i/>
          <w:color w:val="1F2329"/>
          <w:spacing w:val="5"/>
          <w:sz w:val="20"/>
          <w:szCs w:val="22"/>
        </w:rPr>
        <w:t xml:space="preserve"> </w:t>
      </w:r>
      <w:r w:rsidRPr="00C449E9">
        <w:rPr>
          <w:i/>
          <w:color w:val="1F2329"/>
          <w:sz w:val="20"/>
          <w:szCs w:val="22"/>
        </w:rPr>
        <w:t>are</w:t>
      </w:r>
      <w:r w:rsidRPr="00C449E9">
        <w:rPr>
          <w:i/>
          <w:color w:val="1F2329"/>
          <w:spacing w:val="3"/>
          <w:sz w:val="20"/>
          <w:szCs w:val="22"/>
        </w:rPr>
        <w:t xml:space="preserve"> </w:t>
      </w:r>
      <w:r w:rsidRPr="00C449E9">
        <w:rPr>
          <w:i/>
          <w:color w:val="1F2329"/>
          <w:sz w:val="20"/>
          <w:szCs w:val="22"/>
        </w:rPr>
        <w:t>used</w:t>
      </w:r>
      <w:r w:rsidRPr="00C449E9">
        <w:rPr>
          <w:i/>
          <w:color w:val="1F2329"/>
          <w:spacing w:val="1"/>
          <w:sz w:val="20"/>
          <w:szCs w:val="22"/>
        </w:rPr>
        <w:t xml:space="preserve"> </w:t>
      </w:r>
      <w:r w:rsidRPr="00C449E9">
        <w:rPr>
          <w:i/>
          <w:color w:val="1F2329"/>
          <w:sz w:val="20"/>
          <w:szCs w:val="22"/>
        </w:rPr>
        <w:t>to</w:t>
      </w:r>
      <w:r w:rsidRPr="00C449E9">
        <w:rPr>
          <w:i/>
          <w:color w:val="1F2329"/>
          <w:spacing w:val="4"/>
          <w:sz w:val="20"/>
          <w:szCs w:val="22"/>
        </w:rPr>
        <w:t xml:space="preserve"> </w:t>
      </w:r>
      <w:proofErr w:type="spellStart"/>
      <w:r w:rsidRPr="00C449E9">
        <w:rPr>
          <w:i/>
          <w:color w:val="1F2329"/>
          <w:sz w:val="20"/>
          <w:szCs w:val="22"/>
        </w:rPr>
        <w:t>analyze</w:t>
      </w:r>
      <w:proofErr w:type="spellEnd"/>
      <w:r w:rsidRPr="00C449E9">
        <w:rPr>
          <w:i/>
          <w:color w:val="1F2329"/>
          <w:spacing w:val="4"/>
          <w:sz w:val="20"/>
          <w:szCs w:val="22"/>
        </w:rPr>
        <w:t xml:space="preserve"> </w:t>
      </w:r>
      <w:r w:rsidRPr="00C449E9">
        <w:rPr>
          <w:i/>
          <w:color w:val="1F2329"/>
          <w:sz w:val="20"/>
          <w:szCs w:val="22"/>
        </w:rPr>
        <w:t>the</w:t>
      </w:r>
      <w:r w:rsidRPr="00C449E9">
        <w:rPr>
          <w:i/>
          <w:color w:val="1F2329"/>
          <w:spacing w:val="8"/>
          <w:sz w:val="20"/>
          <w:szCs w:val="22"/>
        </w:rPr>
        <w:t xml:space="preserve"> </w:t>
      </w:r>
      <w:r w:rsidRPr="00C449E9">
        <w:rPr>
          <w:i/>
          <w:color w:val="1F2329"/>
          <w:sz w:val="20"/>
          <w:szCs w:val="22"/>
        </w:rPr>
        <w:t>financial</w:t>
      </w:r>
      <w:r w:rsidRPr="00C449E9">
        <w:rPr>
          <w:i/>
          <w:color w:val="1F2329"/>
          <w:spacing w:val="-6"/>
          <w:sz w:val="20"/>
          <w:szCs w:val="22"/>
        </w:rPr>
        <w:t xml:space="preserve"> </w:t>
      </w:r>
      <w:r w:rsidRPr="00C449E9">
        <w:rPr>
          <w:i/>
          <w:color w:val="1F2329"/>
          <w:sz w:val="20"/>
          <w:szCs w:val="22"/>
        </w:rPr>
        <w:t>performance</w:t>
      </w:r>
      <w:r w:rsidRPr="00C449E9">
        <w:rPr>
          <w:i/>
          <w:color w:val="1F2329"/>
          <w:spacing w:val="6"/>
          <w:sz w:val="20"/>
          <w:szCs w:val="22"/>
        </w:rPr>
        <w:t xml:space="preserve"> </w:t>
      </w:r>
      <w:r w:rsidRPr="00C449E9">
        <w:rPr>
          <w:i/>
          <w:color w:val="1F2329"/>
          <w:sz w:val="20"/>
          <w:szCs w:val="22"/>
        </w:rPr>
        <w:t>of</w:t>
      </w:r>
      <w:r w:rsidRPr="00C449E9">
        <w:rPr>
          <w:i/>
          <w:color w:val="1F2329"/>
          <w:spacing w:val="-3"/>
          <w:sz w:val="20"/>
          <w:szCs w:val="22"/>
        </w:rPr>
        <w:t xml:space="preserve"> </w:t>
      </w:r>
      <w:r w:rsidRPr="00C449E9">
        <w:rPr>
          <w:i/>
          <w:color w:val="1F2329"/>
          <w:sz w:val="20"/>
          <w:szCs w:val="22"/>
        </w:rPr>
        <w:t>the</w:t>
      </w:r>
      <w:r w:rsidRPr="00C449E9">
        <w:rPr>
          <w:i/>
          <w:color w:val="1F2329"/>
          <w:spacing w:val="-57"/>
          <w:sz w:val="20"/>
          <w:szCs w:val="22"/>
        </w:rPr>
        <w:t xml:space="preserve"> </w:t>
      </w:r>
      <w:r w:rsidRPr="00C449E9">
        <w:rPr>
          <w:i/>
          <w:color w:val="1F2329"/>
          <w:sz w:val="20"/>
          <w:szCs w:val="22"/>
        </w:rPr>
        <w:t>company.</w:t>
      </w:r>
    </w:p>
    <w:p w:rsidR="008B5CCC" w:rsidRPr="008B5CCC" w:rsidRDefault="008B5CCC" w:rsidP="008B5CCC">
      <w:pPr>
        <w:pStyle w:val="BodyText"/>
        <w:rPr>
          <w:sz w:val="22"/>
          <w:szCs w:val="22"/>
        </w:rPr>
      </w:pPr>
    </w:p>
    <w:p w:rsidR="008B5CCC" w:rsidRPr="008B5CCC" w:rsidRDefault="008B5CCC" w:rsidP="00C449E9">
      <w:pPr>
        <w:spacing w:after="0" w:line="240" w:lineRule="auto"/>
        <w:rPr>
          <w:rFonts w:ascii="Times New Roman" w:hAnsi="Times New Roman"/>
          <w:b/>
        </w:rPr>
      </w:pPr>
      <w:bookmarkStart w:id="90" w:name="UNIT_I"/>
      <w:bookmarkEnd w:id="90"/>
      <w:r w:rsidRPr="008B5CCC">
        <w:rPr>
          <w:rFonts w:ascii="Times New Roman" w:hAnsi="Times New Roman"/>
          <w:b/>
          <w:color w:val="1F2329"/>
        </w:rPr>
        <w:t>UNIT</w:t>
      </w:r>
      <w:r w:rsidRPr="008B5CCC">
        <w:rPr>
          <w:rFonts w:ascii="Times New Roman" w:hAnsi="Times New Roman"/>
          <w:b/>
          <w:color w:val="1F2329"/>
          <w:spacing w:val="-2"/>
        </w:rPr>
        <w:t xml:space="preserve"> </w:t>
      </w:r>
      <w:r w:rsidRPr="008B5CCC">
        <w:rPr>
          <w:rFonts w:ascii="Times New Roman" w:hAnsi="Times New Roman"/>
          <w:b/>
          <w:color w:val="1F2329"/>
        </w:rPr>
        <w:t>I</w:t>
      </w:r>
      <w:r w:rsidR="00C449E9">
        <w:rPr>
          <w:rFonts w:ascii="Times New Roman" w:hAnsi="Times New Roman"/>
          <w:b/>
          <w:color w:val="1F2329"/>
        </w:rPr>
        <w:t xml:space="preserve">: </w:t>
      </w:r>
      <w:bookmarkStart w:id="91" w:name="INTRODUCTION_TO_BUSINESS_ECONOMICS:"/>
      <w:bookmarkEnd w:id="91"/>
      <w:r w:rsidRPr="008B5CCC">
        <w:rPr>
          <w:rFonts w:ascii="Times New Roman" w:hAnsi="Times New Roman"/>
          <w:b/>
          <w:color w:val="1F2329"/>
        </w:rPr>
        <w:t>INTRODUCTION</w:t>
      </w:r>
      <w:r w:rsidRPr="008B5CCC">
        <w:rPr>
          <w:rFonts w:ascii="Times New Roman" w:hAnsi="Times New Roman"/>
          <w:b/>
          <w:color w:val="1F2329"/>
          <w:spacing w:val="-5"/>
        </w:rPr>
        <w:t xml:space="preserve"> </w:t>
      </w:r>
      <w:r w:rsidRPr="008B5CCC">
        <w:rPr>
          <w:rFonts w:ascii="Times New Roman" w:hAnsi="Times New Roman"/>
          <w:b/>
          <w:color w:val="1F2329"/>
        </w:rPr>
        <w:t>TO</w:t>
      </w:r>
      <w:r w:rsidRPr="008B5CCC">
        <w:rPr>
          <w:rFonts w:ascii="Times New Roman" w:hAnsi="Times New Roman"/>
          <w:b/>
          <w:color w:val="1F2329"/>
          <w:spacing w:val="-6"/>
        </w:rPr>
        <w:t xml:space="preserve"> </w:t>
      </w:r>
      <w:r w:rsidRPr="008B5CCC">
        <w:rPr>
          <w:rFonts w:ascii="Times New Roman" w:hAnsi="Times New Roman"/>
          <w:b/>
          <w:color w:val="1F2329"/>
        </w:rPr>
        <w:t>BUSINESS</w:t>
      </w:r>
      <w:r w:rsidRPr="008B5CCC">
        <w:rPr>
          <w:rFonts w:ascii="Times New Roman" w:hAnsi="Times New Roman"/>
          <w:b/>
          <w:color w:val="1F2329"/>
          <w:spacing w:val="-5"/>
        </w:rPr>
        <w:t xml:space="preserve"> </w:t>
      </w:r>
      <w:r w:rsidRPr="008B5CCC">
        <w:rPr>
          <w:rFonts w:ascii="Times New Roman" w:hAnsi="Times New Roman"/>
          <w:b/>
          <w:color w:val="1F2329"/>
        </w:rPr>
        <w:t>ECONOMICS:</w:t>
      </w:r>
    </w:p>
    <w:p w:rsidR="008B5CCC" w:rsidRPr="008B5CCC" w:rsidRDefault="008B5CCC" w:rsidP="00C449E9">
      <w:pPr>
        <w:pStyle w:val="BodyText"/>
        <w:ind w:right="228"/>
        <w:rPr>
          <w:sz w:val="22"/>
          <w:szCs w:val="22"/>
        </w:rPr>
      </w:pPr>
      <w:r w:rsidRPr="008B5CCC">
        <w:rPr>
          <w:color w:val="1F2329"/>
          <w:sz w:val="22"/>
          <w:szCs w:val="22"/>
        </w:rPr>
        <w:t>Definition, Nature and Scope of Business Economics, Micro and Macro Economics concepts-</w:t>
      </w:r>
      <w:r w:rsidRPr="008B5CCC">
        <w:rPr>
          <w:color w:val="202124"/>
          <w:sz w:val="22"/>
          <w:szCs w:val="22"/>
          <w:shd w:val="clear" w:color="auto" w:fill="FFFFFF"/>
        </w:rPr>
        <w:t> </w:t>
      </w:r>
      <w:r w:rsidRPr="008B5CCC">
        <w:rPr>
          <w:bCs/>
          <w:color w:val="202124"/>
          <w:sz w:val="22"/>
          <w:szCs w:val="22"/>
          <w:shd w:val="clear" w:color="auto" w:fill="FFFFFF"/>
        </w:rPr>
        <w:t>National Income, Gross domestic product (GDP), Per capita income,</w:t>
      </w:r>
      <w:r w:rsidRPr="008B5CCC">
        <w:rPr>
          <w:color w:val="1F2329"/>
          <w:sz w:val="22"/>
          <w:szCs w:val="22"/>
        </w:rPr>
        <w:t xml:space="preserve"> Demand Analysis: Demand Determinants,</w:t>
      </w:r>
      <w:r w:rsidRPr="008B5CCC">
        <w:rPr>
          <w:color w:val="1F2329"/>
          <w:spacing w:val="1"/>
          <w:sz w:val="22"/>
          <w:szCs w:val="22"/>
        </w:rPr>
        <w:t xml:space="preserve"> </w:t>
      </w:r>
      <w:r w:rsidRPr="008B5CCC">
        <w:rPr>
          <w:color w:val="1F2329"/>
          <w:sz w:val="22"/>
          <w:szCs w:val="22"/>
        </w:rPr>
        <w:t>Law of Demand and its exceptions, Elasticity of Demand, Types of Elasticity of Demand and</w:t>
      </w:r>
      <w:r w:rsidRPr="008B5CCC">
        <w:rPr>
          <w:color w:val="1F2329"/>
          <w:spacing w:val="1"/>
          <w:sz w:val="22"/>
          <w:szCs w:val="22"/>
        </w:rPr>
        <w:t xml:space="preserve"> </w:t>
      </w:r>
      <w:r w:rsidRPr="008B5CCC">
        <w:rPr>
          <w:color w:val="1F2329"/>
          <w:sz w:val="22"/>
          <w:szCs w:val="22"/>
        </w:rPr>
        <w:t>Demand</w:t>
      </w:r>
      <w:r w:rsidRPr="008B5CCC">
        <w:rPr>
          <w:color w:val="1F2329"/>
          <w:spacing w:val="2"/>
          <w:sz w:val="22"/>
          <w:szCs w:val="22"/>
        </w:rPr>
        <w:t xml:space="preserve"> </w:t>
      </w:r>
      <w:r w:rsidRPr="008B5CCC">
        <w:rPr>
          <w:color w:val="1F2329"/>
          <w:sz w:val="22"/>
          <w:szCs w:val="22"/>
        </w:rPr>
        <w:t>Forecasting</w:t>
      </w:r>
      <w:r w:rsidRPr="008B5CCC">
        <w:rPr>
          <w:color w:val="1F2329"/>
          <w:spacing w:val="2"/>
          <w:sz w:val="22"/>
          <w:szCs w:val="22"/>
        </w:rPr>
        <w:t xml:space="preserve"> </w:t>
      </w:r>
      <w:r w:rsidRPr="008B5CCC">
        <w:rPr>
          <w:color w:val="1F2329"/>
          <w:sz w:val="22"/>
          <w:szCs w:val="22"/>
        </w:rPr>
        <w:t>–</w:t>
      </w:r>
      <w:r w:rsidRPr="008B5CCC">
        <w:rPr>
          <w:color w:val="1F2329"/>
          <w:spacing w:val="2"/>
          <w:sz w:val="22"/>
          <w:szCs w:val="22"/>
        </w:rPr>
        <w:t xml:space="preserve"> </w:t>
      </w:r>
      <w:r w:rsidRPr="008B5CCC">
        <w:rPr>
          <w:color w:val="1F2329"/>
          <w:sz w:val="22"/>
          <w:szCs w:val="22"/>
        </w:rPr>
        <w:t>Statistical</w:t>
      </w:r>
      <w:r w:rsidRPr="008B5CCC">
        <w:rPr>
          <w:color w:val="1F2329"/>
          <w:spacing w:val="-4"/>
          <w:sz w:val="22"/>
          <w:szCs w:val="22"/>
        </w:rPr>
        <w:t xml:space="preserve"> </w:t>
      </w:r>
      <w:r w:rsidRPr="008B5CCC">
        <w:rPr>
          <w:color w:val="1F2329"/>
          <w:sz w:val="22"/>
          <w:szCs w:val="22"/>
        </w:rPr>
        <w:t>and</w:t>
      </w:r>
      <w:r w:rsidRPr="008B5CCC">
        <w:rPr>
          <w:color w:val="1F2329"/>
          <w:spacing w:val="2"/>
          <w:sz w:val="22"/>
          <w:szCs w:val="22"/>
        </w:rPr>
        <w:t xml:space="preserve"> </w:t>
      </w:r>
      <w:r w:rsidRPr="008B5CCC">
        <w:rPr>
          <w:color w:val="1F2329"/>
          <w:sz w:val="22"/>
          <w:szCs w:val="22"/>
        </w:rPr>
        <w:t>Non-Statistical</w:t>
      </w:r>
      <w:r w:rsidRPr="008B5CCC">
        <w:rPr>
          <w:color w:val="1F2329"/>
          <w:spacing w:val="-7"/>
          <w:sz w:val="22"/>
          <w:szCs w:val="22"/>
        </w:rPr>
        <w:t xml:space="preserve"> </w:t>
      </w:r>
      <w:r w:rsidRPr="008B5CCC">
        <w:rPr>
          <w:color w:val="1F2329"/>
          <w:sz w:val="22"/>
          <w:szCs w:val="22"/>
        </w:rPr>
        <w:t>techniques.</w:t>
      </w:r>
    </w:p>
    <w:p w:rsidR="008B5CCC" w:rsidRPr="008B5CCC" w:rsidRDefault="008B5CCC" w:rsidP="00C449E9">
      <w:pPr>
        <w:pStyle w:val="BodyText"/>
        <w:rPr>
          <w:sz w:val="22"/>
          <w:szCs w:val="22"/>
        </w:rPr>
      </w:pPr>
    </w:p>
    <w:p w:rsidR="008B5CCC" w:rsidRPr="008B5CCC" w:rsidRDefault="008B5CCC" w:rsidP="00C449E9">
      <w:pPr>
        <w:spacing w:after="0" w:line="240" w:lineRule="auto"/>
        <w:rPr>
          <w:rFonts w:ascii="Times New Roman" w:hAnsi="Times New Roman"/>
          <w:b/>
        </w:rPr>
      </w:pPr>
      <w:bookmarkStart w:id="92" w:name="UNIT_II"/>
      <w:bookmarkEnd w:id="92"/>
      <w:r w:rsidRPr="008B5CCC">
        <w:rPr>
          <w:rFonts w:ascii="Times New Roman" w:hAnsi="Times New Roman"/>
          <w:b/>
          <w:color w:val="1F2329"/>
        </w:rPr>
        <w:t>UNIT</w:t>
      </w:r>
      <w:r w:rsidRPr="008B5CCC">
        <w:rPr>
          <w:rFonts w:ascii="Times New Roman" w:hAnsi="Times New Roman"/>
          <w:b/>
          <w:color w:val="1F2329"/>
          <w:spacing w:val="-2"/>
        </w:rPr>
        <w:t xml:space="preserve"> </w:t>
      </w:r>
      <w:r w:rsidRPr="008B5CCC">
        <w:rPr>
          <w:rFonts w:ascii="Times New Roman" w:hAnsi="Times New Roman"/>
          <w:b/>
          <w:color w:val="1F2329"/>
        </w:rPr>
        <w:t>II</w:t>
      </w:r>
      <w:r w:rsidR="00C449E9">
        <w:rPr>
          <w:rFonts w:ascii="Times New Roman" w:hAnsi="Times New Roman"/>
          <w:b/>
          <w:color w:val="1F2329"/>
        </w:rPr>
        <w:t xml:space="preserve">: </w:t>
      </w:r>
      <w:bookmarkStart w:id="93" w:name="THEORY_OF_PRODUCTION_AND_COST_ANALYSIS:"/>
      <w:bookmarkEnd w:id="93"/>
      <w:r w:rsidRPr="008B5CCC">
        <w:rPr>
          <w:rFonts w:ascii="Times New Roman" w:hAnsi="Times New Roman"/>
          <w:b/>
          <w:color w:val="1F2329"/>
        </w:rPr>
        <w:t>THEORY</w:t>
      </w:r>
      <w:r w:rsidRPr="008B5CCC">
        <w:rPr>
          <w:rFonts w:ascii="Times New Roman" w:hAnsi="Times New Roman"/>
          <w:b/>
          <w:color w:val="1F2329"/>
          <w:spacing w:val="-4"/>
        </w:rPr>
        <w:t xml:space="preserve"> </w:t>
      </w:r>
      <w:r w:rsidRPr="008B5CCC">
        <w:rPr>
          <w:rFonts w:ascii="Times New Roman" w:hAnsi="Times New Roman"/>
          <w:b/>
          <w:color w:val="1F2329"/>
        </w:rPr>
        <w:t>OF</w:t>
      </w:r>
      <w:r w:rsidRPr="008B5CCC">
        <w:rPr>
          <w:rFonts w:ascii="Times New Roman" w:hAnsi="Times New Roman"/>
          <w:b/>
          <w:color w:val="1F2329"/>
          <w:spacing w:val="-4"/>
        </w:rPr>
        <w:t xml:space="preserve"> </w:t>
      </w:r>
      <w:r w:rsidRPr="008B5CCC">
        <w:rPr>
          <w:rFonts w:ascii="Times New Roman" w:hAnsi="Times New Roman"/>
          <w:b/>
          <w:color w:val="1F2329"/>
        </w:rPr>
        <w:t>PRODUCTION</w:t>
      </w:r>
      <w:r w:rsidRPr="008B5CCC">
        <w:rPr>
          <w:rFonts w:ascii="Times New Roman" w:hAnsi="Times New Roman"/>
          <w:b/>
          <w:color w:val="1F2329"/>
          <w:spacing w:val="-3"/>
        </w:rPr>
        <w:t xml:space="preserve"> </w:t>
      </w:r>
      <w:r w:rsidRPr="008B5CCC">
        <w:rPr>
          <w:rFonts w:ascii="Times New Roman" w:hAnsi="Times New Roman"/>
          <w:b/>
          <w:color w:val="1F2329"/>
        </w:rPr>
        <w:t>AND</w:t>
      </w:r>
      <w:r w:rsidRPr="008B5CCC">
        <w:rPr>
          <w:rFonts w:ascii="Times New Roman" w:hAnsi="Times New Roman"/>
          <w:b/>
          <w:color w:val="1F2329"/>
          <w:spacing w:val="-4"/>
        </w:rPr>
        <w:t xml:space="preserve"> </w:t>
      </w:r>
      <w:r w:rsidRPr="008B5CCC">
        <w:rPr>
          <w:rFonts w:ascii="Times New Roman" w:hAnsi="Times New Roman"/>
          <w:b/>
          <w:color w:val="1F2329"/>
        </w:rPr>
        <w:t>COST</w:t>
      </w:r>
      <w:r w:rsidRPr="008B5CCC">
        <w:rPr>
          <w:rFonts w:ascii="Times New Roman" w:hAnsi="Times New Roman"/>
          <w:b/>
          <w:color w:val="1F2329"/>
          <w:spacing w:val="-5"/>
        </w:rPr>
        <w:t xml:space="preserve"> </w:t>
      </w:r>
      <w:r w:rsidRPr="008B5CCC">
        <w:rPr>
          <w:rFonts w:ascii="Times New Roman" w:hAnsi="Times New Roman"/>
          <w:b/>
          <w:color w:val="1F2329"/>
        </w:rPr>
        <w:t>ANALYSIS:</w:t>
      </w:r>
    </w:p>
    <w:p w:rsidR="008B5CCC" w:rsidRDefault="008B5CCC" w:rsidP="00C449E9">
      <w:pPr>
        <w:pStyle w:val="BodyText"/>
        <w:ind w:right="226"/>
        <w:rPr>
          <w:color w:val="1F2329"/>
          <w:sz w:val="22"/>
          <w:szCs w:val="22"/>
        </w:rPr>
      </w:pPr>
      <w:r w:rsidRPr="008B5CCC">
        <w:rPr>
          <w:color w:val="1F2329"/>
          <w:sz w:val="22"/>
          <w:szCs w:val="22"/>
        </w:rPr>
        <w:t xml:space="preserve">Production Function – Isoquants and </w:t>
      </w:r>
      <w:proofErr w:type="spellStart"/>
      <w:r w:rsidRPr="008B5CCC">
        <w:rPr>
          <w:color w:val="1F2329"/>
          <w:sz w:val="22"/>
          <w:szCs w:val="22"/>
        </w:rPr>
        <w:t>Isocosts</w:t>
      </w:r>
      <w:proofErr w:type="spellEnd"/>
      <w:r w:rsidRPr="008B5CCC">
        <w:rPr>
          <w:color w:val="1F2329"/>
          <w:sz w:val="22"/>
          <w:szCs w:val="22"/>
        </w:rPr>
        <w:t>, Internal and External Economies of Scale, Law of</w:t>
      </w:r>
      <w:r w:rsidRPr="008B5CCC">
        <w:rPr>
          <w:color w:val="1F2329"/>
          <w:spacing w:val="1"/>
          <w:sz w:val="22"/>
          <w:szCs w:val="22"/>
        </w:rPr>
        <w:t xml:space="preserve"> </w:t>
      </w:r>
      <w:r w:rsidRPr="008B5CCC">
        <w:rPr>
          <w:color w:val="1F2329"/>
          <w:sz w:val="22"/>
          <w:szCs w:val="22"/>
        </w:rPr>
        <w:t>Returns Cost Analysis: Cost concepts, different types of costs,</w:t>
      </w:r>
      <w:r w:rsidRPr="008B5CCC">
        <w:rPr>
          <w:color w:val="1F2329"/>
          <w:spacing w:val="1"/>
          <w:sz w:val="22"/>
          <w:szCs w:val="22"/>
        </w:rPr>
        <w:t xml:space="preserve"> </w:t>
      </w:r>
      <w:r w:rsidRPr="008B5CCC">
        <w:rPr>
          <w:color w:val="1F2329"/>
          <w:sz w:val="22"/>
          <w:szCs w:val="22"/>
        </w:rPr>
        <w:t>Break-even Analysis (BEA)-</w:t>
      </w:r>
      <w:r w:rsidRPr="008B5CCC">
        <w:rPr>
          <w:color w:val="1F2329"/>
          <w:spacing w:val="1"/>
          <w:sz w:val="22"/>
          <w:szCs w:val="22"/>
        </w:rPr>
        <w:t xml:space="preserve"> </w:t>
      </w:r>
      <w:r w:rsidRPr="008B5CCC">
        <w:rPr>
          <w:color w:val="1F2329"/>
          <w:sz w:val="22"/>
          <w:szCs w:val="22"/>
        </w:rPr>
        <w:t>Determination</w:t>
      </w:r>
      <w:r w:rsidRPr="008B5CCC">
        <w:rPr>
          <w:color w:val="1F2329"/>
          <w:spacing w:val="-7"/>
          <w:sz w:val="22"/>
          <w:szCs w:val="22"/>
        </w:rPr>
        <w:t xml:space="preserve"> </w:t>
      </w:r>
      <w:r w:rsidRPr="008B5CCC">
        <w:rPr>
          <w:color w:val="1F2329"/>
          <w:sz w:val="22"/>
          <w:szCs w:val="22"/>
        </w:rPr>
        <w:t>of</w:t>
      </w:r>
      <w:r w:rsidRPr="008B5CCC">
        <w:rPr>
          <w:color w:val="1F2329"/>
          <w:spacing w:val="-11"/>
          <w:sz w:val="22"/>
          <w:szCs w:val="22"/>
        </w:rPr>
        <w:t xml:space="preserve"> </w:t>
      </w:r>
      <w:r w:rsidRPr="008B5CCC">
        <w:rPr>
          <w:color w:val="1F2329"/>
          <w:sz w:val="22"/>
          <w:szCs w:val="22"/>
        </w:rPr>
        <w:t>Break-Even</w:t>
      </w:r>
      <w:r w:rsidRPr="008B5CCC">
        <w:rPr>
          <w:color w:val="1F2329"/>
          <w:spacing w:val="-7"/>
          <w:sz w:val="22"/>
          <w:szCs w:val="22"/>
        </w:rPr>
        <w:t xml:space="preserve"> </w:t>
      </w:r>
      <w:r w:rsidRPr="008B5CCC">
        <w:rPr>
          <w:color w:val="1F2329"/>
          <w:sz w:val="22"/>
          <w:szCs w:val="22"/>
        </w:rPr>
        <w:t>Point</w:t>
      </w:r>
      <w:r w:rsidRPr="008B5CCC">
        <w:rPr>
          <w:color w:val="1F2329"/>
          <w:spacing w:val="3"/>
          <w:sz w:val="22"/>
          <w:szCs w:val="22"/>
        </w:rPr>
        <w:t xml:space="preserve"> </w:t>
      </w:r>
      <w:r w:rsidRPr="008B5CCC">
        <w:rPr>
          <w:color w:val="1F2329"/>
          <w:sz w:val="22"/>
          <w:szCs w:val="22"/>
        </w:rPr>
        <w:t>(simple</w:t>
      </w:r>
      <w:r w:rsidRPr="008B5CCC">
        <w:rPr>
          <w:color w:val="1F2329"/>
          <w:spacing w:val="-3"/>
          <w:sz w:val="22"/>
          <w:szCs w:val="22"/>
        </w:rPr>
        <w:t xml:space="preserve"> </w:t>
      </w:r>
      <w:r w:rsidRPr="008B5CCC">
        <w:rPr>
          <w:color w:val="1F2329"/>
          <w:sz w:val="22"/>
          <w:szCs w:val="22"/>
        </w:rPr>
        <w:t>problems).</w:t>
      </w:r>
    </w:p>
    <w:p w:rsidR="008B5CCC" w:rsidRDefault="008B5CCC" w:rsidP="00C449E9">
      <w:pPr>
        <w:pStyle w:val="BodyText"/>
        <w:ind w:right="226"/>
        <w:rPr>
          <w:color w:val="1F2329"/>
          <w:sz w:val="22"/>
          <w:szCs w:val="22"/>
        </w:rPr>
      </w:pPr>
    </w:p>
    <w:p w:rsidR="008B5CCC" w:rsidRPr="008B5CCC" w:rsidRDefault="008B5CCC" w:rsidP="00C449E9">
      <w:pPr>
        <w:spacing w:after="0" w:line="240" w:lineRule="auto"/>
        <w:rPr>
          <w:rFonts w:ascii="Times New Roman" w:hAnsi="Times New Roman"/>
          <w:b/>
        </w:rPr>
      </w:pPr>
      <w:bookmarkStart w:id="94" w:name="UNIT_III"/>
      <w:bookmarkEnd w:id="94"/>
      <w:r w:rsidRPr="008B5CCC">
        <w:rPr>
          <w:rFonts w:ascii="Times New Roman" w:hAnsi="Times New Roman"/>
          <w:b/>
          <w:color w:val="1F2329"/>
        </w:rPr>
        <w:t>UNIT</w:t>
      </w:r>
      <w:r w:rsidRPr="008B5CCC">
        <w:rPr>
          <w:rFonts w:ascii="Times New Roman" w:hAnsi="Times New Roman"/>
          <w:b/>
          <w:color w:val="1F2329"/>
          <w:spacing w:val="-2"/>
        </w:rPr>
        <w:t xml:space="preserve"> </w:t>
      </w:r>
      <w:r w:rsidRPr="008B5CCC">
        <w:rPr>
          <w:rFonts w:ascii="Times New Roman" w:hAnsi="Times New Roman"/>
          <w:b/>
          <w:color w:val="1F2329"/>
        </w:rPr>
        <w:t>III</w:t>
      </w:r>
      <w:r w:rsidR="00C449E9">
        <w:rPr>
          <w:rFonts w:ascii="Times New Roman" w:hAnsi="Times New Roman"/>
          <w:b/>
          <w:color w:val="1F2329"/>
        </w:rPr>
        <w:t xml:space="preserve">: </w:t>
      </w:r>
      <w:bookmarkStart w:id="95" w:name="INTRODUCTION_TO_MARKETS"/>
      <w:bookmarkEnd w:id="95"/>
      <w:r w:rsidRPr="008B5CCC">
        <w:rPr>
          <w:rFonts w:ascii="Times New Roman" w:hAnsi="Times New Roman"/>
          <w:b/>
          <w:color w:val="1F2329"/>
        </w:rPr>
        <w:t>INTRODUCTION</w:t>
      </w:r>
      <w:r w:rsidRPr="008B5CCC">
        <w:rPr>
          <w:rFonts w:ascii="Times New Roman" w:hAnsi="Times New Roman"/>
          <w:b/>
          <w:color w:val="1F2329"/>
          <w:spacing w:val="-4"/>
        </w:rPr>
        <w:t xml:space="preserve"> </w:t>
      </w:r>
      <w:r w:rsidRPr="008B5CCC">
        <w:rPr>
          <w:rFonts w:ascii="Times New Roman" w:hAnsi="Times New Roman"/>
          <w:b/>
          <w:color w:val="1F2329"/>
        </w:rPr>
        <w:t>TO</w:t>
      </w:r>
      <w:r w:rsidRPr="008B5CCC">
        <w:rPr>
          <w:rFonts w:ascii="Times New Roman" w:hAnsi="Times New Roman"/>
          <w:b/>
          <w:color w:val="1F2329"/>
          <w:spacing w:val="-10"/>
        </w:rPr>
        <w:t xml:space="preserve"> </w:t>
      </w:r>
      <w:r w:rsidRPr="008B5CCC">
        <w:rPr>
          <w:rFonts w:ascii="Times New Roman" w:hAnsi="Times New Roman"/>
          <w:b/>
          <w:color w:val="1F2329"/>
        </w:rPr>
        <w:t>MARKETS</w:t>
      </w:r>
    </w:p>
    <w:p w:rsidR="008B5CCC" w:rsidRPr="008B5CCC" w:rsidRDefault="008B5CCC" w:rsidP="00C449E9">
      <w:pPr>
        <w:pStyle w:val="BodyText"/>
        <w:ind w:right="239"/>
        <w:rPr>
          <w:sz w:val="22"/>
          <w:szCs w:val="22"/>
        </w:rPr>
      </w:pPr>
      <w:r w:rsidRPr="008B5CCC">
        <w:rPr>
          <w:color w:val="1F2329"/>
          <w:sz w:val="22"/>
          <w:szCs w:val="22"/>
        </w:rPr>
        <w:t>Market</w:t>
      </w:r>
      <w:r w:rsidRPr="008B5CCC">
        <w:rPr>
          <w:color w:val="1F2329"/>
          <w:spacing w:val="1"/>
          <w:sz w:val="22"/>
          <w:szCs w:val="22"/>
        </w:rPr>
        <w:t xml:space="preserve"> </w:t>
      </w:r>
      <w:r w:rsidRPr="008B5CCC">
        <w:rPr>
          <w:color w:val="1F2329"/>
          <w:sz w:val="22"/>
          <w:szCs w:val="22"/>
        </w:rPr>
        <w:t>structures:</w:t>
      </w:r>
      <w:r w:rsidRPr="008B5CCC">
        <w:rPr>
          <w:color w:val="1F2329"/>
          <w:spacing w:val="1"/>
          <w:sz w:val="22"/>
          <w:szCs w:val="22"/>
        </w:rPr>
        <w:t xml:space="preserve"> </w:t>
      </w:r>
      <w:r w:rsidRPr="008B5CCC">
        <w:rPr>
          <w:color w:val="1F2329"/>
          <w:sz w:val="22"/>
          <w:szCs w:val="22"/>
        </w:rPr>
        <w:t>Types</w:t>
      </w:r>
      <w:r w:rsidRPr="008B5CCC">
        <w:rPr>
          <w:color w:val="1F2329"/>
          <w:spacing w:val="1"/>
          <w:sz w:val="22"/>
          <w:szCs w:val="22"/>
        </w:rPr>
        <w:t xml:space="preserve"> </w:t>
      </w:r>
      <w:r w:rsidRPr="008B5CCC">
        <w:rPr>
          <w:color w:val="1F2329"/>
          <w:sz w:val="22"/>
          <w:szCs w:val="22"/>
        </w:rPr>
        <w:t>of</w:t>
      </w:r>
      <w:r w:rsidRPr="008B5CCC">
        <w:rPr>
          <w:color w:val="1F2329"/>
          <w:spacing w:val="1"/>
          <w:sz w:val="22"/>
          <w:szCs w:val="22"/>
        </w:rPr>
        <w:t xml:space="preserve"> </w:t>
      </w:r>
      <w:r w:rsidRPr="008B5CCC">
        <w:rPr>
          <w:color w:val="1F2329"/>
          <w:sz w:val="22"/>
          <w:szCs w:val="22"/>
        </w:rPr>
        <w:t>competition,</w:t>
      </w:r>
      <w:r w:rsidRPr="008B5CCC">
        <w:rPr>
          <w:color w:val="1F2329"/>
          <w:spacing w:val="1"/>
          <w:sz w:val="22"/>
          <w:szCs w:val="22"/>
        </w:rPr>
        <w:t xml:space="preserve"> </w:t>
      </w:r>
      <w:r w:rsidRPr="008B5CCC">
        <w:rPr>
          <w:color w:val="1F2329"/>
          <w:sz w:val="22"/>
          <w:szCs w:val="22"/>
        </w:rPr>
        <w:t>Features</w:t>
      </w:r>
      <w:r w:rsidRPr="008B5CCC">
        <w:rPr>
          <w:color w:val="1F2329"/>
          <w:spacing w:val="1"/>
          <w:sz w:val="22"/>
          <w:szCs w:val="22"/>
        </w:rPr>
        <w:t xml:space="preserve"> </w:t>
      </w:r>
      <w:r w:rsidRPr="008B5CCC">
        <w:rPr>
          <w:color w:val="1F2329"/>
          <w:sz w:val="22"/>
          <w:szCs w:val="22"/>
        </w:rPr>
        <w:t>of</w:t>
      </w:r>
      <w:r w:rsidRPr="008B5CCC">
        <w:rPr>
          <w:color w:val="1F2329"/>
          <w:spacing w:val="1"/>
          <w:sz w:val="22"/>
          <w:szCs w:val="22"/>
        </w:rPr>
        <w:t xml:space="preserve"> </w:t>
      </w:r>
      <w:r w:rsidRPr="008B5CCC">
        <w:rPr>
          <w:color w:val="1F2329"/>
          <w:sz w:val="22"/>
          <w:szCs w:val="22"/>
        </w:rPr>
        <w:t>Perfect</w:t>
      </w:r>
      <w:r w:rsidRPr="008B5CCC">
        <w:rPr>
          <w:color w:val="1F2329"/>
          <w:spacing w:val="1"/>
          <w:sz w:val="22"/>
          <w:szCs w:val="22"/>
        </w:rPr>
        <w:t xml:space="preserve"> </w:t>
      </w:r>
      <w:r w:rsidRPr="008B5CCC">
        <w:rPr>
          <w:color w:val="1F2329"/>
          <w:sz w:val="22"/>
          <w:szCs w:val="22"/>
        </w:rPr>
        <w:t>competition,</w:t>
      </w:r>
      <w:r w:rsidRPr="008B5CCC">
        <w:rPr>
          <w:color w:val="1F2329"/>
          <w:spacing w:val="1"/>
          <w:sz w:val="22"/>
          <w:szCs w:val="22"/>
        </w:rPr>
        <w:t xml:space="preserve"> </w:t>
      </w:r>
      <w:r w:rsidRPr="008B5CCC">
        <w:rPr>
          <w:color w:val="1F2329"/>
          <w:sz w:val="22"/>
          <w:szCs w:val="22"/>
        </w:rPr>
        <w:t>Monopoly</w:t>
      </w:r>
      <w:r w:rsidRPr="008B5CCC">
        <w:rPr>
          <w:color w:val="1F2329"/>
          <w:spacing w:val="1"/>
          <w:sz w:val="22"/>
          <w:szCs w:val="22"/>
        </w:rPr>
        <w:t xml:space="preserve"> </w:t>
      </w:r>
      <w:r w:rsidRPr="008B5CCC">
        <w:rPr>
          <w:color w:val="1F2329"/>
          <w:sz w:val="22"/>
          <w:szCs w:val="22"/>
        </w:rPr>
        <w:t>and</w:t>
      </w:r>
      <w:r w:rsidRPr="008B5CCC">
        <w:rPr>
          <w:color w:val="1F2329"/>
          <w:spacing w:val="1"/>
          <w:sz w:val="22"/>
          <w:szCs w:val="22"/>
        </w:rPr>
        <w:t xml:space="preserve"> </w:t>
      </w:r>
      <w:r w:rsidRPr="008B5CCC">
        <w:rPr>
          <w:color w:val="1F2329"/>
          <w:sz w:val="22"/>
          <w:szCs w:val="22"/>
        </w:rPr>
        <w:t>Monopolistic</w:t>
      </w:r>
      <w:r w:rsidRPr="008B5CCC">
        <w:rPr>
          <w:color w:val="1F2329"/>
          <w:spacing w:val="2"/>
          <w:sz w:val="22"/>
          <w:szCs w:val="22"/>
        </w:rPr>
        <w:t xml:space="preserve"> </w:t>
      </w:r>
      <w:r w:rsidRPr="008B5CCC">
        <w:rPr>
          <w:color w:val="1F2329"/>
          <w:sz w:val="22"/>
          <w:szCs w:val="22"/>
        </w:rPr>
        <w:t>Competition,</w:t>
      </w:r>
      <w:r w:rsidRPr="008B5CCC">
        <w:rPr>
          <w:color w:val="1F2329"/>
          <w:spacing w:val="3"/>
          <w:sz w:val="22"/>
          <w:szCs w:val="22"/>
        </w:rPr>
        <w:t xml:space="preserve"> </w:t>
      </w:r>
      <w:r w:rsidRPr="008B5CCC">
        <w:rPr>
          <w:color w:val="1F2329"/>
          <w:sz w:val="22"/>
          <w:szCs w:val="22"/>
        </w:rPr>
        <w:t>Pricing</w:t>
      </w:r>
      <w:r w:rsidRPr="008B5CCC">
        <w:rPr>
          <w:color w:val="1F2329"/>
          <w:spacing w:val="7"/>
          <w:sz w:val="22"/>
          <w:szCs w:val="22"/>
        </w:rPr>
        <w:t xml:space="preserve"> </w:t>
      </w:r>
      <w:r w:rsidRPr="008B5CCC">
        <w:rPr>
          <w:color w:val="1F2329"/>
          <w:sz w:val="22"/>
          <w:szCs w:val="22"/>
        </w:rPr>
        <w:t>Methods and</w:t>
      </w:r>
      <w:r w:rsidRPr="008B5CCC">
        <w:rPr>
          <w:color w:val="1F2329"/>
          <w:spacing w:val="1"/>
          <w:sz w:val="22"/>
          <w:szCs w:val="22"/>
        </w:rPr>
        <w:t xml:space="preserve"> </w:t>
      </w:r>
      <w:r w:rsidRPr="008B5CCC">
        <w:rPr>
          <w:color w:val="1F2329"/>
          <w:sz w:val="22"/>
          <w:szCs w:val="22"/>
        </w:rPr>
        <w:t>strategies.</w:t>
      </w:r>
    </w:p>
    <w:p w:rsidR="008B5CCC" w:rsidRPr="008B5CCC" w:rsidRDefault="008B5CCC" w:rsidP="00C449E9">
      <w:pPr>
        <w:pStyle w:val="BodyText"/>
        <w:rPr>
          <w:sz w:val="22"/>
          <w:szCs w:val="22"/>
        </w:rPr>
      </w:pPr>
    </w:p>
    <w:p w:rsidR="008B5CCC" w:rsidRPr="008B5CCC" w:rsidRDefault="008B5CCC" w:rsidP="00C449E9">
      <w:pPr>
        <w:spacing w:after="0" w:line="240" w:lineRule="auto"/>
        <w:rPr>
          <w:rFonts w:ascii="Times New Roman" w:hAnsi="Times New Roman"/>
          <w:b/>
        </w:rPr>
      </w:pPr>
      <w:bookmarkStart w:id="96" w:name="UNIT_IV"/>
      <w:bookmarkEnd w:id="96"/>
      <w:r w:rsidRPr="008B5CCC">
        <w:rPr>
          <w:rFonts w:ascii="Times New Roman" w:hAnsi="Times New Roman"/>
          <w:b/>
          <w:color w:val="1F2329"/>
        </w:rPr>
        <w:t>UNIT</w:t>
      </w:r>
      <w:r w:rsidRPr="008B5CCC">
        <w:rPr>
          <w:rFonts w:ascii="Times New Roman" w:hAnsi="Times New Roman"/>
          <w:b/>
          <w:color w:val="1F2329"/>
          <w:spacing w:val="3"/>
        </w:rPr>
        <w:t xml:space="preserve"> </w:t>
      </w:r>
      <w:r w:rsidRPr="008B5CCC">
        <w:rPr>
          <w:rFonts w:ascii="Times New Roman" w:hAnsi="Times New Roman"/>
          <w:b/>
          <w:color w:val="1F2329"/>
        </w:rPr>
        <w:t>IV</w:t>
      </w:r>
      <w:r w:rsidR="00C449E9">
        <w:rPr>
          <w:rFonts w:ascii="Times New Roman" w:hAnsi="Times New Roman"/>
          <w:b/>
          <w:color w:val="1F2329"/>
        </w:rPr>
        <w:t xml:space="preserve">: </w:t>
      </w:r>
      <w:r w:rsidRPr="008B5CCC">
        <w:rPr>
          <w:rFonts w:ascii="Times New Roman" w:hAnsi="Times New Roman"/>
          <w:b/>
          <w:color w:val="1F2329"/>
        </w:rPr>
        <w:t>FINANCIAL</w:t>
      </w:r>
      <w:r w:rsidRPr="008B5CCC">
        <w:rPr>
          <w:rFonts w:ascii="Times New Roman" w:hAnsi="Times New Roman"/>
          <w:b/>
          <w:color w:val="1F2329"/>
          <w:spacing w:val="1"/>
        </w:rPr>
        <w:t xml:space="preserve"> </w:t>
      </w:r>
      <w:r w:rsidRPr="008B5CCC">
        <w:rPr>
          <w:rFonts w:ascii="Times New Roman" w:hAnsi="Times New Roman"/>
          <w:b/>
          <w:color w:val="1F2329"/>
        </w:rPr>
        <w:t>ACCOUNTING</w:t>
      </w:r>
      <w:r w:rsidRPr="008B5CCC">
        <w:rPr>
          <w:rFonts w:ascii="Times New Roman" w:hAnsi="Times New Roman"/>
          <w:b/>
          <w:color w:val="1F2329"/>
          <w:spacing w:val="-4"/>
        </w:rPr>
        <w:t xml:space="preserve"> </w:t>
      </w:r>
      <w:r w:rsidRPr="008B5CCC">
        <w:rPr>
          <w:rFonts w:ascii="Times New Roman" w:hAnsi="Times New Roman"/>
          <w:b/>
          <w:color w:val="1F2329"/>
        </w:rPr>
        <w:t>-</w:t>
      </w:r>
      <w:r w:rsidRPr="008B5CCC">
        <w:rPr>
          <w:rFonts w:ascii="Times New Roman" w:hAnsi="Times New Roman"/>
          <w:b/>
          <w:color w:val="1F2329"/>
          <w:spacing w:val="-4"/>
        </w:rPr>
        <w:t xml:space="preserve"> </w:t>
      </w:r>
      <w:r w:rsidRPr="008B5CCC">
        <w:rPr>
          <w:rFonts w:ascii="Times New Roman" w:hAnsi="Times New Roman"/>
          <w:b/>
          <w:color w:val="1F2329"/>
        </w:rPr>
        <w:t>I:</w:t>
      </w:r>
    </w:p>
    <w:p w:rsidR="008B5CCC" w:rsidRPr="008B5CCC" w:rsidRDefault="008B5CCC" w:rsidP="00C449E9">
      <w:pPr>
        <w:pStyle w:val="BodyText"/>
        <w:ind w:right="222"/>
        <w:rPr>
          <w:sz w:val="22"/>
          <w:szCs w:val="22"/>
        </w:rPr>
      </w:pPr>
      <w:r w:rsidRPr="008B5CCC">
        <w:rPr>
          <w:color w:val="1F2329"/>
          <w:sz w:val="22"/>
          <w:szCs w:val="22"/>
        </w:rPr>
        <w:t>Accounting concepts and Conventions, Double-Entry system of Accounting, Accounting Cycle,</w:t>
      </w:r>
      <w:r w:rsidRPr="008B5CCC">
        <w:rPr>
          <w:color w:val="1F2329"/>
          <w:spacing w:val="1"/>
          <w:sz w:val="22"/>
          <w:szCs w:val="22"/>
        </w:rPr>
        <w:t xml:space="preserve"> </w:t>
      </w:r>
      <w:r w:rsidRPr="008B5CCC">
        <w:rPr>
          <w:color w:val="1F2329"/>
          <w:sz w:val="22"/>
          <w:szCs w:val="22"/>
        </w:rPr>
        <w:t>Rules</w:t>
      </w:r>
      <w:r w:rsidRPr="008B5CCC">
        <w:rPr>
          <w:color w:val="1F2329"/>
          <w:spacing w:val="1"/>
          <w:sz w:val="22"/>
          <w:szCs w:val="22"/>
        </w:rPr>
        <w:t xml:space="preserve"> </w:t>
      </w:r>
      <w:r w:rsidRPr="008B5CCC">
        <w:rPr>
          <w:color w:val="1F2329"/>
          <w:sz w:val="22"/>
          <w:szCs w:val="22"/>
        </w:rPr>
        <w:t>for</w:t>
      </w:r>
      <w:r w:rsidRPr="008B5CCC">
        <w:rPr>
          <w:color w:val="1F2329"/>
          <w:spacing w:val="1"/>
          <w:sz w:val="22"/>
          <w:szCs w:val="22"/>
        </w:rPr>
        <w:t xml:space="preserve"> </w:t>
      </w:r>
      <w:r w:rsidRPr="008B5CCC">
        <w:rPr>
          <w:color w:val="1F2329"/>
          <w:sz w:val="22"/>
          <w:szCs w:val="22"/>
        </w:rPr>
        <w:t>maintaining</w:t>
      </w:r>
      <w:r w:rsidRPr="008B5CCC">
        <w:rPr>
          <w:color w:val="1F2329"/>
          <w:spacing w:val="1"/>
          <w:sz w:val="22"/>
          <w:szCs w:val="22"/>
        </w:rPr>
        <w:t xml:space="preserve"> </w:t>
      </w:r>
      <w:r w:rsidRPr="008B5CCC">
        <w:rPr>
          <w:color w:val="1F2329"/>
          <w:sz w:val="22"/>
          <w:szCs w:val="22"/>
        </w:rPr>
        <w:t>Books of Accounts,</w:t>
      </w:r>
      <w:r w:rsidRPr="008B5CCC">
        <w:rPr>
          <w:color w:val="1F2329"/>
          <w:spacing w:val="1"/>
          <w:sz w:val="22"/>
          <w:szCs w:val="22"/>
        </w:rPr>
        <w:t xml:space="preserve"> </w:t>
      </w:r>
      <w:r w:rsidRPr="008B5CCC">
        <w:rPr>
          <w:color w:val="1F2329"/>
          <w:sz w:val="22"/>
          <w:szCs w:val="22"/>
        </w:rPr>
        <w:t>Journal, Posting</w:t>
      </w:r>
      <w:r w:rsidRPr="008B5CCC">
        <w:rPr>
          <w:color w:val="1F2329"/>
          <w:spacing w:val="1"/>
          <w:sz w:val="22"/>
          <w:szCs w:val="22"/>
        </w:rPr>
        <w:t xml:space="preserve"> </w:t>
      </w:r>
      <w:r w:rsidRPr="008B5CCC">
        <w:rPr>
          <w:color w:val="1F2329"/>
          <w:sz w:val="22"/>
          <w:szCs w:val="22"/>
        </w:rPr>
        <w:t>to</w:t>
      </w:r>
      <w:r w:rsidRPr="008B5CCC">
        <w:rPr>
          <w:color w:val="1F2329"/>
          <w:spacing w:val="1"/>
          <w:sz w:val="22"/>
          <w:szCs w:val="22"/>
        </w:rPr>
        <w:t xml:space="preserve"> </w:t>
      </w:r>
      <w:r w:rsidRPr="008B5CCC">
        <w:rPr>
          <w:color w:val="1F2329"/>
          <w:sz w:val="22"/>
          <w:szCs w:val="22"/>
        </w:rPr>
        <w:t>Ledger,</w:t>
      </w:r>
      <w:r w:rsidRPr="008B5CCC">
        <w:rPr>
          <w:color w:val="1F2329"/>
          <w:spacing w:val="1"/>
          <w:sz w:val="22"/>
          <w:szCs w:val="22"/>
        </w:rPr>
        <w:t xml:space="preserve"> </w:t>
      </w:r>
      <w:r w:rsidRPr="008B5CCC">
        <w:rPr>
          <w:color w:val="1F2329"/>
          <w:sz w:val="22"/>
          <w:szCs w:val="22"/>
        </w:rPr>
        <w:t>Preparation of Trial</w:t>
      </w:r>
      <w:r w:rsidRPr="008B5CCC">
        <w:rPr>
          <w:color w:val="1F2329"/>
          <w:spacing w:val="1"/>
          <w:sz w:val="22"/>
          <w:szCs w:val="22"/>
        </w:rPr>
        <w:t xml:space="preserve"> </w:t>
      </w:r>
      <w:r w:rsidRPr="008B5CCC">
        <w:rPr>
          <w:color w:val="1F2329"/>
          <w:sz w:val="22"/>
          <w:szCs w:val="22"/>
        </w:rPr>
        <w:t>Balance.</w:t>
      </w:r>
    </w:p>
    <w:p w:rsidR="008B5CCC" w:rsidRPr="008B5CCC" w:rsidRDefault="008B5CCC" w:rsidP="00C449E9">
      <w:pPr>
        <w:pStyle w:val="BodyText"/>
        <w:rPr>
          <w:sz w:val="22"/>
          <w:szCs w:val="22"/>
        </w:rPr>
      </w:pPr>
    </w:p>
    <w:p w:rsidR="008B5CCC" w:rsidRPr="008B5CCC" w:rsidRDefault="008B5CCC" w:rsidP="00C449E9">
      <w:pPr>
        <w:spacing w:after="0" w:line="240" w:lineRule="auto"/>
        <w:rPr>
          <w:rFonts w:ascii="Times New Roman" w:hAnsi="Times New Roman"/>
          <w:b/>
        </w:rPr>
      </w:pPr>
      <w:bookmarkStart w:id="97" w:name="UNIT_V"/>
      <w:bookmarkEnd w:id="97"/>
      <w:r w:rsidRPr="008B5CCC">
        <w:rPr>
          <w:rFonts w:ascii="Times New Roman" w:hAnsi="Times New Roman"/>
          <w:b/>
          <w:color w:val="1F2329"/>
        </w:rPr>
        <w:t>UNIT</w:t>
      </w:r>
      <w:r w:rsidRPr="008B5CCC">
        <w:rPr>
          <w:rFonts w:ascii="Times New Roman" w:hAnsi="Times New Roman"/>
          <w:b/>
          <w:color w:val="1F2329"/>
          <w:spacing w:val="-11"/>
        </w:rPr>
        <w:t xml:space="preserve"> </w:t>
      </w:r>
      <w:r w:rsidRPr="008B5CCC">
        <w:rPr>
          <w:rFonts w:ascii="Times New Roman" w:hAnsi="Times New Roman"/>
          <w:b/>
          <w:color w:val="1F2329"/>
        </w:rPr>
        <w:t>V</w:t>
      </w:r>
      <w:r w:rsidR="00C449E9">
        <w:rPr>
          <w:rFonts w:ascii="Times New Roman" w:hAnsi="Times New Roman"/>
          <w:b/>
          <w:color w:val="1F2329"/>
        </w:rPr>
        <w:t xml:space="preserve">: </w:t>
      </w:r>
      <w:r w:rsidRPr="008B5CCC">
        <w:rPr>
          <w:rFonts w:ascii="Times New Roman" w:hAnsi="Times New Roman"/>
          <w:b/>
          <w:color w:val="1F2329"/>
        </w:rPr>
        <w:t>FINANCIAL ACCOUNTING –</w:t>
      </w:r>
      <w:r w:rsidRPr="008B5CCC">
        <w:rPr>
          <w:rFonts w:ascii="Times New Roman" w:hAnsi="Times New Roman"/>
          <w:b/>
          <w:color w:val="1F2329"/>
          <w:spacing w:val="-3"/>
        </w:rPr>
        <w:t xml:space="preserve"> </w:t>
      </w:r>
      <w:r w:rsidRPr="008B5CCC">
        <w:rPr>
          <w:rFonts w:ascii="Times New Roman" w:hAnsi="Times New Roman"/>
          <w:b/>
          <w:color w:val="1F2329"/>
        </w:rPr>
        <w:t>II:</w:t>
      </w:r>
    </w:p>
    <w:p w:rsidR="008B5CCC" w:rsidRPr="008B5CCC" w:rsidRDefault="008B5CCC" w:rsidP="00C449E9">
      <w:pPr>
        <w:pStyle w:val="BodyText"/>
        <w:ind w:right="111"/>
        <w:rPr>
          <w:sz w:val="22"/>
          <w:szCs w:val="22"/>
        </w:rPr>
      </w:pPr>
      <w:r w:rsidRPr="008B5CCC">
        <w:rPr>
          <w:color w:val="1F2329"/>
          <w:sz w:val="22"/>
          <w:szCs w:val="22"/>
        </w:rPr>
        <w:t>Introduction</w:t>
      </w:r>
      <w:r w:rsidRPr="008B5CCC">
        <w:rPr>
          <w:color w:val="1F2329"/>
          <w:spacing w:val="1"/>
          <w:sz w:val="22"/>
          <w:szCs w:val="22"/>
        </w:rPr>
        <w:t xml:space="preserve"> </w:t>
      </w:r>
      <w:r w:rsidRPr="008B5CCC">
        <w:rPr>
          <w:color w:val="1F2329"/>
          <w:sz w:val="22"/>
          <w:szCs w:val="22"/>
        </w:rPr>
        <w:t>to</w:t>
      </w:r>
      <w:r w:rsidRPr="008B5CCC">
        <w:rPr>
          <w:color w:val="1F2329"/>
          <w:spacing w:val="1"/>
          <w:sz w:val="22"/>
          <w:szCs w:val="22"/>
        </w:rPr>
        <w:t xml:space="preserve"> </w:t>
      </w:r>
      <w:r w:rsidRPr="008B5CCC">
        <w:rPr>
          <w:color w:val="1F2329"/>
          <w:sz w:val="22"/>
          <w:szCs w:val="22"/>
        </w:rPr>
        <w:t>Final</w:t>
      </w:r>
      <w:r w:rsidRPr="008B5CCC">
        <w:rPr>
          <w:color w:val="1F2329"/>
          <w:spacing w:val="1"/>
          <w:sz w:val="22"/>
          <w:szCs w:val="22"/>
        </w:rPr>
        <w:t xml:space="preserve"> </w:t>
      </w:r>
      <w:r w:rsidRPr="008B5CCC">
        <w:rPr>
          <w:color w:val="1F2329"/>
          <w:sz w:val="22"/>
          <w:szCs w:val="22"/>
        </w:rPr>
        <w:t>accounts,</w:t>
      </w:r>
      <w:r w:rsidRPr="008B5CCC">
        <w:rPr>
          <w:color w:val="1F2329"/>
          <w:spacing w:val="1"/>
          <w:sz w:val="22"/>
          <w:szCs w:val="22"/>
        </w:rPr>
        <w:t xml:space="preserve"> </w:t>
      </w:r>
      <w:r w:rsidRPr="008B5CCC">
        <w:rPr>
          <w:color w:val="1F2329"/>
          <w:sz w:val="22"/>
          <w:szCs w:val="22"/>
        </w:rPr>
        <w:t>Revenue</w:t>
      </w:r>
      <w:r w:rsidRPr="008B5CCC">
        <w:rPr>
          <w:color w:val="1F2329"/>
          <w:spacing w:val="1"/>
          <w:sz w:val="22"/>
          <w:szCs w:val="22"/>
        </w:rPr>
        <w:t xml:space="preserve"> </w:t>
      </w:r>
      <w:r w:rsidRPr="008B5CCC">
        <w:rPr>
          <w:color w:val="1F2329"/>
          <w:sz w:val="22"/>
          <w:szCs w:val="22"/>
        </w:rPr>
        <w:t>and</w:t>
      </w:r>
      <w:r w:rsidRPr="008B5CCC">
        <w:rPr>
          <w:color w:val="1F2329"/>
          <w:spacing w:val="1"/>
          <w:sz w:val="22"/>
          <w:szCs w:val="22"/>
        </w:rPr>
        <w:t xml:space="preserve"> </w:t>
      </w:r>
      <w:r w:rsidRPr="008B5CCC">
        <w:rPr>
          <w:color w:val="1F2329"/>
          <w:sz w:val="22"/>
          <w:szCs w:val="22"/>
        </w:rPr>
        <w:t>Capital</w:t>
      </w:r>
      <w:r w:rsidRPr="008B5CCC">
        <w:rPr>
          <w:color w:val="1F2329"/>
          <w:spacing w:val="1"/>
          <w:sz w:val="22"/>
          <w:szCs w:val="22"/>
        </w:rPr>
        <w:t xml:space="preserve"> </w:t>
      </w:r>
      <w:r w:rsidRPr="008B5CCC">
        <w:rPr>
          <w:color w:val="1F2329"/>
          <w:sz w:val="22"/>
          <w:szCs w:val="22"/>
        </w:rPr>
        <w:t>Expenditure,</w:t>
      </w:r>
      <w:r w:rsidRPr="008B5CCC">
        <w:rPr>
          <w:color w:val="1F2329"/>
          <w:spacing w:val="1"/>
          <w:sz w:val="22"/>
          <w:szCs w:val="22"/>
        </w:rPr>
        <w:t xml:space="preserve"> </w:t>
      </w:r>
      <w:r w:rsidRPr="008B5CCC">
        <w:rPr>
          <w:color w:val="1F2329"/>
          <w:sz w:val="22"/>
          <w:szCs w:val="22"/>
        </w:rPr>
        <w:t>elements</w:t>
      </w:r>
      <w:r w:rsidRPr="008B5CCC">
        <w:rPr>
          <w:color w:val="1F2329"/>
          <w:spacing w:val="1"/>
          <w:sz w:val="22"/>
          <w:szCs w:val="22"/>
        </w:rPr>
        <w:t xml:space="preserve"> </w:t>
      </w:r>
      <w:r w:rsidRPr="008B5CCC">
        <w:rPr>
          <w:color w:val="1F2329"/>
          <w:sz w:val="22"/>
          <w:szCs w:val="22"/>
        </w:rPr>
        <w:t>of Financial</w:t>
      </w:r>
      <w:r w:rsidRPr="008B5CCC">
        <w:rPr>
          <w:color w:val="1F2329"/>
          <w:spacing w:val="1"/>
          <w:sz w:val="22"/>
          <w:szCs w:val="22"/>
        </w:rPr>
        <w:t xml:space="preserve"> </w:t>
      </w:r>
      <w:r w:rsidRPr="008B5CCC">
        <w:rPr>
          <w:color w:val="1F2329"/>
          <w:sz w:val="22"/>
          <w:szCs w:val="22"/>
        </w:rPr>
        <w:t>Statements,</w:t>
      </w:r>
      <w:r w:rsidRPr="008B5CCC">
        <w:rPr>
          <w:color w:val="1F2329"/>
          <w:spacing w:val="4"/>
          <w:sz w:val="22"/>
          <w:szCs w:val="22"/>
        </w:rPr>
        <w:t xml:space="preserve"> </w:t>
      </w:r>
      <w:r w:rsidRPr="008B5CCC">
        <w:rPr>
          <w:color w:val="1F2329"/>
          <w:sz w:val="22"/>
          <w:szCs w:val="22"/>
        </w:rPr>
        <w:t>Preparation</w:t>
      </w:r>
      <w:r w:rsidRPr="008B5CCC">
        <w:rPr>
          <w:color w:val="1F2329"/>
          <w:spacing w:val="-2"/>
          <w:sz w:val="22"/>
          <w:szCs w:val="22"/>
        </w:rPr>
        <w:t xml:space="preserve"> </w:t>
      </w:r>
      <w:r w:rsidRPr="008B5CCC">
        <w:rPr>
          <w:color w:val="1F2329"/>
          <w:sz w:val="22"/>
          <w:szCs w:val="22"/>
        </w:rPr>
        <w:t>of</w:t>
      </w:r>
      <w:r w:rsidRPr="008B5CCC">
        <w:rPr>
          <w:color w:val="1F2329"/>
          <w:spacing w:val="-7"/>
          <w:sz w:val="22"/>
          <w:szCs w:val="22"/>
        </w:rPr>
        <w:t xml:space="preserve"> </w:t>
      </w:r>
      <w:r w:rsidRPr="008B5CCC">
        <w:rPr>
          <w:color w:val="1F2329"/>
          <w:sz w:val="22"/>
          <w:szCs w:val="22"/>
        </w:rPr>
        <w:t>Final</w:t>
      </w:r>
      <w:r w:rsidRPr="008B5CCC">
        <w:rPr>
          <w:color w:val="1F2329"/>
          <w:spacing w:val="7"/>
          <w:sz w:val="22"/>
          <w:szCs w:val="22"/>
        </w:rPr>
        <w:t xml:space="preserve"> </w:t>
      </w:r>
      <w:r w:rsidRPr="008B5CCC">
        <w:rPr>
          <w:color w:val="1F2329"/>
          <w:sz w:val="22"/>
          <w:szCs w:val="22"/>
        </w:rPr>
        <w:t>Accounts</w:t>
      </w:r>
      <w:r w:rsidRPr="008B5CCC">
        <w:rPr>
          <w:color w:val="1F2329"/>
          <w:spacing w:val="-1"/>
          <w:sz w:val="22"/>
          <w:szCs w:val="22"/>
        </w:rPr>
        <w:t xml:space="preserve"> </w:t>
      </w:r>
      <w:r w:rsidRPr="008B5CCC">
        <w:rPr>
          <w:color w:val="1F2329"/>
          <w:sz w:val="22"/>
          <w:szCs w:val="22"/>
        </w:rPr>
        <w:t>with</w:t>
      </w:r>
      <w:r w:rsidRPr="008B5CCC">
        <w:rPr>
          <w:color w:val="1F2329"/>
          <w:spacing w:val="-4"/>
          <w:sz w:val="22"/>
          <w:szCs w:val="22"/>
        </w:rPr>
        <w:t xml:space="preserve"> </w:t>
      </w:r>
      <w:r w:rsidRPr="008B5CCC">
        <w:rPr>
          <w:color w:val="1F2329"/>
          <w:sz w:val="22"/>
          <w:szCs w:val="22"/>
        </w:rPr>
        <w:t>simple</w:t>
      </w:r>
      <w:r w:rsidRPr="008B5CCC">
        <w:rPr>
          <w:color w:val="1F2329"/>
          <w:spacing w:val="-4"/>
          <w:sz w:val="22"/>
          <w:szCs w:val="22"/>
        </w:rPr>
        <w:t xml:space="preserve"> </w:t>
      </w:r>
      <w:r w:rsidRPr="008B5CCC">
        <w:rPr>
          <w:color w:val="1F2329"/>
          <w:sz w:val="22"/>
          <w:szCs w:val="22"/>
        </w:rPr>
        <w:t>adjustments (simple</w:t>
      </w:r>
      <w:r w:rsidRPr="008B5CCC">
        <w:rPr>
          <w:color w:val="1F2329"/>
          <w:spacing w:val="-1"/>
          <w:sz w:val="22"/>
          <w:szCs w:val="22"/>
        </w:rPr>
        <w:t xml:space="preserve"> </w:t>
      </w:r>
      <w:r w:rsidRPr="008B5CCC">
        <w:rPr>
          <w:color w:val="1F2329"/>
          <w:sz w:val="22"/>
          <w:szCs w:val="22"/>
        </w:rPr>
        <w:t>problems)</w:t>
      </w:r>
    </w:p>
    <w:p w:rsidR="008B5CCC" w:rsidRPr="008B5CCC" w:rsidRDefault="008B5CCC" w:rsidP="00C449E9">
      <w:pPr>
        <w:pStyle w:val="BodyText"/>
        <w:rPr>
          <w:sz w:val="22"/>
          <w:szCs w:val="22"/>
        </w:rPr>
      </w:pPr>
    </w:p>
    <w:p w:rsidR="008B5CCC" w:rsidRPr="008B5CCC" w:rsidRDefault="008B5CCC" w:rsidP="00C449E9">
      <w:pPr>
        <w:spacing w:after="0" w:line="240" w:lineRule="auto"/>
        <w:rPr>
          <w:rFonts w:ascii="Times New Roman" w:hAnsi="Times New Roman"/>
          <w:b/>
        </w:rPr>
      </w:pPr>
      <w:bookmarkStart w:id="98" w:name="UNIT-VI"/>
      <w:bookmarkEnd w:id="98"/>
      <w:r w:rsidRPr="008B5CCC">
        <w:rPr>
          <w:rFonts w:ascii="Times New Roman" w:hAnsi="Times New Roman"/>
          <w:b/>
          <w:color w:val="1F2329"/>
        </w:rPr>
        <w:t>UNIT-VI</w:t>
      </w:r>
      <w:r w:rsidR="00C449E9">
        <w:rPr>
          <w:rFonts w:ascii="Times New Roman" w:hAnsi="Times New Roman"/>
          <w:b/>
          <w:color w:val="1F2329"/>
        </w:rPr>
        <w:t xml:space="preserve">: </w:t>
      </w:r>
      <w:r w:rsidRPr="008B5CCC">
        <w:rPr>
          <w:rFonts w:ascii="Times New Roman" w:hAnsi="Times New Roman"/>
          <w:b/>
          <w:color w:val="1F2329"/>
        </w:rPr>
        <w:t>FINANCIAL</w:t>
      </w:r>
      <w:r w:rsidRPr="008B5CCC">
        <w:rPr>
          <w:rFonts w:ascii="Times New Roman" w:hAnsi="Times New Roman"/>
          <w:b/>
          <w:color w:val="1F2329"/>
          <w:spacing w:val="-2"/>
        </w:rPr>
        <w:t xml:space="preserve"> </w:t>
      </w:r>
      <w:r w:rsidRPr="008B5CCC">
        <w:rPr>
          <w:rFonts w:ascii="Times New Roman" w:hAnsi="Times New Roman"/>
          <w:b/>
          <w:color w:val="1F2329"/>
        </w:rPr>
        <w:t>ANALYSIS</w:t>
      </w:r>
      <w:r w:rsidRPr="008B5CCC">
        <w:rPr>
          <w:rFonts w:ascii="Times New Roman" w:hAnsi="Times New Roman"/>
          <w:b/>
          <w:color w:val="1F2329"/>
          <w:spacing w:val="-4"/>
        </w:rPr>
        <w:t xml:space="preserve"> </w:t>
      </w:r>
      <w:r w:rsidRPr="008B5CCC">
        <w:rPr>
          <w:rFonts w:ascii="Times New Roman" w:hAnsi="Times New Roman"/>
          <w:b/>
          <w:color w:val="1F2329"/>
        </w:rPr>
        <w:t>THROUGH</w:t>
      </w:r>
      <w:r w:rsidRPr="008B5CCC">
        <w:rPr>
          <w:rFonts w:ascii="Times New Roman" w:hAnsi="Times New Roman"/>
          <w:b/>
          <w:color w:val="1F2329"/>
          <w:spacing w:val="-10"/>
        </w:rPr>
        <w:t xml:space="preserve"> </w:t>
      </w:r>
      <w:r w:rsidRPr="008B5CCC">
        <w:rPr>
          <w:rFonts w:ascii="Times New Roman" w:hAnsi="Times New Roman"/>
          <w:b/>
          <w:color w:val="1F2329"/>
        </w:rPr>
        <w:t>RATIOS:</w:t>
      </w:r>
    </w:p>
    <w:p w:rsidR="008B5CCC" w:rsidRPr="008B5CCC" w:rsidRDefault="008B5CCC" w:rsidP="00C449E9">
      <w:pPr>
        <w:pStyle w:val="BodyText"/>
        <w:ind w:right="112"/>
        <w:rPr>
          <w:sz w:val="22"/>
          <w:szCs w:val="22"/>
        </w:rPr>
      </w:pPr>
      <w:r w:rsidRPr="008B5CCC">
        <w:rPr>
          <w:color w:val="1F2329"/>
          <w:sz w:val="22"/>
          <w:szCs w:val="22"/>
        </w:rPr>
        <w:t>Concept</w:t>
      </w:r>
      <w:r w:rsidRPr="008B5CCC">
        <w:rPr>
          <w:color w:val="1F2329"/>
          <w:spacing w:val="1"/>
          <w:sz w:val="22"/>
          <w:szCs w:val="22"/>
        </w:rPr>
        <w:t xml:space="preserve"> </w:t>
      </w:r>
      <w:r w:rsidRPr="008B5CCC">
        <w:rPr>
          <w:color w:val="1F2329"/>
          <w:sz w:val="22"/>
          <w:szCs w:val="22"/>
        </w:rPr>
        <w:t xml:space="preserve">of Ratio Analysis, </w:t>
      </w:r>
      <w:r w:rsidRPr="008B5CCC">
        <w:rPr>
          <w:color w:val="1F2329"/>
          <w:spacing w:val="9"/>
          <w:sz w:val="22"/>
          <w:szCs w:val="22"/>
        </w:rPr>
        <w:t xml:space="preserve">Various Types </w:t>
      </w:r>
      <w:r w:rsidRPr="008B5CCC">
        <w:rPr>
          <w:color w:val="1F2329"/>
          <w:sz w:val="22"/>
          <w:szCs w:val="22"/>
        </w:rPr>
        <w:t>of</w:t>
      </w:r>
      <w:r w:rsidRPr="008B5CCC">
        <w:rPr>
          <w:color w:val="1F2329"/>
          <w:spacing w:val="1"/>
          <w:sz w:val="22"/>
          <w:szCs w:val="22"/>
        </w:rPr>
        <w:t xml:space="preserve"> </w:t>
      </w:r>
      <w:r w:rsidRPr="008B5CCC">
        <w:rPr>
          <w:color w:val="1F2329"/>
          <w:sz w:val="22"/>
          <w:szCs w:val="22"/>
        </w:rPr>
        <w:t>Ratios:</w:t>
      </w:r>
      <w:r w:rsidRPr="008B5CCC">
        <w:rPr>
          <w:color w:val="1F2329"/>
          <w:spacing w:val="1"/>
          <w:sz w:val="22"/>
          <w:szCs w:val="22"/>
        </w:rPr>
        <w:t xml:space="preserve"> </w:t>
      </w:r>
      <w:r w:rsidRPr="008B5CCC">
        <w:rPr>
          <w:color w:val="1F2329"/>
          <w:sz w:val="22"/>
          <w:szCs w:val="22"/>
        </w:rPr>
        <w:t>Liquidity Ratios (short term solvency</w:t>
      </w:r>
      <w:r w:rsidRPr="008B5CCC">
        <w:rPr>
          <w:color w:val="1F2329"/>
          <w:spacing w:val="1"/>
          <w:sz w:val="22"/>
          <w:szCs w:val="22"/>
        </w:rPr>
        <w:t xml:space="preserve"> </w:t>
      </w:r>
      <w:r w:rsidRPr="008B5CCC">
        <w:rPr>
          <w:color w:val="1F2329"/>
          <w:sz w:val="22"/>
          <w:szCs w:val="22"/>
        </w:rPr>
        <w:t>ratios), Leverage Ratios (long term solvency ratios), Turnover</w:t>
      </w:r>
      <w:r w:rsidRPr="008B5CCC">
        <w:rPr>
          <w:color w:val="1F2329"/>
          <w:spacing w:val="1"/>
          <w:sz w:val="22"/>
          <w:szCs w:val="22"/>
        </w:rPr>
        <w:t xml:space="preserve"> </w:t>
      </w:r>
      <w:r w:rsidRPr="008B5CCC">
        <w:rPr>
          <w:color w:val="1F2329"/>
          <w:sz w:val="22"/>
          <w:szCs w:val="22"/>
        </w:rPr>
        <w:t>Ratios and Profitability Ratios</w:t>
      </w:r>
      <w:r w:rsidRPr="008B5CCC">
        <w:rPr>
          <w:color w:val="1F2329"/>
          <w:spacing w:val="1"/>
          <w:sz w:val="22"/>
          <w:szCs w:val="22"/>
        </w:rPr>
        <w:t xml:space="preserve"> </w:t>
      </w:r>
      <w:r w:rsidRPr="008B5CCC">
        <w:rPr>
          <w:color w:val="1F2329"/>
          <w:sz w:val="22"/>
          <w:szCs w:val="22"/>
        </w:rPr>
        <w:t>(simple</w:t>
      </w:r>
      <w:r w:rsidRPr="008B5CCC">
        <w:rPr>
          <w:color w:val="1F2329"/>
          <w:spacing w:val="1"/>
          <w:sz w:val="22"/>
          <w:szCs w:val="22"/>
        </w:rPr>
        <w:t xml:space="preserve"> </w:t>
      </w:r>
      <w:r w:rsidRPr="008B5CCC">
        <w:rPr>
          <w:color w:val="1F2329"/>
          <w:sz w:val="22"/>
          <w:szCs w:val="22"/>
        </w:rPr>
        <w:t>problems).</w:t>
      </w:r>
    </w:p>
    <w:p w:rsidR="008B5CCC" w:rsidRPr="008B5CCC" w:rsidRDefault="008B5CCC" w:rsidP="008B5CCC">
      <w:pPr>
        <w:pStyle w:val="BodyText"/>
        <w:ind w:left="100"/>
        <w:rPr>
          <w:sz w:val="22"/>
          <w:szCs w:val="22"/>
        </w:rPr>
      </w:pPr>
    </w:p>
    <w:p w:rsidR="008B5CCC" w:rsidRPr="008B5CCC" w:rsidRDefault="008B5CCC" w:rsidP="008B5CCC">
      <w:pPr>
        <w:spacing w:after="0" w:line="240" w:lineRule="auto"/>
        <w:ind w:left="100"/>
        <w:rPr>
          <w:rFonts w:ascii="Times New Roman" w:hAnsi="Times New Roman"/>
          <w:b/>
        </w:rPr>
      </w:pPr>
      <w:r w:rsidRPr="008B5CCC">
        <w:rPr>
          <w:rFonts w:ascii="Times New Roman" w:hAnsi="Times New Roman"/>
          <w:b/>
        </w:rPr>
        <w:t>TEXT</w:t>
      </w:r>
      <w:r w:rsidRPr="008B5CCC">
        <w:rPr>
          <w:rFonts w:ascii="Times New Roman" w:hAnsi="Times New Roman"/>
          <w:b/>
          <w:spacing w:val="-1"/>
        </w:rPr>
        <w:t xml:space="preserve"> </w:t>
      </w:r>
      <w:r w:rsidRPr="008B5CCC">
        <w:rPr>
          <w:rFonts w:ascii="Times New Roman" w:hAnsi="Times New Roman"/>
          <w:b/>
        </w:rPr>
        <w:t>BOOKS:</w:t>
      </w:r>
    </w:p>
    <w:p w:rsidR="008B5CCC" w:rsidRPr="008B5CCC" w:rsidRDefault="008B5CCC" w:rsidP="00B05DBF">
      <w:pPr>
        <w:pStyle w:val="ListParagraph"/>
        <w:widowControl w:val="0"/>
        <w:numPr>
          <w:ilvl w:val="0"/>
          <w:numId w:val="128"/>
        </w:numPr>
        <w:autoSpaceDE w:val="0"/>
        <w:autoSpaceDN w:val="0"/>
        <w:spacing w:after="0" w:line="240" w:lineRule="auto"/>
        <w:ind w:left="630" w:hanging="360"/>
        <w:rPr>
          <w:rFonts w:ascii="Times New Roman" w:hAnsi="Times New Roman"/>
        </w:rPr>
      </w:pPr>
      <w:proofErr w:type="spellStart"/>
      <w:r w:rsidRPr="008B5CCC">
        <w:rPr>
          <w:rFonts w:ascii="Times New Roman" w:hAnsi="Times New Roman"/>
        </w:rPr>
        <w:t>Aryasri</w:t>
      </w:r>
      <w:proofErr w:type="spellEnd"/>
      <w:r w:rsidRPr="008B5CCC">
        <w:rPr>
          <w:rFonts w:ascii="Times New Roman" w:hAnsi="Times New Roman"/>
        </w:rPr>
        <w:t>:</w:t>
      </w:r>
      <w:r w:rsidRPr="008B5CCC">
        <w:rPr>
          <w:rFonts w:ascii="Times New Roman" w:hAnsi="Times New Roman"/>
          <w:spacing w:val="-7"/>
        </w:rPr>
        <w:t xml:space="preserve"> </w:t>
      </w:r>
      <w:r w:rsidRPr="008B5CCC">
        <w:rPr>
          <w:rFonts w:ascii="Times New Roman" w:hAnsi="Times New Roman"/>
        </w:rPr>
        <w:t>Managerial</w:t>
      </w:r>
      <w:r w:rsidRPr="008B5CCC">
        <w:rPr>
          <w:rFonts w:ascii="Times New Roman" w:hAnsi="Times New Roman"/>
          <w:spacing w:val="-9"/>
        </w:rPr>
        <w:t xml:space="preserve"> </w:t>
      </w:r>
      <w:r w:rsidRPr="008B5CCC">
        <w:rPr>
          <w:rFonts w:ascii="Times New Roman" w:hAnsi="Times New Roman"/>
        </w:rPr>
        <w:t>Economics</w:t>
      </w:r>
      <w:r w:rsidRPr="008B5CCC">
        <w:rPr>
          <w:rFonts w:ascii="Times New Roman" w:hAnsi="Times New Roman"/>
          <w:spacing w:val="-8"/>
        </w:rPr>
        <w:t xml:space="preserve"> </w:t>
      </w:r>
      <w:r w:rsidRPr="008B5CCC">
        <w:rPr>
          <w:rFonts w:ascii="Times New Roman" w:hAnsi="Times New Roman"/>
        </w:rPr>
        <w:t>and</w:t>
      </w:r>
      <w:r w:rsidRPr="008B5CCC">
        <w:rPr>
          <w:rFonts w:ascii="Times New Roman" w:hAnsi="Times New Roman"/>
          <w:spacing w:val="-3"/>
        </w:rPr>
        <w:t xml:space="preserve"> </w:t>
      </w:r>
      <w:r w:rsidRPr="008B5CCC">
        <w:rPr>
          <w:rFonts w:ascii="Times New Roman" w:hAnsi="Times New Roman"/>
        </w:rPr>
        <w:t>Financial</w:t>
      </w:r>
      <w:r w:rsidRPr="008B5CCC">
        <w:rPr>
          <w:rFonts w:ascii="Times New Roman" w:hAnsi="Times New Roman"/>
          <w:spacing w:val="-5"/>
        </w:rPr>
        <w:t xml:space="preserve"> </w:t>
      </w:r>
      <w:r w:rsidRPr="008B5CCC">
        <w:rPr>
          <w:rFonts w:ascii="Times New Roman" w:hAnsi="Times New Roman"/>
        </w:rPr>
        <w:t>Analysis,</w:t>
      </w:r>
      <w:r w:rsidRPr="008B5CCC">
        <w:rPr>
          <w:rFonts w:ascii="Times New Roman" w:hAnsi="Times New Roman"/>
          <w:spacing w:val="-4"/>
        </w:rPr>
        <w:t xml:space="preserve"> </w:t>
      </w:r>
      <w:r w:rsidRPr="008B5CCC">
        <w:rPr>
          <w:rFonts w:ascii="Times New Roman" w:hAnsi="Times New Roman"/>
        </w:rPr>
        <w:t>2/e,</w:t>
      </w:r>
      <w:r w:rsidRPr="008B5CCC">
        <w:rPr>
          <w:rFonts w:ascii="Times New Roman" w:hAnsi="Times New Roman"/>
          <w:spacing w:val="-5"/>
        </w:rPr>
        <w:t xml:space="preserve"> </w:t>
      </w:r>
      <w:r w:rsidRPr="008B5CCC">
        <w:rPr>
          <w:rFonts w:ascii="Times New Roman" w:hAnsi="Times New Roman"/>
        </w:rPr>
        <w:t>TMH,</w:t>
      </w:r>
      <w:r w:rsidRPr="008B5CCC">
        <w:rPr>
          <w:rFonts w:ascii="Times New Roman" w:hAnsi="Times New Roman"/>
          <w:spacing w:val="-4"/>
        </w:rPr>
        <w:t xml:space="preserve"> </w:t>
      </w:r>
      <w:r w:rsidRPr="008B5CCC">
        <w:rPr>
          <w:rFonts w:ascii="Times New Roman" w:hAnsi="Times New Roman"/>
        </w:rPr>
        <w:t>2005.</w:t>
      </w:r>
    </w:p>
    <w:p w:rsidR="008B5CCC" w:rsidRPr="008B5CCC" w:rsidRDefault="008B5CCC" w:rsidP="008B5CCC">
      <w:pPr>
        <w:pStyle w:val="BodyText"/>
        <w:ind w:left="100"/>
        <w:rPr>
          <w:sz w:val="22"/>
          <w:szCs w:val="22"/>
        </w:rPr>
      </w:pPr>
    </w:p>
    <w:p w:rsidR="00821A09" w:rsidRDefault="00821A09" w:rsidP="008B5CCC">
      <w:pPr>
        <w:spacing w:after="0" w:line="240" w:lineRule="auto"/>
        <w:ind w:left="100"/>
        <w:rPr>
          <w:rFonts w:ascii="Times New Roman" w:hAnsi="Times New Roman"/>
          <w:b/>
        </w:rPr>
      </w:pPr>
    </w:p>
    <w:p w:rsidR="008B5CCC" w:rsidRPr="008B5CCC" w:rsidRDefault="008B5CCC" w:rsidP="008B5CCC">
      <w:pPr>
        <w:spacing w:after="0" w:line="240" w:lineRule="auto"/>
        <w:ind w:left="100"/>
        <w:rPr>
          <w:rFonts w:ascii="Times New Roman" w:hAnsi="Times New Roman"/>
          <w:b/>
        </w:rPr>
      </w:pPr>
      <w:r w:rsidRPr="008B5CCC">
        <w:rPr>
          <w:rFonts w:ascii="Times New Roman" w:hAnsi="Times New Roman"/>
          <w:b/>
        </w:rPr>
        <w:t>REFERENCES:</w:t>
      </w:r>
    </w:p>
    <w:p w:rsidR="008B5CCC" w:rsidRPr="008B5CCC" w:rsidRDefault="008B5CCC" w:rsidP="00B05DBF">
      <w:pPr>
        <w:pStyle w:val="ListParagraph"/>
        <w:widowControl w:val="0"/>
        <w:numPr>
          <w:ilvl w:val="0"/>
          <w:numId w:val="127"/>
        </w:numPr>
        <w:tabs>
          <w:tab w:val="left" w:pos="346"/>
        </w:tabs>
        <w:autoSpaceDE w:val="0"/>
        <w:autoSpaceDN w:val="0"/>
        <w:spacing w:after="0" w:line="240" w:lineRule="auto"/>
        <w:ind w:left="100" w:firstLine="0"/>
        <w:rPr>
          <w:rFonts w:ascii="Times New Roman" w:hAnsi="Times New Roman"/>
        </w:rPr>
      </w:pPr>
      <w:proofErr w:type="spellStart"/>
      <w:r w:rsidRPr="008B5CCC">
        <w:rPr>
          <w:rFonts w:ascii="Times New Roman" w:hAnsi="Times New Roman"/>
        </w:rPr>
        <w:t>Ambrish</w:t>
      </w:r>
      <w:proofErr w:type="spellEnd"/>
      <w:r w:rsidRPr="008B5CCC">
        <w:rPr>
          <w:rFonts w:ascii="Times New Roman" w:hAnsi="Times New Roman"/>
          <w:spacing w:val="-8"/>
        </w:rPr>
        <w:t xml:space="preserve"> </w:t>
      </w:r>
      <w:r w:rsidRPr="008B5CCC">
        <w:rPr>
          <w:rFonts w:ascii="Times New Roman" w:hAnsi="Times New Roman"/>
        </w:rPr>
        <w:t>Gupta,</w:t>
      </w:r>
      <w:r w:rsidRPr="008B5CCC">
        <w:rPr>
          <w:rFonts w:ascii="Times New Roman" w:hAnsi="Times New Roman"/>
          <w:spacing w:val="-8"/>
        </w:rPr>
        <w:t xml:space="preserve"> </w:t>
      </w:r>
      <w:r w:rsidRPr="008B5CCC">
        <w:rPr>
          <w:rFonts w:ascii="Times New Roman" w:hAnsi="Times New Roman"/>
        </w:rPr>
        <w:t>Financial</w:t>
      </w:r>
      <w:r w:rsidRPr="008B5CCC">
        <w:rPr>
          <w:rFonts w:ascii="Times New Roman" w:hAnsi="Times New Roman"/>
          <w:spacing w:val="-7"/>
        </w:rPr>
        <w:t xml:space="preserve"> </w:t>
      </w:r>
      <w:r w:rsidRPr="008B5CCC">
        <w:rPr>
          <w:rFonts w:ascii="Times New Roman" w:hAnsi="Times New Roman"/>
        </w:rPr>
        <w:t>Accounting</w:t>
      </w:r>
      <w:r w:rsidRPr="008B5CCC">
        <w:rPr>
          <w:rFonts w:ascii="Times New Roman" w:hAnsi="Times New Roman"/>
          <w:spacing w:val="-7"/>
        </w:rPr>
        <w:t xml:space="preserve"> </w:t>
      </w:r>
      <w:r w:rsidRPr="008B5CCC">
        <w:rPr>
          <w:rFonts w:ascii="Times New Roman" w:hAnsi="Times New Roman"/>
        </w:rPr>
        <w:t>for</w:t>
      </w:r>
      <w:r w:rsidRPr="008B5CCC">
        <w:rPr>
          <w:rFonts w:ascii="Times New Roman" w:hAnsi="Times New Roman"/>
          <w:spacing w:val="-1"/>
        </w:rPr>
        <w:t xml:space="preserve"> </w:t>
      </w:r>
      <w:r w:rsidRPr="008B5CCC">
        <w:rPr>
          <w:rFonts w:ascii="Times New Roman" w:hAnsi="Times New Roman"/>
        </w:rPr>
        <w:t>Management,</w:t>
      </w:r>
      <w:r w:rsidRPr="008B5CCC">
        <w:rPr>
          <w:rFonts w:ascii="Times New Roman" w:hAnsi="Times New Roman"/>
          <w:spacing w:val="-5"/>
        </w:rPr>
        <w:t xml:space="preserve"> </w:t>
      </w:r>
      <w:r w:rsidRPr="008B5CCC">
        <w:rPr>
          <w:rFonts w:ascii="Times New Roman" w:hAnsi="Times New Roman"/>
        </w:rPr>
        <w:t>Pearson</w:t>
      </w:r>
      <w:r w:rsidRPr="008B5CCC">
        <w:rPr>
          <w:rFonts w:ascii="Times New Roman" w:hAnsi="Times New Roman"/>
          <w:spacing w:val="-7"/>
        </w:rPr>
        <w:t xml:space="preserve"> </w:t>
      </w:r>
      <w:r w:rsidRPr="008B5CCC">
        <w:rPr>
          <w:rFonts w:ascii="Times New Roman" w:hAnsi="Times New Roman"/>
        </w:rPr>
        <w:t>Education,</w:t>
      </w:r>
      <w:r w:rsidRPr="008B5CCC">
        <w:rPr>
          <w:rFonts w:ascii="Times New Roman" w:hAnsi="Times New Roman"/>
          <w:spacing w:val="-4"/>
        </w:rPr>
        <w:t xml:space="preserve"> </w:t>
      </w:r>
      <w:r w:rsidRPr="008B5CCC">
        <w:rPr>
          <w:rFonts w:ascii="Times New Roman" w:hAnsi="Times New Roman"/>
        </w:rPr>
        <w:t>New</w:t>
      </w:r>
      <w:r w:rsidRPr="008B5CCC">
        <w:rPr>
          <w:rFonts w:ascii="Times New Roman" w:hAnsi="Times New Roman"/>
          <w:spacing w:val="-8"/>
        </w:rPr>
        <w:t xml:space="preserve"> </w:t>
      </w:r>
      <w:r w:rsidRPr="008B5CCC">
        <w:rPr>
          <w:rFonts w:ascii="Times New Roman" w:hAnsi="Times New Roman"/>
        </w:rPr>
        <w:t>Delhi.</w:t>
      </w:r>
    </w:p>
    <w:p w:rsidR="008B5CCC" w:rsidRPr="008B5CCC" w:rsidRDefault="008B5CCC" w:rsidP="00B05DBF">
      <w:pPr>
        <w:pStyle w:val="ListParagraph"/>
        <w:widowControl w:val="0"/>
        <w:numPr>
          <w:ilvl w:val="0"/>
          <w:numId w:val="127"/>
        </w:numPr>
        <w:tabs>
          <w:tab w:val="left" w:pos="346"/>
        </w:tabs>
        <w:autoSpaceDE w:val="0"/>
        <w:autoSpaceDN w:val="0"/>
        <w:spacing w:after="0" w:line="240" w:lineRule="auto"/>
        <w:ind w:left="100" w:firstLine="0"/>
        <w:rPr>
          <w:rFonts w:ascii="Times New Roman" w:hAnsi="Times New Roman"/>
        </w:rPr>
      </w:pPr>
      <w:r w:rsidRPr="008B5CCC">
        <w:rPr>
          <w:rFonts w:ascii="Times New Roman" w:hAnsi="Times New Roman"/>
        </w:rPr>
        <w:t>H.</w:t>
      </w:r>
      <w:r w:rsidRPr="008B5CCC">
        <w:rPr>
          <w:rFonts w:ascii="Times New Roman" w:hAnsi="Times New Roman"/>
          <w:spacing w:val="-3"/>
        </w:rPr>
        <w:t xml:space="preserve"> </w:t>
      </w:r>
      <w:r w:rsidRPr="008B5CCC">
        <w:rPr>
          <w:rFonts w:ascii="Times New Roman" w:hAnsi="Times New Roman"/>
        </w:rPr>
        <w:t>Craig</w:t>
      </w:r>
      <w:r w:rsidRPr="008B5CCC">
        <w:rPr>
          <w:rFonts w:ascii="Times New Roman" w:hAnsi="Times New Roman"/>
          <w:spacing w:val="-6"/>
        </w:rPr>
        <w:t xml:space="preserve"> </w:t>
      </w:r>
      <w:r w:rsidRPr="008B5CCC">
        <w:rPr>
          <w:rFonts w:ascii="Times New Roman" w:hAnsi="Times New Roman"/>
        </w:rPr>
        <w:t>Peterson</w:t>
      </w:r>
      <w:r w:rsidRPr="008B5CCC">
        <w:rPr>
          <w:rFonts w:ascii="Times New Roman" w:hAnsi="Times New Roman"/>
          <w:spacing w:val="-3"/>
        </w:rPr>
        <w:t xml:space="preserve"> </w:t>
      </w:r>
      <w:r w:rsidRPr="008B5CCC">
        <w:rPr>
          <w:rFonts w:ascii="Times New Roman" w:hAnsi="Times New Roman"/>
        </w:rPr>
        <w:t>&amp;</w:t>
      </w:r>
      <w:r w:rsidRPr="008B5CCC">
        <w:rPr>
          <w:rFonts w:ascii="Times New Roman" w:hAnsi="Times New Roman"/>
          <w:spacing w:val="-10"/>
        </w:rPr>
        <w:t xml:space="preserve"> </w:t>
      </w:r>
      <w:r w:rsidRPr="008B5CCC">
        <w:rPr>
          <w:rFonts w:ascii="Times New Roman" w:hAnsi="Times New Roman"/>
        </w:rPr>
        <w:t>W.</w:t>
      </w:r>
      <w:r w:rsidRPr="008B5CCC">
        <w:rPr>
          <w:rFonts w:ascii="Times New Roman" w:hAnsi="Times New Roman"/>
          <w:spacing w:val="-3"/>
        </w:rPr>
        <w:t xml:space="preserve"> </w:t>
      </w:r>
      <w:proofErr w:type="spellStart"/>
      <w:r w:rsidRPr="008B5CCC">
        <w:rPr>
          <w:rFonts w:ascii="Times New Roman" w:hAnsi="Times New Roman"/>
        </w:rPr>
        <w:t>Cris</w:t>
      </w:r>
      <w:proofErr w:type="spellEnd"/>
      <w:r w:rsidRPr="008B5CCC">
        <w:rPr>
          <w:rFonts w:ascii="Times New Roman" w:hAnsi="Times New Roman"/>
          <w:spacing w:val="-7"/>
        </w:rPr>
        <w:t xml:space="preserve"> </w:t>
      </w:r>
      <w:r w:rsidRPr="008B5CCC">
        <w:rPr>
          <w:rFonts w:ascii="Times New Roman" w:hAnsi="Times New Roman"/>
        </w:rPr>
        <w:t>Lewis,</w:t>
      </w:r>
      <w:r w:rsidRPr="008B5CCC">
        <w:rPr>
          <w:rFonts w:ascii="Times New Roman" w:hAnsi="Times New Roman"/>
          <w:spacing w:val="-3"/>
        </w:rPr>
        <w:t xml:space="preserve"> </w:t>
      </w:r>
      <w:r w:rsidRPr="008B5CCC">
        <w:rPr>
          <w:rFonts w:ascii="Times New Roman" w:hAnsi="Times New Roman"/>
        </w:rPr>
        <w:t>Managerial</w:t>
      </w:r>
      <w:r w:rsidRPr="008B5CCC">
        <w:rPr>
          <w:rFonts w:ascii="Times New Roman" w:hAnsi="Times New Roman"/>
          <w:spacing w:val="-8"/>
        </w:rPr>
        <w:t xml:space="preserve"> </w:t>
      </w:r>
      <w:r w:rsidRPr="008B5CCC">
        <w:rPr>
          <w:rFonts w:ascii="Times New Roman" w:hAnsi="Times New Roman"/>
        </w:rPr>
        <w:t>Economics,</w:t>
      </w:r>
      <w:r w:rsidRPr="008B5CCC">
        <w:rPr>
          <w:rFonts w:ascii="Times New Roman" w:hAnsi="Times New Roman"/>
          <w:spacing w:val="-2"/>
        </w:rPr>
        <w:t xml:space="preserve"> </w:t>
      </w:r>
      <w:r w:rsidRPr="008B5CCC">
        <w:rPr>
          <w:rFonts w:ascii="Times New Roman" w:hAnsi="Times New Roman"/>
        </w:rPr>
        <w:t>PHI,</w:t>
      </w:r>
      <w:r w:rsidRPr="008B5CCC">
        <w:rPr>
          <w:rFonts w:ascii="Times New Roman" w:hAnsi="Times New Roman"/>
          <w:spacing w:val="-3"/>
        </w:rPr>
        <w:t xml:space="preserve"> </w:t>
      </w:r>
      <w:r w:rsidRPr="008B5CCC">
        <w:rPr>
          <w:rFonts w:ascii="Times New Roman" w:hAnsi="Times New Roman"/>
        </w:rPr>
        <w:t>4th</w:t>
      </w:r>
      <w:r w:rsidRPr="008B5CCC">
        <w:rPr>
          <w:rFonts w:ascii="Times New Roman" w:hAnsi="Times New Roman"/>
          <w:spacing w:val="-4"/>
        </w:rPr>
        <w:t xml:space="preserve"> </w:t>
      </w:r>
      <w:r w:rsidRPr="008B5CCC">
        <w:rPr>
          <w:rFonts w:ascii="Times New Roman" w:hAnsi="Times New Roman"/>
        </w:rPr>
        <w:t>Ed.</w:t>
      </w:r>
    </w:p>
    <w:p w:rsidR="008B5CCC" w:rsidRPr="008B5CCC" w:rsidRDefault="008B5CCC" w:rsidP="00B05DBF">
      <w:pPr>
        <w:pStyle w:val="ListParagraph"/>
        <w:widowControl w:val="0"/>
        <w:numPr>
          <w:ilvl w:val="0"/>
          <w:numId w:val="127"/>
        </w:numPr>
        <w:tabs>
          <w:tab w:val="left" w:pos="346"/>
        </w:tabs>
        <w:autoSpaceDE w:val="0"/>
        <w:autoSpaceDN w:val="0"/>
        <w:spacing w:after="0" w:line="240" w:lineRule="auto"/>
        <w:ind w:left="100" w:firstLine="0"/>
        <w:rPr>
          <w:rFonts w:ascii="Times New Roman" w:hAnsi="Times New Roman"/>
        </w:rPr>
      </w:pPr>
      <w:r w:rsidRPr="008B5CCC">
        <w:rPr>
          <w:rFonts w:ascii="Times New Roman" w:hAnsi="Times New Roman"/>
          <w:spacing w:val="-1"/>
        </w:rPr>
        <w:t>Suma</w:t>
      </w:r>
      <w:r w:rsidRPr="008B5CCC">
        <w:rPr>
          <w:rFonts w:ascii="Times New Roman" w:hAnsi="Times New Roman"/>
          <w:spacing w:val="-2"/>
        </w:rPr>
        <w:t xml:space="preserve"> </w:t>
      </w:r>
      <w:proofErr w:type="spellStart"/>
      <w:r w:rsidRPr="008B5CCC">
        <w:rPr>
          <w:rFonts w:ascii="Times New Roman" w:hAnsi="Times New Roman"/>
          <w:spacing w:val="-1"/>
        </w:rPr>
        <w:t>Damodaran</w:t>
      </w:r>
      <w:proofErr w:type="spellEnd"/>
      <w:r w:rsidRPr="008B5CCC">
        <w:rPr>
          <w:rFonts w:ascii="Times New Roman" w:hAnsi="Times New Roman"/>
          <w:spacing w:val="-1"/>
        </w:rPr>
        <w:t>,</w:t>
      </w:r>
      <w:r w:rsidRPr="008B5CCC">
        <w:rPr>
          <w:rFonts w:ascii="Times New Roman" w:hAnsi="Times New Roman"/>
          <w:spacing w:val="-3"/>
        </w:rPr>
        <w:t xml:space="preserve"> </w:t>
      </w:r>
      <w:r w:rsidRPr="008B5CCC">
        <w:rPr>
          <w:rFonts w:ascii="Times New Roman" w:hAnsi="Times New Roman"/>
        </w:rPr>
        <w:t>Managerial</w:t>
      </w:r>
      <w:r w:rsidRPr="008B5CCC">
        <w:rPr>
          <w:rFonts w:ascii="Times New Roman" w:hAnsi="Times New Roman"/>
          <w:spacing w:val="-14"/>
        </w:rPr>
        <w:t xml:space="preserve"> </w:t>
      </w:r>
      <w:r w:rsidRPr="008B5CCC">
        <w:rPr>
          <w:rFonts w:ascii="Times New Roman" w:hAnsi="Times New Roman"/>
        </w:rPr>
        <w:t>Economics,</w:t>
      </w:r>
      <w:r w:rsidRPr="008B5CCC">
        <w:rPr>
          <w:rFonts w:ascii="Times New Roman" w:hAnsi="Times New Roman"/>
          <w:spacing w:val="-2"/>
        </w:rPr>
        <w:t xml:space="preserve"> </w:t>
      </w:r>
      <w:r w:rsidRPr="008B5CCC">
        <w:rPr>
          <w:rFonts w:ascii="Times New Roman" w:hAnsi="Times New Roman"/>
        </w:rPr>
        <w:t>Oxford</w:t>
      </w:r>
      <w:r w:rsidRPr="008B5CCC">
        <w:rPr>
          <w:rFonts w:ascii="Times New Roman" w:hAnsi="Times New Roman"/>
          <w:spacing w:val="-2"/>
        </w:rPr>
        <w:t xml:space="preserve"> </w:t>
      </w:r>
      <w:r w:rsidRPr="008B5CCC">
        <w:rPr>
          <w:rFonts w:ascii="Times New Roman" w:hAnsi="Times New Roman"/>
        </w:rPr>
        <w:t>University</w:t>
      </w:r>
      <w:r w:rsidRPr="008B5CCC">
        <w:rPr>
          <w:rFonts w:ascii="Times New Roman" w:hAnsi="Times New Roman"/>
          <w:spacing w:val="-9"/>
        </w:rPr>
        <w:t xml:space="preserve"> </w:t>
      </w:r>
      <w:r w:rsidRPr="008B5CCC">
        <w:rPr>
          <w:rFonts w:ascii="Times New Roman" w:hAnsi="Times New Roman"/>
        </w:rPr>
        <w:t>Press.</w:t>
      </w:r>
    </w:p>
    <w:p w:rsidR="001063D6" w:rsidRDefault="001063D6" w:rsidP="001063D6"/>
    <w:p w:rsidR="001063D6" w:rsidRDefault="001063D6">
      <w:pPr>
        <w:spacing w:after="0" w:line="240" w:lineRule="auto"/>
        <w:rPr>
          <w:rFonts w:ascii="Times New Roman" w:hAnsi="Times New Roman"/>
          <w:bCs/>
          <w:sz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4"/>
        <w:gridCol w:w="424"/>
        <w:gridCol w:w="424"/>
        <w:gridCol w:w="350"/>
        <w:gridCol w:w="338"/>
        <w:gridCol w:w="338"/>
        <w:gridCol w:w="338"/>
        <w:gridCol w:w="350"/>
        <w:gridCol w:w="338"/>
        <w:gridCol w:w="456"/>
        <w:gridCol w:w="456"/>
        <w:gridCol w:w="456"/>
      </w:tblGrid>
      <w:tr w:rsidR="000D142A" w:rsidRPr="000D142A" w:rsidTr="006A09A0">
        <w:trPr>
          <w:trHeight w:val="341"/>
          <w:jc w:val="right"/>
        </w:trPr>
        <w:tc>
          <w:tcPr>
            <w:tcW w:w="424" w:type="dxa"/>
            <w:vAlign w:val="center"/>
          </w:tcPr>
          <w:p w:rsidR="000328F5" w:rsidRPr="000D142A" w:rsidRDefault="000328F5" w:rsidP="006A09A0">
            <w:pPr>
              <w:pStyle w:val="TableParagraph"/>
              <w:ind w:left="8"/>
              <w:jc w:val="center"/>
              <w:rPr>
                <w:sz w:val="20"/>
                <w:szCs w:val="20"/>
              </w:rPr>
            </w:pPr>
            <w:r w:rsidRPr="000D142A">
              <w:rPr>
                <w:sz w:val="18"/>
                <w:szCs w:val="18"/>
              </w:rPr>
              <w:br w:type="page"/>
            </w:r>
            <w:r w:rsidRPr="000D142A">
              <w:rPr>
                <w:sz w:val="20"/>
                <w:szCs w:val="20"/>
              </w:rPr>
              <w:t>1</w:t>
            </w:r>
          </w:p>
        </w:tc>
        <w:tc>
          <w:tcPr>
            <w:tcW w:w="424" w:type="dxa"/>
            <w:vAlign w:val="center"/>
          </w:tcPr>
          <w:p w:rsidR="000328F5" w:rsidRPr="000D142A" w:rsidRDefault="000328F5" w:rsidP="006A09A0">
            <w:pPr>
              <w:pStyle w:val="TableParagraph"/>
              <w:ind w:left="5"/>
              <w:jc w:val="center"/>
              <w:rPr>
                <w:sz w:val="20"/>
                <w:szCs w:val="20"/>
              </w:rPr>
            </w:pPr>
            <w:r w:rsidRPr="000D142A">
              <w:rPr>
                <w:sz w:val="20"/>
                <w:szCs w:val="20"/>
              </w:rPr>
              <w:t>2</w:t>
            </w:r>
          </w:p>
        </w:tc>
        <w:tc>
          <w:tcPr>
            <w:tcW w:w="424" w:type="dxa"/>
            <w:vAlign w:val="center"/>
          </w:tcPr>
          <w:p w:rsidR="000328F5" w:rsidRPr="000D142A" w:rsidRDefault="000328F5" w:rsidP="006A09A0">
            <w:pPr>
              <w:pStyle w:val="TableParagraph"/>
              <w:ind w:left="7"/>
              <w:jc w:val="center"/>
              <w:rPr>
                <w:sz w:val="20"/>
                <w:szCs w:val="20"/>
              </w:rPr>
            </w:pPr>
            <w:r w:rsidRPr="000D142A">
              <w:rPr>
                <w:sz w:val="20"/>
                <w:szCs w:val="20"/>
              </w:rPr>
              <w:t>3</w:t>
            </w:r>
          </w:p>
        </w:tc>
        <w:tc>
          <w:tcPr>
            <w:tcW w:w="350" w:type="dxa"/>
            <w:vAlign w:val="center"/>
          </w:tcPr>
          <w:p w:rsidR="000328F5" w:rsidRPr="000D142A" w:rsidRDefault="000328F5" w:rsidP="006A09A0">
            <w:pPr>
              <w:pStyle w:val="TableParagraph"/>
              <w:ind w:left="117"/>
              <w:jc w:val="center"/>
              <w:rPr>
                <w:sz w:val="20"/>
                <w:szCs w:val="20"/>
              </w:rPr>
            </w:pPr>
            <w:r w:rsidRPr="000D142A">
              <w:rPr>
                <w:sz w:val="20"/>
                <w:szCs w:val="20"/>
              </w:rPr>
              <w:t>4</w:t>
            </w:r>
          </w:p>
        </w:tc>
        <w:tc>
          <w:tcPr>
            <w:tcW w:w="338" w:type="dxa"/>
            <w:vAlign w:val="center"/>
          </w:tcPr>
          <w:p w:rsidR="000328F5" w:rsidRPr="000D142A" w:rsidRDefault="000328F5" w:rsidP="006A09A0">
            <w:pPr>
              <w:pStyle w:val="TableParagraph"/>
              <w:ind w:left="113"/>
              <w:jc w:val="center"/>
              <w:rPr>
                <w:sz w:val="20"/>
                <w:szCs w:val="20"/>
              </w:rPr>
            </w:pPr>
            <w:r w:rsidRPr="000D142A">
              <w:rPr>
                <w:sz w:val="20"/>
                <w:szCs w:val="20"/>
              </w:rPr>
              <w:t>5</w:t>
            </w:r>
          </w:p>
        </w:tc>
        <w:tc>
          <w:tcPr>
            <w:tcW w:w="338" w:type="dxa"/>
            <w:vAlign w:val="center"/>
          </w:tcPr>
          <w:p w:rsidR="000328F5" w:rsidRPr="000D142A" w:rsidRDefault="000328F5" w:rsidP="006A09A0">
            <w:pPr>
              <w:pStyle w:val="TableParagraph"/>
              <w:ind w:left="113"/>
              <w:jc w:val="center"/>
              <w:rPr>
                <w:sz w:val="20"/>
                <w:szCs w:val="20"/>
              </w:rPr>
            </w:pPr>
            <w:r w:rsidRPr="000D142A">
              <w:rPr>
                <w:sz w:val="20"/>
                <w:szCs w:val="20"/>
              </w:rPr>
              <w:t>6</w:t>
            </w:r>
          </w:p>
        </w:tc>
        <w:tc>
          <w:tcPr>
            <w:tcW w:w="338" w:type="dxa"/>
            <w:vAlign w:val="center"/>
          </w:tcPr>
          <w:p w:rsidR="000328F5" w:rsidRPr="000D142A" w:rsidRDefault="000328F5" w:rsidP="006A09A0">
            <w:pPr>
              <w:pStyle w:val="TableParagraph"/>
              <w:ind w:left="111"/>
              <w:jc w:val="center"/>
              <w:rPr>
                <w:sz w:val="20"/>
                <w:szCs w:val="20"/>
              </w:rPr>
            </w:pPr>
            <w:r w:rsidRPr="000D142A">
              <w:rPr>
                <w:sz w:val="20"/>
                <w:szCs w:val="20"/>
              </w:rPr>
              <w:t>7</w:t>
            </w:r>
          </w:p>
        </w:tc>
        <w:tc>
          <w:tcPr>
            <w:tcW w:w="350" w:type="dxa"/>
            <w:vAlign w:val="center"/>
          </w:tcPr>
          <w:p w:rsidR="000328F5" w:rsidRPr="000D142A" w:rsidRDefault="000328F5" w:rsidP="006A09A0">
            <w:pPr>
              <w:pStyle w:val="TableParagraph"/>
              <w:ind w:left="119"/>
              <w:jc w:val="center"/>
              <w:rPr>
                <w:sz w:val="20"/>
                <w:szCs w:val="20"/>
              </w:rPr>
            </w:pPr>
            <w:r w:rsidRPr="000D142A">
              <w:rPr>
                <w:sz w:val="20"/>
                <w:szCs w:val="20"/>
              </w:rPr>
              <w:t>8</w:t>
            </w:r>
          </w:p>
        </w:tc>
        <w:tc>
          <w:tcPr>
            <w:tcW w:w="338" w:type="dxa"/>
            <w:vAlign w:val="center"/>
          </w:tcPr>
          <w:p w:rsidR="000328F5" w:rsidRPr="000D142A" w:rsidRDefault="000328F5" w:rsidP="006A09A0">
            <w:pPr>
              <w:pStyle w:val="TableParagraph"/>
              <w:ind w:left="112"/>
              <w:jc w:val="center"/>
              <w:rPr>
                <w:sz w:val="20"/>
                <w:szCs w:val="20"/>
              </w:rPr>
            </w:pPr>
            <w:r w:rsidRPr="000D142A">
              <w:rPr>
                <w:sz w:val="20"/>
                <w:szCs w:val="20"/>
              </w:rPr>
              <w:t>9</w:t>
            </w:r>
          </w:p>
        </w:tc>
        <w:tc>
          <w:tcPr>
            <w:tcW w:w="456" w:type="dxa"/>
            <w:vAlign w:val="center"/>
          </w:tcPr>
          <w:p w:rsidR="000328F5" w:rsidRPr="000D142A" w:rsidRDefault="000328F5" w:rsidP="006A09A0">
            <w:pPr>
              <w:pStyle w:val="TableParagraph"/>
              <w:ind w:left="117"/>
              <w:jc w:val="center"/>
              <w:rPr>
                <w:sz w:val="20"/>
                <w:szCs w:val="20"/>
              </w:rPr>
            </w:pPr>
            <w:r w:rsidRPr="000D142A">
              <w:rPr>
                <w:sz w:val="20"/>
                <w:szCs w:val="20"/>
              </w:rPr>
              <w:t>10</w:t>
            </w:r>
          </w:p>
        </w:tc>
        <w:tc>
          <w:tcPr>
            <w:tcW w:w="456" w:type="dxa"/>
            <w:vAlign w:val="center"/>
          </w:tcPr>
          <w:p w:rsidR="000328F5" w:rsidRPr="000D142A" w:rsidRDefault="000328F5" w:rsidP="006A09A0">
            <w:pPr>
              <w:pStyle w:val="TableParagraph"/>
              <w:ind w:left="117"/>
              <w:jc w:val="center"/>
              <w:rPr>
                <w:sz w:val="20"/>
                <w:szCs w:val="20"/>
              </w:rPr>
            </w:pPr>
            <w:r w:rsidRPr="000D142A">
              <w:rPr>
                <w:sz w:val="20"/>
                <w:szCs w:val="20"/>
              </w:rPr>
              <w:t>11</w:t>
            </w:r>
          </w:p>
        </w:tc>
        <w:tc>
          <w:tcPr>
            <w:tcW w:w="456" w:type="dxa"/>
            <w:vAlign w:val="center"/>
          </w:tcPr>
          <w:p w:rsidR="000328F5" w:rsidRPr="000D142A" w:rsidRDefault="000328F5" w:rsidP="006A09A0">
            <w:pPr>
              <w:pStyle w:val="TableParagraph"/>
              <w:ind w:left="117"/>
              <w:jc w:val="center"/>
              <w:rPr>
                <w:sz w:val="20"/>
                <w:szCs w:val="20"/>
              </w:rPr>
            </w:pPr>
            <w:r w:rsidRPr="000D142A">
              <w:rPr>
                <w:sz w:val="20"/>
                <w:szCs w:val="20"/>
              </w:rPr>
              <w:t>12</w:t>
            </w:r>
          </w:p>
        </w:tc>
      </w:tr>
      <w:tr w:rsidR="000D142A" w:rsidRPr="000D142A" w:rsidTr="006A09A0">
        <w:trPr>
          <w:trHeight w:val="252"/>
          <w:jc w:val="right"/>
        </w:trPr>
        <w:tc>
          <w:tcPr>
            <w:tcW w:w="424" w:type="dxa"/>
            <w:vAlign w:val="center"/>
          </w:tcPr>
          <w:p w:rsidR="000328F5" w:rsidRPr="000D142A" w:rsidRDefault="000328F5" w:rsidP="006A09A0">
            <w:pPr>
              <w:pStyle w:val="TableParagraph"/>
              <w:ind w:left="7"/>
              <w:jc w:val="center"/>
              <w:rPr>
                <w:sz w:val="20"/>
                <w:szCs w:val="20"/>
              </w:rPr>
            </w:pPr>
            <w:r w:rsidRPr="000D142A">
              <w:rPr>
                <w:sz w:val="20"/>
                <w:szCs w:val="20"/>
              </w:rPr>
              <w:t>M</w:t>
            </w:r>
          </w:p>
        </w:tc>
        <w:tc>
          <w:tcPr>
            <w:tcW w:w="424" w:type="dxa"/>
            <w:vAlign w:val="center"/>
          </w:tcPr>
          <w:p w:rsidR="000328F5" w:rsidRPr="000D142A" w:rsidRDefault="000328F5" w:rsidP="006A09A0">
            <w:pPr>
              <w:pStyle w:val="TableParagraph"/>
              <w:ind w:left="7"/>
              <w:jc w:val="center"/>
              <w:rPr>
                <w:sz w:val="20"/>
                <w:szCs w:val="20"/>
              </w:rPr>
            </w:pPr>
          </w:p>
        </w:tc>
        <w:tc>
          <w:tcPr>
            <w:tcW w:w="424" w:type="dxa"/>
            <w:vAlign w:val="center"/>
          </w:tcPr>
          <w:p w:rsidR="000328F5" w:rsidRPr="000D142A" w:rsidRDefault="000328F5" w:rsidP="006A09A0">
            <w:pPr>
              <w:pStyle w:val="TableParagraph"/>
              <w:ind w:left="9"/>
              <w:jc w:val="center"/>
              <w:rPr>
                <w:sz w:val="20"/>
                <w:szCs w:val="20"/>
              </w:rPr>
            </w:pPr>
            <w:r w:rsidRPr="000D142A">
              <w:rPr>
                <w:sz w:val="20"/>
                <w:szCs w:val="20"/>
              </w:rPr>
              <w:t>M</w:t>
            </w:r>
          </w:p>
        </w:tc>
        <w:tc>
          <w:tcPr>
            <w:tcW w:w="350" w:type="dxa"/>
            <w:vAlign w:val="center"/>
          </w:tcPr>
          <w:p w:rsidR="000328F5" w:rsidRPr="000D142A" w:rsidRDefault="000328F5" w:rsidP="006A09A0">
            <w:pPr>
              <w:pStyle w:val="TableParagraph"/>
              <w:jc w:val="center"/>
              <w:rPr>
                <w:sz w:val="20"/>
                <w:szCs w:val="20"/>
              </w:rPr>
            </w:pPr>
          </w:p>
        </w:tc>
        <w:tc>
          <w:tcPr>
            <w:tcW w:w="338" w:type="dxa"/>
            <w:vAlign w:val="center"/>
          </w:tcPr>
          <w:p w:rsidR="000328F5" w:rsidRPr="000D142A" w:rsidRDefault="000328F5" w:rsidP="006A09A0">
            <w:pPr>
              <w:pStyle w:val="TableParagraph"/>
              <w:jc w:val="center"/>
              <w:rPr>
                <w:sz w:val="20"/>
                <w:szCs w:val="20"/>
              </w:rPr>
            </w:pPr>
            <w:r w:rsidRPr="000D142A">
              <w:rPr>
                <w:sz w:val="20"/>
                <w:szCs w:val="20"/>
              </w:rPr>
              <w:t>H</w:t>
            </w:r>
          </w:p>
        </w:tc>
        <w:tc>
          <w:tcPr>
            <w:tcW w:w="338" w:type="dxa"/>
            <w:vAlign w:val="center"/>
          </w:tcPr>
          <w:p w:rsidR="000328F5" w:rsidRPr="000D142A" w:rsidRDefault="000328F5" w:rsidP="006A09A0">
            <w:pPr>
              <w:pStyle w:val="TableParagraph"/>
              <w:jc w:val="center"/>
              <w:rPr>
                <w:sz w:val="20"/>
                <w:szCs w:val="20"/>
              </w:rPr>
            </w:pPr>
          </w:p>
        </w:tc>
        <w:tc>
          <w:tcPr>
            <w:tcW w:w="338" w:type="dxa"/>
            <w:vAlign w:val="center"/>
          </w:tcPr>
          <w:p w:rsidR="000328F5" w:rsidRPr="000D142A" w:rsidRDefault="000328F5" w:rsidP="006A09A0">
            <w:pPr>
              <w:pStyle w:val="TableParagraph"/>
              <w:jc w:val="center"/>
              <w:rPr>
                <w:sz w:val="20"/>
                <w:szCs w:val="20"/>
              </w:rPr>
            </w:pPr>
          </w:p>
        </w:tc>
        <w:tc>
          <w:tcPr>
            <w:tcW w:w="350" w:type="dxa"/>
            <w:vAlign w:val="center"/>
          </w:tcPr>
          <w:p w:rsidR="000328F5" w:rsidRPr="000D142A" w:rsidRDefault="000328F5" w:rsidP="006A09A0">
            <w:pPr>
              <w:pStyle w:val="TableParagraph"/>
              <w:jc w:val="center"/>
              <w:rPr>
                <w:sz w:val="20"/>
                <w:szCs w:val="20"/>
              </w:rPr>
            </w:pPr>
          </w:p>
        </w:tc>
        <w:tc>
          <w:tcPr>
            <w:tcW w:w="338" w:type="dxa"/>
            <w:vAlign w:val="center"/>
          </w:tcPr>
          <w:p w:rsidR="000328F5" w:rsidRPr="000D142A" w:rsidRDefault="000328F5" w:rsidP="006A09A0">
            <w:pPr>
              <w:pStyle w:val="TableParagraph"/>
              <w:jc w:val="center"/>
              <w:rPr>
                <w:sz w:val="20"/>
                <w:szCs w:val="20"/>
              </w:rPr>
            </w:pPr>
          </w:p>
        </w:tc>
        <w:tc>
          <w:tcPr>
            <w:tcW w:w="456" w:type="dxa"/>
            <w:vAlign w:val="center"/>
          </w:tcPr>
          <w:p w:rsidR="000328F5" w:rsidRPr="000D142A" w:rsidRDefault="000328F5" w:rsidP="006A09A0">
            <w:pPr>
              <w:pStyle w:val="TableParagraph"/>
              <w:jc w:val="center"/>
              <w:rPr>
                <w:sz w:val="20"/>
                <w:szCs w:val="20"/>
              </w:rPr>
            </w:pPr>
          </w:p>
        </w:tc>
        <w:tc>
          <w:tcPr>
            <w:tcW w:w="456" w:type="dxa"/>
            <w:vAlign w:val="center"/>
          </w:tcPr>
          <w:p w:rsidR="000328F5" w:rsidRPr="000D142A" w:rsidRDefault="000328F5" w:rsidP="006A09A0">
            <w:pPr>
              <w:pStyle w:val="TableParagraph"/>
              <w:jc w:val="center"/>
              <w:rPr>
                <w:sz w:val="20"/>
                <w:szCs w:val="20"/>
              </w:rPr>
            </w:pPr>
          </w:p>
        </w:tc>
        <w:tc>
          <w:tcPr>
            <w:tcW w:w="456" w:type="dxa"/>
            <w:vAlign w:val="center"/>
          </w:tcPr>
          <w:p w:rsidR="000328F5" w:rsidRPr="000D142A" w:rsidRDefault="000328F5" w:rsidP="006A09A0">
            <w:pPr>
              <w:pStyle w:val="TableParagraph"/>
              <w:jc w:val="center"/>
              <w:rPr>
                <w:sz w:val="20"/>
                <w:szCs w:val="20"/>
              </w:rPr>
            </w:pPr>
          </w:p>
        </w:tc>
      </w:tr>
    </w:tbl>
    <w:p w:rsidR="000328F5" w:rsidRDefault="000328F5" w:rsidP="00420F88">
      <w:pPr>
        <w:spacing w:after="0" w:line="240" w:lineRule="auto"/>
        <w:jc w:val="center"/>
        <w:rPr>
          <w:rFonts w:ascii="Times New Roman" w:hAnsi="Times New Roman"/>
          <w:b/>
          <w:sz w:val="24"/>
          <w:szCs w:val="24"/>
        </w:rPr>
      </w:pPr>
    </w:p>
    <w:p w:rsidR="00420F88" w:rsidRPr="0001697B" w:rsidRDefault="00420F88" w:rsidP="00420F88">
      <w:pPr>
        <w:spacing w:after="0" w:line="240" w:lineRule="auto"/>
        <w:jc w:val="center"/>
        <w:rPr>
          <w:rFonts w:ascii="Times New Roman" w:hAnsi="Times New Roman"/>
          <w:b/>
          <w:sz w:val="24"/>
          <w:szCs w:val="24"/>
        </w:rPr>
      </w:pPr>
      <w:r w:rsidRPr="0001697B">
        <w:rPr>
          <w:rFonts w:ascii="Times New Roman" w:hAnsi="Times New Roman"/>
          <w:b/>
          <w:sz w:val="24"/>
          <w:szCs w:val="24"/>
        </w:rPr>
        <w:t>Syllabus for B. Tech I</w:t>
      </w:r>
      <w:r>
        <w:rPr>
          <w:rFonts w:ascii="Times New Roman" w:hAnsi="Times New Roman"/>
          <w:b/>
          <w:sz w:val="24"/>
          <w:szCs w:val="24"/>
        </w:rPr>
        <w:t>I</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I semester</w:t>
      </w:r>
    </w:p>
    <w:p w:rsidR="00420F88" w:rsidRPr="00DA482D" w:rsidRDefault="00420F88" w:rsidP="00420F88">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420F88" w:rsidRDefault="00420F88" w:rsidP="00420F88">
      <w:pPr>
        <w:spacing w:after="0" w:line="240" w:lineRule="auto"/>
        <w:jc w:val="center"/>
        <w:rPr>
          <w:rFonts w:ascii="Times New Roman" w:hAnsi="Times New Roman"/>
          <w:b/>
          <w:bCs/>
          <w:sz w:val="26"/>
        </w:rPr>
      </w:pPr>
      <w:r w:rsidRPr="00420F88">
        <w:rPr>
          <w:rFonts w:ascii="Times New Roman" w:hAnsi="Times New Roman"/>
          <w:b/>
          <w:bCs/>
          <w:sz w:val="26"/>
        </w:rPr>
        <w:t>PYTHON PROGRAMMING</w:t>
      </w:r>
    </w:p>
    <w:p w:rsidR="00420F88" w:rsidRPr="00046000" w:rsidRDefault="00420F88" w:rsidP="00420F88">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420F88" w:rsidRPr="006370DF" w:rsidTr="007F1CFC">
        <w:tc>
          <w:tcPr>
            <w:tcW w:w="350" w:type="dxa"/>
            <w:vAlign w:val="center"/>
          </w:tcPr>
          <w:p w:rsidR="00420F88" w:rsidRPr="006370DF" w:rsidRDefault="00420F88" w:rsidP="007F1CFC">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420F88" w:rsidRPr="006370DF" w:rsidRDefault="00420F88" w:rsidP="007F1CFC">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420F88" w:rsidRPr="006370DF" w:rsidRDefault="00420F88" w:rsidP="007F1CFC">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420F88" w:rsidRPr="006370DF" w:rsidRDefault="00420F88" w:rsidP="007F1CFC">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420F88" w:rsidRPr="006370DF" w:rsidTr="007F1CFC">
        <w:tc>
          <w:tcPr>
            <w:tcW w:w="350" w:type="dxa"/>
            <w:vAlign w:val="center"/>
          </w:tcPr>
          <w:p w:rsidR="00420F88" w:rsidRPr="006370DF" w:rsidRDefault="00420F88" w:rsidP="007F1CFC">
            <w:pPr>
              <w:spacing w:after="0"/>
              <w:jc w:val="center"/>
              <w:rPr>
                <w:rFonts w:ascii="Times New Roman" w:hAnsi="Times New Roman"/>
                <w:b/>
                <w:bCs/>
                <w:sz w:val="16"/>
                <w:szCs w:val="16"/>
              </w:rPr>
            </w:pPr>
            <w:r>
              <w:rPr>
                <w:rFonts w:ascii="Times New Roman" w:hAnsi="Times New Roman"/>
                <w:b/>
                <w:bCs/>
                <w:sz w:val="16"/>
                <w:szCs w:val="16"/>
              </w:rPr>
              <w:t>2</w:t>
            </w:r>
          </w:p>
        </w:tc>
        <w:tc>
          <w:tcPr>
            <w:tcW w:w="350" w:type="dxa"/>
            <w:vAlign w:val="center"/>
          </w:tcPr>
          <w:p w:rsidR="00420F88" w:rsidRPr="006370DF" w:rsidRDefault="00420F88" w:rsidP="007F1CFC">
            <w:pPr>
              <w:spacing w:after="0"/>
              <w:jc w:val="center"/>
              <w:rPr>
                <w:rFonts w:ascii="Times New Roman" w:hAnsi="Times New Roman"/>
                <w:b/>
                <w:bCs/>
                <w:sz w:val="16"/>
                <w:szCs w:val="16"/>
              </w:rPr>
            </w:pPr>
            <w:r>
              <w:rPr>
                <w:rFonts w:ascii="Times New Roman" w:hAnsi="Times New Roman"/>
                <w:b/>
                <w:bCs/>
                <w:sz w:val="16"/>
                <w:szCs w:val="16"/>
              </w:rPr>
              <w:t>1</w:t>
            </w:r>
          </w:p>
        </w:tc>
        <w:tc>
          <w:tcPr>
            <w:tcW w:w="539" w:type="dxa"/>
            <w:vAlign w:val="center"/>
          </w:tcPr>
          <w:p w:rsidR="00420F88" w:rsidRPr="006370DF" w:rsidRDefault="00420F88"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420F88" w:rsidRPr="006370DF" w:rsidRDefault="00420F88" w:rsidP="007F1CFC">
            <w:pPr>
              <w:spacing w:after="0"/>
              <w:jc w:val="center"/>
              <w:rPr>
                <w:rFonts w:ascii="Times New Roman" w:hAnsi="Times New Roman"/>
                <w:b/>
                <w:bCs/>
                <w:sz w:val="16"/>
                <w:szCs w:val="16"/>
              </w:rPr>
            </w:pPr>
            <w:r>
              <w:rPr>
                <w:rFonts w:ascii="Times New Roman" w:hAnsi="Times New Roman"/>
                <w:b/>
                <w:bCs/>
                <w:sz w:val="16"/>
                <w:szCs w:val="16"/>
              </w:rPr>
              <w:t>3</w:t>
            </w:r>
          </w:p>
        </w:tc>
      </w:tr>
    </w:tbl>
    <w:p w:rsidR="00420F88" w:rsidRDefault="00420F88" w:rsidP="00420F88">
      <w:pPr>
        <w:spacing w:after="0"/>
        <w:rPr>
          <w:rFonts w:ascii="Times New Roman" w:hAnsi="Times New Roman"/>
          <w:b/>
          <w:bCs/>
          <w:sz w:val="24"/>
        </w:rPr>
      </w:pPr>
      <w:r>
        <w:rPr>
          <w:rFonts w:ascii="Times New Roman" w:hAnsi="Times New Roman"/>
          <w:b/>
          <w:bCs/>
          <w:sz w:val="24"/>
        </w:rPr>
        <w:t xml:space="preserve">Code: </w:t>
      </w:r>
      <w:r w:rsidR="00F905C6">
        <w:rPr>
          <w:rFonts w:ascii="Times New Roman" w:hAnsi="Times New Roman"/>
          <w:b/>
          <w:bCs/>
          <w:sz w:val="24"/>
        </w:rPr>
        <w:t>9FC02</w:t>
      </w:r>
    </w:p>
    <w:p w:rsidR="00E67352" w:rsidRDefault="00E67352">
      <w:pPr>
        <w:spacing w:after="0" w:line="240" w:lineRule="auto"/>
        <w:rPr>
          <w:rFonts w:ascii="Times New Roman" w:hAnsi="Times New Roman"/>
          <w:b/>
          <w:bCs/>
          <w:sz w:val="24"/>
        </w:rPr>
      </w:pPr>
    </w:p>
    <w:p w:rsidR="00E67352" w:rsidRPr="00E67352" w:rsidRDefault="00E67352" w:rsidP="00E67352">
      <w:pPr>
        <w:tabs>
          <w:tab w:val="left" w:pos="4185"/>
        </w:tabs>
        <w:autoSpaceDE w:val="0"/>
        <w:autoSpaceDN w:val="0"/>
        <w:adjustRightInd w:val="0"/>
        <w:spacing w:after="0" w:line="240" w:lineRule="auto"/>
        <w:rPr>
          <w:rFonts w:ascii="Times New Roman" w:hAnsi="Times New Roman"/>
          <w:b/>
          <w:i/>
          <w:sz w:val="20"/>
        </w:rPr>
      </w:pPr>
      <w:r w:rsidRPr="00E67352">
        <w:rPr>
          <w:rFonts w:ascii="Times New Roman" w:hAnsi="Times New Roman"/>
          <w:b/>
          <w:i/>
          <w:sz w:val="20"/>
        </w:rPr>
        <w:t>Course Objectives:-</w:t>
      </w:r>
      <w:r w:rsidRPr="00E67352">
        <w:rPr>
          <w:rFonts w:ascii="Times New Roman" w:hAnsi="Times New Roman"/>
          <w:b/>
          <w:i/>
          <w:sz w:val="20"/>
        </w:rPr>
        <w:tab/>
      </w:r>
    </w:p>
    <w:p w:rsidR="00E67352" w:rsidRPr="00E67352" w:rsidRDefault="00E67352" w:rsidP="00E67352">
      <w:pPr>
        <w:autoSpaceDE w:val="0"/>
        <w:autoSpaceDN w:val="0"/>
        <w:adjustRightInd w:val="0"/>
        <w:spacing w:after="0" w:line="240" w:lineRule="auto"/>
        <w:rPr>
          <w:rFonts w:ascii="Times New Roman" w:hAnsi="Times New Roman"/>
          <w:i/>
          <w:sz w:val="20"/>
        </w:rPr>
      </w:pPr>
      <w:r w:rsidRPr="00E67352">
        <w:rPr>
          <w:rFonts w:ascii="Times New Roman" w:hAnsi="Times New Roman"/>
          <w:i/>
          <w:sz w:val="20"/>
        </w:rPr>
        <w:t>After taking this course, you should be able to:</w:t>
      </w:r>
    </w:p>
    <w:p w:rsidR="00E67352" w:rsidRPr="00E67352" w:rsidRDefault="00E67352" w:rsidP="00E67352">
      <w:pPr>
        <w:autoSpaceDE w:val="0"/>
        <w:autoSpaceDN w:val="0"/>
        <w:adjustRightInd w:val="0"/>
        <w:spacing w:after="0" w:line="240" w:lineRule="auto"/>
        <w:jc w:val="both"/>
        <w:rPr>
          <w:rFonts w:ascii="Times New Roman" w:hAnsi="Times New Roman"/>
          <w:b/>
          <w:bCs/>
          <w:i/>
          <w:sz w:val="20"/>
        </w:rPr>
      </w:pPr>
      <w:r w:rsidRPr="00E67352">
        <w:rPr>
          <w:rFonts w:ascii="Times New Roman" w:hAnsi="Times New Roman"/>
          <w:i/>
          <w:sz w:val="20"/>
        </w:rPr>
        <w:t>Use Python interactively, execute a Python script at the shell prompt, use Python types, expressions, and None, use string literals and string type, use Python statements (if...</w:t>
      </w:r>
      <w:proofErr w:type="spellStart"/>
      <w:r w:rsidRPr="00E67352">
        <w:rPr>
          <w:rFonts w:ascii="Times New Roman" w:hAnsi="Times New Roman"/>
          <w:i/>
          <w:sz w:val="20"/>
        </w:rPr>
        <w:t>elif</w:t>
      </w:r>
      <w:proofErr w:type="spellEnd"/>
      <w:r w:rsidRPr="00E67352">
        <w:rPr>
          <w:rFonts w:ascii="Times New Roman" w:hAnsi="Times New Roman"/>
          <w:i/>
          <w:sz w:val="20"/>
        </w:rPr>
        <w:t>..else, for, pass, continue, . . . ), understand the difference between expressions and statements, understand assignment semantics, write and call a simple function., utilize high-level data types such as lists and dictionaries, understand the difference between mutable and immutable types, write a simple class and access methods and attributes, import and utilize a module, read from and write to a text file.</w:t>
      </w:r>
    </w:p>
    <w:p w:rsidR="00E67352" w:rsidRPr="00E67352" w:rsidRDefault="00E67352" w:rsidP="00E67352">
      <w:pPr>
        <w:spacing w:after="0" w:line="240" w:lineRule="auto"/>
        <w:rPr>
          <w:rFonts w:ascii="Times New Roman" w:hAnsi="Times New Roman"/>
          <w:b/>
          <w:bCs/>
          <w:i/>
          <w:sz w:val="20"/>
        </w:rPr>
      </w:pPr>
    </w:p>
    <w:p w:rsidR="00E67352" w:rsidRPr="00E67352" w:rsidRDefault="00E67352" w:rsidP="00E67352">
      <w:pPr>
        <w:spacing w:after="0" w:line="240" w:lineRule="auto"/>
        <w:rPr>
          <w:rFonts w:ascii="Times New Roman" w:hAnsi="Times New Roman"/>
          <w:b/>
          <w:bCs/>
          <w:i/>
          <w:sz w:val="20"/>
        </w:rPr>
      </w:pPr>
      <w:r w:rsidRPr="00E67352">
        <w:rPr>
          <w:rFonts w:ascii="Times New Roman" w:hAnsi="Times New Roman"/>
          <w:b/>
          <w:bCs/>
          <w:i/>
          <w:sz w:val="20"/>
        </w:rPr>
        <w:t>Course Outcomes:</w:t>
      </w:r>
    </w:p>
    <w:p w:rsidR="00E67352" w:rsidRPr="00E67352" w:rsidRDefault="00E67352" w:rsidP="00E67352">
      <w:pPr>
        <w:autoSpaceDE w:val="0"/>
        <w:autoSpaceDN w:val="0"/>
        <w:adjustRightInd w:val="0"/>
        <w:spacing w:after="0" w:line="240" w:lineRule="auto"/>
        <w:rPr>
          <w:rFonts w:ascii="Times New Roman" w:hAnsi="Times New Roman"/>
          <w:i/>
          <w:sz w:val="20"/>
        </w:rPr>
      </w:pPr>
      <w:r w:rsidRPr="00E67352">
        <w:rPr>
          <w:rFonts w:ascii="Times New Roman" w:hAnsi="Times New Roman"/>
          <w:i/>
          <w:sz w:val="20"/>
        </w:rPr>
        <w:t>After taking this course, you should be able to:</w:t>
      </w:r>
    </w:p>
    <w:p w:rsidR="00E67352" w:rsidRPr="00E67352" w:rsidRDefault="00E67352" w:rsidP="00E67352">
      <w:pPr>
        <w:spacing w:after="0" w:line="240" w:lineRule="auto"/>
        <w:rPr>
          <w:rFonts w:ascii="Times New Roman" w:hAnsi="Times New Roman"/>
          <w:i/>
          <w:sz w:val="20"/>
        </w:rPr>
      </w:pPr>
      <w:r w:rsidRPr="00E67352">
        <w:rPr>
          <w:rFonts w:ascii="Times New Roman" w:hAnsi="Times New Roman"/>
          <w:i/>
          <w:sz w:val="20"/>
        </w:rPr>
        <w:t>CO1: Gains exposure towards Python versions and their specifications.</w:t>
      </w:r>
    </w:p>
    <w:p w:rsidR="00E67352" w:rsidRPr="00E67352" w:rsidRDefault="00E67352" w:rsidP="00E67352">
      <w:pPr>
        <w:spacing w:after="0" w:line="240" w:lineRule="auto"/>
        <w:rPr>
          <w:rFonts w:ascii="Times New Roman" w:hAnsi="Times New Roman"/>
          <w:i/>
          <w:sz w:val="20"/>
        </w:rPr>
      </w:pPr>
      <w:r w:rsidRPr="00E67352">
        <w:rPr>
          <w:rFonts w:ascii="Times New Roman" w:hAnsi="Times New Roman"/>
          <w:i/>
          <w:sz w:val="20"/>
        </w:rPr>
        <w:t>CO2: Build programs using primitive data types.</w:t>
      </w:r>
    </w:p>
    <w:p w:rsidR="00E67352" w:rsidRPr="00E67352" w:rsidRDefault="00E67352" w:rsidP="00E67352">
      <w:pPr>
        <w:spacing w:after="0" w:line="240" w:lineRule="auto"/>
        <w:ind w:left="540" w:hanging="540"/>
        <w:jc w:val="both"/>
        <w:rPr>
          <w:rFonts w:ascii="Times New Roman" w:hAnsi="Times New Roman"/>
          <w:i/>
          <w:sz w:val="20"/>
        </w:rPr>
      </w:pPr>
      <w:r w:rsidRPr="00E67352">
        <w:rPr>
          <w:rFonts w:ascii="Times New Roman" w:hAnsi="Times New Roman"/>
          <w:i/>
          <w:sz w:val="20"/>
        </w:rPr>
        <w:t>CO3: Write applications that include functions, modules, packages along with respective exceptional handling mechanism.</w:t>
      </w:r>
    </w:p>
    <w:p w:rsidR="00E67352" w:rsidRPr="00E67352" w:rsidRDefault="00E67352" w:rsidP="00E67352">
      <w:pPr>
        <w:spacing w:after="0" w:line="240" w:lineRule="auto"/>
        <w:rPr>
          <w:rFonts w:ascii="Times New Roman" w:hAnsi="Times New Roman"/>
          <w:i/>
          <w:sz w:val="20"/>
        </w:rPr>
      </w:pPr>
      <w:r w:rsidRPr="00E67352">
        <w:rPr>
          <w:rFonts w:ascii="Times New Roman" w:hAnsi="Times New Roman"/>
          <w:i/>
          <w:sz w:val="20"/>
        </w:rPr>
        <w:t>CO4: Writes applications using OO features of Python</w:t>
      </w:r>
    </w:p>
    <w:p w:rsidR="00E67352" w:rsidRPr="00E67352" w:rsidRDefault="00E67352" w:rsidP="00E67352">
      <w:pPr>
        <w:spacing w:after="0" w:line="240" w:lineRule="auto"/>
        <w:ind w:left="720" w:hanging="720"/>
        <w:rPr>
          <w:rFonts w:ascii="Times New Roman" w:hAnsi="Times New Roman"/>
          <w:i/>
          <w:sz w:val="20"/>
        </w:rPr>
      </w:pPr>
      <w:r w:rsidRPr="00E67352">
        <w:rPr>
          <w:rFonts w:ascii="Times New Roman" w:hAnsi="Times New Roman"/>
          <w:i/>
          <w:sz w:val="20"/>
        </w:rPr>
        <w:t>CO5: Write applications using Files.</w:t>
      </w:r>
    </w:p>
    <w:p w:rsidR="00E67352" w:rsidRPr="00E67352" w:rsidRDefault="00E67352" w:rsidP="00E67352">
      <w:pPr>
        <w:spacing w:after="0" w:line="240" w:lineRule="auto"/>
        <w:rPr>
          <w:rFonts w:ascii="Times New Roman" w:hAnsi="Times New Roman"/>
          <w:i/>
          <w:sz w:val="20"/>
        </w:rPr>
      </w:pPr>
      <w:r w:rsidRPr="00E67352">
        <w:rPr>
          <w:rFonts w:ascii="Times New Roman" w:hAnsi="Times New Roman"/>
          <w:i/>
          <w:sz w:val="20"/>
        </w:rPr>
        <w:t xml:space="preserve">CO6: Hands on exposure on </w:t>
      </w:r>
      <w:proofErr w:type="spellStart"/>
      <w:r w:rsidRPr="00E67352">
        <w:rPr>
          <w:rFonts w:ascii="Times New Roman" w:hAnsi="Times New Roman"/>
          <w:i/>
          <w:sz w:val="20"/>
        </w:rPr>
        <w:t>NumPy</w:t>
      </w:r>
      <w:proofErr w:type="spellEnd"/>
      <w:r w:rsidRPr="00E67352">
        <w:rPr>
          <w:rFonts w:ascii="Times New Roman" w:hAnsi="Times New Roman"/>
          <w:i/>
          <w:sz w:val="20"/>
        </w:rPr>
        <w:t>/</w:t>
      </w:r>
      <w:proofErr w:type="spellStart"/>
      <w:r w:rsidRPr="00E67352">
        <w:rPr>
          <w:rFonts w:ascii="Times New Roman" w:hAnsi="Times New Roman"/>
          <w:i/>
          <w:sz w:val="20"/>
        </w:rPr>
        <w:t>Tkinter</w:t>
      </w:r>
      <w:proofErr w:type="spellEnd"/>
      <w:r w:rsidRPr="00E67352">
        <w:rPr>
          <w:rFonts w:ascii="Times New Roman" w:hAnsi="Times New Roman"/>
          <w:i/>
          <w:sz w:val="20"/>
        </w:rPr>
        <w:t>/</w:t>
      </w:r>
      <w:proofErr w:type="spellStart"/>
      <w:r w:rsidRPr="00E67352">
        <w:rPr>
          <w:rFonts w:ascii="Times New Roman" w:hAnsi="Times New Roman"/>
          <w:i/>
          <w:sz w:val="20"/>
        </w:rPr>
        <w:t>Plotpy</w:t>
      </w:r>
      <w:proofErr w:type="spellEnd"/>
      <w:r w:rsidRPr="00E67352">
        <w:rPr>
          <w:rFonts w:ascii="Times New Roman" w:hAnsi="Times New Roman"/>
          <w:i/>
          <w:sz w:val="20"/>
        </w:rPr>
        <w:t xml:space="preserve"> modules.</w:t>
      </w:r>
    </w:p>
    <w:p w:rsidR="00E67352" w:rsidRPr="00E67352" w:rsidRDefault="00E67352" w:rsidP="00E67352">
      <w:pPr>
        <w:spacing w:after="0" w:line="240" w:lineRule="auto"/>
        <w:rPr>
          <w:rFonts w:ascii="Times New Roman" w:hAnsi="Times New Roman"/>
          <w:b/>
          <w:bCs/>
        </w:rPr>
      </w:pPr>
    </w:p>
    <w:p w:rsidR="00E67352" w:rsidRPr="00E67352" w:rsidRDefault="00E67352" w:rsidP="00E67352">
      <w:pPr>
        <w:spacing w:after="0" w:line="240" w:lineRule="auto"/>
        <w:rPr>
          <w:rFonts w:ascii="Times New Roman" w:hAnsi="Times New Roman"/>
        </w:rPr>
      </w:pPr>
      <w:r w:rsidRPr="00E67352">
        <w:rPr>
          <w:rFonts w:ascii="Times New Roman" w:hAnsi="Times New Roman"/>
          <w:b/>
          <w:bCs/>
        </w:rPr>
        <w:t xml:space="preserve">Unit-I </w:t>
      </w:r>
      <w:r w:rsidRPr="00E67352">
        <w:rPr>
          <w:rFonts w:ascii="Times New Roman" w:hAnsi="Times New Roman"/>
        </w:rPr>
        <w:t>:</w:t>
      </w:r>
    </w:p>
    <w:p w:rsidR="00E67352" w:rsidRPr="00E67352" w:rsidRDefault="00E67352" w:rsidP="00E67352">
      <w:pPr>
        <w:spacing w:after="0" w:line="240" w:lineRule="auto"/>
        <w:jc w:val="both"/>
        <w:rPr>
          <w:rFonts w:ascii="Times New Roman" w:hAnsi="Times New Roman"/>
        </w:rPr>
      </w:pPr>
      <w:r w:rsidRPr="00E67352">
        <w:rPr>
          <w:rFonts w:ascii="Times New Roman" w:hAnsi="Times New Roman"/>
          <w:b/>
        </w:rPr>
        <w:t>Introduction to Python:</w:t>
      </w:r>
      <w:r w:rsidRPr="00E67352">
        <w:rPr>
          <w:rFonts w:ascii="Times New Roman" w:hAnsi="Times New Roman"/>
        </w:rPr>
        <w:t xml:space="preserve"> History, Features, Modes of Execution, Setting up path, working with Python Basic Syntax, Variable and Data Types, Operators.   Conditional Statements (If, If- else, Nested if-else) Looping (for, While Nested loops) Control Statements (Break, Continue, Pass).</w:t>
      </w:r>
    </w:p>
    <w:p w:rsidR="00E67352" w:rsidRPr="00E67352" w:rsidRDefault="00E67352" w:rsidP="00E67352">
      <w:pPr>
        <w:spacing w:after="0" w:line="240" w:lineRule="auto"/>
        <w:rPr>
          <w:rFonts w:ascii="Times New Roman" w:hAnsi="Times New Roman"/>
        </w:rPr>
      </w:pPr>
      <w:proofErr w:type="spellStart"/>
      <w:r w:rsidRPr="00E67352">
        <w:rPr>
          <w:rFonts w:ascii="Times New Roman" w:hAnsi="Times New Roman"/>
          <w:b/>
        </w:rPr>
        <w:t>Input-Output:</w:t>
      </w:r>
      <w:r w:rsidRPr="00E67352">
        <w:rPr>
          <w:rFonts w:ascii="Times New Roman" w:hAnsi="Times New Roman"/>
        </w:rPr>
        <w:t>Printing</w:t>
      </w:r>
      <w:proofErr w:type="spellEnd"/>
      <w:r w:rsidRPr="00E67352">
        <w:rPr>
          <w:rFonts w:ascii="Times New Roman" w:hAnsi="Times New Roman"/>
        </w:rPr>
        <w:t xml:space="preserve"> on screen, Reading data from keyboard, Opening and closing file</w:t>
      </w:r>
    </w:p>
    <w:p w:rsidR="00E67352" w:rsidRPr="00E67352" w:rsidRDefault="00E67352" w:rsidP="00E67352">
      <w:pPr>
        <w:spacing w:after="0" w:line="240" w:lineRule="auto"/>
        <w:rPr>
          <w:rFonts w:ascii="Times New Roman" w:hAnsi="Times New Roman"/>
          <w:b/>
          <w:bCs/>
        </w:rPr>
      </w:pPr>
    </w:p>
    <w:p w:rsidR="00E67352" w:rsidRPr="00E67352" w:rsidRDefault="00E67352" w:rsidP="00E67352">
      <w:pPr>
        <w:spacing w:after="0" w:line="240" w:lineRule="auto"/>
        <w:rPr>
          <w:rFonts w:ascii="Times New Roman" w:hAnsi="Times New Roman"/>
          <w:b/>
          <w:bCs/>
        </w:rPr>
      </w:pPr>
      <w:r w:rsidRPr="00E67352">
        <w:rPr>
          <w:rFonts w:ascii="Times New Roman" w:hAnsi="Times New Roman"/>
          <w:b/>
          <w:bCs/>
        </w:rPr>
        <w:t xml:space="preserve">Unit-II: </w:t>
      </w:r>
    </w:p>
    <w:p w:rsidR="00E67352" w:rsidRPr="00E67352" w:rsidRDefault="00E67352" w:rsidP="00E67352">
      <w:pPr>
        <w:spacing w:after="0" w:line="240" w:lineRule="auto"/>
        <w:jc w:val="both"/>
        <w:rPr>
          <w:rFonts w:ascii="Times New Roman" w:hAnsi="Times New Roman"/>
          <w:b/>
          <w:bCs/>
        </w:rPr>
      </w:pPr>
      <w:proofErr w:type="spellStart"/>
      <w:r w:rsidRPr="00E67352">
        <w:rPr>
          <w:rFonts w:ascii="Times New Roman" w:hAnsi="Times New Roman"/>
          <w:b/>
          <w:bCs/>
        </w:rPr>
        <w:t>Functions:</w:t>
      </w:r>
      <w:r w:rsidRPr="00E67352">
        <w:rPr>
          <w:rFonts w:ascii="Times New Roman" w:hAnsi="Times New Roman"/>
        </w:rPr>
        <w:t>Defining</w:t>
      </w:r>
      <w:proofErr w:type="spellEnd"/>
      <w:r w:rsidRPr="00E67352">
        <w:rPr>
          <w:rFonts w:ascii="Times New Roman" w:hAnsi="Times New Roman"/>
        </w:rPr>
        <w:t xml:space="preserve"> a function, calling a function, Types of functions, Function Arguments, Anonymous functions, Global and local variables</w:t>
      </w:r>
    </w:p>
    <w:p w:rsidR="00E67352" w:rsidRPr="00E67352" w:rsidRDefault="00E67352" w:rsidP="00E67352">
      <w:pPr>
        <w:spacing w:after="0" w:line="240" w:lineRule="auto"/>
        <w:ind w:left="1440" w:hanging="1440"/>
        <w:jc w:val="both"/>
        <w:rPr>
          <w:rFonts w:ascii="Times New Roman" w:hAnsi="Times New Roman"/>
        </w:rPr>
      </w:pPr>
      <w:r w:rsidRPr="00E67352">
        <w:rPr>
          <w:rFonts w:ascii="Times New Roman" w:hAnsi="Times New Roman"/>
          <w:b/>
          <w:bCs/>
        </w:rPr>
        <w:t>String Manipulation</w:t>
      </w:r>
      <w:r w:rsidRPr="00E67352">
        <w:rPr>
          <w:rFonts w:ascii="Times New Roman" w:hAnsi="Times New Roman"/>
        </w:rPr>
        <w:t xml:space="preserve">: Accessing Strings, Basic Operations, String </w:t>
      </w:r>
      <w:proofErr w:type="spellStart"/>
      <w:r w:rsidRPr="00E67352">
        <w:rPr>
          <w:rFonts w:ascii="Times New Roman" w:hAnsi="Times New Roman"/>
        </w:rPr>
        <w:t>slices,Function</w:t>
      </w:r>
      <w:proofErr w:type="spellEnd"/>
      <w:r w:rsidRPr="00E67352">
        <w:rPr>
          <w:rFonts w:ascii="Times New Roman" w:hAnsi="Times New Roman"/>
        </w:rPr>
        <w:t xml:space="preserve"> and Methods</w:t>
      </w:r>
    </w:p>
    <w:p w:rsidR="00E67352" w:rsidRPr="00E67352" w:rsidRDefault="00E67352" w:rsidP="00E67352">
      <w:pPr>
        <w:spacing w:after="0" w:line="240" w:lineRule="auto"/>
        <w:ind w:left="1440" w:hanging="1440"/>
        <w:jc w:val="both"/>
        <w:rPr>
          <w:rFonts w:ascii="Times New Roman" w:hAnsi="Times New Roman"/>
        </w:rPr>
      </w:pPr>
      <w:proofErr w:type="spellStart"/>
      <w:r w:rsidRPr="00E67352">
        <w:rPr>
          <w:rFonts w:ascii="Times New Roman" w:hAnsi="Times New Roman"/>
          <w:b/>
        </w:rPr>
        <w:t>Lists:</w:t>
      </w:r>
      <w:r w:rsidRPr="00E67352">
        <w:rPr>
          <w:rFonts w:ascii="Times New Roman" w:hAnsi="Times New Roman"/>
        </w:rPr>
        <w:t>Accessing</w:t>
      </w:r>
      <w:proofErr w:type="spellEnd"/>
      <w:r w:rsidRPr="00E67352">
        <w:rPr>
          <w:rFonts w:ascii="Times New Roman" w:hAnsi="Times New Roman"/>
        </w:rPr>
        <w:t xml:space="preserve"> list, Operations, Working with lists Function and Methods</w:t>
      </w:r>
    </w:p>
    <w:p w:rsidR="00E67352" w:rsidRPr="00E67352" w:rsidRDefault="00E67352" w:rsidP="00E67352">
      <w:pPr>
        <w:spacing w:after="0" w:line="240" w:lineRule="auto"/>
        <w:ind w:left="1440" w:hanging="1440"/>
        <w:jc w:val="both"/>
        <w:rPr>
          <w:rFonts w:ascii="Times New Roman" w:hAnsi="Times New Roman"/>
        </w:rPr>
      </w:pPr>
      <w:proofErr w:type="spellStart"/>
      <w:r w:rsidRPr="00E67352">
        <w:rPr>
          <w:rFonts w:ascii="Times New Roman" w:hAnsi="Times New Roman"/>
          <w:b/>
        </w:rPr>
        <w:t>Tuple:</w:t>
      </w:r>
      <w:r w:rsidRPr="00E67352">
        <w:rPr>
          <w:rFonts w:ascii="Times New Roman" w:hAnsi="Times New Roman"/>
        </w:rPr>
        <w:t>Accessing</w:t>
      </w:r>
      <w:proofErr w:type="spellEnd"/>
      <w:r w:rsidRPr="00E67352">
        <w:rPr>
          <w:rFonts w:ascii="Times New Roman" w:hAnsi="Times New Roman"/>
        </w:rPr>
        <w:t xml:space="preserve"> tuples, Operations, Working.</w:t>
      </w:r>
    </w:p>
    <w:p w:rsidR="00E67352" w:rsidRPr="00E67352" w:rsidRDefault="00E67352" w:rsidP="00E67352">
      <w:pPr>
        <w:spacing w:after="0" w:line="240" w:lineRule="auto"/>
        <w:jc w:val="both"/>
        <w:rPr>
          <w:rFonts w:ascii="Times New Roman" w:hAnsi="Times New Roman"/>
          <w:b/>
          <w:bCs/>
        </w:rPr>
      </w:pPr>
      <w:proofErr w:type="spellStart"/>
      <w:r w:rsidRPr="00E67352">
        <w:rPr>
          <w:rFonts w:ascii="Times New Roman" w:hAnsi="Times New Roman"/>
          <w:b/>
        </w:rPr>
        <w:t>Dictionaries:</w:t>
      </w:r>
      <w:r w:rsidRPr="00E67352">
        <w:rPr>
          <w:rFonts w:ascii="Times New Roman" w:hAnsi="Times New Roman"/>
        </w:rPr>
        <w:t>Accessing</w:t>
      </w:r>
      <w:proofErr w:type="spellEnd"/>
      <w:r w:rsidRPr="00E67352">
        <w:rPr>
          <w:rFonts w:ascii="Times New Roman" w:hAnsi="Times New Roman"/>
        </w:rPr>
        <w:t xml:space="preserve"> values in dictionaries, working with diction</w:t>
      </w:r>
      <w:r>
        <w:rPr>
          <w:rFonts w:ascii="Times New Roman" w:hAnsi="Times New Roman"/>
        </w:rPr>
        <w:t xml:space="preserve">aries, Properties Functions and </w:t>
      </w:r>
      <w:r w:rsidRPr="00E67352">
        <w:rPr>
          <w:rFonts w:ascii="Times New Roman" w:hAnsi="Times New Roman"/>
        </w:rPr>
        <w:t>Methods.</w:t>
      </w:r>
    </w:p>
    <w:p w:rsidR="00E67352" w:rsidRDefault="00E67352" w:rsidP="00E67352">
      <w:pPr>
        <w:spacing w:after="0" w:line="240" w:lineRule="auto"/>
        <w:rPr>
          <w:rFonts w:ascii="Times New Roman" w:hAnsi="Times New Roman"/>
          <w:b/>
          <w:bCs/>
        </w:rPr>
      </w:pPr>
    </w:p>
    <w:p w:rsidR="00E67352" w:rsidRPr="00E67352" w:rsidRDefault="00E67352" w:rsidP="00E67352">
      <w:pPr>
        <w:spacing w:after="0" w:line="240" w:lineRule="auto"/>
        <w:rPr>
          <w:rFonts w:ascii="Times New Roman" w:hAnsi="Times New Roman"/>
        </w:rPr>
      </w:pPr>
      <w:r w:rsidRPr="00E67352">
        <w:rPr>
          <w:rFonts w:ascii="Times New Roman" w:hAnsi="Times New Roman"/>
          <w:b/>
          <w:bCs/>
        </w:rPr>
        <w:t>Unit-III:</w:t>
      </w:r>
    </w:p>
    <w:p w:rsidR="00E67352" w:rsidRPr="00E67352" w:rsidRDefault="00E67352" w:rsidP="00E67352">
      <w:pPr>
        <w:spacing w:after="0" w:line="240" w:lineRule="auto"/>
        <w:rPr>
          <w:rFonts w:ascii="Times New Roman" w:hAnsi="Times New Roman"/>
        </w:rPr>
      </w:pPr>
      <w:r w:rsidRPr="00E67352">
        <w:rPr>
          <w:rFonts w:ascii="Times New Roman" w:hAnsi="Times New Roman"/>
          <w:b/>
        </w:rPr>
        <w:t>Modules:</w:t>
      </w:r>
      <w:r w:rsidRPr="00E67352">
        <w:rPr>
          <w:rFonts w:ascii="Times New Roman" w:hAnsi="Times New Roman"/>
        </w:rPr>
        <w:t xml:space="preserve"> Importing </w:t>
      </w:r>
      <w:proofErr w:type="spellStart"/>
      <w:r w:rsidRPr="00E67352">
        <w:rPr>
          <w:rFonts w:ascii="Times New Roman" w:hAnsi="Times New Roman"/>
        </w:rPr>
        <w:t>module,Math</w:t>
      </w:r>
      <w:proofErr w:type="spellEnd"/>
      <w:r w:rsidRPr="00E67352">
        <w:rPr>
          <w:rFonts w:ascii="Times New Roman" w:hAnsi="Times New Roman"/>
        </w:rPr>
        <w:t xml:space="preserve"> </w:t>
      </w:r>
      <w:proofErr w:type="spellStart"/>
      <w:r w:rsidRPr="00E67352">
        <w:rPr>
          <w:rFonts w:ascii="Times New Roman" w:hAnsi="Times New Roman"/>
        </w:rPr>
        <w:t>module,Random</w:t>
      </w:r>
      <w:proofErr w:type="spellEnd"/>
      <w:r w:rsidRPr="00E67352">
        <w:rPr>
          <w:rFonts w:ascii="Times New Roman" w:hAnsi="Times New Roman"/>
        </w:rPr>
        <w:t xml:space="preserve"> module, Packages </w:t>
      </w:r>
    </w:p>
    <w:p w:rsidR="00E67352" w:rsidRPr="00E67352" w:rsidRDefault="00E67352" w:rsidP="00E67352">
      <w:pPr>
        <w:spacing w:after="0" w:line="240" w:lineRule="auto"/>
        <w:rPr>
          <w:rFonts w:ascii="Times New Roman" w:hAnsi="Times New Roman"/>
          <w:b/>
          <w:bCs/>
        </w:rPr>
      </w:pPr>
      <w:r w:rsidRPr="00E67352">
        <w:rPr>
          <w:rFonts w:ascii="Times New Roman" w:hAnsi="Times New Roman"/>
          <w:b/>
        </w:rPr>
        <w:t>Exception Handling:</w:t>
      </w:r>
      <w:r w:rsidRPr="00E67352">
        <w:rPr>
          <w:rFonts w:ascii="Times New Roman" w:hAnsi="Times New Roman"/>
        </w:rPr>
        <w:tab/>
        <w:t>Exception, Exception Handling, Except clause, Try? Finally clause User Defined Exceptions</w:t>
      </w:r>
    </w:p>
    <w:p w:rsidR="00E67352" w:rsidRDefault="00E67352" w:rsidP="00E67352">
      <w:pPr>
        <w:spacing w:after="0" w:line="240" w:lineRule="auto"/>
        <w:rPr>
          <w:rFonts w:ascii="Times New Roman" w:hAnsi="Times New Roman"/>
          <w:b/>
          <w:bCs/>
        </w:rPr>
      </w:pPr>
    </w:p>
    <w:p w:rsidR="00E67352" w:rsidRPr="00E67352" w:rsidRDefault="00E67352" w:rsidP="00E67352">
      <w:pPr>
        <w:spacing w:after="0" w:line="240" w:lineRule="auto"/>
        <w:rPr>
          <w:rFonts w:ascii="Times New Roman" w:hAnsi="Times New Roman"/>
        </w:rPr>
      </w:pPr>
      <w:r w:rsidRPr="00E67352">
        <w:rPr>
          <w:rFonts w:ascii="Times New Roman" w:hAnsi="Times New Roman"/>
          <w:b/>
          <w:bCs/>
        </w:rPr>
        <w:t>Unit-IV:</w:t>
      </w:r>
    </w:p>
    <w:p w:rsidR="00E67352" w:rsidRPr="00E67352" w:rsidRDefault="00E67352" w:rsidP="00E67352">
      <w:pPr>
        <w:spacing w:after="0" w:line="240" w:lineRule="auto"/>
        <w:rPr>
          <w:rFonts w:ascii="Times New Roman" w:hAnsi="Times New Roman"/>
        </w:rPr>
      </w:pPr>
      <w:r w:rsidRPr="00E67352">
        <w:rPr>
          <w:rFonts w:ascii="Times New Roman" w:hAnsi="Times New Roman"/>
          <w:b/>
        </w:rPr>
        <w:t>Python- OOPs concept:</w:t>
      </w:r>
      <w:r w:rsidRPr="00E67352">
        <w:rPr>
          <w:rFonts w:ascii="Times New Roman" w:hAnsi="Times New Roman"/>
        </w:rPr>
        <w:t xml:space="preserve"> Class and object, Attributes, Inheritance, Overloading Overriding, Data hiding.</w:t>
      </w:r>
    </w:p>
    <w:p w:rsidR="00E67352" w:rsidRPr="00E67352" w:rsidRDefault="00E67352" w:rsidP="00E67352">
      <w:pPr>
        <w:spacing w:after="0" w:line="240" w:lineRule="auto"/>
        <w:rPr>
          <w:rFonts w:ascii="Times New Roman" w:hAnsi="Times New Roman"/>
          <w:b/>
          <w:bCs/>
        </w:rPr>
      </w:pPr>
      <w:r w:rsidRPr="00E67352">
        <w:rPr>
          <w:rFonts w:ascii="Times New Roman" w:hAnsi="Times New Roman"/>
          <w:b/>
        </w:rPr>
        <w:t>Regular expressions</w:t>
      </w:r>
      <w:r w:rsidRPr="00E67352">
        <w:rPr>
          <w:rFonts w:ascii="Times New Roman" w:hAnsi="Times New Roman"/>
        </w:rPr>
        <w:t>: Match function, Search function, Matching VS Searching, Modifiers Patterns.</w:t>
      </w:r>
    </w:p>
    <w:p w:rsidR="00E67352" w:rsidRDefault="00E67352" w:rsidP="00E67352">
      <w:pPr>
        <w:spacing w:after="0" w:line="240" w:lineRule="auto"/>
        <w:rPr>
          <w:rFonts w:ascii="Times New Roman" w:hAnsi="Times New Roman"/>
          <w:b/>
          <w:bCs/>
        </w:rPr>
      </w:pPr>
    </w:p>
    <w:p w:rsidR="00E67352" w:rsidRPr="00E67352" w:rsidRDefault="00E67352" w:rsidP="00E67352">
      <w:pPr>
        <w:spacing w:after="0" w:line="240" w:lineRule="auto"/>
        <w:rPr>
          <w:rFonts w:ascii="Times New Roman" w:hAnsi="Times New Roman"/>
        </w:rPr>
      </w:pPr>
      <w:r w:rsidRPr="00E67352">
        <w:rPr>
          <w:rFonts w:ascii="Times New Roman" w:hAnsi="Times New Roman"/>
          <w:b/>
          <w:bCs/>
        </w:rPr>
        <w:t>Unit -V</w:t>
      </w:r>
      <w:r w:rsidRPr="00E67352">
        <w:rPr>
          <w:rFonts w:ascii="Times New Roman" w:hAnsi="Times New Roman"/>
        </w:rPr>
        <w:t xml:space="preserve">: </w:t>
      </w:r>
    </w:p>
    <w:p w:rsidR="00E67352" w:rsidRPr="00E67352" w:rsidRDefault="00E67352" w:rsidP="00E67352">
      <w:pPr>
        <w:spacing w:after="0" w:line="240" w:lineRule="auto"/>
        <w:rPr>
          <w:rFonts w:ascii="Times New Roman" w:hAnsi="Times New Roman"/>
          <w:b/>
          <w:bCs/>
        </w:rPr>
      </w:pPr>
      <w:r w:rsidRPr="00E67352">
        <w:rPr>
          <w:rFonts w:ascii="Times New Roman" w:hAnsi="Times New Roman"/>
        </w:rPr>
        <w:lastRenderedPageBreak/>
        <w:t>Introduction to Files, File Handling, Working with File Structure, Directories, Handling Directories</w:t>
      </w:r>
    </w:p>
    <w:p w:rsidR="00E67352" w:rsidRDefault="00E67352" w:rsidP="00E67352">
      <w:pPr>
        <w:spacing w:after="0" w:line="240" w:lineRule="auto"/>
        <w:rPr>
          <w:rFonts w:ascii="Times New Roman" w:hAnsi="Times New Roman"/>
          <w:b/>
          <w:bCs/>
        </w:rPr>
      </w:pPr>
    </w:p>
    <w:p w:rsidR="00E67352" w:rsidRPr="00E67352" w:rsidRDefault="00E67352" w:rsidP="00E67352">
      <w:pPr>
        <w:spacing w:after="0" w:line="240" w:lineRule="auto"/>
        <w:rPr>
          <w:rFonts w:ascii="Times New Roman" w:hAnsi="Times New Roman"/>
        </w:rPr>
      </w:pPr>
      <w:r w:rsidRPr="00E67352">
        <w:rPr>
          <w:rFonts w:ascii="Times New Roman" w:hAnsi="Times New Roman"/>
          <w:b/>
          <w:bCs/>
        </w:rPr>
        <w:t>Unit -VI:</w:t>
      </w:r>
    </w:p>
    <w:p w:rsidR="00E67352" w:rsidRPr="00E67352" w:rsidRDefault="00E67352" w:rsidP="00E67352">
      <w:pPr>
        <w:spacing w:after="0" w:line="240" w:lineRule="auto"/>
        <w:rPr>
          <w:rFonts w:ascii="Times New Roman" w:hAnsi="Times New Roman"/>
        </w:rPr>
      </w:pPr>
      <w:r w:rsidRPr="00E67352">
        <w:rPr>
          <w:rFonts w:ascii="Times New Roman" w:hAnsi="Times New Roman"/>
        </w:rPr>
        <w:t xml:space="preserve">Case Study with </w:t>
      </w:r>
      <w:proofErr w:type="spellStart"/>
      <w:r w:rsidRPr="00E67352">
        <w:rPr>
          <w:rFonts w:ascii="Times New Roman" w:hAnsi="Times New Roman"/>
        </w:rPr>
        <w:t>NumPy</w:t>
      </w:r>
      <w:proofErr w:type="spellEnd"/>
      <w:r w:rsidRPr="00E67352">
        <w:rPr>
          <w:rFonts w:ascii="Times New Roman" w:hAnsi="Times New Roman"/>
        </w:rPr>
        <w:t>/</w:t>
      </w:r>
      <w:proofErr w:type="spellStart"/>
      <w:r w:rsidRPr="00E67352">
        <w:rPr>
          <w:rFonts w:ascii="Times New Roman" w:hAnsi="Times New Roman"/>
        </w:rPr>
        <w:t>PlotPy</w:t>
      </w:r>
      <w:proofErr w:type="spellEnd"/>
      <w:r w:rsidRPr="00E67352">
        <w:rPr>
          <w:rFonts w:ascii="Times New Roman" w:hAnsi="Times New Roman"/>
        </w:rPr>
        <w:t>/</w:t>
      </w:r>
      <w:proofErr w:type="spellStart"/>
      <w:r w:rsidRPr="00E67352">
        <w:rPr>
          <w:rFonts w:ascii="Times New Roman" w:hAnsi="Times New Roman"/>
        </w:rPr>
        <w:t>SciPy</w:t>
      </w:r>
      <w:proofErr w:type="spellEnd"/>
      <w:r w:rsidRPr="00E67352">
        <w:rPr>
          <w:rFonts w:ascii="Times New Roman" w:hAnsi="Times New Roman"/>
        </w:rPr>
        <w:t xml:space="preserve">/GUI Programming, Introduction, </w:t>
      </w:r>
      <w:proofErr w:type="spellStart"/>
      <w:r w:rsidRPr="00E67352">
        <w:rPr>
          <w:rFonts w:ascii="Times New Roman" w:hAnsi="Times New Roman"/>
        </w:rPr>
        <w:t>Tkinter</w:t>
      </w:r>
      <w:proofErr w:type="spellEnd"/>
      <w:r w:rsidRPr="00E67352">
        <w:rPr>
          <w:rFonts w:ascii="Times New Roman" w:hAnsi="Times New Roman"/>
        </w:rPr>
        <w:t xml:space="preserve"> programming, </w:t>
      </w:r>
      <w:proofErr w:type="spellStart"/>
      <w:r w:rsidRPr="00E67352">
        <w:rPr>
          <w:rFonts w:ascii="Times New Roman" w:hAnsi="Times New Roman"/>
        </w:rPr>
        <w:t>Tkinter</w:t>
      </w:r>
      <w:proofErr w:type="spellEnd"/>
      <w:r w:rsidRPr="00E67352">
        <w:rPr>
          <w:rFonts w:ascii="Times New Roman" w:hAnsi="Times New Roman"/>
        </w:rPr>
        <w:t xml:space="preserve"> widgets </w:t>
      </w:r>
    </w:p>
    <w:p w:rsidR="00E67352" w:rsidRPr="00E67352" w:rsidRDefault="00E67352" w:rsidP="00E67352">
      <w:pPr>
        <w:spacing w:after="0" w:line="240" w:lineRule="auto"/>
        <w:rPr>
          <w:rFonts w:ascii="Times New Roman" w:hAnsi="Times New Roman"/>
        </w:rPr>
      </w:pPr>
    </w:p>
    <w:p w:rsidR="00E67352" w:rsidRPr="00E67352" w:rsidRDefault="00E67352" w:rsidP="00E67352">
      <w:pPr>
        <w:tabs>
          <w:tab w:val="left" w:pos="0"/>
        </w:tabs>
        <w:spacing w:after="0" w:line="240" w:lineRule="auto"/>
        <w:rPr>
          <w:rFonts w:ascii="Times New Roman" w:hAnsi="Times New Roman"/>
          <w:b/>
          <w:bCs/>
        </w:rPr>
      </w:pPr>
      <w:r w:rsidRPr="00E67352">
        <w:rPr>
          <w:rFonts w:ascii="Times New Roman" w:hAnsi="Times New Roman"/>
          <w:b/>
          <w:bCs/>
        </w:rPr>
        <w:t>TEXT BOOK:</w:t>
      </w:r>
    </w:p>
    <w:p w:rsidR="00E67352" w:rsidRPr="00E67352" w:rsidRDefault="00E67352" w:rsidP="00E67352">
      <w:pPr>
        <w:tabs>
          <w:tab w:val="left" w:pos="0"/>
        </w:tabs>
        <w:spacing w:after="0" w:line="240" w:lineRule="auto"/>
        <w:rPr>
          <w:rFonts w:ascii="Times New Roman" w:hAnsi="Times New Roman"/>
          <w:bCs/>
        </w:rPr>
      </w:pPr>
      <w:r w:rsidRPr="00E67352">
        <w:rPr>
          <w:rFonts w:ascii="Times New Roman" w:hAnsi="Times New Roman"/>
          <w:bCs/>
        </w:rPr>
        <w:t>1. [</w:t>
      </w:r>
      <w:proofErr w:type="spellStart"/>
      <w:r w:rsidRPr="00E67352">
        <w:rPr>
          <w:rFonts w:ascii="Times New Roman" w:hAnsi="Times New Roman"/>
          <w:bCs/>
        </w:rPr>
        <w:t>Apress</w:t>
      </w:r>
      <w:proofErr w:type="spellEnd"/>
      <w:r w:rsidRPr="00E67352">
        <w:rPr>
          <w:rFonts w:ascii="Times New Roman" w:hAnsi="Times New Roman"/>
          <w:bCs/>
        </w:rPr>
        <w:t>]-Beginning Python. From Novice to Professional, 2nd ed. - [</w:t>
      </w:r>
      <w:proofErr w:type="spellStart"/>
      <w:r w:rsidRPr="00E67352">
        <w:rPr>
          <w:rFonts w:ascii="Times New Roman" w:hAnsi="Times New Roman"/>
          <w:bCs/>
        </w:rPr>
        <w:t>Hetland</w:t>
      </w:r>
      <w:proofErr w:type="spellEnd"/>
      <w:r w:rsidRPr="00E67352">
        <w:rPr>
          <w:rFonts w:ascii="Times New Roman" w:hAnsi="Times New Roman"/>
          <w:bCs/>
        </w:rPr>
        <w:t>] (2008)</w:t>
      </w:r>
    </w:p>
    <w:p w:rsidR="00E67352" w:rsidRPr="00E67352" w:rsidRDefault="00E67352" w:rsidP="00E67352">
      <w:pPr>
        <w:spacing w:after="0" w:line="240" w:lineRule="auto"/>
        <w:rPr>
          <w:rFonts w:ascii="Times New Roman" w:hAnsi="Times New Roman"/>
          <w:b/>
        </w:rPr>
      </w:pPr>
    </w:p>
    <w:p w:rsidR="00E67352" w:rsidRPr="00E67352" w:rsidRDefault="00E67352" w:rsidP="00E67352">
      <w:pPr>
        <w:spacing w:after="0" w:line="240" w:lineRule="auto"/>
        <w:rPr>
          <w:rFonts w:ascii="Times New Roman" w:hAnsi="Times New Roman"/>
          <w:b/>
        </w:rPr>
      </w:pPr>
      <w:r w:rsidRPr="00E67352">
        <w:rPr>
          <w:rFonts w:ascii="Times New Roman" w:hAnsi="Times New Roman"/>
          <w:b/>
        </w:rPr>
        <w:t>Reference books:</w:t>
      </w:r>
    </w:p>
    <w:p w:rsidR="00E67352" w:rsidRPr="00E67352" w:rsidRDefault="00E67352" w:rsidP="009F1144">
      <w:pPr>
        <w:spacing w:after="0" w:line="240" w:lineRule="auto"/>
        <w:ind w:left="540" w:hanging="450"/>
        <w:jc w:val="both"/>
        <w:rPr>
          <w:rFonts w:ascii="Times New Roman" w:hAnsi="Times New Roman"/>
        </w:rPr>
      </w:pPr>
      <w:r w:rsidRPr="00E67352">
        <w:rPr>
          <w:rFonts w:ascii="Times New Roman" w:hAnsi="Times New Roman"/>
        </w:rPr>
        <w:t xml:space="preserve">1. </w:t>
      </w:r>
      <w:r w:rsidRPr="00E67352">
        <w:rPr>
          <w:rFonts w:ascii="Times New Roman" w:hAnsi="Times New Roman"/>
        </w:rPr>
        <w:tab/>
        <w:t xml:space="preserve">Introduction to Computation and Programming using Python, Revised and Expanded Edition, John V. </w:t>
      </w:r>
      <w:proofErr w:type="spellStart"/>
      <w:r w:rsidRPr="00E67352">
        <w:rPr>
          <w:rFonts w:ascii="Times New Roman" w:hAnsi="Times New Roman"/>
        </w:rPr>
        <w:t>Guttag</w:t>
      </w:r>
      <w:proofErr w:type="spellEnd"/>
      <w:r w:rsidRPr="00E67352">
        <w:rPr>
          <w:rFonts w:ascii="Times New Roman" w:hAnsi="Times New Roman"/>
        </w:rPr>
        <w:t>, The MIT Press.</w:t>
      </w:r>
    </w:p>
    <w:p w:rsidR="00E67352" w:rsidRPr="00E67352" w:rsidRDefault="00E67352" w:rsidP="009F1144">
      <w:pPr>
        <w:spacing w:after="0" w:line="240" w:lineRule="auto"/>
        <w:ind w:left="540" w:hanging="450"/>
        <w:jc w:val="both"/>
        <w:rPr>
          <w:rFonts w:ascii="Times New Roman" w:hAnsi="Times New Roman"/>
        </w:rPr>
      </w:pPr>
      <w:r w:rsidRPr="00E67352">
        <w:rPr>
          <w:rFonts w:ascii="Times New Roman" w:hAnsi="Times New Roman"/>
        </w:rPr>
        <w:t xml:space="preserve">2. </w:t>
      </w:r>
      <w:r w:rsidRPr="00E67352">
        <w:rPr>
          <w:rFonts w:ascii="Times New Roman" w:hAnsi="Times New Roman"/>
        </w:rPr>
        <w:tab/>
        <w:t xml:space="preserve">Programming Python, Fourth Edition by Mark Lutz, </w:t>
      </w:r>
      <w:proofErr w:type="spellStart"/>
      <w:r w:rsidRPr="00E67352">
        <w:rPr>
          <w:rFonts w:ascii="Times New Roman" w:hAnsi="Times New Roman"/>
        </w:rPr>
        <w:t>O'Relly</w:t>
      </w:r>
      <w:proofErr w:type="spellEnd"/>
    </w:p>
    <w:p w:rsidR="00E67352" w:rsidRPr="00E67352" w:rsidRDefault="00E67352" w:rsidP="009F1144">
      <w:pPr>
        <w:spacing w:after="0" w:line="240" w:lineRule="auto"/>
        <w:ind w:left="540" w:hanging="450"/>
        <w:jc w:val="both"/>
        <w:rPr>
          <w:rFonts w:ascii="Times New Roman" w:hAnsi="Times New Roman"/>
        </w:rPr>
      </w:pPr>
      <w:r w:rsidRPr="00E67352">
        <w:rPr>
          <w:rFonts w:ascii="Times New Roman" w:hAnsi="Times New Roman"/>
        </w:rPr>
        <w:t xml:space="preserve">3.  </w:t>
      </w:r>
      <w:r w:rsidRPr="00E67352">
        <w:rPr>
          <w:rFonts w:ascii="Times New Roman" w:hAnsi="Times New Roman"/>
        </w:rPr>
        <w:tab/>
        <w:t xml:space="preserve">Python Programming using problem solving approach, </w:t>
      </w:r>
      <w:proofErr w:type="spellStart"/>
      <w:r w:rsidRPr="00E67352">
        <w:rPr>
          <w:rFonts w:ascii="Times New Roman" w:hAnsi="Times New Roman"/>
        </w:rPr>
        <w:t>Reema</w:t>
      </w:r>
      <w:proofErr w:type="spellEnd"/>
      <w:r w:rsidR="00A62C19">
        <w:rPr>
          <w:rFonts w:ascii="Times New Roman" w:hAnsi="Times New Roman"/>
        </w:rPr>
        <w:t xml:space="preserve"> </w:t>
      </w:r>
      <w:proofErr w:type="spellStart"/>
      <w:r w:rsidRPr="00E67352">
        <w:rPr>
          <w:rFonts w:ascii="Times New Roman" w:hAnsi="Times New Roman"/>
        </w:rPr>
        <w:t>Thareja</w:t>
      </w:r>
      <w:proofErr w:type="spellEnd"/>
      <w:r w:rsidRPr="00E67352">
        <w:rPr>
          <w:rFonts w:ascii="Times New Roman" w:hAnsi="Times New Roman"/>
        </w:rPr>
        <w:t xml:space="preserve">, Oxford Higher Education. </w:t>
      </w:r>
    </w:p>
    <w:p w:rsidR="005502F6" w:rsidRDefault="005502F6">
      <w:pPr>
        <w:spacing w:after="0" w:line="240" w:lineRule="auto"/>
        <w:rPr>
          <w:rFonts w:ascii="Times New Roman" w:hAnsi="Times New Roman"/>
          <w:b/>
          <w:bCs/>
          <w:sz w:val="24"/>
        </w:rPr>
      </w:pPr>
      <w:r>
        <w:rPr>
          <w:rFonts w:ascii="Times New Roman" w:hAnsi="Times New Roman"/>
          <w:b/>
          <w:bCs/>
          <w:sz w:val="24"/>
        </w:rPr>
        <w:br w:type="page"/>
      </w:r>
    </w:p>
    <w:tbl>
      <w:tblPr>
        <w:tblW w:w="0" w:type="auto"/>
        <w:tblInd w:w="4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4"/>
        <w:gridCol w:w="424"/>
        <w:gridCol w:w="338"/>
        <w:gridCol w:w="350"/>
        <w:gridCol w:w="338"/>
        <w:gridCol w:w="338"/>
        <w:gridCol w:w="338"/>
        <w:gridCol w:w="350"/>
        <w:gridCol w:w="338"/>
        <w:gridCol w:w="456"/>
        <w:gridCol w:w="456"/>
        <w:gridCol w:w="456"/>
      </w:tblGrid>
      <w:tr w:rsidR="006A09A0" w:rsidRPr="006A09A0" w:rsidTr="006A09A0">
        <w:trPr>
          <w:trHeight w:val="340"/>
        </w:trPr>
        <w:tc>
          <w:tcPr>
            <w:tcW w:w="424" w:type="dxa"/>
            <w:vAlign w:val="center"/>
          </w:tcPr>
          <w:p w:rsidR="006A09A0" w:rsidRPr="006A09A0" w:rsidRDefault="006A09A0" w:rsidP="006A09A0">
            <w:pPr>
              <w:pStyle w:val="TableParagraph"/>
              <w:spacing w:before="2"/>
              <w:ind w:left="8"/>
              <w:jc w:val="center"/>
              <w:rPr>
                <w:sz w:val="20"/>
                <w:szCs w:val="24"/>
              </w:rPr>
            </w:pPr>
            <w:r w:rsidRPr="006A09A0">
              <w:rPr>
                <w:sz w:val="20"/>
                <w:szCs w:val="24"/>
              </w:rPr>
              <w:lastRenderedPageBreak/>
              <w:t>1</w:t>
            </w:r>
          </w:p>
        </w:tc>
        <w:tc>
          <w:tcPr>
            <w:tcW w:w="424" w:type="dxa"/>
            <w:vAlign w:val="center"/>
          </w:tcPr>
          <w:p w:rsidR="006A09A0" w:rsidRPr="006A09A0" w:rsidRDefault="006A09A0" w:rsidP="006A09A0">
            <w:pPr>
              <w:pStyle w:val="TableParagraph"/>
              <w:spacing w:before="2"/>
              <w:ind w:left="8"/>
              <w:jc w:val="center"/>
              <w:rPr>
                <w:sz w:val="20"/>
                <w:szCs w:val="24"/>
              </w:rPr>
            </w:pPr>
            <w:r w:rsidRPr="006A09A0">
              <w:rPr>
                <w:sz w:val="20"/>
                <w:szCs w:val="24"/>
              </w:rPr>
              <w:t>2</w:t>
            </w:r>
          </w:p>
        </w:tc>
        <w:tc>
          <w:tcPr>
            <w:tcW w:w="338" w:type="dxa"/>
            <w:vAlign w:val="center"/>
          </w:tcPr>
          <w:p w:rsidR="006A09A0" w:rsidRPr="006A09A0" w:rsidRDefault="006A09A0" w:rsidP="006A09A0">
            <w:pPr>
              <w:pStyle w:val="TableParagraph"/>
              <w:spacing w:before="2"/>
              <w:ind w:left="8"/>
              <w:jc w:val="center"/>
              <w:rPr>
                <w:sz w:val="20"/>
                <w:szCs w:val="24"/>
              </w:rPr>
            </w:pPr>
            <w:r w:rsidRPr="006A09A0">
              <w:rPr>
                <w:sz w:val="20"/>
                <w:szCs w:val="24"/>
              </w:rPr>
              <w:t>3</w:t>
            </w:r>
          </w:p>
        </w:tc>
        <w:tc>
          <w:tcPr>
            <w:tcW w:w="350" w:type="dxa"/>
            <w:vAlign w:val="center"/>
          </w:tcPr>
          <w:p w:rsidR="006A09A0" w:rsidRPr="006A09A0" w:rsidRDefault="006A09A0" w:rsidP="006A09A0">
            <w:pPr>
              <w:pStyle w:val="TableParagraph"/>
              <w:spacing w:before="2"/>
              <w:ind w:left="8"/>
              <w:jc w:val="center"/>
              <w:rPr>
                <w:sz w:val="20"/>
                <w:szCs w:val="24"/>
              </w:rPr>
            </w:pPr>
            <w:r w:rsidRPr="006A09A0">
              <w:rPr>
                <w:sz w:val="20"/>
                <w:szCs w:val="24"/>
              </w:rPr>
              <w:t>4</w:t>
            </w:r>
          </w:p>
        </w:tc>
        <w:tc>
          <w:tcPr>
            <w:tcW w:w="338" w:type="dxa"/>
            <w:vAlign w:val="center"/>
          </w:tcPr>
          <w:p w:rsidR="006A09A0" w:rsidRPr="006A09A0" w:rsidRDefault="006A09A0" w:rsidP="006A09A0">
            <w:pPr>
              <w:pStyle w:val="TableParagraph"/>
              <w:spacing w:before="2"/>
              <w:ind w:left="8"/>
              <w:jc w:val="center"/>
              <w:rPr>
                <w:sz w:val="20"/>
                <w:szCs w:val="24"/>
              </w:rPr>
            </w:pPr>
            <w:r w:rsidRPr="006A09A0">
              <w:rPr>
                <w:sz w:val="20"/>
                <w:szCs w:val="24"/>
              </w:rPr>
              <w:t>5</w:t>
            </w:r>
          </w:p>
        </w:tc>
        <w:tc>
          <w:tcPr>
            <w:tcW w:w="338" w:type="dxa"/>
            <w:vAlign w:val="center"/>
          </w:tcPr>
          <w:p w:rsidR="006A09A0" w:rsidRPr="006A09A0" w:rsidRDefault="006A09A0" w:rsidP="006A09A0">
            <w:pPr>
              <w:pStyle w:val="TableParagraph"/>
              <w:spacing w:before="2"/>
              <w:ind w:left="8"/>
              <w:jc w:val="center"/>
              <w:rPr>
                <w:sz w:val="20"/>
                <w:szCs w:val="24"/>
              </w:rPr>
            </w:pPr>
            <w:r w:rsidRPr="006A09A0">
              <w:rPr>
                <w:sz w:val="20"/>
                <w:szCs w:val="24"/>
              </w:rPr>
              <w:t>6</w:t>
            </w:r>
          </w:p>
        </w:tc>
        <w:tc>
          <w:tcPr>
            <w:tcW w:w="338" w:type="dxa"/>
            <w:vAlign w:val="center"/>
          </w:tcPr>
          <w:p w:rsidR="006A09A0" w:rsidRPr="006A09A0" w:rsidRDefault="006A09A0" w:rsidP="006A09A0">
            <w:pPr>
              <w:pStyle w:val="TableParagraph"/>
              <w:spacing w:before="2"/>
              <w:ind w:left="8"/>
              <w:jc w:val="center"/>
              <w:rPr>
                <w:sz w:val="20"/>
                <w:szCs w:val="24"/>
              </w:rPr>
            </w:pPr>
            <w:r w:rsidRPr="006A09A0">
              <w:rPr>
                <w:sz w:val="20"/>
                <w:szCs w:val="24"/>
              </w:rPr>
              <w:t>7</w:t>
            </w:r>
          </w:p>
        </w:tc>
        <w:tc>
          <w:tcPr>
            <w:tcW w:w="350" w:type="dxa"/>
            <w:vAlign w:val="center"/>
          </w:tcPr>
          <w:p w:rsidR="006A09A0" w:rsidRPr="006A09A0" w:rsidRDefault="006A09A0" w:rsidP="006A09A0">
            <w:pPr>
              <w:pStyle w:val="TableParagraph"/>
              <w:spacing w:before="2"/>
              <w:ind w:left="8"/>
              <w:jc w:val="center"/>
              <w:rPr>
                <w:sz w:val="20"/>
                <w:szCs w:val="24"/>
              </w:rPr>
            </w:pPr>
            <w:r w:rsidRPr="006A09A0">
              <w:rPr>
                <w:sz w:val="20"/>
                <w:szCs w:val="24"/>
              </w:rPr>
              <w:t>8</w:t>
            </w:r>
          </w:p>
        </w:tc>
        <w:tc>
          <w:tcPr>
            <w:tcW w:w="338" w:type="dxa"/>
            <w:vAlign w:val="center"/>
          </w:tcPr>
          <w:p w:rsidR="006A09A0" w:rsidRPr="006A09A0" w:rsidRDefault="006A09A0" w:rsidP="006A09A0">
            <w:pPr>
              <w:pStyle w:val="TableParagraph"/>
              <w:spacing w:before="2"/>
              <w:ind w:left="8"/>
              <w:jc w:val="center"/>
              <w:rPr>
                <w:sz w:val="20"/>
                <w:szCs w:val="24"/>
              </w:rPr>
            </w:pPr>
            <w:r w:rsidRPr="006A09A0">
              <w:rPr>
                <w:sz w:val="20"/>
                <w:szCs w:val="24"/>
              </w:rPr>
              <w:t>9</w:t>
            </w:r>
          </w:p>
        </w:tc>
        <w:tc>
          <w:tcPr>
            <w:tcW w:w="456" w:type="dxa"/>
            <w:vAlign w:val="center"/>
          </w:tcPr>
          <w:p w:rsidR="006A09A0" w:rsidRPr="006A09A0" w:rsidRDefault="006A09A0" w:rsidP="006A09A0">
            <w:pPr>
              <w:pStyle w:val="TableParagraph"/>
              <w:spacing w:before="2"/>
              <w:ind w:left="8"/>
              <w:jc w:val="center"/>
              <w:rPr>
                <w:sz w:val="20"/>
                <w:szCs w:val="24"/>
              </w:rPr>
            </w:pPr>
            <w:r w:rsidRPr="006A09A0">
              <w:rPr>
                <w:sz w:val="20"/>
                <w:szCs w:val="24"/>
              </w:rPr>
              <w:t>10</w:t>
            </w:r>
          </w:p>
        </w:tc>
        <w:tc>
          <w:tcPr>
            <w:tcW w:w="456" w:type="dxa"/>
            <w:vAlign w:val="center"/>
          </w:tcPr>
          <w:p w:rsidR="006A09A0" w:rsidRPr="006A09A0" w:rsidRDefault="006A09A0" w:rsidP="006A09A0">
            <w:pPr>
              <w:pStyle w:val="TableParagraph"/>
              <w:spacing w:before="2"/>
              <w:ind w:left="8"/>
              <w:jc w:val="center"/>
              <w:rPr>
                <w:sz w:val="20"/>
                <w:szCs w:val="24"/>
              </w:rPr>
            </w:pPr>
            <w:r w:rsidRPr="006A09A0">
              <w:rPr>
                <w:sz w:val="20"/>
                <w:szCs w:val="24"/>
              </w:rPr>
              <w:t>11</w:t>
            </w:r>
          </w:p>
        </w:tc>
        <w:tc>
          <w:tcPr>
            <w:tcW w:w="456" w:type="dxa"/>
            <w:vAlign w:val="center"/>
          </w:tcPr>
          <w:p w:rsidR="006A09A0" w:rsidRPr="006A09A0" w:rsidRDefault="006A09A0" w:rsidP="006A09A0">
            <w:pPr>
              <w:pStyle w:val="TableParagraph"/>
              <w:spacing w:before="2"/>
              <w:ind w:left="8"/>
              <w:jc w:val="center"/>
              <w:rPr>
                <w:sz w:val="20"/>
                <w:szCs w:val="24"/>
              </w:rPr>
            </w:pPr>
            <w:r w:rsidRPr="006A09A0">
              <w:rPr>
                <w:sz w:val="20"/>
                <w:szCs w:val="24"/>
              </w:rPr>
              <w:t>12</w:t>
            </w:r>
          </w:p>
        </w:tc>
      </w:tr>
      <w:tr w:rsidR="006A09A0" w:rsidRPr="006A09A0" w:rsidTr="006A09A0">
        <w:trPr>
          <w:trHeight w:val="254"/>
        </w:trPr>
        <w:tc>
          <w:tcPr>
            <w:tcW w:w="424" w:type="dxa"/>
            <w:vAlign w:val="center"/>
          </w:tcPr>
          <w:p w:rsidR="006A09A0" w:rsidRPr="006A09A0" w:rsidRDefault="006A09A0" w:rsidP="006A09A0">
            <w:pPr>
              <w:pStyle w:val="TableParagraph"/>
              <w:spacing w:before="1" w:line="233" w:lineRule="exact"/>
              <w:ind w:left="8"/>
              <w:jc w:val="center"/>
              <w:rPr>
                <w:sz w:val="20"/>
                <w:szCs w:val="24"/>
              </w:rPr>
            </w:pPr>
            <w:r w:rsidRPr="006A09A0">
              <w:rPr>
                <w:sz w:val="20"/>
                <w:szCs w:val="24"/>
              </w:rPr>
              <w:t>H</w:t>
            </w:r>
          </w:p>
        </w:tc>
        <w:tc>
          <w:tcPr>
            <w:tcW w:w="424" w:type="dxa"/>
            <w:vAlign w:val="center"/>
          </w:tcPr>
          <w:p w:rsidR="006A09A0" w:rsidRPr="006A09A0" w:rsidRDefault="006A09A0" w:rsidP="006A09A0">
            <w:pPr>
              <w:pStyle w:val="TableParagraph"/>
              <w:spacing w:before="1" w:line="233" w:lineRule="exact"/>
              <w:ind w:left="8"/>
              <w:jc w:val="center"/>
              <w:rPr>
                <w:sz w:val="20"/>
                <w:szCs w:val="24"/>
              </w:rPr>
            </w:pPr>
            <w:r w:rsidRPr="006A09A0">
              <w:rPr>
                <w:sz w:val="20"/>
                <w:szCs w:val="24"/>
              </w:rPr>
              <w:t>H</w:t>
            </w:r>
          </w:p>
        </w:tc>
        <w:tc>
          <w:tcPr>
            <w:tcW w:w="338" w:type="dxa"/>
            <w:vAlign w:val="center"/>
          </w:tcPr>
          <w:p w:rsidR="006A09A0" w:rsidRPr="006A09A0" w:rsidRDefault="006A09A0" w:rsidP="006A09A0">
            <w:pPr>
              <w:pStyle w:val="TableParagraph"/>
              <w:ind w:left="8"/>
              <w:jc w:val="center"/>
              <w:rPr>
                <w:sz w:val="20"/>
                <w:szCs w:val="24"/>
              </w:rPr>
            </w:pPr>
          </w:p>
        </w:tc>
        <w:tc>
          <w:tcPr>
            <w:tcW w:w="350" w:type="dxa"/>
            <w:vAlign w:val="center"/>
          </w:tcPr>
          <w:p w:rsidR="006A09A0" w:rsidRPr="006A09A0" w:rsidRDefault="006A09A0" w:rsidP="006A09A0">
            <w:pPr>
              <w:pStyle w:val="TableParagraph"/>
              <w:ind w:left="8"/>
              <w:jc w:val="center"/>
              <w:rPr>
                <w:sz w:val="20"/>
                <w:szCs w:val="24"/>
              </w:rPr>
            </w:pPr>
          </w:p>
        </w:tc>
        <w:tc>
          <w:tcPr>
            <w:tcW w:w="338" w:type="dxa"/>
            <w:vAlign w:val="center"/>
          </w:tcPr>
          <w:p w:rsidR="006A09A0" w:rsidRPr="006A09A0" w:rsidRDefault="006A09A0" w:rsidP="006A09A0">
            <w:pPr>
              <w:pStyle w:val="TableParagraph"/>
              <w:ind w:left="8"/>
              <w:jc w:val="center"/>
              <w:rPr>
                <w:sz w:val="20"/>
                <w:szCs w:val="24"/>
              </w:rPr>
            </w:pPr>
          </w:p>
        </w:tc>
        <w:tc>
          <w:tcPr>
            <w:tcW w:w="338" w:type="dxa"/>
            <w:vAlign w:val="center"/>
          </w:tcPr>
          <w:p w:rsidR="006A09A0" w:rsidRPr="006A09A0" w:rsidRDefault="006A09A0" w:rsidP="006A09A0">
            <w:pPr>
              <w:pStyle w:val="TableParagraph"/>
              <w:ind w:left="8"/>
              <w:jc w:val="center"/>
              <w:rPr>
                <w:sz w:val="20"/>
                <w:szCs w:val="24"/>
              </w:rPr>
            </w:pPr>
          </w:p>
        </w:tc>
        <w:tc>
          <w:tcPr>
            <w:tcW w:w="338" w:type="dxa"/>
            <w:vAlign w:val="center"/>
          </w:tcPr>
          <w:p w:rsidR="006A09A0" w:rsidRPr="006A09A0" w:rsidRDefault="006A09A0" w:rsidP="006A09A0">
            <w:pPr>
              <w:pStyle w:val="TableParagraph"/>
              <w:ind w:left="8"/>
              <w:jc w:val="center"/>
              <w:rPr>
                <w:sz w:val="20"/>
                <w:szCs w:val="24"/>
              </w:rPr>
            </w:pPr>
          </w:p>
        </w:tc>
        <w:tc>
          <w:tcPr>
            <w:tcW w:w="350" w:type="dxa"/>
            <w:vAlign w:val="center"/>
          </w:tcPr>
          <w:p w:rsidR="006A09A0" w:rsidRPr="006A09A0" w:rsidRDefault="006A09A0" w:rsidP="006A09A0">
            <w:pPr>
              <w:pStyle w:val="TableParagraph"/>
              <w:ind w:left="8"/>
              <w:jc w:val="center"/>
              <w:rPr>
                <w:sz w:val="20"/>
                <w:szCs w:val="24"/>
              </w:rPr>
            </w:pPr>
          </w:p>
        </w:tc>
        <w:tc>
          <w:tcPr>
            <w:tcW w:w="338" w:type="dxa"/>
            <w:vAlign w:val="center"/>
          </w:tcPr>
          <w:p w:rsidR="006A09A0" w:rsidRPr="006A09A0" w:rsidRDefault="006A09A0" w:rsidP="006A09A0">
            <w:pPr>
              <w:pStyle w:val="TableParagraph"/>
              <w:ind w:left="8"/>
              <w:jc w:val="center"/>
              <w:rPr>
                <w:sz w:val="20"/>
                <w:szCs w:val="24"/>
              </w:rPr>
            </w:pPr>
          </w:p>
        </w:tc>
        <w:tc>
          <w:tcPr>
            <w:tcW w:w="456" w:type="dxa"/>
            <w:vAlign w:val="center"/>
          </w:tcPr>
          <w:p w:rsidR="006A09A0" w:rsidRPr="006A09A0" w:rsidRDefault="006A09A0" w:rsidP="006A09A0">
            <w:pPr>
              <w:pStyle w:val="TableParagraph"/>
              <w:ind w:left="8"/>
              <w:jc w:val="center"/>
              <w:rPr>
                <w:sz w:val="20"/>
                <w:szCs w:val="24"/>
              </w:rPr>
            </w:pPr>
          </w:p>
        </w:tc>
        <w:tc>
          <w:tcPr>
            <w:tcW w:w="456" w:type="dxa"/>
            <w:vAlign w:val="center"/>
          </w:tcPr>
          <w:p w:rsidR="006A09A0" w:rsidRPr="006A09A0" w:rsidRDefault="006A09A0" w:rsidP="006A09A0">
            <w:pPr>
              <w:pStyle w:val="TableParagraph"/>
              <w:ind w:left="8"/>
              <w:jc w:val="center"/>
              <w:rPr>
                <w:sz w:val="20"/>
                <w:szCs w:val="24"/>
              </w:rPr>
            </w:pPr>
          </w:p>
        </w:tc>
        <w:tc>
          <w:tcPr>
            <w:tcW w:w="456" w:type="dxa"/>
            <w:vAlign w:val="center"/>
          </w:tcPr>
          <w:p w:rsidR="006A09A0" w:rsidRPr="006A09A0" w:rsidRDefault="006A09A0" w:rsidP="006A09A0">
            <w:pPr>
              <w:pStyle w:val="TableParagraph"/>
              <w:ind w:left="8"/>
              <w:jc w:val="center"/>
              <w:rPr>
                <w:sz w:val="20"/>
                <w:szCs w:val="24"/>
              </w:rPr>
            </w:pPr>
          </w:p>
        </w:tc>
      </w:tr>
    </w:tbl>
    <w:p w:rsidR="006A09A0" w:rsidRDefault="006A09A0" w:rsidP="005502F6">
      <w:pPr>
        <w:spacing w:after="0" w:line="240" w:lineRule="auto"/>
        <w:jc w:val="center"/>
        <w:rPr>
          <w:rFonts w:ascii="Times New Roman" w:hAnsi="Times New Roman"/>
          <w:b/>
          <w:sz w:val="24"/>
          <w:szCs w:val="24"/>
        </w:rPr>
      </w:pPr>
    </w:p>
    <w:p w:rsidR="005502F6" w:rsidRPr="0001697B" w:rsidRDefault="005502F6" w:rsidP="005502F6">
      <w:pPr>
        <w:spacing w:after="0" w:line="240" w:lineRule="auto"/>
        <w:jc w:val="center"/>
        <w:rPr>
          <w:rFonts w:ascii="Times New Roman" w:hAnsi="Times New Roman"/>
          <w:b/>
          <w:sz w:val="24"/>
          <w:szCs w:val="24"/>
        </w:rPr>
      </w:pPr>
      <w:r w:rsidRPr="0001697B">
        <w:rPr>
          <w:rFonts w:ascii="Times New Roman" w:hAnsi="Times New Roman"/>
          <w:b/>
          <w:sz w:val="24"/>
          <w:szCs w:val="24"/>
        </w:rPr>
        <w:t>Syllabus for B. Tech I</w:t>
      </w:r>
      <w:r>
        <w:rPr>
          <w:rFonts w:ascii="Times New Roman" w:hAnsi="Times New Roman"/>
          <w:b/>
          <w:sz w:val="24"/>
          <w:szCs w:val="24"/>
        </w:rPr>
        <w:t>I</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I semester</w:t>
      </w:r>
    </w:p>
    <w:p w:rsidR="005502F6" w:rsidRPr="00DA482D" w:rsidRDefault="005502F6" w:rsidP="005502F6">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5502F6" w:rsidRDefault="005502F6" w:rsidP="005502F6">
      <w:pPr>
        <w:spacing w:after="0" w:line="240" w:lineRule="auto"/>
        <w:jc w:val="center"/>
        <w:rPr>
          <w:rFonts w:ascii="Times New Roman" w:hAnsi="Times New Roman"/>
          <w:b/>
          <w:bCs/>
          <w:sz w:val="26"/>
        </w:rPr>
      </w:pPr>
      <w:r w:rsidRPr="005502F6">
        <w:rPr>
          <w:rFonts w:ascii="Times New Roman" w:hAnsi="Times New Roman"/>
          <w:b/>
          <w:bCs/>
          <w:sz w:val="26"/>
        </w:rPr>
        <w:t>DATABASE MANAGEMENT SYSTEMS</w:t>
      </w:r>
    </w:p>
    <w:p w:rsidR="005502F6" w:rsidRPr="00046000" w:rsidRDefault="005502F6" w:rsidP="005502F6">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5502F6" w:rsidRPr="006370DF" w:rsidTr="007F1CFC">
        <w:tc>
          <w:tcPr>
            <w:tcW w:w="350" w:type="dxa"/>
            <w:vAlign w:val="center"/>
          </w:tcPr>
          <w:p w:rsidR="005502F6" w:rsidRPr="006370DF" w:rsidRDefault="005502F6" w:rsidP="007F1CFC">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5502F6" w:rsidRPr="006370DF" w:rsidRDefault="005502F6" w:rsidP="007F1CFC">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5502F6" w:rsidRPr="006370DF" w:rsidRDefault="005502F6" w:rsidP="007F1CFC">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5502F6" w:rsidRPr="006370DF" w:rsidRDefault="005502F6" w:rsidP="007F1CFC">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5502F6" w:rsidRPr="006370DF" w:rsidTr="007F1CFC">
        <w:tc>
          <w:tcPr>
            <w:tcW w:w="350" w:type="dxa"/>
            <w:vAlign w:val="center"/>
          </w:tcPr>
          <w:p w:rsidR="005502F6" w:rsidRPr="006370DF" w:rsidRDefault="005502F6" w:rsidP="007F1CFC">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5502F6" w:rsidRPr="006370DF" w:rsidRDefault="005502F6"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5502F6" w:rsidRPr="006370DF" w:rsidRDefault="005502F6"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5502F6" w:rsidRPr="006370DF" w:rsidRDefault="005502F6" w:rsidP="007F1CFC">
            <w:pPr>
              <w:spacing w:after="0"/>
              <w:jc w:val="center"/>
              <w:rPr>
                <w:rFonts w:ascii="Times New Roman" w:hAnsi="Times New Roman"/>
                <w:b/>
                <w:bCs/>
                <w:sz w:val="16"/>
                <w:szCs w:val="16"/>
              </w:rPr>
            </w:pPr>
            <w:r>
              <w:rPr>
                <w:rFonts w:ascii="Times New Roman" w:hAnsi="Times New Roman"/>
                <w:b/>
                <w:bCs/>
                <w:sz w:val="16"/>
                <w:szCs w:val="16"/>
              </w:rPr>
              <w:t>3</w:t>
            </w:r>
          </w:p>
        </w:tc>
      </w:tr>
    </w:tbl>
    <w:p w:rsidR="005502F6" w:rsidRDefault="005502F6" w:rsidP="005502F6">
      <w:pPr>
        <w:spacing w:after="0"/>
        <w:rPr>
          <w:rFonts w:ascii="Times New Roman" w:hAnsi="Times New Roman"/>
          <w:b/>
          <w:bCs/>
          <w:sz w:val="24"/>
        </w:rPr>
      </w:pPr>
      <w:r>
        <w:rPr>
          <w:rFonts w:ascii="Times New Roman" w:hAnsi="Times New Roman"/>
          <w:b/>
          <w:bCs/>
          <w:sz w:val="24"/>
        </w:rPr>
        <w:t xml:space="preserve">Code: </w:t>
      </w:r>
      <w:r w:rsidR="000328F5">
        <w:rPr>
          <w:rFonts w:ascii="Times New Roman" w:hAnsi="Times New Roman"/>
          <w:b/>
          <w:bCs/>
          <w:sz w:val="24"/>
        </w:rPr>
        <w:t>9FC04</w:t>
      </w:r>
    </w:p>
    <w:p w:rsidR="000328F5" w:rsidRDefault="000328F5" w:rsidP="005502F6">
      <w:pPr>
        <w:spacing w:after="0"/>
        <w:rPr>
          <w:rFonts w:ascii="Times New Roman" w:hAnsi="Times New Roman"/>
          <w:b/>
          <w:bCs/>
          <w:sz w:val="24"/>
        </w:rPr>
      </w:pPr>
    </w:p>
    <w:p w:rsidR="009E3D6F" w:rsidRPr="009E3D6F" w:rsidRDefault="009E3D6F" w:rsidP="009E3D6F">
      <w:pPr>
        <w:tabs>
          <w:tab w:val="left" w:pos="863"/>
          <w:tab w:val="left" w:pos="3770"/>
          <w:tab w:val="left" w:pos="4140"/>
          <w:tab w:val="left" w:pos="4406"/>
          <w:tab w:val="left" w:pos="4905"/>
        </w:tabs>
        <w:spacing w:after="0" w:line="240" w:lineRule="auto"/>
        <w:ind w:left="8"/>
        <w:contextualSpacing/>
        <w:textAlignment w:val="center"/>
        <w:rPr>
          <w:rFonts w:ascii="Times New Roman" w:hAnsi="Times New Roman"/>
          <w:b/>
          <w:i/>
          <w:sz w:val="20"/>
        </w:rPr>
      </w:pPr>
      <w:r w:rsidRPr="009E3D6F">
        <w:rPr>
          <w:rFonts w:ascii="Times New Roman" w:hAnsi="Times New Roman"/>
          <w:b/>
          <w:i/>
          <w:sz w:val="20"/>
        </w:rPr>
        <w:t>Course Objective:</w:t>
      </w:r>
    </w:p>
    <w:p w:rsidR="009E3D6F" w:rsidRPr="009E3D6F" w:rsidRDefault="009E3D6F" w:rsidP="009E3D6F">
      <w:pPr>
        <w:spacing w:after="0" w:line="240" w:lineRule="auto"/>
        <w:rPr>
          <w:rFonts w:ascii="Times New Roman" w:hAnsi="Times New Roman"/>
          <w:b/>
          <w:i/>
          <w:sz w:val="20"/>
        </w:rPr>
      </w:pPr>
      <w:r w:rsidRPr="009E3D6F">
        <w:rPr>
          <w:rFonts w:ascii="Times New Roman" w:hAnsi="Times New Roman"/>
          <w:b/>
          <w:i/>
          <w:sz w:val="20"/>
        </w:rPr>
        <w:t>After completion of this course student will learn to:</w:t>
      </w:r>
    </w:p>
    <w:p w:rsidR="009E3D6F" w:rsidRPr="009E3D6F" w:rsidRDefault="009E3D6F" w:rsidP="009E3D6F">
      <w:pPr>
        <w:tabs>
          <w:tab w:val="left" w:pos="863"/>
          <w:tab w:val="left" w:pos="3770"/>
          <w:tab w:val="left" w:pos="4140"/>
          <w:tab w:val="left" w:pos="4406"/>
          <w:tab w:val="left" w:pos="4905"/>
        </w:tabs>
        <w:spacing w:after="0" w:line="240" w:lineRule="auto"/>
        <w:ind w:left="8"/>
        <w:contextualSpacing/>
        <w:textAlignment w:val="center"/>
        <w:rPr>
          <w:rFonts w:ascii="Times New Roman" w:hAnsi="Times New Roman"/>
          <w:b/>
          <w:i/>
          <w:sz w:val="20"/>
        </w:rPr>
      </w:pPr>
    </w:p>
    <w:p w:rsidR="009E3D6F" w:rsidRPr="009E3D6F" w:rsidRDefault="009E3D6F" w:rsidP="00EC2932">
      <w:pPr>
        <w:pStyle w:val="ListParagraph"/>
        <w:numPr>
          <w:ilvl w:val="0"/>
          <w:numId w:val="33"/>
        </w:numPr>
        <w:spacing w:after="0" w:line="240" w:lineRule="auto"/>
        <w:ind w:right="222"/>
        <w:contextualSpacing/>
        <w:jc w:val="both"/>
        <w:rPr>
          <w:rFonts w:ascii="Times New Roman" w:hAnsi="Times New Roman"/>
          <w:i/>
          <w:sz w:val="20"/>
        </w:rPr>
      </w:pPr>
      <w:r w:rsidRPr="009E3D6F">
        <w:rPr>
          <w:rFonts w:ascii="Times New Roman" w:hAnsi="Times New Roman"/>
          <w:i/>
          <w:sz w:val="20"/>
        </w:rPr>
        <w:t>Understand the different issues involved in the design and implementation of a database system.</w:t>
      </w:r>
    </w:p>
    <w:p w:rsidR="009E3D6F" w:rsidRPr="009E3D6F" w:rsidRDefault="009E3D6F" w:rsidP="00EC2932">
      <w:pPr>
        <w:pStyle w:val="ListParagraph"/>
        <w:numPr>
          <w:ilvl w:val="0"/>
          <w:numId w:val="33"/>
        </w:numPr>
        <w:spacing w:after="0" w:line="240" w:lineRule="auto"/>
        <w:ind w:right="222"/>
        <w:contextualSpacing/>
        <w:jc w:val="both"/>
        <w:rPr>
          <w:rFonts w:ascii="Times New Roman" w:hAnsi="Times New Roman"/>
          <w:i/>
          <w:sz w:val="20"/>
        </w:rPr>
      </w:pPr>
      <w:r w:rsidRPr="009E3D6F">
        <w:rPr>
          <w:rFonts w:ascii="Times New Roman" w:hAnsi="Times New Roman"/>
          <w:i/>
          <w:sz w:val="20"/>
        </w:rPr>
        <w:t xml:space="preserve">Learn the physical and logical database designs, database modeling, relational, hierarchical, and network models and to understand and use data manipulation language to query, update, and manage a database. </w:t>
      </w:r>
    </w:p>
    <w:p w:rsidR="009E3D6F" w:rsidRPr="009E3D6F" w:rsidRDefault="009E3D6F" w:rsidP="00EC2932">
      <w:pPr>
        <w:pStyle w:val="ListParagraph"/>
        <w:numPr>
          <w:ilvl w:val="0"/>
          <w:numId w:val="33"/>
        </w:numPr>
        <w:spacing w:after="0" w:line="240" w:lineRule="auto"/>
        <w:ind w:right="222"/>
        <w:contextualSpacing/>
        <w:jc w:val="both"/>
        <w:rPr>
          <w:rFonts w:ascii="Times New Roman" w:hAnsi="Times New Roman"/>
          <w:i/>
          <w:sz w:val="20"/>
        </w:rPr>
      </w:pPr>
      <w:r w:rsidRPr="009E3D6F">
        <w:rPr>
          <w:rFonts w:ascii="Times New Roman" w:hAnsi="Times New Roman"/>
          <w:i/>
          <w:sz w:val="20"/>
        </w:rPr>
        <w:t>Develop an understanding of essential DBMS concepts such as: database security, integrity, concurrency and design and build a simple database system and demonstrate competence with the fundamental tasks involved with modeling, designing, and implementing a DBMS.</w:t>
      </w:r>
    </w:p>
    <w:p w:rsidR="009E3D6F" w:rsidRPr="009E3D6F" w:rsidRDefault="009E3D6F" w:rsidP="009E3D6F">
      <w:pPr>
        <w:pStyle w:val="Heading4"/>
        <w:spacing w:before="0" w:after="0"/>
        <w:ind w:left="8"/>
        <w:contextualSpacing/>
        <w:rPr>
          <w:rFonts w:ascii="Times New Roman" w:hAnsi="Times New Roman"/>
          <w:i/>
          <w:color w:val="000000"/>
          <w:sz w:val="20"/>
          <w:szCs w:val="22"/>
        </w:rPr>
      </w:pPr>
    </w:p>
    <w:p w:rsidR="009E3D6F" w:rsidRPr="009E3D6F" w:rsidRDefault="009E3D6F" w:rsidP="009E3D6F">
      <w:pPr>
        <w:pStyle w:val="Heading4"/>
        <w:spacing w:before="0" w:after="0"/>
        <w:ind w:left="8"/>
        <w:contextualSpacing/>
        <w:rPr>
          <w:rFonts w:ascii="Times New Roman" w:hAnsi="Times New Roman"/>
          <w:i/>
          <w:color w:val="000000"/>
          <w:sz w:val="20"/>
          <w:szCs w:val="22"/>
        </w:rPr>
      </w:pPr>
      <w:r w:rsidRPr="009E3D6F">
        <w:rPr>
          <w:rFonts w:ascii="Times New Roman" w:hAnsi="Times New Roman"/>
          <w:i/>
          <w:color w:val="000000"/>
          <w:sz w:val="20"/>
          <w:szCs w:val="22"/>
        </w:rPr>
        <w:t>Cours</w:t>
      </w:r>
      <w:bookmarkStart w:id="99" w:name="Comprehend_importance,_significance,_mod"/>
      <w:bookmarkEnd w:id="99"/>
      <w:r w:rsidRPr="009E3D6F">
        <w:rPr>
          <w:rFonts w:ascii="Times New Roman" w:hAnsi="Times New Roman"/>
          <w:i/>
          <w:color w:val="000000"/>
          <w:sz w:val="20"/>
          <w:szCs w:val="22"/>
        </w:rPr>
        <w:t>e Outcomes:</w:t>
      </w:r>
    </w:p>
    <w:p w:rsidR="009E3D6F" w:rsidRPr="009E3D6F" w:rsidRDefault="009E3D6F" w:rsidP="009E3D6F">
      <w:pPr>
        <w:spacing w:after="0" w:line="240" w:lineRule="auto"/>
        <w:rPr>
          <w:rFonts w:ascii="Times New Roman" w:hAnsi="Times New Roman"/>
          <w:b/>
          <w:i/>
          <w:sz w:val="20"/>
        </w:rPr>
      </w:pPr>
      <w:r w:rsidRPr="009E3D6F">
        <w:rPr>
          <w:rFonts w:ascii="Times New Roman" w:hAnsi="Times New Roman"/>
          <w:b/>
          <w:i/>
          <w:sz w:val="20"/>
        </w:rPr>
        <w:t>After completion of this course student will learn to:</w:t>
      </w:r>
    </w:p>
    <w:p w:rsidR="009E3D6F" w:rsidRPr="009E3D6F" w:rsidRDefault="009E3D6F" w:rsidP="009E3D6F">
      <w:pPr>
        <w:spacing w:after="0" w:line="240" w:lineRule="auto"/>
        <w:rPr>
          <w:rFonts w:ascii="Times New Roman" w:hAnsi="Times New Roman"/>
          <w:b/>
          <w:i/>
          <w:sz w:val="20"/>
        </w:rPr>
      </w:pPr>
    </w:p>
    <w:p w:rsidR="009E3D6F" w:rsidRPr="009E3D6F" w:rsidRDefault="009E3D6F" w:rsidP="00EC2932">
      <w:pPr>
        <w:pStyle w:val="ListParagraph"/>
        <w:widowControl w:val="0"/>
        <w:numPr>
          <w:ilvl w:val="0"/>
          <w:numId w:val="30"/>
        </w:numPr>
        <w:tabs>
          <w:tab w:val="left" w:pos="856"/>
        </w:tabs>
        <w:autoSpaceDE w:val="0"/>
        <w:autoSpaceDN w:val="0"/>
        <w:spacing w:after="0" w:line="240" w:lineRule="auto"/>
        <w:ind w:right="235"/>
        <w:contextualSpacing/>
        <w:jc w:val="both"/>
        <w:rPr>
          <w:rFonts w:ascii="Times New Roman" w:hAnsi="Times New Roman"/>
          <w:i/>
          <w:sz w:val="20"/>
        </w:rPr>
      </w:pPr>
      <w:r w:rsidRPr="009E3D6F">
        <w:rPr>
          <w:rFonts w:ascii="Times New Roman" w:hAnsi="Times New Roman"/>
          <w:i/>
          <w:sz w:val="20"/>
        </w:rPr>
        <w:t xml:space="preserve">Comprehend importance, significance, models, Database languages, architecture and design of </w:t>
      </w:r>
      <w:proofErr w:type="spellStart"/>
      <w:r w:rsidRPr="009E3D6F">
        <w:rPr>
          <w:rFonts w:ascii="Times New Roman" w:hAnsi="Times New Roman"/>
          <w:i/>
          <w:sz w:val="20"/>
        </w:rPr>
        <w:t>DataBaseSystems</w:t>
      </w:r>
      <w:proofErr w:type="spellEnd"/>
      <w:r w:rsidRPr="009E3D6F">
        <w:rPr>
          <w:rFonts w:ascii="Times New Roman" w:hAnsi="Times New Roman"/>
          <w:i/>
          <w:sz w:val="20"/>
        </w:rPr>
        <w:t>.</w:t>
      </w:r>
    </w:p>
    <w:p w:rsidR="009E3D6F" w:rsidRPr="009E3D6F" w:rsidRDefault="009E3D6F" w:rsidP="00EC2932">
      <w:pPr>
        <w:pStyle w:val="ListParagraph"/>
        <w:widowControl w:val="0"/>
        <w:numPr>
          <w:ilvl w:val="0"/>
          <w:numId w:val="30"/>
        </w:numPr>
        <w:tabs>
          <w:tab w:val="left" w:pos="856"/>
        </w:tabs>
        <w:autoSpaceDE w:val="0"/>
        <w:autoSpaceDN w:val="0"/>
        <w:spacing w:after="0" w:line="240" w:lineRule="auto"/>
        <w:ind w:right="232"/>
        <w:contextualSpacing/>
        <w:jc w:val="both"/>
        <w:rPr>
          <w:rFonts w:ascii="Times New Roman" w:hAnsi="Times New Roman"/>
          <w:i/>
          <w:sz w:val="20"/>
        </w:rPr>
      </w:pPr>
      <w:bookmarkStart w:id="100" w:name="Design_Relational_Models_and_apply_Integ"/>
      <w:bookmarkEnd w:id="100"/>
      <w:r w:rsidRPr="009E3D6F">
        <w:rPr>
          <w:rFonts w:ascii="Times New Roman" w:hAnsi="Times New Roman"/>
          <w:i/>
          <w:sz w:val="20"/>
        </w:rPr>
        <w:t>Design Relational Models and apply Integrity Constraints, Querying fundamentals, Logical data base design and Views of databases along with application of Relational Algebra.</w:t>
      </w:r>
    </w:p>
    <w:p w:rsidR="009E3D6F" w:rsidRPr="009E3D6F" w:rsidRDefault="009E3D6F" w:rsidP="00EC2932">
      <w:pPr>
        <w:pStyle w:val="ListParagraph"/>
        <w:widowControl w:val="0"/>
        <w:numPr>
          <w:ilvl w:val="0"/>
          <w:numId w:val="30"/>
        </w:numPr>
        <w:tabs>
          <w:tab w:val="left" w:pos="856"/>
        </w:tabs>
        <w:autoSpaceDE w:val="0"/>
        <w:autoSpaceDN w:val="0"/>
        <w:spacing w:after="0" w:line="240" w:lineRule="auto"/>
        <w:ind w:right="235"/>
        <w:contextualSpacing/>
        <w:jc w:val="both"/>
        <w:rPr>
          <w:rFonts w:ascii="Times New Roman" w:hAnsi="Times New Roman"/>
          <w:i/>
          <w:sz w:val="20"/>
        </w:rPr>
      </w:pPr>
      <w:bookmarkStart w:id="101" w:name="Apply_queries_in_SQL_Query_using_Nested_"/>
      <w:bookmarkEnd w:id="101"/>
      <w:r w:rsidRPr="009E3D6F">
        <w:rPr>
          <w:rFonts w:ascii="Times New Roman" w:hAnsi="Times New Roman"/>
          <w:i/>
          <w:sz w:val="20"/>
        </w:rPr>
        <w:t>Apply queries in SQL Query using Nested Queries Set, Comparison Operators, Aggregative Operators, Logical connectivity’s with Joins statements and develop applications.</w:t>
      </w:r>
    </w:p>
    <w:p w:rsidR="009E3D6F" w:rsidRPr="009E3D6F" w:rsidRDefault="009E3D6F" w:rsidP="00EC2932">
      <w:pPr>
        <w:pStyle w:val="ListParagraph"/>
        <w:widowControl w:val="0"/>
        <w:numPr>
          <w:ilvl w:val="0"/>
          <w:numId w:val="30"/>
        </w:numPr>
        <w:tabs>
          <w:tab w:val="left" w:pos="856"/>
        </w:tabs>
        <w:autoSpaceDE w:val="0"/>
        <w:autoSpaceDN w:val="0"/>
        <w:spacing w:after="0" w:line="240" w:lineRule="auto"/>
        <w:contextualSpacing/>
        <w:jc w:val="both"/>
        <w:rPr>
          <w:rFonts w:ascii="Times New Roman" w:hAnsi="Times New Roman"/>
          <w:i/>
          <w:sz w:val="20"/>
        </w:rPr>
      </w:pPr>
      <w:bookmarkStart w:id="102" w:name="Eliminate_data_redundancy_through_normal"/>
      <w:bookmarkEnd w:id="102"/>
      <w:r w:rsidRPr="009E3D6F">
        <w:rPr>
          <w:rFonts w:ascii="Times New Roman" w:hAnsi="Times New Roman"/>
          <w:i/>
          <w:sz w:val="20"/>
        </w:rPr>
        <w:t xml:space="preserve">Learn to eliminate data redundancy through </w:t>
      </w:r>
      <w:proofErr w:type="spellStart"/>
      <w:r w:rsidRPr="009E3D6F">
        <w:rPr>
          <w:rFonts w:ascii="Times New Roman" w:hAnsi="Times New Roman"/>
          <w:i/>
          <w:sz w:val="20"/>
        </w:rPr>
        <w:t>normalforms</w:t>
      </w:r>
      <w:proofErr w:type="spellEnd"/>
      <w:r w:rsidRPr="009E3D6F">
        <w:rPr>
          <w:rFonts w:ascii="Times New Roman" w:hAnsi="Times New Roman"/>
          <w:i/>
          <w:sz w:val="20"/>
        </w:rPr>
        <w:t>.</w:t>
      </w:r>
    </w:p>
    <w:p w:rsidR="009E3D6F" w:rsidRPr="009E3D6F" w:rsidRDefault="009E3D6F" w:rsidP="00EC2932">
      <w:pPr>
        <w:pStyle w:val="ListParagraph"/>
        <w:widowControl w:val="0"/>
        <w:numPr>
          <w:ilvl w:val="0"/>
          <w:numId w:val="30"/>
        </w:numPr>
        <w:tabs>
          <w:tab w:val="left" w:pos="856"/>
        </w:tabs>
        <w:autoSpaceDE w:val="0"/>
        <w:autoSpaceDN w:val="0"/>
        <w:spacing w:after="0" w:line="240" w:lineRule="auto"/>
        <w:ind w:right="233"/>
        <w:contextualSpacing/>
        <w:jc w:val="both"/>
        <w:rPr>
          <w:rFonts w:ascii="Times New Roman" w:hAnsi="Times New Roman"/>
          <w:i/>
          <w:sz w:val="20"/>
        </w:rPr>
      </w:pPr>
      <w:bookmarkStart w:id="103" w:name="Ensure_ACID_properties_and_Serializabili"/>
      <w:bookmarkEnd w:id="103"/>
      <w:r w:rsidRPr="009E3D6F">
        <w:rPr>
          <w:rFonts w:ascii="Times New Roman" w:hAnsi="Times New Roman"/>
          <w:i/>
          <w:sz w:val="20"/>
        </w:rPr>
        <w:t xml:space="preserve">Understand ACID properties and </w:t>
      </w:r>
      <w:proofErr w:type="spellStart"/>
      <w:r w:rsidRPr="009E3D6F">
        <w:rPr>
          <w:rFonts w:ascii="Times New Roman" w:hAnsi="Times New Roman"/>
          <w:i/>
          <w:sz w:val="20"/>
        </w:rPr>
        <w:t>Serializability</w:t>
      </w:r>
      <w:proofErr w:type="spellEnd"/>
      <w:r w:rsidRPr="009E3D6F">
        <w:rPr>
          <w:rFonts w:ascii="Times New Roman" w:hAnsi="Times New Roman"/>
          <w:i/>
          <w:sz w:val="20"/>
        </w:rPr>
        <w:t xml:space="preserve"> in Transaction management and Database Recovery.</w:t>
      </w:r>
    </w:p>
    <w:p w:rsidR="009E3D6F" w:rsidRPr="009E3D6F" w:rsidRDefault="009E3D6F" w:rsidP="00EC2932">
      <w:pPr>
        <w:pStyle w:val="ListParagraph"/>
        <w:widowControl w:val="0"/>
        <w:numPr>
          <w:ilvl w:val="0"/>
          <w:numId w:val="30"/>
        </w:numPr>
        <w:tabs>
          <w:tab w:val="left" w:pos="856"/>
        </w:tabs>
        <w:autoSpaceDE w:val="0"/>
        <w:autoSpaceDN w:val="0"/>
        <w:spacing w:after="0" w:line="240" w:lineRule="auto"/>
        <w:ind w:right="238"/>
        <w:contextualSpacing/>
        <w:jc w:val="both"/>
        <w:rPr>
          <w:rFonts w:ascii="Times New Roman" w:hAnsi="Times New Roman"/>
          <w:i/>
          <w:sz w:val="20"/>
        </w:rPr>
      </w:pPr>
      <w:bookmarkStart w:id="104" w:name="Use_different_External_Storage_Organizat"/>
      <w:bookmarkEnd w:id="104"/>
      <w:r w:rsidRPr="009E3D6F">
        <w:rPr>
          <w:rFonts w:ascii="Times New Roman" w:hAnsi="Times New Roman"/>
          <w:i/>
          <w:sz w:val="20"/>
        </w:rPr>
        <w:t xml:space="preserve">Use different External Storage Organization techniques and apply Indexing in databases to enhance </w:t>
      </w:r>
      <w:proofErr w:type="spellStart"/>
      <w:r w:rsidRPr="009E3D6F">
        <w:rPr>
          <w:rFonts w:ascii="Times New Roman" w:hAnsi="Times New Roman"/>
          <w:i/>
          <w:sz w:val="20"/>
        </w:rPr>
        <w:t>systemperformance</w:t>
      </w:r>
      <w:proofErr w:type="spellEnd"/>
      <w:r w:rsidRPr="009E3D6F">
        <w:rPr>
          <w:rFonts w:ascii="Times New Roman" w:hAnsi="Times New Roman"/>
          <w:i/>
          <w:sz w:val="20"/>
        </w:rPr>
        <w:t>.</w:t>
      </w:r>
    </w:p>
    <w:p w:rsidR="009E3D6F" w:rsidRPr="009E3D6F" w:rsidRDefault="009E3D6F" w:rsidP="009E3D6F">
      <w:pPr>
        <w:pStyle w:val="BodyText"/>
        <w:ind w:left="8"/>
        <w:contextualSpacing/>
        <w:jc w:val="left"/>
        <w:rPr>
          <w:sz w:val="22"/>
          <w:szCs w:val="22"/>
        </w:rPr>
      </w:pPr>
    </w:p>
    <w:p w:rsidR="009E3D6F" w:rsidRPr="009E3D6F" w:rsidRDefault="009E3D6F" w:rsidP="009E3D6F">
      <w:pPr>
        <w:pStyle w:val="BodyText"/>
        <w:ind w:left="8" w:right="229"/>
        <w:contextualSpacing/>
        <w:jc w:val="left"/>
        <w:rPr>
          <w:b/>
          <w:sz w:val="22"/>
          <w:szCs w:val="22"/>
        </w:rPr>
      </w:pPr>
      <w:bookmarkStart w:id="105" w:name="UNIT_I:_Data_Base_Systems:_Data_Vs_Infor"/>
      <w:bookmarkEnd w:id="105"/>
      <w:r w:rsidRPr="009E3D6F">
        <w:rPr>
          <w:b/>
          <w:sz w:val="22"/>
          <w:szCs w:val="22"/>
        </w:rPr>
        <w:t>UNIT I</w:t>
      </w:r>
    </w:p>
    <w:p w:rsidR="009E3D6F" w:rsidRPr="009E3D6F" w:rsidRDefault="009E3D6F" w:rsidP="009E3D6F">
      <w:pPr>
        <w:pStyle w:val="BodyText"/>
        <w:ind w:left="8" w:right="229"/>
        <w:contextualSpacing/>
        <w:rPr>
          <w:sz w:val="22"/>
          <w:szCs w:val="22"/>
        </w:rPr>
      </w:pPr>
      <w:r w:rsidRPr="009E3D6F">
        <w:rPr>
          <w:b/>
          <w:sz w:val="22"/>
          <w:szCs w:val="22"/>
        </w:rPr>
        <w:t xml:space="preserve">Data Base Systems: </w:t>
      </w:r>
      <w:r w:rsidRPr="009E3D6F">
        <w:rPr>
          <w:sz w:val="22"/>
          <w:szCs w:val="22"/>
        </w:rPr>
        <w:t xml:space="preserve">Data </w:t>
      </w:r>
      <w:proofErr w:type="spellStart"/>
      <w:r w:rsidRPr="009E3D6F">
        <w:rPr>
          <w:sz w:val="22"/>
          <w:szCs w:val="22"/>
        </w:rPr>
        <w:t>Vs</w:t>
      </w:r>
      <w:proofErr w:type="spellEnd"/>
      <w:r w:rsidRPr="009E3D6F">
        <w:rPr>
          <w:sz w:val="22"/>
          <w:szCs w:val="22"/>
        </w:rPr>
        <w:t xml:space="preserve"> Information, Data base System Applications, data base System VS file System – View of Data – Data Abstraction –Instances and Schemas – data Models – the ER Model – Relational Model – Other Models – Database Languages – DDL – DML – database Access for applications Programs – data base Users and Administrator – Transaction Management – data base System Structure – Storage Manager – the Query Processor.</w:t>
      </w:r>
    </w:p>
    <w:p w:rsidR="009E3D6F" w:rsidRPr="009E3D6F" w:rsidRDefault="009E3D6F" w:rsidP="009E3D6F">
      <w:pPr>
        <w:pStyle w:val="BodyText"/>
        <w:ind w:left="8" w:right="235"/>
        <w:contextualSpacing/>
        <w:rPr>
          <w:sz w:val="22"/>
          <w:szCs w:val="22"/>
        </w:rPr>
      </w:pPr>
      <w:bookmarkStart w:id="106" w:name="Data_base_design_and_ER_diagrams_–_Entit"/>
      <w:bookmarkEnd w:id="106"/>
      <w:r w:rsidRPr="009E3D6F">
        <w:rPr>
          <w:sz w:val="22"/>
          <w:szCs w:val="22"/>
        </w:rPr>
        <w:t>Data base design and ER diagrams – Entities, Attributes and Entity sets – Relationships and Relationship sets – Additional features of ER Model – Concept Design with the ER Model –</w:t>
      </w:r>
      <w:bookmarkStart w:id="107" w:name="Application-_ER_diagram_for_a_college"/>
      <w:bookmarkEnd w:id="107"/>
      <w:r w:rsidRPr="009E3D6F">
        <w:rPr>
          <w:sz w:val="22"/>
          <w:szCs w:val="22"/>
        </w:rPr>
        <w:t xml:space="preserve"> Data </w:t>
      </w:r>
      <w:proofErr w:type="spellStart"/>
      <w:r w:rsidRPr="009E3D6F">
        <w:rPr>
          <w:sz w:val="22"/>
          <w:szCs w:val="22"/>
        </w:rPr>
        <w:t>Modeling</w:t>
      </w:r>
      <w:proofErr w:type="spellEnd"/>
      <w:r w:rsidRPr="009E3D6F">
        <w:rPr>
          <w:sz w:val="22"/>
          <w:szCs w:val="22"/>
        </w:rPr>
        <w:t xml:space="preserve"> checklist.</w:t>
      </w:r>
    </w:p>
    <w:p w:rsidR="009E3D6F" w:rsidRPr="009E3D6F" w:rsidRDefault="009E3D6F" w:rsidP="009E3D6F">
      <w:pPr>
        <w:pStyle w:val="BodyText"/>
        <w:ind w:left="8"/>
        <w:contextualSpacing/>
        <w:jc w:val="left"/>
        <w:rPr>
          <w:sz w:val="22"/>
          <w:szCs w:val="22"/>
        </w:rPr>
      </w:pPr>
      <w:r w:rsidRPr="009E3D6F">
        <w:rPr>
          <w:sz w:val="22"/>
          <w:szCs w:val="22"/>
        </w:rPr>
        <w:t>Application- ER diagram for a college</w:t>
      </w:r>
    </w:p>
    <w:p w:rsidR="009E3D6F" w:rsidRDefault="009E3D6F" w:rsidP="009E3D6F">
      <w:pPr>
        <w:pStyle w:val="BodyText"/>
        <w:ind w:left="8" w:right="238"/>
        <w:contextualSpacing/>
        <w:jc w:val="left"/>
        <w:rPr>
          <w:b/>
          <w:sz w:val="22"/>
          <w:szCs w:val="22"/>
        </w:rPr>
      </w:pPr>
      <w:bookmarkStart w:id="108" w:name="UNIT_II:_Introduction_to_the_Relational_"/>
      <w:bookmarkEnd w:id="108"/>
    </w:p>
    <w:p w:rsidR="009E3D6F" w:rsidRPr="009E3D6F" w:rsidRDefault="009E3D6F" w:rsidP="009E3D6F">
      <w:pPr>
        <w:pStyle w:val="BodyText"/>
        <w:ind w:left="8" w:right="238"/>
        <w:contextualSpacing/>
        <w:jc w:val="left"/>
        <w:rPr>
          <w:b/>
          <w:sz w:val="22"/>
          <w:szCs w:val="22"/>
        </w:rPr>
      </w:pPr>
      <w:r w:rsidRPr="009E3D6F">
        <w:rPr>
          <w:b/>
          <w:sz w:val="22"/>
          <w:szCs w:val="22"/>
        </w:rPr>
        <w:t>UNIT II</w:t>
      </w:r>
    </w:p>
    <w:p w:rsidR="009E3D6F" w:rsidRPr="009E3D6F" w:rsidRDefault="009E3D6F" w:rsidP="009E3D6F">
      <w:pPr>
        <w:pStyle w:val="BodyText"/>
        <w:ind w:left="8" w:right="238"/>
        <w:contextualSpacing/>
        <w:rPr>
          <w:sz w:val="22"/>
          <w:szCs w:val="22"/>
        </w:rPr>
      </w:pPr>
      <w:r w:rsidRPr="009E3D6F">
        <w:rPr>
          <w:sz w:val="22"/>
          <w:szCs w:val="22"/>
        </w:rPr>
        <w:t>Introduction to the Relational Model – Integrity Constraint Over relations – Enforcing Integrity constraints – Querying relational data – Logical data base Design – Introduction to Views – Destroying /altering Tables and Views.</w:t>
      </w:r>
    </w:p>
    <w:p w:rsidR="009E3D6F" w:rsidRPr="009E3D6F" w:rsidRDefault="009E3D6F" w:rsidP="009E3D6F">
      <w:pPr>
        <w:pStyle w:val="BodyText"/>
        <w:ind w:left="8" w:right="233"/>
        <w:contextualSpacing/>
        <w:jc w:val="left"/>
        <w:rPr>
          <w:sz w:val="22"/>
          <w:szCs w:val="22"/>
        </w:rPr>
      </w:pPr>
      <w:bookmarkStart w:id="109" w:name="Relational_Algebra_–_Selection_and_proje"/>
      <w:bookmarkEnd w:id="109"/>
      <w:r w:rsidRPr="009E3D6F">
        <w:rPr>
          <w:sz w:val="22"/>
          <w:szCs w:val="22"/>
        </w:rPr>
        <w:t>Relational Algebra – Selection and projection set operations – renaming – Joins – Division – Examples of Algebra overviews – Relational calculus – Tuple relational Calculus – Domain relational calculus.</w:t>
      </w:r>
    </w:p>
    <w:p w:rsidR="009E3D6F" w:rsidRPr="009E3D6F" w:rsidRDefault="009E3D6F" w:rsidP="009E3D6F">
      <w:pPr>
        <w:pStyle w:val="BodyText"/>
        <w:ind w:left="8"/>
        <w:contextualSpacing/>
        <w:jc w:val="left"/>
        <w:rPr>
          <w:sz w:val="22"/>
          <w:szCs w:val="22"/>
        </w:rPr>
      </w:pPr>
      <w:bookmarkStart w:id="110" w:name="Application_-_Student_database_design."/>
      <w:bookmarkEnd w:id="110"/>
      <w:r w:rsidRPr="009E3D6F">
        <w:rPr>
          <w:sz w:val="22"/>
          <w:szCs w:val="22"/>
        </w:rPr>
        <w:t>Application - Student database design.</w:t>
      </w:r>
    </w:p>
    <w:p w:rsidR="009E3D6F" w:rsidRDefault="009E3D6F" w:rsidP="009E3D6F">
      <w:pPr>
        <w:pStyle w:val="BodyText"/>
        <w:ind w:left="8" w:right="231"/>
        <w:contextualSpacing/>
        <w:jc w:val="left"/>
        <w:rPr>
          <w:b/>
          <w:sz w:val="22"/>
          <w:szCs w:val="22"/>
        </w:rPr>
      </w:pPr>
      <w:bookmarkStart w:id="111" w:name="UNIT_III:_Form_of_Basic_SQL_Query_–_Exam"/>
      <w:bookmarkEnd w:id="111"/>
    </w:p>
    <w:p w:rsidR="000D142A" w:rsidRDefault="000D142A">
      <w:pPr>
        <w:spacing w:after="0" w:line="240" w:lineRule="auto"/>
        <w:rPr>
          <w:rFonts w:ascii="Times New Roman" w:hAnsi="Times New Roman"/>
          <w:b/>
          <w:lang w:val="en-GB"/>
        </w:rPr>
      </w:pPr>
      <w:r>
        <w:rPr>
          <w:b/>
        </w:rPr>
        <w:br w:type="page"/>
      </w:r>
    </w:p>
    <w:p w:rsidR="009E3D6F" w:rsidRPr="009E3D6F" w:rsidRDefault="009E3D6F" w:rsidP="009E3D6F">
      <w:pPr>
        <w:pStyle w:val="BodyText"/>
        <w:ind w:left="8" w:right="231"/>
        <w:contextualSpacing/>
        <w:jc w:val="left"/>
        <w:rPr>
          <w:b/>
          <w:sz w:val="22"/>
          <w:szCs w:val="22"/>
        </w:rPr>
      </w:pPr>
      <w:r w:rsidRPr="009E3D6F">
        <w:rPr>
          <w:b/>
          <w:sz w:val="22"/>
          <w:szCs w:val="22"/>
        </w:rPr>
        <w:lastRenderedPageBreak/>
        <w:t>UNIT III</w:t>
      </w:r>
    </w:p>
    <w:p w:rsidR="009E3D6F" w:rsidRPr="009E3D6F" w:rsidRDefault="009E3D6F" w:rsidP="009E3D6F">
      <w:pPr>
        <w:pStyle w:val="BodyText"/>
        <w:ind w:left="8" w:right="231"/>
        <w:contextualSpacing/>
        <w:rPr>
          <w:sz w:val="22"/>
          <w:szCs w:val="22"/>
        </w:rPr>
      </w:pPr>
      <w:r w:rsidRPr="009E3D6F">
        <w:rPr>
          <w:sz w:val="22"/>
          <w:szCs w:val="22"/>
        </w:rPr>
        <w:t>Form of Basic SQL Query – Examples of Basic SQL Queries – Introduction to Nested Queries – Correlated Nested Queries Set – Comparison Operators – Aggregative Operators – NULL values – Comparison using Null values – Logical connectivity’s – AND, OR and NOT – Impact on SQL Constructs – Outer Joins – Disallowing NULL values –</w:t>
      </w:r>
      <w:bookmarkStart w:id="112" w:name="Application_-_working_with_Aviation_comp"/>
      <w:bookmarkEnd w:id="112"/>
      <w:r w:rsidRPr="009E3D6F">
        <w:rPr>
          <w:sz w:val="22"/>
          <w:szCs w:val="22"/>
        </w:rPr>
        <w:t xml:space="preserve"> Complex Integrity Constraints in SQL Triggers, Embedded SQL.</w:t>
      </w:r>
    </w:p>
    <w:p w:rsidR="009E3D6F" w:rsidRPr="009E3D6F" w:rsidRDefault="009E3D6F" w:rsidP="009E3D6F">
      <w:pPr>
        <w:pStyle w:val="BodyText"/>
        <w:ind w:left="8"/>
        <w:contextualSpacing/>
        <w:jc w:val="left"/>
        <w:rPr>
          <w:sz w:val="22"/>
          <w:szCs w:val="22"/>
        </w:rPr>
      </w:pPr>
      <w:r w:rsidRPr="009E3D6F">
        <w:rPr>
          <w:sz w:val="22"/>
          <w:szCs w:val="22"/>
        </w:rPr>
        <w:t>Application - working with Aviation company database.</w:t>
      </w:r>
    </w:p>
    <w:p w:rsidR="009E3D6F" w:rsidRDefault="009E3D6F" w:rsidP="009E3D6F">
      <w:pPr>
        <w:pStyle w:val="BodyText"/>
        <w:ind w:left="8" w:right="238"/>
        <w:contextualSpacing/>
        <w:jc w:val="left"/>
        <w:rPr>
          <w:b/>
          <w:sz w:val="22"/>
          <w:szCs w:val="22"/>
        </w:rPr>
      </w:pPr>
      <w:bookmarkStart w:id="113" w:name="UNIT_IV:_Schema_refinement_–_Problems_Ca"/>
      <w:bookmarkEnd w:id="113"/>
    </w:p>
    <w:p w:rsidR="009E3D6F" w:rsidRPr="009E3D6F" w:rsidRDefault="009E3D6F" w:rsidP="009E3D6F">
      <w:pPr>
        <w:pStyle w:val="BodyText"/>
        <w:ind w:left="8" w:right="238"/>
        <w:contextualSpacing/>
        <w:jc w:val="left"/>
        <w:rPr>
          <w:b/>
          <w:sz w:val="22"/>
          <w:szCs w:val="22"/>
        </w:rPr>
      </w:pPr>
      <w:r w:rsidRPr="009E3D6F">
        <w:rPr>
          <w:b/>
          <w:sz w:val="22"/>
          <w:szCs w:val="22"/>
        </w:rPr>
        <w:t>UNIT IV</w:t>
      </w:r>
    </w:p>
    <w:p w:rsidR="009E3D6F" w:rsidRPr="009E3D6F" w:rsidRDefault="009E3D6F" w:rsidP="009E3D6F">
      <w:pPr>
        <w:pStyle w:val="BodyText"/>
        <w:ind w:left="8" w:right="238"/>
        <w:contextualSpacing/>
        <w:rPr>
          <w:sz w:val="22"/>
          <w:szCs w:val="22"/>
        </w:rPr>
      </w:pPr>
      <w:r w:rsidRPr="009E3D6F">
        <w:rPr>
          <w:sz w:val="22"/>
          <w:szCs w:val="22"/>
        </w:rPr>
        <w:t xml:space="preserve">Schema refinement – Problems Caused by redundancy – Decompositions – Problem related to decomposition – reasoning about FDS – FIRST, SECOND, THIRD Normal forms – BCNF – Lossless join Decomposition – Dependency preserving Decomposition – Multi valued Dependencies – FORTH </w:t>
      </w:r>
      <w:proofErr w:type="spellStart"/>
      <w:r w:rsidRPr="009E3D6F">
        <w:rPr>
          <w:sz w:val="22"/>
          <w:szCs w:val="22"/>
        </w:rPr>
        <w:t>NormalForm</w:t>
      </w:r>
      <w:proofErr w:type="spellEnd"/>
      <w:r w:rsidRPr="009E3D6F">
        <w:rPr>
          <w:sz w:val="22"/>
          <w:szCs w:val="22"/>
        </w:rPr>
        <w:t>.</w:t>
      </w:r>
    </w:p>
    <w:p w:rsidR="009E3D6F" w:rsidRPr="009E3D6F" w:rsidRDefault="009E3D6F" w:rsidP="009E3D6F">
      <w:pPr>
        <w:pStyle w:val="BodyText"/>
        <w:ind w:left="8"/>
        <w:contextualSpacing/>
        <w:jc w:val="left"/>
        <w:rPr>
          <w:sz w:val="22"/>
          <w:szCs w:val="22"/>
        </w:rPr>
      </w:pPr>
      <w:bookmarkStart w:id="114" w:name="Application_-_Faculty_Evaluation_Report."/>
      <w:bookmarkEnd w:id="114"/>
      <w:r w:rsidRPr="009E3D6F">
        <w:rPr>
          <w:sz w:val="22"/>
          <w:szCs w:val="22"/>
        </w:rPr>
        <w:t>Application - Faculty Evaluation Report.</w:t>
      </w:r>
    </w:p>
    <w:p w:rsidR="009E3D6F" w:rsidRDefault="009E3D6F" w:rsidP="009E3D6F">
      <w:pPr>
        <w:pStyle w:val="BodyText"/>
        <w:ind w:left="8" w:right="234"/>
        <w:contextualSpacing/>
        <w:jc w:val="left"/>
        <w:rPr>
          <w:b/>
          <w:sz w:val="22"/>
          <w:szCs w:val="22"/>
        </w:rPr>
      </w:pPr>
      <w:bookmarkStart w:id="115" w:name="UNIT_V:_Transaction_Concept-_Transaction"/>
      <w:bookmarkEnd w:id="115"/>
    </w:p>
    <w:p w:rsidR="009E3D6F" w:rsidRPr="009E3D6F" w:rsidRDefault="009E3D6F" w:rsidP="009E3D6F">
      <w:pPr>
        <w:pStyle w:val="BodyText"/>
        <w:ind w:left="8" w:right="234"/>
        <w:contextualSpacing/>
        <w:jc w:val="left"/>
        <w:rPr>
          <w:b/>
          <w:sz w:val="22"/>
          <w:szCs w:val="22"/>
        </w:rPr>
      </w:pPr>
      <w:r w:rsidRPr="009E3D6F">
        <w:rPr>
          <w:b/>
          <w:sz w:val="22"/>
          <w:szCs w:val="22"/>
        </w:rPr>
        <w:t>UNIT V</w:t>
      </w:r>
    </w:p>
    <w:p w:rsidR="009E3D6F" w:rsidRPr="009E3D6F" w:rsidRDefault="009E3D6F" w:rsidP="009E3D6F">
      <w:pPr>
        <w:pStyle w:val="BodyText"/>
        <w:ind w:left="8" w:right="234"/>
        <w:contextualSpacing/>
        <w:rPr>
          <w:sz w:val="22"/>
          <w:szCs w:val="22"/>
        </w:rPr>
      </w:pPr>
      <w:r w:rsidRPr="009E3D6F">
        <w:rPr>
          <w:sz w:val="22"/>
          <w:szCs w:val="22"/>
        </w:rPr>
        <w:t xml:space="preserve">Transaction Concept- Transaction State- Implementation of Atomicity and Durability – Concurrent – Executions – </w:t>
      </w:r>
      <w:proofErr w:type="spellStart"/>
      <w:r w:rsidRPr="009E3D6F">
        <w:rPr>
          <w:sz w:val="22"/>
          <w:szCs w:val="22"/>
        </w:rPr>
        <w:t>Serializability</w:t>
      </w:r>
      <w:proofErr w:type="spellEnd"/>
      <w:r w:rsidRPr="009E3D6F">
        <w:rPr>
          <w:sz w:val="22"/>
          <w:szCs w:val="22"/>
        </w:rPr>
        <w:t xml:space="preserve">- Recoverability – Implementation of Isolation – Testing for </w:t>
      </w:r>
      <w:proofErr w:type="spellStart"/>
      <w:r w:rsidRPr="009E3D6F">
        <w:rPr>
          <w:sz w:val="22"/>
          <w:szCs w:val="22"/>
        </w:rPr>
        <w:t>serializability</w:t>
      </w:r>
      <w:proofErr w:type="spellEnd"/>
      <w:r w:rsidRPr="009E3D6F">
        <w:rPr>
          <w:sz w:val="22"/>
          <w:szCs w:val="22"/>
        </w:rPr>
        <w:t xml:space="preserve">- Lock –Based Protocols – Timestamp Based Protocols- Validation- Based Protocols – Multiple Granularity, Recovery and Atomicity – Log – Based Recovery – Recovery with Concurrent Transactions – Buffer Management – Failure with loss of </w:t>
      </w:r>
      <w:proofErr w:type="spellStart"/>
      <w:r w:rsidRPr="009E3D6F">
        <w:rPr>
          <w:sz w:val="22"/>
          <w:szCs w:val="22"/>
        </w:rPr>
        <w:t>nonvolatile</w:t>
      </w:r>
      <w:proofErr w:type="spellEnd"/>
      <w:r w:rsidRPr="009E3D6F">
        <w:rPr>
          <w:sz w:val="22"/>
          <w:szCs w:val="22"/>
        </w:rPr>
        <w:t xml:space="preserve"> storage.</w:t>
      </w:r>
    </w:p>
    <w:p w:rsidR="009E3D6F" w:rsidRPr="009E3D6F" w:rsidRDefault="009E3D6F" w:rsidP="009E3D6F">
      <w:pPr>
        <w:pStyle w:val="BodyText"/>
        <w:ind w:left="8"/>
        <w:contextualSpacing/>
        <w:jc w:val="left"/>
        <w:rPr>
          <w:sz w:val="22"/>
          <w:szCs w:val="22"/>
        </w:rPr>
      </w:pPr>
      <w:bookmarkStart w:id="116" w:name="Application_-_Production_Management_Syst"/>
      <w:bookmarkEnd w:id="116"/>
      <w:r w:rsidRPr="009E3D6F">
        <w:rPr>
          <w:sz w:val="22"/>
          <w:szCs w:val="22"/>
        </w:rPr>
        <w:t>Application - Production Management System.</w:t>
      </w:r>
    </w:p>
    <w:p w:rsidR="009E3D6F" w:rsidRDefault="009E3D6F" w:rsidP="009E3D6F">
      <w:pPr>
        <w:pStyle w:val="BodyText"/>
        <w:ind w:left="8" w:right="233"/>
        <w:contextualSpacing/>
        <w:jc w:val="left"/>
        <w:rPr>
          <w:b/>
          <w:sz w:val="22"/>
          <w:szCs w:val="22"/>
        </w:rPr>
      </w:pPr>
      <w:bookmarkStart w:id="117" w:name="UNIT_VI:_Data_on_External_Storage_–_File"/>
      <w:bookmarkEnd w:id="117"/>
    </w:p>
    <w:p w:rsidR="009E3D6F" w:rsidRPr="009E3D6F" w:rsidRDefault="009E3D6F" w:rsidP="009E3D6F">
      <w:pPr>
        <w:pStyle w:val="BodyText"/>
        <w:ind w:left="8" w:right="233"/>
        <w:contextualSpacing/>
        <w:jc w:val="left"/>
        <w:rPr>
          <w:b/>
          <w:sz w:val="22"/>
          <w:szCs w:val="22"/>
        </w:rPr>
      </w:pPr>
      <w:r w:rsidRPr="009E3D6F">
        <w:rPr>
          <w:b/>
          <w:sz w:val="22"/>
          <w:szCs w:val="22"/>
        </w:rPr>
        <w:t>UNIT VI</w:t>
      </w:r>
    </w:p>
    <w:p w:rsidR="009E3D6F" w:rsidRPr="009E3D6F" w:rsidRDefault="009E3D6F" w:rsidP="009E3D6F">
      <w:pPr>
        <w:pStyle w:val="BodyText"/>
        <w:ind w:left="8" w:right="233"/>
        <w:contextualSpacing/>
        <w:rPr>
          <w:sz w:val="22"/>
          <w:szCs w:val="22"/>
        </w:rPr>
      </w:pPr>
      <w:r w:rsidRPr="009E3D6F">
        <w:rPr>
          <w:sz w:val="22"/>
          <w:szCs w:val="22"/>
        </w:rPr>
        <w:t>Data on External Storage – File Organization and Indexing – Cluster Indexes, Primary and Secondary Indexes – Index data Structures – Hash Based Indexing – Tree base Indexing – Comparison of File Organizations – Indexed Sequential Access Methods</w:t>
      </w:r>
      <w:bookmarkStart w:id="118" w:name="Application_–_Creating_B+_tree_on_Instru"/>
      <w:bookmarkEnd w:id="118"/>
      <w:r w:rsidRPr="009E3D6F">
        <w:rPr>
          <w:sz w:val="22"/>
          <w:szCs w:val="22"/>
        </w:rPr>
        <w:t xml:space="preserve"> (ISAM) – B+ Trees: A Dynamic </w:t>
      </w:r>
      <w:proofErr w:type="spellStart"/>
      <w:r w:rsidRPr="009E3D6F">
        <w:rPr>
          <w:sz w:val="22"/>
          <w:szCs w:val="22"/>
        </w:rPr>
        <w:t>IndexStructure</w:t>
      </w:r>
      <w:proofErr w:type="spellEnd"/>
      <w:r w:rsidRPr="009E3D6F">
        <w:rPr>
          <w:sz w:val="22"/>
          <w:szCs w:val="22"/>
        </w:rPr>
        <w:t>.</w:t>
      </w:r>
    </w:p>
    <w:p w:rsidR="009E3D6F" w:rsidRPr="009E3D6F" w:rsidRDefault="009E3D6F" w:rsidP="009E3D6F">
      <w:pPr>
        <w:pStyle w:val="BodyText"/>
        <w:ind w:left="8"/>
        <w:contextualSpacing/>
        <w:jc w:val="left"/>
        <w:rPr>
          <w:sz w:val="22"/>
          <w:szCs w:val="22"/>
        </w:rPr>
      </w:pPr>
      <w:r w:rsidRPr="009E3D6F">
        <w:rPr>
          <w:sz w:val="22"/>
          <w:szCs w:val="22"/>
        </w:rPr>
        <w:t xml:space="preserve">Application – Creating B+ tree on </w:t>
      </w:r>
      <w:proofErr w:type="spellStart"/>
      <w:r w:rsidRPr="009E3D6F">
        <w:rPr>
          <w:sz w:val="22"/>
          <w:szCs w:val="22"/>
        </w:rPr>
        <w:t>InstructorFile</w:t>
      </w:r>
      <w:proofErr w:type="spellEnd"/>
      <w:r w:rsidRPr="009E3D6F">
        <w:rPr>
          <w:sz w:val="22"/>
          <w:szCs w:val="22"/>
        </w:rPr>
        <w:t>.</w:t>
      </w:r>
    </w:p>
    <w:p w:rsidR="009E3D6F" w:rsidRDefault="009E3D6F" w:rsidP="009E3D6F">
      <w:pPr>
        <w:pStyle w:val="Heading4"/>
        <w:spacing w:before="0" w:after="0"/>
        <w:ind w:left="8"/>
        <w:contextualSpacing/>
        <w:rPr>
          <w:rFonts w:ascii="Times New Roman" w:hAnsi="Times New Roman"/>
          <w:color w:val="000000"/>
          <w:sz w:val="22"/>
          <w:szCs w:val="22"/>
        </w:rPr>
      </w:pPr>
      <w:bookmarkStart w:id="119" w:name="1._Data_base_System_Concepts,_Silberscha"/>
      <w:bookmarkEnd w:id="119"/>
    </w:p>
    <w:p w:rsidR="009E3D6F" w:rsidRPr="009E3D6F" w:rsidRDefault="009E3D6F" w:rsidP="009E3D6F">
      <w:pPr>
        <w:pStyle w:val="Heading4"/>
        <w:spacing w:before="0" w:after="0"/>
        <w:ind w:left="8"/>
        <w:contextualSpacing/>
        <w:rPr>
          <w:rFonts w:ascii="Times New Roman" w:hAnsi="Times New Roman"/>
          <w:color w:val="000000"/>
          <w:sz w:val="22"/>
          <w:szCs w:val="22"/>
        </w:rPr>
      </w:pPr>
      <w:r w:rsidRPr="009E3D6F">
        <w:rPr>
          <w:rFonts w:ascii="Times New Roman" w:hAnsi="Times New Roman"/>
          <w:color w:val="000000"/>
          <w:sz w:val="22"/>
          <w:szCs w:val="22"/>
        </w:rPr>
        <w:t>TEXT BOOKS:</w:t>
      </w:r>
    </w:p>
    <w:p w:rsidR="009E3D6F" w:rsidRPr="009E3D6F" w:rsidRDefault="009E3D6F" w:rsidP="00EC2932">
      <w:pPr>
        <w:pStyle w:val="ListParagraph"/>
        <w:widowControl w:val="0"/>
        <w:numPr>
          <w:ilvl w:val="0"/>
          <w:numId w:val="31"/>
        </w:numPr>
        <w:tabs>
          <w:tab w:val="left" w:pos="479"/>
        </w:tabs>
        <w:autoSpaceDE w:val="0"/>
        <w:autoSpaceDN w:val="0"/>
        <w:spacing w:after="0" w:line="240" w:lineRule="auto"/>
        <w:contextualSpacing/>
        <w:jc w:val="both"/>
        <w:rPr>
          <w:rFonts w:ascii="Times New Roman" w:hAnsi="Times New Roman"/>
        </w:rPr>
      </w:pPr>
      <w:bookmarkStart w:id="120" w:name="2._Data_base_Management_Systems,_Raghura"/>
      <w:bookmarkEnd w:id="120"/>
      <w:r w:rsidRPr="009E3D6F">
        <w:rPr>
          <w:rFonts w:ascii="Times New Roman" w:hAnsi="Times New Roman"/>
        </w:rPr>
        <w:t xml:space="preserve">Data base System Concepts, </w:t>
      </w:r>
      <w:proofErr w:type="spellStart"/>
      <w:r w:rsidRPr="009E3D6F">
        <w:rPr>
          <w:rFonts w:ascii="Times New Roman" w:hAnsi="Times New Roman"/>
        </w:rPr>
        <w:t>Silberschatz</w:t>
      </w:r>
      <w:proofErr w:type="spellEnd"/>
      <w:r w:rsidRPr="009E3D6F">
        <w:rPr>
          <w:rFonts w:ascii="Times New Roman" w:hAnsi="Times New Roman"/>
        </w:rPr>
        <w:t xml:space="preserve">, </w:t>
      </w:r>
      <w:proofErr w:type="spellStart"/>
      <w:r w:rsidRPr="009E3D6F">
        <w:rPr>
          <w:rFonts w:ascii="Times New Roman" w:hAnsi="Times New Roman"/>
        </w:rPr>
        <w:t>Korth</w:t>
      </w:r>
      <w:proofErr w:type="spellEnd"/>
      <w:r w:rsidRPr="009E3D6F">
        <w:rPr>
          <w:rFonts w:ascii="Times New Roman" w:hAnsi="Times New Roman"/>
        </w:rPr>
        <w:t xml:space="preserve">, McGraw hill, </w:t>
      </w:r>
      <w:proofErr w:type="spellStart"/>
      <w:r w:rsidRPr="009E3D6F">
        <w:rPr>
          <w:rFonts w:ascii="Times New Roman" w:hAnsi="Times New Roman"/>
        </w:rPr>
        <w:t>Vedition</w:t>
      </w:r>
      <w:proofErr w:type="spellEnd"/>
      <w:r w:rsidRPr="009E3D6F">
        <w:rPr>
          <w:rFonts w:ascii="Times New Roman" w:hAnsi="Times New Roman"/>
        </w:rPr>
        <w:t>.</w:t>
      </w:r>
    </w:p>
    <w:p w:rsidR="009E3D6F" w:rsidRPr="009E3D6F" w:rsidRDefault="009E3D6F" w:rsidP="00EC2932">
      <w:pPr>
        <w:pStyle w:val="ListParagraph"/>
        <w:widowControl w:val="0"/>
        <w:numPr>
          <w:ilvl w:val="0"/>
          <w:numId w:val="31"/>
        </w:numPr>
        <w:tabs>
          <w:tab w:val="left" w:pos="584"/>
        </w:tabs>
        <w:autoSpaceDE w:val="0"/>
        <w:autoSpaceDN w:val="0"/>
        <w:spacing w:after="0" w:line="240" w:lineRule="auto"/>
        <w:ind w:right="232"/>
        <w:contextualSpacing/>
        <w:jc w:val="both"/>
        <w:rPr>
          <w:rFonts w:ascii="Times New Roman" w:hAnsi="Times New Roman"/>
        </w:rPr>
      </w:pPr>
      <w:r w:rsidRPr="009E3D6F">
        <w:rPr>
          <w:rFonts w:ascii="Times New Roman" w:hAnsi="Times New Roman"/>
        </w:rPr>
        <w:t xml:space="preserve">   Data base Management Systems, </w:t>
      </w:r>
      <w:proofErr w:type="spellStart"/>
      <w:r w:rsidRPr="009E3D6F">
        <w:rPr>
          <w:rFonts w:ascii="Times New Roman" w:hAnsi="Times New Roman"/>
        </w:rPr>
        <w:t>Raghurama</w:t>
      </w:r>
      <w:proofErr w:type="spellEnd"/>
      <w:r w:rsidRPr="009E3D6F">
        <w:rPr>
          <w:rFonts w:ascii="Times New Roman" w:hAnsi="Times New Roman"/>
        </w:rPr>
        <w:t xml:space="preserve"> Krishnan, Johannes </w:t>
      </w:r>
      <w:proofErr w:type="spellStart"/>
      <w:r w:rsidRPr="009E3D6F">
        <w:rPr>
          <w:rFonts w:ascii="Times New Roman" w:hAnsi="Times New Roman"/>
        </w:rPr>
        <w:t>Gehrke</w:t>
      </w:r>
      <w:proofErr w:type="spellEnd"/>
      <w:r w:rsidRPr="009E3D6F">
        <w:rPr>
          <w:rFonts w:ascii="Times New Roman" w:hAnsi="Times New Roman"/>
        </w:rPr>
        <w:t xml:space="preserve">, </w:t>
      </w:r>
      <w:proofErr w:type="spellStart"/>
      <w:r w:rsidRPr="009E3D6F">
        <w:rPr>
          <w:rFonts w:ascii="Times New Roman" w:hAnsi="Times New Roman"/>
        </w:rPr>
        <w:t>TATA</w:t>
      </w:r>
      <w:bookmarkStart w:id="121" w:name="3._Database_Management_Systems,_Peter_Ro"/>
      <w:bookmarkEnd w:id="121"/>
      <w:r w:rsidRPr="009E3D6F">
        <w:rPr>
          <w:rFonts w:ascii="Times New Roman" w:hAnsi="Times New Roman"/>
        </w:rPr>
        <w:t>McGrawHill</w:t>
      </w:r>
      <w:proofErr w:type="spellEnd"/>
      <w:r w:rsidRPr="009E3D6F">
        <w:rPr>
          <w:rFonts w:ascii="Times New Roman" w:hAnsi="Times New Roman"/>
        </w:rPr>
        <w:t xml:space="preserve"> 3rdEdition</w:t>
      </w:r>
    </w:p>
    <w:p w:rsidR="009E3D6F" w:rsidRPr="009E3D6F" w:rsidRDefault="009E3D6F" w:rsidP="00EC2932">
      <w:pPr>
        <w:pStyle w:val="ListParagraph"/>
        <w:widowControl w:val="0"/>
        <w:numPr>
          <w:ilvl w:val="0"/>
          <w:numId w:val="31"/>
        </w:numPr>
        <w:tabs>
          <w:tab w:val="left" w:pos="517"/>
        </w:tabs>
        <w:autoSpaceDE w:val="0"/>
        <w:autoSpaceDN w:val="0"/>
        <w:spacing w:after="0" w:line="240" w:lineRule="auto"/>
        <w:ind w:right="233"/>
        <w:contextualSpacing/>
        <w:jc w:val="both"/>
        <w:rPr>
          <w:rFonts w:ascii="Times New Roman" w:hAnsi="Times New Roman"/>
        </w:rPr>
      </w:pPr>
      <w:r w:rsidRPr="009E3D6F">
        <w:rPr>
          <w:rFonts w:ascii="Times New Roman" w:hAnsi="Times New Roman"/>
        </w:rPr>
        <w:t xml:space="preserve">Database Management Systems, Peter Rob, </w:t>
      </w:r>
      <w:proofErr w:type="spellStart"/>
      <w:r w:rsidRPr="009E3D6F">
        <w:rPr>
          <w:rFonts w:ascii="Times New Roman" w:hAnsi="Times New Roman"/>
        </w:rPr>
        <w:t>A.AnandaRao,Carlos</w:t>
      </w:r>
      <w:proofErr w:type="spellEnd"/>
      <w:r w:rsidRPr="009E3D6F">
        <w:rPr>
          <w:rFonts w:ascii="Times New Roman" w:hAnsi="Times New Roman"/>
        </w:rPr>
        <w:t xml:space="preserve"> Coronel ,CENGAGE Learning</w:t>
      </w:r>
    </w:p>
    <w:p w:rsidR="009E3D6F" w:rsidRDefault="009E3D6F" w:rsidP="009E3D6F">
      <w:pPr>
        <w:pStyle w:val="Heading4"/>
        <w:spacing w:before="0" w:after="0"/>
        <w:contextualSpacing/>
        <w:rPr>
          <w:rFonts w:ascii="Times New Roman" w:hAnsi="Times New Roman"/>
          <w:color w:val="000000"/>
          <w:sz w:val="22"/>
          <w:szCs w:val="22"/>
        </w:rPr>
      </w:pPr>
      <w:bookmarkStart w:id="122" w:name="1._Data_base_Systems_design,_Implementat"/>
      <w:bookmarkEnd w:id="122"/>
    </w:p>
    <w:p w:rsidR="009E3D6F" w:rsidRPr="009E3D6F" w:rsidRDefault="009E3D6F" w:rsidP="009E3D6F">
      <w:pPr>
        <w:pStyle w:val="Heading4"/>
        <w:spacing w:before="0" w:after="0"/>
        <w:contextualSpacing/>
        <w:rPr>
          <w:rFonts w:ascii="Times New Roman" w:hAnsi="Times New Roman"/>
          <w:color w:val="000000"/>
          <w:sz w:val="22"/>
          <w:szCs w:val="22"/>
        </w:rPr>
      </w:pPr>
      <w:r w:rsidRPr="009E3D6F">
        <w:rPr>
          <w:rFonts w:ascii="Times New Roman" w:hAnsi="Times New Roman"/>
          <w:color w:val="000000"/>
          <w:sz w:val="22"/>
          <w:szCs w:val="22"/>
        </w:rPr>
        <w:t>REFERENCES:</w:t>
      </w:r>
    </w:p>
    <w:p w:rsidR="009E3D6F" w:rsidRPr="009E3D6F" w:rsidRDefault="009E3D6F" w:rsidP="00EC2932">
      <w:pPr>
        <w:pStyle w:val="ListParagraph"/>
        <w:widowControl w:val="0"/>
        <w:numPr>
          <w:ilvl w:val="0"/>
          <w:numId w:val="32"/>
        </w:numPr>
        <w:autoSpaceDE w:val="0"/>
        <w:autoSpaceDN w:val="0"/>
        <w:spacing w:after="0" w:line="240" w:lineRule="auto"/>
        <w:ind w:left="720" w:right="236" w:hanging="360"/>
        <w:contextualSpacing/>
        <w:jc w:val="both"/>
        <w:rPr>
          <w:rFonts w:ascii="Times New Roman" w:hAnsi="Times New Roman"/>
        </w:rPr>
      </w:pPr>
      <w:r w:rsidRPr="009E3D6F">
        <w:rPr>
          <w:rFonts w:ascii="Times New Roman" w:hAnsi="Times New Roman"/>
        </w:rPr>
        <w:t>Data base Systems design, Implementation, and Management, Peter Rob and Carlos</w:t>
      </w:r>
      <w:bookmarkStart w:id="123" w:name="2._Fundamentals_of_Database_Systems,_Elm"/>
      <w:bookmarkEnd w:id="123"/>
      <w:r w:rsidRPr="009E3D6F">
        <w:rPr>
          <w:rFonts w:ascii="Times New Roman" w:hAnsi="Times New Roman"/>
        </w:rPr>
        <w:t xml:space="preserve"> Coronel 7thEdition.</w:t>
      </w:r>
    </w:p>
    <w:p w:rsidR="009E3D6F" w:rsidRPr="009E3D6F" w:rsidRDefault="009E3D6F" w:rsidP="00EC2932">
      <w:pPr>
        <w:pStyle w:val="ListParagraph"/>
        <w:widowControl w:val="0"/>
        <w:numPr>
          <w:ilvl w:val="0"/>
          <w:numId w:val="32"/>
        </w:numPr>
        <w:tabs>
          <w:tab w:val="left" w:pos="479"/>
        </w:tabs>
        <w:autoSpaceDE w:val="0"/>
        <w:autoSpaceDN w:val="0"/>
        <w:spacing w:after="0" w:line="240" w:lineRule="auto"/>
        <w:ind w:left="720" w:hanging="360"/>
        <w:contextualSpacing/>
        <w:jc w:val="both"/>
        <w:rPr>
          <w:rFonts w:ascii="Times New Roman" w:hAnsi="Times New Roman"/>
        </w:rPr>
      </w:pPr>
      <w:r w:rsidRPr="009E3D6F">
        <w:rPr>
          <w:rFonts w:ascii="Times New Roman" w:hAnsi="Times New Roman"/>
        </w:rPr>
        <w:t xml:space="preserve">Fundamentals of Database Systems, </w:t>
      </w:r>
      <w:proofErr w:type="spellStart"/>
      <w:r w:rsidRPr="009E3D6F">
        <w:rPr>
          <w:rFonts w:ascii="Times New Roman" w:hAnsi="Times New Roman"/>
        </w:rPr>
        <w:t>ElmasriNavratePearsonEducation</w:t>
      </w:r>
      <w:proofErr w:type="spellEnd"/>
    </w:p>
    <w:p w:rsidR="009E3D6F" w:rsidRPr="009E3D6F" w:rsidRDefault="009E3D6F" w:rsidP="00EC2932">
      <w:pPr>
        <w:pStyle w:val="ListParagraph"/>
        <w:widowControl w:val="0"/>
        <w:numPr>
          <w:ilvl w:val="0"/>
          <w:numId w:val="32"/>
        </w:numPr>
        <w:tabs>
          <w:tab w:val="left" w:pos="479"/>
        </w:tabs>
        <w:autoSpaceDE w:val="0"/>
        <w:autoSpaceDN w:val="0"/>
        <w:spacing w:after="0" w:line="240" w:lineRule="auto"/>
        <w:ind w:left="720" w:hanging="360"/>
        <w:contextualSpacing/>
        <w:jc w:val="both"/>
        <w:rPr>
          <w:rFonts w:ascii="Times New Roman" w:hAnsi="Times New Roman"/>
        </w:rPr>
      </w:pPr>
      <w:bookmarkStart w:id="124" w:name="3._Introduction_to_Database_Systems,_C.J"/>
      <w:bookmarkEnd w:id="124"/>
      <w:r w:rsidRPr="009E3D6F">
        <w:rPr>
          <w:rFonts w:ascii="Times New Roman" w:hAnsi="Times New Roman"/>
        </w:rPr>
        <w:t xml:space="preserve">Introduction to Database Systems, </w:t>
      </w:r>
      <w:proofErr w:type="spellStart"/>
      <w:r w:rsidRPr="009E3D6F">
        <w:rPr>
          <w:rFonts w:ascii="Times New Roman" w:hAnsi="Times New Roman"/>
        </w:rPr>
        <w:t>C.J.DatePearsonEducation</w:t>
      </w:r>
      <w:proofErr w:type="spellEnd"/>
    </w:p>
    <w:p w:rsidR="000328F5" w:rsidRDefault="000328F5" w:rsidP="005502F6">
      <w:pPr>
        <w:spacing w:after="0"/>
        <w:rPr>
          <w:rFonts w:ascii="Times New Roman" w:hAnsi="Times New Roman"/>
          <w:b/>
          <w:bCs/>
          <w:sz w:val="24"/>
        </w:rPr>
      </w:pPr>
    </w:p>
    <w:p w:rsidR="005502F6" w:rsidRPr="00E05852" w:rsidRDefault="005502F6" w:rsidP="005502F6">
      <w:pPr>
        <w:spacing w:after="0" w:line="240" w:lineRule="auto"/>
        <w:contextualSpacing/>
        <w:rPr>
          <w:rFonts w:ascii="Times New Roman" w:hAnsi="Times New Roman"/>
          <w:b/>
          <w:bCs/>
          <w:sz w:val="24"/>
        </w:rPr>
      </w:pPr>
    </w:p>
    <w:p w:rsidR="00420F88" w:rsidRPr="00E05852" w:rsidRDefault="00420F88" w:rsidP="00420F88">
      <w:pPr>
        <w:spacing w:after="0" w:line="240" w:lineRule="auto"/>
        <w:contextualSpacing/>
        <w:rPr>
          <w:rFonts w:ascii="Times New Roman" w:hAnsi="Times New Roman"/>
          <w:b/>
          <w:bCs/>
          <w:sz w:val="24"/>
        </w:rPr>
      </w:pPr>
    </w:p>
    <w:p w:rsidR="003F686B" w:rsidRDefault="003F686B">
      <w:pPr>
        <w:spacing w:after="0" w:line="240" w:lineRule="auto"/>
        <w:rPr>
          <w:rFonts w:ascii="Times New Roman" w:hAnsi="Times New Roman"/>
          <w:bCs/>
          <w:sz w:val="24"/>
        </w:rPr>
      </w:pPr>
      <w:r>
        <w:rPr>
          <w:rFonts w:ascii="Times New Roman" w:hAnsi="Times New Roman"/>
          <w:bCs/>
          <w:sz w:val="24"/>
        </w:rPr>
        <w:br w:type="page"/>
      </w:r>
    </w:p>
    <w:p w:rsidR="003F686B" w:rsidRPr="0001697B" w:rsidRDefault="003F686B" w:rsidP="003F686B">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I semester</w:t>
      </w:r>
    </w:p>
    <w:p w:rsidR="003F686B" w:rsidRPr="00DA482D" w:rsidRDefault="003F686B" w:rsidP="003F686B">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3F686B" w:rsidRDefault="003F686B" w:rsidP="003F686B">
      <w:pPr>
        <w:spacing w:after="0" w:line="240" w:lineRule="auto"/>
        <w:jc w:val="center"/>
        <w:rPr>
          <w:rFonts w:ascii="Times New Roman" w:hAnsi="Times New Roman"/>
          <w:b/>
          <w:bCs/>
          <w:sz w:val="26"/>
        </w:rPr>
      </w:pPr>
      <w:r w:rsidRPr="003F686B">
        <w:rPr>
          <w:rFonts w:ascii="Times New Roman" w:hAnsi="Times New Roman"/>
          <w:b/>
          <w:bCs/>
          <w:sz w:val="26"/>
        </w:rPr>
        <w:t>ANALOG AND PULSE CIRCUITS</w:t>
      </w:r>
    </w:p>
    <w:p w:rsidR="003F686B" w:rsidRPr="00046000" w:rsidRDefault="003F686B" w:rsidP="003F686B">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3F686B" w:rsidRPr="006370DF" w:rsidTr="007F1CFC">
        <w:tc>
          <w:tcPr>
            <w:tcW w:w="350" w:type="dxa"/>
            <w:vAlign w:val="center"/>
          </w:tcPr>
          <w:p w:rsidR="003F686B" w:rsidRPr="006370DF" w:rsidRDefault="003F686B" w:rsidP="007F1CFC">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3F686B" w:rsidRPr="006370DF" w:rsidRDefault="003F686B" w:rsidP="007F1CFC">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3F686B" w:rsidRPr="006370DF" w:rsidRDefault="003F686B" w:rsidP="007F1CFC">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3F686B" w:rsidRPr="006370DF" w:rsidRDefault="003F686B" w:rsidP="007F1CFC">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3F686B" w:rsidRPr="006370DF" w:rsidTr="007F1CFC">
        <w:tc>
          <w:tcPr>
            <w:tcW w:w="350" w:type="dxa"/>
            <w:vAlign w:val="center"/>
          </w:tcPr>
          <w:p w:rsidR="003F686B" w:rsidRPr="006370DF" w:rsidRDefault="003F686B" w:rsidP="007F1CFC">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3F686B" w:rsidRPr="006370DF" w:rsidRDefault="003F686B"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3F686B" w:rsidRPr="006370DF" w:rsidRDefault="003F686B"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3F686B" w:rsidRPr="006370DF" w:rsidRDefault="003F686B" w:rsidP="007F1CFC">
            <w:pPr>
              <w:spacing w:after="0"/>
              <w:jc w:val="center"/>
              <w:rPr>
                <w:rFonts w:ascii="Times New Roman" w:hAnsi="Times New Roman"/>
                <w:b/>
                <w:bCs/>
                <w:sz w:val="16"/>
                <w:szCs w:val="16"/>
              </w:rPr>
            </w:pPr>
            <w:r>
              <w:rPr>
                <w:rFonts w:ascii="Times New Roman" w:hAnsi="Times New Roman"/>
                <w:b/>
                <w:bCs/>
                <w:sz w:val="16"/>
                <w:szCs w:val="16"/>
              </w:rPr>
              <w:t>3</w:t>
            </w:r>
          </w:p>
        </w:tc>
      </w:tr>
    </w:tbl>
    <w:p w:rsidR="003F686B" w:rsidRDefault="003F686B" w:rsidP="003F686B">
      <w:pPr>
        <w:spacing w:after="0"/>
        <w:rPr>
          <w:rFonts w:ascii="Times New Roman" w:hAnsi="Times New Roman"/>
          <w:b/>
          <w:bCs/>
          <w:sz w:val="24"/>
        </w:rPr>
      </w:pPr>
      <w:r>
        <w:rPr>
          <w:rFonts w:ascii="Times New Roman" w:hAnsi="Times New Roman"/>
          <w:b/>
          <w:bCs/>
          <w:sz w:val="24"/>
        </w:rPr>
        <w:t>Code: 9D402</w:t>
      </w:r>
    </w:p>
    <w:p w:rsidR="003F686B" w:rsidRPr="00E05852" w:rsidRDefault="003F686B" w:rsidP="003F686B">
      <w:pPr>
        <w:spacing w:after="0" w:line="240" w:lineRule="auto"/>
        <w:contextualSpacing/>
        <w:rPr>
          <w:rFonts w:ascii="Times New Roman" w:hAnsi="Times New Roman"/>
          <w:b/>
          <w:bCs/>
          <w:sz w:val="24"/>
        </w:rPr>
      </w:pPr>
    </w:p>
    <w:p w:rsidR="00CB4481" w:rsidRPr="00ED09BE" w:rsidRDefault="00CB4481" w:rsidP="00CB4481">
      <w:pPr>
        <w:spacing w:after="0" w:line="240" w:lineRule="auto"/>
        <w:jc w:val="both"/>
        <w:outlineLvl w:val="0"/>
        <w:rPr>
          <w:rFonts w:ascii="Times New Roman" w:hAnsi="Times New Roman"/>
          <w:b/>
          <w:i/>
          <w:sz w:val="20"/>
        </w:rPr>
      </w:pPr>
      <w:r w:rsidRPr="00ED09BE">
        <w:rPr>
          <w:rFonts w:ascii="Times New Roman" w:hAnsi="Times New Roman"/>
          <w:b/>
          <w:i/>
          <w:sz w:val="20"/>
        </w:rPr>
        <w:t>Course  Objectives:</w:t>
      </w:r>
    </w:p>
    <w:p w:rsidR="00CB4481" w:rsidRPr="00ED09BE" w:rsidRDefault="00CB4481" w:rsidP="00CB4481">
      <w:pPr>
        <w:spacing w:after="0" w:line="240" w:lineRule="auto"/>
        <w:jc w:val="both"/>
        <w:rPr>
          <w:rFonts w:ascii="Times New Roman" w:hAnsi="Times New Roman"/>
          <w:b/>
          <w:bCs/>
          <w:i/>
          <w:caps/>
          <w:sz w:val="20"/>
        </w:rPr>
      </w:pPr>
      <w:r w:rsidRPr="00ED09BE">
        <w:rPr>
          <w:rFonts w:ascii="Times New Roman" w:hAnsi="Times New Roman"/>
          <w:i/>
          <w:sz w:val="20"/>
        </w:rPr>
        <w:t>To  understand the basic functioning and  applications of the basic building blocks of analog electronic  circuits - amplifiers and oscillators.</w:t>
      </w:r>
    </w:p>
    <w:p w:rsidR="00CB4481" w:rsidRPr="00ED09BE" w:rsidRDefault="00CB4481" w:rsidP="00CB4481">
      <w:pPr>
        <w:spacing w:after="0" w:line="240" w:lineRule="auto"/>
        <w:jc w:val="both"/>
        <w:outlineLvl w:val="0"/>
        <w:rPr>
          <w:rFonts w:ascii="Times New Roman" w:hAnsi="Times New Roman"/>
          <w:b/>
          <w:bCs/>
          <w:i/>
          <w:caps/>
          <w:sz w:val="20"/>
        </w:rPr>
      </w:pPr>
    </w:p>
    <w:p w:rsidR="00CB4481" w:rsidRPr="00ED09BE" w:rsidRDefault="00CB4481" w:rsidP="00CB4481">
      <w:pPr>
        <w:spacing w:after="0" w:line="240" w:lineRule="auto"/>
        <w:jc w:val="both"/>
        <w:outlineLvl w:val="0"/>
        <w:rPr>
          <w:rFonts w:ascii="Times New Roman" w:hAnsi="Times New Roman"/>
          <w:b/>
          <w:bCs/>
          <w:i/>
          <w:caps/>
          <w:sz w:val="20"/>
        </w:rPr>
      </w:pPr>
      <w:r w:rsidRPr="00ED09BE">
        <w:rPr>
          <w:rFonts w:ascii="Times New Roman" w:hAnsi="Times New Roman"/>
          <w:b/>
          <w:bCs/>
          <w:i/>
          <w:caps/>
          <w:sz w:val="20"/>
        </w:rPr>
        <w:t>Course Outcomes:</w:t>
      </w:r>
    </w:p>
    <w:p w:rsidR="00CB4481" w:rsidRPr="00ED09BE" w:rsidRDefault="00CB4481" w:rsidP="00CB4481">
      <w:pPr>
        <w:autoSpaceDE w:val="0"/>
        <w:autoSpaceDN w:val="0"/>
        <w:adjustRightInd w:val="0"/>
        <w:spacing w:after="0" w:line="240" w:lineRule="auto"/>
        <w:jc w:val="both"/>
        <w:outlineLvl w:val="0"/>
        <w:rPr>
          <w:rFonts w:ascii="Times New Roman" w:hAnsi="Times New Roman"/>
          <w:i/>
          <w:iCs/>
          <w:sz w:val="20"/>
        </w:rPr>
      </w:pPr>
      <w:r w:rsidRPr="00ED09BE">
        <w:rPr>
          <w:rFonts w:ascii="Times New Roman" w:hAnsi="Times New Roman"/>
          <w:i/>
          <w:iCs/>
          <w:sz w:val="20"/>
        </w:rPr>
        <w:t>After studying this course, the students will be able to</w:t>
      </w:r>
    </w:p>
    <w:p w:rsidR="00CB4481" w:rsidRPr="00ED09BE" w:rsidRDefault="00CB4481" w:rsidP="00B05DBF">
      <w:pPr>
        <w:pStyle w:val="ListParagraph"/>
        <w:numPr>
          <w:ilvl w:val="3"/>
          <w:numId w:val="112"/>
        </w:numPr>
        <w:autoSpaceDE w:val="0"/>
        <w:autoSpaceDN w:val="0"/>
        <w:adjustRightInd w:val="0"/>
        <w:spacing w:after="0" w:line="240" w:lineRule="auto"/>
        <w:ind w:left="720"/>
        <w:contextualSpacing/>
        <w:jc w:val="both"/>
        <w:rPr>
          <w:rFonts w:ascii="Times New Roman" w:hAnsi="Times New Roman"/>
          <w:i/>
          <w:iCs/>
          <w:sz w:val="20"/>
        </w:rPr>
      </w:pPr>
      <w:r w:rsidRPr="00ED09BE">
        <w:rPr>
          <w:rFonts w:ascii="Times New Roman" w:hAnsi="Times New Roman"/>
          <w:i/>
          <w:iCs/>
          <w:sz w:val="20"/>
        </w:rPr>
        <w:t xml:space="preserve">Distinguish between small and large signal amplifiers. </w:t>
      </w:r>
    </w:p>
    <w:p w:rsidR="00CB4481" w:rsidRPr="00ED09BE" w:rsidRDefault="00CB4481" w:rsidP="00B05DBF">
      <w:pPr>
        <w:pStyle w:val="ListParagraph"/>
        <w:numPr>
          <w:ilvl w:val="3"/>
          <w:numId w:val="112"/>
        </w:numPr>
        <w:autoSpaceDE w:val="0"/>
        <w:autoSpaceDN w:val="0"/>
        <w:adjustRightInd w:val="0"/>
        <w:spacing w:after="0" w:line="240" w:lineRule="auto"/>
        <w:ind w:left="720"/>
        <w:jc w:val="both"/>
        <w:rPr>
          <w:rFonts w:ascii="Times New Roman" w:hAnsi="Times New Roman"/>
          <w:i/>
          <w:iCs/>
          <w:sz w:val="20"/>
        </w:rPr>
      </w:pPr>
      <w:r w:rsidRPr="00ED09BE">
        <w:rPr>
          <w:rFonts w:ascii="Times New Roman" w:hAnsi="Times New Roman"/>
          <w:i/>
          <w:iCs/>
          <w:sz w:val="20"/>
        </w:rPr>
        <w:t>Analyze and Design tuned and RF amplifiers.</w:t>
      </w:r>
    </w:p>
    <w:p w:rsidR="00CB4481" w:rsidRPr="00ED09BE" w:rsidRDefault="00CB4481" w:rsidP="00B05DBF">
      <w:pPr>
        <w:pStyle w:val="ListParagraph"/>
        <w:numPr>
          <w:ilvl w:val="3"/>
          <w:numId w:val="112"/>
        </w:numPr>
        <w:autoSpaceDE w:val="0"/>
        <w:autoSpaceDN w:val="0"/>
        <w:adjustRightInd w:val="0"/>
        <w:spacing w:after="0" w:line="240" w:lineRule="auto"/>
        <w:ind w:left="720"/>
        <w:jc w:val="both"/>
        <w:rPr>
          <w:rFonts w:ascii="Times New Roman" w:hAnsi="Times New Roman"/>
          <w:i/>
          <w:iCs/>
          <w:sz w:val="20"/>
        </w:rPr>
      </w:pPr>
      <w:r w:rsidRPr="00ED09BE">
        <w:rPr>
          <w:rFonts w:ascii="Times New Roman" w:hAnsi="Times New Roman"/>
          <w:i/>
          <w:iCs/>
          <w:sz w:val="20"/>
        </w:rPr>
        <w:t>Understand linear and non-linear wave shaping</w:t>
      </w:r>
      <w:r>
        <w:rPr>
          <w:rFonts w:ascii="Times New Roman" w:hAnsi="Times New Roman"/>
          <w:i/>
          <w:iCs/>
          <w:sz w:val="20"/>
        </w:rPr>
        <w:t xml:space="preserve"> </w:t>
      </w:r>
      <w:r w:rsidRPr="00ED09BE">
        <w:rPr>
          <w:rFonts w:ascii="Times New Roman" w:hAnsi="Times New Roman"/>
          <w:i/>
          <w:iCs/>
          <w:sz w:val="20"/>
        </w:rPr>
        <w:t>methods.</w:t>
      </w:r>
    </w:p>
    <w:p w:rsidR="00CB4481" w:rsidRPr="00ED09BE" w:rsidRDefault="00CB4481" w:rsidP="00B05DBF">
      <w:pPr>
        <w:pStyle w:val="ListParagraph"/>
        <w:numPr>
          <w:ilvl w:val="3"/>
          <w:numId w:val="112"/>
        </w:numPr>
        <w:autoSpaceDE w:val="0"/>
        <w:autoSpaceDN w:val="0"/>
        <w:adjustRightInd w:val="0"/>
        <w:spacing w:after="0" w:line="240" w:lineRule="auto"/>
        <w:ind w:left="720"/>
        <w:jc w:val="both"/>
        <w:rPr>
          <w:rFonts w:ascii="Times New Roman" w:hAnsi="Times New Roman"/>
          <w:i/>
          <w:iCs/>
          <w:sz w:val="20"/>
        </w:rPr>
      </w:pPr>
      <w:r w:rsidRPr="00ED09BE">
        <w:rPr>
          <w:rFonts w:ascii="Times New Roman" w:hAnsi="Times New Roman"/>
          <w:i/>
          <w:iCs/>
          <w:sz w:val="20"/>
        </w:rPr>
        <w:t xml:space="preserve">Understand analyze and design various types of  </w:t>
      </w:r>
      <w:proofErr w:type="spellStart"/>
      <w:r w:rsidRPr="00ED09BE">
        <w:rPr>
          <w:rFonts w:ascii="Times New Roman" w:hAnsi="Times New Roman"/>
          <w:i/>
          <w:iCs/>
          <w:sz w:val="20"/>
        </w:rPr>
        <w:t>multivibrators</w:t>
      </w:r>
      <w:proofErr w:type="spellEnd"/>
      <w:r w:rsidRPr="00ED09BE">
        <w:rPr>
          <w:rFonts w:ascii="Times New Roman" w:hAnsi="Times New Roman"/>
          <w:i/>
          <w:iCs/>
          <w:sz w:val="20"/>
        </w:rPr>
        <w:t>, their analysis, designing and applications</w:t>
      </w:r>
    </w:p>
    <w:p w:rsidR="00CB4481" w:rsidRPr="00ED09BE" w:rsidRDefault="00CB4481" w:rsidP="00B05DBF">
      <w:pPr>
        <w:pStyle w:val="ListParagraph"/>
        <w:numPr>
          <w:ilvl w:val="3"/>
          <w:numId w:val="112"/>
        </w:numPr>
        <w:autoSpaceDE w:val="0"/>
        <w:autoSpaceDN w:val="0"/>
        <w:adjustRightInd w:val="0"/>
        <w:spacing w:after="0" w:line="240" w:lineRule="auto"/>
        <w:ind w:left="720"/>
        <w:jc w:val="both"/>
        <w:rPr>
          <w:rFonts w:ascii="Times New Roman" w:hAnsi="Times New Roman"/>
          <w:i/>
          <w:iCs/>
          <w:sz w:val="20"/>
        </w:rPr>
      </w:pPr>
      <w:r w:rsidRPr="00ED09BE">
        <w:rPr>
          <w:rFonts w:ascii="Times New Roman" w:hAnsi="Times New Roman"/>
          <w:i/>
          <w:iCs/>
          <w:sz w:val="20"/>
        </w:rPr>
        <w:t>Explain different sweep generators and their applications.</w:t>
      </w:r>
    </w:p>
    <w:p w:rsidR="00CB4481" w:rsidRPr="00ED09BE" w:rsidRDefault="00CB4481" w:rsidP="00B05DBF">
      <w:pPr>
        <w:pStyle w:val="ListParagraph"/>
        <w:numPr>
          <w:ilvl w:val="3"/>
          <w:numId w:val="112"/>
        </w:numPr>
        <w:autoSpaceDE w:val="0"/>
        <w:autoSpaceDN w:val="0"/>
        <w:adjustRightInd w:val="0"/>
        <w:spacing w:after="0" w:line="240" w:lineRule="auto"/>
        <w:ind w:left="720"/>
        <w:jc w:val="both"/>
        <w:rPr>
          <w:rFonts w:ascii="Times New Roman" w:hAnsi="Times New Roman"/>
          <w:i/>
          <w:iCs/>
          <w:sz w:val="20"/>
        </w:rPr>
      </w:pPr>
      <w:r w:rsidRPr="00ED09BE">
        <w:rPr>
          <w:rFonts w:ascii="Times New Roman" w:hAnsi="Times New Roman"/>
          <w:i/>
          <w:iCs/>
          <w:sz w:val="20"/>
        </w:rPr>
        <w:t xml:space="preserve">Analyze various types of Logic gates and Sampling gates. </w:t>
      </w:r>
    </w:p>
    <w:p w:rsidR="00CB4481" w:rsidRPr="00ED09BE" w:rsidRDefault="00CB4481" w:rsidP="00CB4481">
      <w:pPr>
        <w:autoSpaceDE w:val="0"/>
        <w:autoSpaceDN w:val="0"/>
        <w:adjustRightInd w:val="0"/>
        <w:spacing w:after="0" w:line="240" w:lineRule="auto"/>
        <w:outlineLvl w:val="0"/>
        <w:rPr>
          <w:rFonts w:ascii="Times New Roman" w:hAnsi="Times New Roman"/>
          <w:b/>
          <w:bCs/>
          <w:i/>
          <w:iCs/>
          <w:u w:val="single"/>
        </w:rPr>
      </w:pPr>
    </w:p>
    <w:p w:rsidR="00CB4481" w:rsidRPr="00ED09BE" w:rsidRDefault="00CB4481" w:rsidP="00CB4481">
      <w:pPr>
        <w:autoSpaceDE w:val="0"/>
        <w:autoSpaceDN w:val="0"/>
        <w:adjustRightInd w:val="0"/>
        <w:spacing w:after="0" w:line="240" w:lineRule="auto"/>
        <w:jc w:val="center"/>
        <w:outlineLvl w:val="0"/>
        <w:rPr>
          <w:rFonts w:ascii="Times New Roman" w:hAnsi="Times New Roman"/>
          <w:b/>
          <w:bCs/>
          <w:i/>
          <w:iCs/>
          <w:u w:val="single"/>
        </w:rPr>
      </w:pPr>
      <w:r w:rsidRPr="00ED09BE">
        <w:rPr>
          <w:rFonts w:ascii="Times New Roman" w:hAnsi="Times New Roman"/>
          <w:b/>
          <w:bCs/>
          <w:i/>
          <w:iCs/>
          <w:u w:val="single"/>
        </w:rPr>
        <w:t>Mapping of Course Outcomes with Program Outcomes</w:t>
      </w:r>
    </w:p>
    <w:tbl>
      <w:tblPr>
        <w:tblpPr w:leftFromText="180" w:rightFromText="180" w:vertAnchor="text" w:horzAnchor="margin" w:tblpXSpec="center" w:tblpY="245"/>
        <w:tblW w:w="9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
        <w:gridCol w:w="537"/>
        <w:gridCol w:w="537"/>
        <w:gridCol w:w="537"/>
        <w:gridCol w:w="537"/>
        <w:gridCol w:w="537"/>
        <w:gridCol w:w="537"/>
        <w:gridCol w:w="537"/>
        <w:gridCol w:w="537"/>
        <w:gridCol w:w="537"/>
        <w:gridCol w:w="627"/>
        <w:gridCol w:w="627"/>
        <w:gridCol w:w="627"/>
        <w:gridCol w:w="637"/>
        <w:gridCol w:w="637"/>
        <w:gridCol w:w="637"/>
      </w:tblGrid>
      <w:tr w:rsidR="00CB4481" w:rsidRPr="00ED09BE" w:rsidTr="00C91E6D">
        <w:trPr>
          <w:trHeight w:val="200"/>
        </w:trPr>
        <w:tc>
          <w:tcPr>
            <w:tcW w:w="801"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PO1</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PO2</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PO3</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PO4</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PO5</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PO6</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PO7</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PO8</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PO9</w:t>
            </w: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PO10</w:t>
            </w: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PO11</w:t>
            </w: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PO12</w:t>
            </w:r>
          </w:p>
        </w:tc>
        <w:tc>
          <w:tcPr>
            <w:tcW w:w="6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PSO1</w:t>
            </w:r>
          </w:p>
        </w:tc>
        <w:tc>
          <w:tcPr>
            <w:tcW w:w="6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PSO2</w:t>
            </w:r>
          </w:p>
        </w:tc>
        <w:tc>
          <w:tcPr>
            <w:tcW w:w="6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PSO3</w:t>
            </w:r>
          </w:p>
        </w:tc>
      </w:tr>
      <w:tr w:rsidR="00CB4481" w:rsidRPr="00ED09BE" w:rsidTr="00C91E6D">
        <w:trPr>
          <w:trHeight w:val="200"/>
        </w:trPr>
        <w:tc>
          <w:tcPr>
            <w:tcW w:w="801" w:type="dxa"/>
            <w:noWrap/>
            <w:vAlign w:val="center"/>
            <w:hideMark/>
          </w:tcPr>
          <w:p w:rsidR="00CB4481" w:rsidRPr="00ED09BE" w:rsidRDefault="00CB4481" w:rsidP="00C91E6D">
            <w:pPr>
              <w:autoSpaceDE w:val="0"/>
              <w:autoSpaceDN w:val="0"/>
              <w:adjustRightInd w:val="0"/>
              <w:spacing w:after="0" w:line="240" w:lineRule="auto"/>
              <w:rPr>
                <w:rFonts w:ascii="Times New Roman" w:hAnsi="Times New Roman"/>
                <w:iCs/>
                <w:sz w:val="18"/>
                <w:szCs w:val="18"/>
              </w:rPr>
            </w:pPr>
            <w:r w:rsidRPr="00ED09BE">
              <w:rPr>
                <w:rFonts w:ascii="Times New Roman" w:hAnsi="Times New Roman"/>
                <w:iCs/>
                <w:sz w:val="18"/>
                <w:szCs w:val="18"/>
              </w:rPr>
              <w:t>CO1</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6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6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6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r>
      <w:tr w:rsidR="00CB4481" w:rsidRPr="00ED09BE" w:rsidTr="00C91E6D">
        <w:trPr>
          <w:trHeight w:val="200"/>
        </w:trPr>
        <w:tc>
          <w:tcPr>
            <w:tcW w:w="801" w:type="dxa"/>
            <w:noWrap/>
            <w:vAlign w:val="center"/>
            <w:hideMark/>
          </w:tcPr>
          <w:p w:rsidR="00CB4481" w:rsidRPr="00ED09BE" w:rsidRDefault="00CB4481" w:rsidP="00C91E6D">
            <w:pPr>
              <w:autoSpaceDE w:val="0"/>
              <w:autoSpaceDN w:val="0"/>
              <w:adjustRightInd w:val="0"/>
              <w:spacing w:after="0" w:line="240" w:lineRule="auto"/>
              <w:rPr>
                <w:rFonts w:ascii="Times New Roman" w:hAnsi="Times New Roman"/>
                <w:iCs/>
                <w:sz w:val="18"/>
                <w:szCs w:val="18"/>
              </w:rPr>
            </w:pPr>
            <w:r w:rsidRPr="00ED09BE">
              <w:rPr>
                <w:rFonts w:ascii="Times New Roman" w:hAnsi="Times New Roman"/>
                <w:iCs/>
                <w:sz w:val="18"/>
                <w:szCs w:val="18"/>
              </w:rPr>
              <w:t>CO2</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6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6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6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r>
      <w:tr w:rsidR="00CB4481" w:rsidRPr="00ED09BE" w:rsidTr="00C91E6D">
        <w:trPr>
          <w:trHeight w:val="200"/>
        </w:trPr>
        <w:tc>
          <w:tcPr>
            <w:tcW w:w="801" w:type="dxa"/>
            <w:noWrap/>
            <w:vAlign w:val="center"/>
            <w:hideMark/>
          </w:tcPr>
          <w:p w:rsidR="00CB4481" w:rsidRPr="00ED09BE" w:rsidRDefault="00CB4481" w:rsidP="00C91E6D">
            <w:pPr>
              <w:autoSpaceDE w:val="0"/>
              <w:autoSpaceDN w:val="0"/>
              <w:adjustRightInd w:val="0"/>
              <w:spacing w:after="0" w:line="240" w:lineRule="auto"/>
              <w:rPr>
                <w:rFonts w:ascii="Times New Roman" w:hAnsi="Times New Roman"/>
                <w:iCs/>
                <w:sz w:val="18"/>
                <w:szCs w:val="18"/>
              </w:rPr>
            </w:pPr>
            <w:r w:rsidRPr="00ED09BE">
              <w:rPr>
                <w:rFonts w:ascii="Times New Roman" w:hAnsi="Times New Roman"/>
                <w:iCs/>
                <w:sz w:val="18"/>
                <w:szCs w:val="18"/>
              </w:rPr>
              <w:t>CO3</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6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6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6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r>
      <w:tr w:rsidR="00CB4481" w:rsidRPr="00ED09BE" w:rsidTr="00C91E6D">
        <w:trPr>
          <w:trHeight w:val="200"/>
        </w:trPr>
        <w:tc>
          <w:tcPr>
            <w:tcW w:w="801" w:type="dxa"/>
            <w:noWrap/>
            <w:vAlign w:val="center"/>
            <w:hideMark/>
          </w:tcPr>
          <w:p w:rsidR="00CB4481" w:rsidRPr="00ED09BE" w:rsidRDefault="00CB4481" w:rsidP="00C91E6D">
            <w:pPr>
              <w:autoSpaceDE w:val="0"/>
              <w:autoSpaceDN w:val="0"/>
              <w:adjustRightInd w:val="0"/>
              <w:spacing w:after="0" w:line="240" w:lineRule="auto"/>
              <w:rPr>
                <w:rFonts w:ascii="Times New Roman" w:hAnsi="Times New Roman"/>
                <w:iCs/>
                <w:sz w:val="18"/>
                <w:szCs w:val="18"/>
              </w:rPr>
            </w:pPr>
            <w:r w:rsidRPr="00ED09BE">
              <w:rPr>
                <w:rFonts w:ascii="Times New Roman" w:hAnsi="Times New Roman"/>
                <w:iCs/>
                <w:sz w:val="18"/>
                <w:szCs w:val="18"/>
              </w:rPr>
              <w:t>CO4</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6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6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6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r>
      <w:tr w:rsidR="00CB4481" w:rsidRPr="00ED09BE" w:rsidTr="00C91E6D">
        <w:trPr>
          <w:trHeight w:val="200"/>
        </w:trPr>
        <w:tc>
          <w:tcPr>
            <w:tcW w:w="801" w:type="dxa"/>
            <w:noWrap/>
            <w:vAlign w:val="center"/>
            <w:hideMark/>
          </w:tcPr>
          <w:p w:rsidR="00CB4481" w:rsidRPr="00ED09BE" w:rsidRDefault="00CB4481" w:rsidP="00C91E6D">
            <w:pPr>
              <w:autoSpaceDE w:val="0"/>
              <w:autoSpaceDN w:val="0"/>
              <w:adjustRightInd w:val="0"/>
              <w:spacing w:after="0" w:line="240" w:lineRule="auto"/>
              <w:rPr>
                <w:rFonts w:ascii="Times New Roman" w:hAnsi="Times New Roman"/>
                <w:iCs/>
                <w:sz w:val="18"/>
                <w:szCs w:val="18"/>
              </w:rPr>
            </w:pPr>
            <w:r w:rsidRPr="00ED09BE">
              <w:rPr>
                <w:rFonts w:ascii="Times New Roman" w:hAnsi="Times New Roman"/>
                <w:iCs/>
                <w:sz w:val="18"/>
                <w:szCs w:val="18"/>
              </w:rPr>
              <w:t>CO5</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6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6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6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r>
      <w:tr w:rsidR="00CB4481" w:rsidRPr="00ED09BE" w:rsidTr="00C91E6D">
        <w:trPr>
          <w:trHeight w:val="200"/>
        </w:trPr>
        <w:tc>
          <w:tcPr>
            <w:tcW w:w="801" w:type="dxa"/>
            <w:noWrap/>
            <w:vAlign w:val="center"/>
            <w:hideMark/>
          </w:tcPr>
          <w:p w:rsidR="00CB4481" w:rsidRPr="00ED09BE" w:rsidRDefault="00CB4481" w:rsidP="00C91E6D">
            <w:pPr>
              <w:autoSpaceDE w:val="0"/>
              <w:autoSpaceDN w:val="0"/>
              <w:adjustRightInd w:val="0"/>
              <w:spacing w:after="0" w:line="240" w:lineRule="auto"/>
              <w:rPr>
                <w:rFonts w:ascii="Times New Roman" w:hAnsi="Times New Roman"/>
                <w:iCs/>
                <w:sz w:val="18"/>
                <w:szCs w:val="18"/>
              </w:rPr>
            </w:pPr>
            <w:r w:rsidRPr="00ED09BE">
              <w:rPr>
                <w:rFonts w:ascii="Times New Roman" w:hAnsi="Times New Roman"/>
                <w:iCs/>
                <w:sz w:val="18"/>
                <w:szCs w:val="18"/>
              </w:rPr>
              <w:t>C06</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6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6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637" w:type="dxa"/>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r>
      <w:tr w:rsidR="00CB4481" w:rsidRPr="00ED09BE" w:rsidTr="00C91E6D">
        <w:trPr>
          <w:trHeight w:val="185"/>
        </w:trPr>
        <w:tc>
          <w:tcPr>
            <w:tcW w:w="801" w:type="dxa"/>
            <w:noWrap/>
            <w:vAlign w:val="center"/>
            <w:hideMark/>
          </w:tcPr>
          <w:p w:rsidR="00CB4481" w:rsidRPr="00ED09BE" w:rsidRDefault="00CB4481" w:rsidP="00C91E6D">
            <w:pPr>
              <w:autoSpaceDE w:val="0"/>
              <w:autoSpaceDN w:val="0"/>
              <w:adjustRightInd w:val="0"/>
              <w:spacing w:after="0" w:line="240" w:lineRule="auto"/>
              <w:rPr>
                <w:rFonts w:ascii="Times New Roman" w:hAnsi="Times New Roman"/>
                <w:iCs/>
                <w:sz w:val="18"/>
                <w:szCs w:val="18"/>
              </w:rPr>
            </w:pPr>
            <w:r w:rsidRPr="00ED09BE">
              <w:rPr>
                <w:rFonts w:ascii="Times New Roman" w:hAnsi="Times New Roman"/>
                <w:iCs/>
                <w:sz w:val="18"/>
                <w:szCs w:val="18"/>
              </w:rPr>
              <w:t>Overall</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5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p>
        </w:tc>
        <w:tc>
          <w:tcPr>
            <w:tcW w:w="62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c>
          <w:tcPr>
            <w:tcW w:w="6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6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3</w:t>
            </w:r>
          </w:p>
        </w:tc>
        <w:tc>
          <w:tcPr>
            <w:tcW w:w="637" w:type="dxa"/>
            <w:noWrap/>
            <w:vAlign w:val="center"/>
            <w:hideMark/>
          </w:tcPr>
          <w:p w:rsidR="00CB4481" w:rsidRPr="00ED09BE" w:rsidRDefault="00CB4481" w:rsidP="00C91E6D">
            <w:pPr>
              <w:autoSpaceDE w:val="0"/>
              <w:autoSpaceDN w:val="0"/>
              <w:adjustRightInd w:val="0"/>
              <w:spacing w:after="0" w:line="240" w:lineRule="auto"/>
              <w:jc w:val="center"/>
              <w:rPr>
                <w:rFonts w:ascii="Times New Roman" w:hAnsi="Times New Roman"/>
                <w:iCs/>
                <w:sz w:val="18"/>
                <w:szCs w:val="18"/>
              </w:rPr>
            </w:pPr>
            <w:r w:rsidRPr="00ED09BE">
              <w:rPr>
                <w:rFonts w:ascii="Times New Roman" w:hAnsi="Times New Roman"/>
                <w:iCs/>
                <w:sz w:val="18"/>
                <w:szCs w:val="18"/>
              </w:rPr>
              <w:t>2</w:t>
            </w:r>
          </w:p>
        </w:tc>
      </w:tr>
    </w:tbl>
    <w:p w:rsidR="00CB4481" w:rsidRPr="00ED09BE" w:rsidRDefault="00CB4481" w:rsidP="00CB4481">
      <w:pPr>
        <w:pStyle w:val="ListParagraph"/>
        <w:autoSpaceDE w:val="0"/>
        <w:autoSpaceDN w:val="0"/>
        <w:adjustRightInd w:val="0"/>
        <w:spacing w:after="0" w:line="240" w:lineRule="auto"/>
        <w:ind w:left="0"/>
        <w:jc w:val="both"/>
        <w:rPr>
          <w:rFonts w:ascii="Times New Roman" w:hAnsi="Times New Roman"/>
          <w:i/>
          <w:iCs/>
        </w:rPr>
      </w:pPr>
    </w:p>
    <w:p w:rsidR="00CB4481" w:rsidRPr="00ED09BE" w:rsidRDefault="00CB4481" w:rsidP="00CB4481">
      <w:pPr>
        <w:spacing w:after="0" w:line="240" w:lineRule="auto"/>
        <w:outlineLvl w:val="0"/>
        <w:rPr>
          <w:rFonts w:ascii="Times New Roman" w:hAnsi="Times New Roman"/>
          <w:b/>
          <w:bCs/>
          <w:caps/>
          <w:kern w:val="24"/>
        </w:rPr>
      </w:pPr>
    </w:p>
    <w:p w:rsidR="00CB4481" w:rsidRDefault="00CB4481" w:rsidP="00CB4481">
      <w:pPr>
        <w:spacing w:after="0" w:line="240" w:lineRule="auto"/>
        <w:outlineLvl w:val="0"/>
        <w:rPr>
          <w:rFonts w:ascii="Times New Roman" w:hAnsi="Times New Roman"/>
          <w:b/>
          <w:bCs/>
          <w:caps/>
          <w:kern w:val="24"/>
        </w:rPr>
      </w:pPr>
      <w:r>
        <w:rPr>
          <w:rFonts w:ascii="Times New Roman" w:hAnsi="Times New Roman"/>
          <w:b/>
          <w:bCs/>
          <w:caps/>
          <w:kern w:val="24"/>
        </w:rPr>
        <w:t>unit i</w:t>
      </w:r>
    </w:p>
    <w:p w:rsidR="00CB4481" w:rsidRDefault="00CB4481" w:rsidP="00CB4481">
      <w:pPr>
        <w:spacing w:after="0" w:line="240" w:lineRule="auto"/>
        <w:outlineLvl w:val="0"/>
        <w:rPr>
          <w:rFonts w:ascii="Times New Roman" w:hAnsi="Times New Roman"/>
          <w:b/>
          <w:bCs/>
          <w:caps/>
          <w:kern w:val="24"/>
        </w:rPr>
      </w:pPr>
      <w:r>
        <w:rPr>
          <w:rFonts w:ascii="Times New Roman" w:hAnsi="Times New Roman"/>
          <w:b/>
          <w:bCs/>
          <w:caps/>
          <w:kern w:val="24"/>
        </w:rPr>
        <w:t xml:space="preserve">POWER AMPLIFIERS </w:t>
      </w:r>
    </w:p>
    <w:p w:rsidR="00CB4481" w:rsidRDefault="00CB4481" w:rsidP="00CB4481">
      <w:pPr>
        <w:spacing w:after="0" w:line="240" w:lineRule="auto"/>
        <w:jc w:val="both"/>
        <w:rPr>
          <w:rFonts w:ascii="Times New Roman" w:hAnsi="Times New Roman"/>
          <w:kern w:val="24"/>
        </w:rPr>
      </w:pPr>
      <w:r>
        <w:rPr>
          <w:rFonts w:ascii="Times New Roman" w:hAnsi="Times New Roman"/>
          <w:kern w:val="24"/>
        </w:rPr>
        <w:t xml:space="preserve">Classification of Power Amplifiers - Class A, B, AB &amp; C   power amplifiers –push pull configuration, complementary symmetry circuits, Distortion in Amplifiers. Harmonic distortion and Crossover Distortion in Power Amplifiers– Conversion efficiency and relative performance. </w:t>
      </w:r>
    </w:p>
    <w:p w:rsidR="00CB4481" w:rsidRDefault="00CB4481" w:rsidP="00CB4481">
      <w:pPr>
        <w:spacing w:after="0" w:line="240" w:lineRule="auto"/>
        <w:jc w:val="both"/>
        <w:rPr>
          <w:rFonts w:ascii="Times New Roman" w:hAnsi="Times New Roman"/>
          <w:kern w:val="24"/>
        </w:rPr>
      </w:pPr>
      <w:r>
        <w:rPr>
          <w:rFonts w:ascii="Times New Roman" w:hAnsi="Times New Roman"/>
          <w:b/>
          <w:bCs/>
          <w:kern w:val="24"/>
        </w:rPr>
        <w:t>Applications: Design of Noise Power amplifier</w:t>
      </w:r>
    </w:p>
    <w:p w:rsidR="00CB4481" w:rsidRDefault="00CB4481" w:rsidP="00CB4481">
      <w:pPr>
        <w:spacing w:after="0" w:line="240" w:lineRule="auto"/>
        <w:outlineLvl w:val="0"/>
        <w:rPr>
          <w:rFonts w:ascii="Times New Roman" w:hAnsi="Times New Roman"/>
          <w:b/>
          <w:bCs/>
          <w:caps/>
          <w:kern w:val="24"/>
        </w:rPr>
      </w:pPr>
    </w:p>
    <w:p w:rsidR="00CB4481" w:rsidRDefault="00CB4481" w:rsidP="00CB4481">
      <w:pPr>
        <w:spacing w:after="0" w:line="240" w:lineRule="auto"/>
        <w:outlineLvl w:val="0"/>
        <w:rPr>
          <w:rFonts w:ascii="Times New Roman" w:hAnsi="Times New Roman"/>
          <w:b/>
          <w:bCs/>
          <w:caps/>
          <w:kern w:val="24"/>
        </w:rPr>
      </w:pPr>
      <w:r>
        <w:rPr>
          <w:rFonts w:ascii="Times New Roman" w:hAnsi="Times New Roman"/>
          <w:b/>
          <w:bCs/>
          <w:caps/>
          <w:kern w:val="24"/>
        </w:rPr>
        <w:t>unit iI</w:t>
      </w:r>
    </w:p>
    <w:p w:rsidR="00CB4481" w:rsidRDefault="00CB4481" w:rsidP="00CB4481">
      <w:pPr>
        <w:spacing w:after="0" w:line="240" w:lineRule="auto"/>
        <w:outlineLvl w:val="0"/>
        <w:rPr>
          <w:rFonts w:ascii="Times New Roman" w:hAnsi="Times New Roman"/>
          <w:b/>
          <w:bCs/>
          <w:caps/>
          <w:kern w:val="24"/>
        </w:rPr>
      </w:pPr>
      <w:r>
        <w:rPr>
          <w:rFonts w:ascii="Times New Roman" w:hAnsi="Times New Roman"/>
          <w:b/>
          <w:bCs/>
          <w:caps/>
          <w:kern w:val="24"/>
        </w:rPr>
        <w:t>TUNED AMPLIFIERS</w:t>
      </w:r>
    </w:p>
    <w:p w:rsidR="00CB4481" w:rsidRDefault="00CB4481" w:rsidP="00CB4481">
      <w:pPr>
        <w:spacing w:after="0" w:line="240" w:lineRule="auto"/>
        <w:rPr>
          <w:rFonts w:ascii="Times New Roman" w:hAnsi="Times New Roman"/>
          <w:kern w:val="24"/>
        </w:rPr>
      </w:pPr>
      <w:r>
        <w:rPr>
          <w:rFonts w:ascii="Times New Roman" w:hAnsi="Times New Roman"/>
          <w:bCs/>
          <w:kern w:val="24"/>
        </w:rPr>
        <w:t xml:space="preserve">Introduction to Tuned Amplifiers, </w:t>
      </w:r>
      <w:r>
        <w:rPr>
          <w:rFonts w:ascii="Times New Roman" w:hAnsi="Times New Roman"/>
          <w:kern w:val="24"/>
        </w:rPr>
        <w:t>Q</w:t>
      </w:r>
      <w:r>
        <w:rPr>
          <w:rFonts w:ascii="Times New Roman" w:hAnsi="Times New Roman"/>
          <w:b/>
          <w:bCs/>
          <w:kern w:val="24"/>
        </w:rPr>
        <w:t>-</w:t>
      </w:r>
      <w:r>
        <w:rPr>
          <w:rFonts w:ascii="Times New Roman" w:hAnsi="Times New Roman"/>
          <w:kern w:val="24"/>
        </w:rPr>
        <w:t>Factor. single tuned capacitive coupled amplifier, tapped single tuned capacitance coupled amplifier, single tuned inductively coupled amplifier, stagger tuning, synchronous tuned Amplifier.</w:t>
      </w:r>
    </w:p>
    <w:p w:rsidR="00CB4481" w:rsidRDefault="00CB4481" w:rsidP="00CB4481">
      <w:pPr>
        <w:spacing w:after="0" w:line="240" w:lineRule="auto"/>
        <w:rPr>
          <w:rFonts w:ascii="Times New Roman" w:hAnsi="Times New Roman"/>
          <w:kern w:val="24"/>
          <w:lang w:val="en-IN"/>
        </w:rPr>
      </w:pPr>
      <w:r>
        <w:rPr>
          <w:rFonts w:ascii="Times New Roman" w:hAnsi="Times New Roman"/>
          <w:b/>
          <w:bCs/>
          <w:kern w:val="24"/>
        </w:rPr>
        <w:t xml:space="preserve">Applications: Design RF Tuned amplifier. </w:t>
      </w:r>
    </w:p>
    <w:p w:rsidR="00CB4481" w:rsidRDefault="00CB4481" w:rsidP="00CB4481">
      <w:pPr>
        <w:spacing w:after="0" w:line="240" w:lineRule="auto"/>
        <w:outlineLvl w:val="0"/>
        <w:rPr>
          <w:rFonts w:ascii="Times New Roman" w:hAnsi="Times New Roman"/>
          <w:b/>
          <w:bCs/>
          <w:caps/>
          <w:kern w:val="24"/>
        </w:rPr>
      </w:pPr>
    </w:p>
    <w:p w:rsidR="00CB4481" w:rsidRDefault="00CB4481" w:rsidP="00CB4481">
      <w:pPr>
        <w:spacing w:after="0" w:line="240" w:lineRule="auto"/>
        <w:outlineLvl w:val="0"/>
        <w:rPr>
          <w:rFonts w:ascii="Times New Roman" w:hAnsi="Times New Roman"/>
          <w:b/>
          <w:bCs/>
          <w:caps/>
          <w:kern w:val="24"/>
        </w:rPr>
      </w:pPr>
      <w:r>
        <w:rPr>
          <w:rFonts w:ascii="Times New Roman" w:hAnsi="Times New Roman"/>
          <w:b/>
          <w:bCs/>
          <w:caps/>
          <w:kern w:val="24"/>
        </w:rPr>
        <w:t>unit iII</w:t>
      </w:r>
    </w:p>
    <w:p w:rsidR="00CB4481" w:rsidRDefault="00CB4481" w:rsidP="00CB4481">
      <w:pPr>
        <w:spacing w:after="0" w:line="240" w:lineRule="auto"/>
        <w:jc w:val="both"/>
        <w:outlineLvl w:val="0"/>
        <w:rPr>
          <w:rFonts w:ascii="Times New Roman" w:hAnsi="Times New Roman"/>
        </w:rPr>
      </w:pPr>
      <w:r>
        <w:rPr>
          <w:rFonts w:ascii="Times New Roman" w:hAnsi="Times New Roman"/>
          <w:b/>
        </w:rPr>
        <w:t>WAVE SHAPING – Linear and Non-linear</w:t>
      </w:r>
      <w:r>
        <w:rPr>
          <w:rFonts w:ascii="Times New Roman" w:hAnsi="Times New Roman"/>
        </w:rPr>
        <w:t xml:space="preserve">: </w:t>
      </w:r>
    </w:p>
    <w:p w:rsidR="00CB4481" w:rsidRDefault="00CB4481" w:rsidP="00CB4481">
      <w:pPr>
        <w:spacing w:after="0" w:line="240" w:lineRule="auto"/>
        <w:jc w:val="both"/>
        <w:rPr>
          <w:rFonts w:ascii="Times New Roman" w:hAnsi="Times New Roman"/>
        </w:rPr>
      </w:pPr>
      <w:r>
        <w:rPr>
          <w:rFonts w:ascii="Times New Roman" w:hAnsi="Times New Roman"/>
        </w:rPr>
        <w:t xml:space="preserve">RC high pass, low pass circuit response for sinusoidal, step, pulse, square, ramp &amp; exponential inputs- Differentiator –Integrator. RL, Diode clippers- Transistor clipper- clipping at two independent levels – Emitter coupled clipper- comparator-– Applications of voltage comparators. </w:t>
      </w:r>
    </w:p>
    <w:p w:rsidR="00CB4481" w:rsidRDefault="00CB4481" w:rsidP="00CB4481">
      <w:pPr>
        <w:spacing w:after="0" w:line="240" w:lineRule="auto"/>
        <w:jc w:val="both"/>
        <w:rPr>
          <w:rFonts w:ascii="Times New Roman" w:hAnsi="Times New Roman"/>
        </w:rPr>
      </w:pPr>
      <w:r>
        <w:rPr>
          <w:rFonts w:ascii="Times New Roman" w:hAnsi="Times New Roman"/>
        </w:rPr>
        <w:t>Clamping operation – clamping with source, diode resistances- clamping circuits theorem- practical clamping circuits.</w:t>
      </w:r>
    </w:p>
    <w:p w:rsidR="00CB4481" w:rsidRDefault="00CB4481" w:rsidP="00CB4481">
      <w:pPr>
        <w:spacing w:after="0" w:line="240" w:lineRule="auto"/>
        <w:outlineLvl w:val="0"/>
        <w:rPr>
          <w:rFonts w:ascii="Times New Roman" w:hAnsi="Times New Roman"/>
          <w:b/>
          <w:bCs/>
          <w:caps/>
          <w:kern w:val="24"/>
        </w:rPr>
      </w:pPr>
    </w:p>
    <w:p w:rsidR="00CB4481" w:rsidRDefault="00CB4481" w:rsidP="00CB4481">
      <w:pPr>
        <w:spacing w:after="0" w:line="240" w:lineRule="auto"/>
        <w:rPr>
          <w:rFonts w:ascii="Times New Roman" w:hAnsi="Times New Roman"/>
          <w:b/>
          <w:bCs/>
          <w:caps/>
          <w:kern w:val="24"/>
        </w:rPr>
      </w:pPr>
      <w:r>
        <w:rPr>
          <w:rFonts w:ascii="Times New Roman" w:hAnsi="Times New Roman"/>
          <w:b/>
          <w:bCs/>
          <w:caps/>
          <w:kern w:val="24"/>
        </w:rPr>
        <w:br w:type="page"/>
      </w:r>
    </w:p>
    <w:p w:rsidR="00CB4481" w:rsidRDefault="00CB4481" w:rsidP="00CB4481">
      <w:pPr>
        <w:spacing w:after="0" w:line="240" w:lineRule="auto"/>
        <w:outlineLvl w:val="0"/>
        <w:rPr>
          <w:rFonts w:ascii="Times New Roman" w:hAnsi="Times New Roman"/>
          <w:b/>
          <w:bCs/>
          <w:caps/>
          <w:kern w:val="24"/>
        </w:rPr>
      </w:pPr>
      <w:r>
        <w:rPr>
          <w:rFonts w:ascii="Times New Roman" w:hAnsi="Times New Roman"/>
          <w:b/>
          <w:bCs/>
          <w:caps/>
          <w:kern w:val="24"/>
        </w:rPr>
        <w:lastRenderedPageBreak/>
        <w:t>unit iV</w:t>
      </w:r>
    </w:p>
    <w:p w:rsidR="00CB4481" w:rsidRDefault="00CB4481" w:rsidP="00CB4481">
      <w:pPr>
        <w:spacing w:after="0" w:line="240" w:lineRule="auto"/>
        <w:jc w:val="both"/>
        <w:outlineLvl w:val="0"/>
        <w:rPr>
          <w:rFonts w:ascii="Times New Roman" w:hAnsi="Times New Roman"/>
          <w:b/>
        </w:rPr>
      </w:pPr>
      <w:r>
        <w:rPr>
          <w:rFonts w:ascii="Times New Roman" w:hAnsi="Times New Roman"/>
          <w:b/>
        </w:rPr>
        <w:t>MULTIVIBRATORS:</w:t>
      </w:r>
    </w:p>
    <w:p w:rsidR="00CB4481" w:rsidRDefault="00CB4481" w:rsidP="00CB4481">
      <w:pPr>
        <w:spacing w:after="0" w:line="240" w:lineRule="auto"/>
        <w:jc w:val="both"/>
        <w:rPr>
          <w:rFonts w:ascii="Times New Roman" w:hAnsi="Times New Roman"/>
        </w:rPr>
      </w:pPr>
      <w:r>
        <w:rPr>
          <w:rFonts w:ascii="Times New Roman" w:hAnsi="Times New Roman"/>
        </w:rPr>
        <w:t xml:space="preserve">Stable states of </w:t>
      </w:r>
      <w:proofErr w:type="spellStart"/>
      <w:r>
        <w:rPr>
          <w:rFonts w:ascii="Times New Roman" w:hAnsi="Times New Roman"/>
        </w:rPr>
        <w:t>Bistable</w:t>
      </w:r>
      <w:proofErr w:type="spellEnd"/>
      <w:r>
        <w:rPr>
          <w:rFonts w:ascii="Times New Roman" w:hAnsi="Times New Roman"/>
        </w:rPr>
        <w:t xml:space="preserve"> </w:t>
      </w:r>
      <w:proofErr w:type="spellStart"/>
      <w:r>
        <w:rPr>
          <w:rFonts w:ascii="Times New Roman" w:hAnsi="Times New Roman"/>
        </w:rPr>
        <w:t>Multivibrator</w:t>
      </w:r>
      <w:proofErr w:type="spellEnd"/>
      <w:r>
        <w:rPr>
          <w:rFonts w:ascii="Times New Roman" w:hAnsi="Times New Roman"/>
        </w:rPr>
        <w:t xml:space="preserve"> A fixed bias transistor </w:t>
      </w:r>
      <w:proofErr w:type="spellStart"/>
      <w:r>
        <w:rPr>
          <w:rFonts w:ascii="Times New Roman" w:hAnsi="Times New Roman"/>
        </w:rPr>
        <w:t>Bistable</w:t>
      </w:r>
      <w:proofErr w:type="spellEnd"/>
      <w:r>
        <w:rPr>
          <w:rFonts w:ascii="Times New Roman" w:hAnsi="Times New Roman"/>
        </w:rPr>
        <w:t xml:space="preserve"> </w:t>
      </w:r>
      <w:proofErr w:type="spellStart"/>
      <w:r>
        <w:rPr>
          <w:rFonts w:ascii="Times New Roman" w:hAnsi="Times New Roman"/>
        </w:rPr>
        <w:t>Multivibrator</w:t>
      </w:r>
      <w:proofErr w:type="spellEnd"/>
      <w:r>
        <w:rPr>
          <w:rFonts w:ascii="Times New Roman" w:hAnsi="Times New Roman"/>
        </w:rPr>
        <w:t xml:space="preserve"> -A self-biased transistor </w:t>
      </w:r>
      <w:proofErr w:type="spellStart"/>
      <w:r>
        <w:rPr>
          <w:rFonts w:ascii="Times New Roman" w:hAnsi="Times New Roman"/>
        </w:rPr>
        <w:t>Bistable</w:t>
      </w:r>
      <w:proofErr w:type="spellEnd"/>
      <w:r>
        <w:rPr>
          <w:rFonts w:ascii="Times New Roman" w:hAnsi="Times New Roman"/>
        </w:rPr>
        <w:t xml:space="preserve"> </w:t>
      </w:r>
      <w:proofErr w:type="spellStart"/>
      <w:r>
        <w:rPr>
          <w:rFonts w:ascii="Times New Roman" w:hAnsi="Times New Roman"/>
        </w:rPr>
        <w:t>Multivibrator</w:t>
      </w:r>
      <w:proofErr w:type="spellEnd"/>
      <w:r>
        <w:rPr>
          <w:rFonts w:ascii="Times New Roman" w:hAnsi="Times New Roman"/>
        </w:rPr>
        <w:t xml:space="preserve"> - commutating capacitor – </w:t>
      </w:r>
      <w:proofErr w:type="spellStart"/>
      <w:r>
        <w:rPr>
          <w:rFonts w:ascii="Times New Roman" w:hAnsi="Times New Roman"/>
        </w:rPr>
        <w:t>Unsymmetric</w:t>
      </w:r>
      <w:proofErr w:type="spellEnd"/>
      <w:r>
        <w:rPr>
          <w:rFonts w:ascii="Times New Roman" w:hAnsi="Times New Roman"/>
        </w:rPr>
        <w:t xml:space="preserve"> triggering of </w:t>
      </w:r>
      <w:proofErr w:type="spellStart"/>
      <w:r>
        <w:rPr>
          <w:rFonts w:ascii="Times New Roman" w:hAnsi="Times New Roman"/>
        </w:rPr>
        <w:t>Bistable</w:t>
      </w:r>
      <w:proofErr w:type="spellEnd"/>
      <w:r>
        <w:rPr>
          <w:rFonts w:ascii="Times New Roman" w:hAnsi="Times New Roman"/>
        </w:rPr>
        <w:t xml:space="preserve"> </w:t>
      </w:r>
      <w:proofErr w:type="spellStart"/>
      <w:r>
        <w:rPr>
          <w:rFonts w:ascii="Times New Roman" w:hAnsi="Times New Roman"/>
        </w:rPr>
        <w:t>Multivibrator</w:t>
      </w:r>
      <w:proofErr w:type="spellEnd"/>
      <w:r>
        <w:rPr>
          <w:rFonts w:ascii="Times New Roman" w:hAnsi="Times New Roman"/>
        </w:rPr>
        <w:t xml:space="preserve"> - triggering through a unilateral device- symmetrical triggering – Schmitt trigger circuit.</w:t>
      </w:r>
    </w:p>
    <w:p w:rsidR="00CB4481" w:rsidRDefault="00CB4481" w:rsidP="00CB4481">
      <w:pPr>
        <w:spacing w:after="0" w:line="240" w:lineRule="auto"/>
        <w:jc w:val="both"/>
        <w:rPr>
          <w:rFonts w:ascii="Times New Roman" w:hAnsi="Times New Roman"/>
        </w:rPr>
      </w:pPr>
      <w:r>
        <w:rPr>
          <w:rFonts w:ascii="Times New Roman" w:hAnsi="Times New Roman"/>
        </w:rPr>
        <w:t xml:space="preserve">General operation of </w:t>
      </w:r>
      <w:proofErr w:type="spellStart"/>
      <w:r>
        <w:rPr>
          <w:rFonts w:ascii="Times New Roman" w:hAnsi="Times New Roman"/>
        </w:rPr>
        <w:t>monostabl</w:t>
      </w:r>
      <w:proofErr w:type="spellEnd"/>
      <w:r>
        <w:rPr>
          <w:rFonts w:ascii="Times New Roman" w:hAnsi="Times New Roman"/>
        </w:rPr>
        <w:t xml:space="preserve"> </w:t>
      </w:r>
      <w:proofErr w:type="spellStart"/>
      <w:r>
        <w:rPr>
          <w:rFonts w:ascii="Times New Roman" w:hAnsi="Times New Roman"/>
        </w:rPr>
        <w:t>emultivibrator</w:t>
      </w:r>
      <w:proofErr w:type="spellEnd"/>
      <w:r>
        <w:rPr>
          <w:rFonts w:ascii="Times New Roman" w:hAnsi="Times New Roman"/>
        </w:rPr>
        <w:t xml:space="preserve">, collector coupled </w:t>
      </w:r>
      <w:proofErr w:type="spellStart"/>
      <w:r>
        <w:rPr>
          <w:rFonts w:ascii="Times New Roman" w:hAnsi="Times New Roman"/>
        </w:rPr>
        <w:t>monostablemultivibrator</w:t>
      </w:r>
      <w:proofErr w:type="spellEnd"/>
      <w:r>
        <w:rPr>
          <w:rFonts w:ascii="Times New Roman" w:hAnsi="Times New Roman"/>
        </w:rPr>
        <w:t xml:space="preserve"> - wave forms of collector coupled </w:t>
      </w:r>
      <w:proofErr w:type="spellStart"/>
      <w:r>
        <w:rPr>
          <w:rFonts w:ascii="Times New Roman" w:hAnsi="Times New Roman"/>
        </w:rPr>
        <w:t>monostable</w:t>
      </w:r>
      <w:proofErr w:type="spellEnd"/>
      <w:r>
        <w:rPr>
          <w:rFonts w:ascii="Times New Roman" w:hAnsi="Times New Roman"/>
        </w:rPr>
        <w:t xml:space="preserve"> </w:t>
      </w:r>
      <w:proofErr w:type="spellStart"/>
      <w:r>
        <w:rPr>
          <w:rFonts w:ascii="Times New Roman" w:hAnsi="Times New Roman"/>
        </w:rPr>
        <w:t>multivibrator</w:t>
      </w:r>
      <w:proofErr w:type="spellEnd"/>
      <w:r>
        <w:rPr>
          <w:rFonts w:ascii="Times New Roman" w:hAnsi="Times New Roman"/>
        </w:rPr>
        <w:t xml:space="preserve"> - Emitter coupled </w:t>
      </w:r>
      <w:proofErr w:type="spellStart"/>
      <w:r>
        <w:rPr>
          <w:rFonts w:ascii="Times New Roman" w:hAnsi="Times New Roman"/>
        </w:rPr>
        <w:t>monostable</w:t>
      </w:r>
      <w:proofErr w:type="spellEnd"/>
      <w:r>
        <w:rPr>
          <w:rFonts w:ascii="Times New Roman" w:hAnsi="Times New Roman"/>
        </w:rPr>
        <w:t xml:space="preserve"> </w:t>
      </w:r>
      <w:proofErr w:type="spellStart"/>
      <w:r>
        <w:rPr>
          <w:rFonts w:ascii="Times New Roman" w:hAnsi="Times New Roman"/>
        </w:rPr>
        <w:t>multivibrator</w:t>
      </w:r>
      <w:proofErr w:type="spellEnd"/>
      <w:r>
        <w:rPr>
          <w:rFonts w:ascii="Times New Roman" w:hAnsi="Times New Roman"/>
        </w:rPr>
        <w:t xml:space="preserve"> - triggering of </w:t>
      </w:r>
      <w:proofErr w:type="spellStart"/>
      <w:r>
        <w:rPr>
          <w:rFonts w:ascii="Times New Roman" w:hAnsi="Times New Roman"/>
        </w:rPr>
        <w:t>monostable</w:t>
      </w:r>
      <w:proofErr w:type="spellEnd"/>
      <w:r>
        <w:rPr>
          <w:rFonts w:ascii="Times New Roman" w:hAnsi="Times New Roman"/>
        </w:rPr>
        <w:t xml:space="preserve"> </w:t>
      </w:r>
      <w:proofErr w:type="spellStart"/>
      <w:r>
        <w:rPr>
          <w:rFonts w:ascii="Times New Roman" w:hAnsi="Times New Roman"/>
        </w:rPr>
        <w:t>multivibrator</w:t>
      </w:r>
      <w:proofErr w:type="spellEnd"/>
      <w:r>
        <w:rPr>
          <w:rFonts w:ascii="Times New Roman" w:hAnsi="Times New Roman"/>
        </w:rPr>
        <w:t xml:space="preserve">. </w:t>
      </w:r>
      <w:proofErr w:type="spellStart"/>
      <w:r>
        <w:rPr>
          <w:rFonts w:ascii="Times New Roman" w:hAnsi="Times New Roman"/>
        </w:rPr>
        <w:t>Astable</w:t>
      </w:r>
      <w:proofErr w:type="spellEnd"/>
      <w:r>
        <w:rPr>
          <w:rFonts w:ascii="Times New Roman" w:hAnsi="Times New Roman"/>
        </w:rPr>
        <w:t xml:space="preserve"> </w:t>
      </w:r>
      <w:proofErr w:type="spellStart"/>
      <w:r>
        <w:rPr>
          <w:rFonts w:ascii="Times New Roman" w:hAnsi="Times New Roman"/>
        </w:rPr>
        <w:t>multivibrator</w:t>
      </w:r>
      <w:proofErr w:type="spellEnd"/>
      <w:r>
        <w:rPr>
          <w:rFonts w:ascii="Times New Roman" w:hAnsi="Times New Roman"/>
        </w:rPr>
        <w:t xml:space="preserve">, collector coupled </w:t>
      </w:r>
      <w:proofErr w:type="spellStart"/>
      <w:r>
        <w:rPr>
          <w:rFonts w:ascii="Times New Roman" w:hAnsi="Times New Roman"/>
        </w:rPr>
        <w:t>Astable</w:t>
      </w:r>
      <w:proofErr w:type="spellEnd"/>
      <w:r>
        <w:rPr>
          <w:rFonts w:ascii="Times New Roman" w:hAnsi="Times New Roman"/>
        </w:rPr>
        <w:t xml:space="preserve"> </w:t>
      </w:r>
      <w:proofErr w:type="spellStart"/>
      <w:r>
        <w:rPr>
          <w:rFonts w:ascii="Times New Roman" w:hAnsi="Times New Roman"/>
        </w:rPr>
        <w:t>multivibrator</w:t>
      </w:r>
      <w:proofErr w:type="spellEnd"/>
      <w:r>
        <w:rPr>
          <w:rFonts w:ascii="Times New Roman" w:hAnsi="Times New Roman"/>
        </w:rPr>
        <w:t xml:space="preserve"> -Emitter coupled </w:t>
      </w:r>
      <w:proofErr w:type="spellStart"/>
      <w:r>
        <w:rPr>
          <w:rFonts w:ascii="Times New Roman" w:hAnsi="Times New Roman"/>
        </w:rPr>
        <w:t>Astable</w:t>
      </w:r>
      <w:proofErr w:type="spellEnd"/>
      <w:r>
        <w:rPr>
          <w:rFonts w:ascii="Times New Roman" w:hAnsi="Times New Roman"/>
        </w:rPr>
        <w:t xml:space="preserve"> </w:t>
      </w:r>
      <w:proofErr w:type="spellStart"/>
      <w:r>
        <w:rPr>
          <w:rFonts w:ascii="Times New Roman" w:hAnsi="Times New Roman"/>
        </w:rPr>
        <w:t>multivibrator</w:t>
      </w:r>
      <w:proofErr w:type="spellEnd"/>
      <w:r>
        <w:rPr>
          <w:rFonts w:ascii="Times New Roman" w:hAnsi="Times New Roman"/>
        </w:rPr>
        <w:t xml:space="preserve">. Designing of </w:t>
      </w:r>
      <w:proofErr w:type="spellStart"/>
      <w:r>
        <w:rPr>
          <w:rFonts w:ascii="Times New Roman" w:hAnsi="Times New Roman"/>
        </w:rPr>
        <w:t>Bistable</w:t>
      </w:r>
      <w:proofErr w:type="spellEnd"/>
      <w:r>
        <w:rPr>
          <w:rFonts w:ascii="Times New Roman" w:hAnsi="Times New Roman"/>
        </w:rPr>
        <w:t xml:space="preserve">, </w:t>
      </w:r>
      <w:proofErr w:type="spellStart"/>
      <w:r>
        <w:rPr>
          <w:rFonts w:ascii="Times New Roman" w:hAnsi="Times New Roman"/>
        </w:rPr>
        <w:t>Monostable</w:t>
      </w:r>
      <w:proofErr w:type="spellEnd"/>
      <w:r>
        <w:rPr>
          <w:rFonts w:ascii="Times New Roman" w:hAnsi="Times New Roman"/>
        </w:rPr>
        <w:t xml:space="preserve"> and </w:t>
      </w:r>
      <w:proofErr w:type="spellStart"/>
      <w:r>
        <w:rPr>
          <w:rFonts w:ascii="Times New Roman" w:hAnsi="Times New Roman"/>
        </w:rPr>
        <w:t>Astable</w:t>
      </w:r>
      <w:proofErr w:type="spellEnd"/>
      <w:r>
        <w:rPr>
          <w:rFonts w:ascii="Times New Roman" w:hAnsi="Times New Roman"/>
        </w:rPr>
        <w:t xml:space="preserve"> </w:t>
      </w:r>
      <w:proofErr w:type="spellStart"/>
      <w:r>
        <w:rPr>
          <w:rFonts w:ascii="Times New Roman" w:hAnsi="Times New Roman"/>
        </w:rPr>
        <w:t>Multivibrators</w:t>
      </w:r>
      <w:proofErr w:type="spellEnd"/>
      <w:r>
        <w:rPr>
          <w:rFonts w:ascii="Times New Roman" w:hAnsi="Times New Roman"/>
        </w:rPr>
        <w:t>.</w:t>
      </w:r>
    </w:p>
    <w:p w:rsidR="00CB4481" w:rsidRDefault="00CB4481" w:rsidP="00CB4481">
      <w:pPr>
        <w:spacing w:after="0" w:line="240" w:lineRule="auto"/>
        <w:outlineLvl w:val="0"/>
        <w:rPr>
          <w:rFonts w:ascii="Times New Roman" w:hAnsi="Times New Roman"/>
          <w:b/>
          <w:bCs/>
          <w:caps/>
          <w:kern w:val="24"/>
          <w:lang w:val="en-IN"/>
        </w:rPr>
      </w:pPr>
      <w:r>
        <w:rPr>
          <w:rFonts w:ascii="Times New Roman" w:hAnsi="Times New Roman"/>
          <w:b/>
          <w:bCs/>
          <w:kern w:val="24"/>
        </w:rPr>
        <w:t>Applications</w:t>
      </w:r>
      <w:r>
        <w:rPr>
          <w:rFonts w:ascii="Times New Roman" w:hAnsi="Times New Roman"/>
          <w:b/>
          <w:bCs/>
          <w:caps/>
          <w:kern w:val="24"/>
        </w:rPr>
        <w:t>: Design of Function generator</w:t>
      </w:r>
    </w:p>
    <w:p w:rsidR="00CB4481" w:rsidRDefault="00CB4481" w:rsidP="00CB4481">
      <w:pPr>
        <w:spacing w:after="0" w:line="240" w:lineRule="auto"/>
        <w:outlineLvl w:val="0"/>
        <w:rPr>
          <w:rFonts w:ascii="Times New Roman" w:hAnsi="Times New Roman"/>
          <w:b/>
          <w:bCs/>
          <w:caps/>
          <w:kern w:val="24"/>
        </w:rPr>
      </w:pPr>
    </w:p>
    <w:p w:rsidR="00CB4481" w:rsidRDefault="00CB4481" w:rsidP="00CB4481">
      <w:pPr>
        <w:spacing w:after="0" w:line="240" w:lineRule="auto"/>
        <w:outlineLvl w:val="0"/>
        <w:rPr>
          <w:rFonts w:ascii="Times New Roman" w:hAnsi="Times New Roman"/>
          <w:b/>
          <w:bCs/>
          <w:caps/>
          <w:kern w:val="24"/>
        </w:rPr>
      </w:pPr>
      <w:r>
        <w:rPr>
          <w:rFonts w:ascii="Times New Roman" w:hAnsi="Times New Roman"/>
          <w:b/>
          <w:bCs/>
          <w:caps/>
          <w:kern w:val="24"/>
        </w:rPr>
        <w:t>unit V</w:t>
      </w:r>
    </w:p>
    <w:p w:rsidR="00CB4481" w:rsidRDefault="00CB4481" w:rsidP="00CB4481">
      <w:pPr>
        <w:spacing w:after="0" w:line="240" w:lineRule="auto"/>
        <w:jc w:val="both"/>
        <w:outlineLvl w:val="0"/>
        <w:rPr>
          <w:rFonts w:ascii="Times New Roman" w:hAnsi="Times New Roman"/>
          <w:b/>
        </w:rPr>
      </w:pPr>
      <w:r>
        <w:rPr>
          <w:rFonts w:ascii="Times New Roman" w:hAnsi="Times New Roman"/>
          <w:b/>
        </w:rPr>
        <w:t>TIME BASE GENERATORS:</w:t>
      </w:r>
    </w:p>
    <w:p w:rsidR="00CB4481" w:rsidRDefault="00CB4481" w:rsidP="00CB4481">
      <w:pPr>
        <w:spacing w:after="0" w:line="240" w:lineRule="auto"/>
        <w:jc w:val="both"/>
        <w:rPr>
          <w:rFonts w:ascii="Times New Roman" w:hAnsi="Times New Roman"/>
        </w:rPr>
      </w:pPr>
      <w:r>
        <w:rPr>
          <w:rFonts w:ascii="Times New Roman" w:hAnsi="Times New Roman"/>
        </w:rPr>
        <w:t xml:space="preserve">General features of time base signals-sweep circuit using a transistor switch-UJT,UJT characteristics, UJT as a sweep circuit, - General considerations &amp; principles of Miller &amp; Boot strap time base generators- the transistor miller time base- the transistor, Boot strap time base generator- A simple current sweep transistor current time base generator. </w:t>
      </w:r>
    </w:p>
    <w:p w:rsidR="00CB4481" w:rsidRDefault="00CB4481" w:rsidP="00CB4481">
      <w:pPr>
        <w:spacing w:after="0" w:line="240" w:lineRule="auto"/>
        <w:outlineLvl w:val="0"/>
        <w:rPr>
          <w:rFonts w:ascii="Times New Roman" w:hAnsi="Times New Roman"/>
          <w:b/>
          <w:bCs/>
          <w:caps/>
          <w:kern w:val="24"/>
        </w:rPr>
      </w:pPr>
    </w:p>
    <w:p w:rsidR="00CB4481" w:rsidRDefault="00CB4481" w:rsidP="00CB4481">
      <w:pPr>
        <w:spacing w:after="0" w:line="240" w:lineRule="auto"/>
        <w:outlineLvl w:val="0"/>
        <w:rPr>
          <w:rFonts w:ascii="Times New Roman" w:hAnsi="Times New Roman"/>
          <w:b/>
          <w:bCs/>
          <w:caps/>
          <w:kern w:val="24"/>
        </w:rPr>
      </w:pPr>
      <w:r>
        <w:rPr>
          <w:rFonts w:ascii="Times New Roman" w:hAnsi="Times New Roman"/>
          <w:b/>
          <w:bCs/>
          <w:caps/>
          <w:kern w:val="24"/>
        </w:rPr>
        <w:t>unit VI</w:t>
      </w:r>
    </w:p>
    <w:p w:rsidR="00CB4481" w:rsidRDefault="00CB4481" w:rsidP="00CB4481">
      <w:pPr>
        <w:spacing w:after="0" w:line="240" w:lineRule="auto"/>
        <w:jc w:val="both"/>
        <w:outlineLvl w:val="0"/>
        <w:rPr>
          <w:rFonts w:ascii="Times New Roman" w:hAnsi="Times New Roman"/>
          <w:b/>
        </w:rPr>
      </w:pPr>
      <w:r>
        <w:rPr>
          <w:rFonts w:ascii="Times New Roman" w:hAnsi="Times New Roman"/>
          <w:b/>
        </w:rPr>
        <w:t xml:space="preserve">SAMPLING and LOGIC GATES:  </w:t>
      </w:r>
    </w:p>
    <w:p w:rsidR="00CB4481" w:rsidRDefault="00CB4481" w:rsidP="00CB4481">
      <w:pPr>
        <w:spacing w:after="0" w:line="240" w:lineRule="auto"/>
        <w:jc w:val="both"/>
        <w:rPr>
          <w:rFonts w:ascii="Times New Roman" w:hAnsi="Times New Roman"/>
        </w:rPr>
      </w:pPr>
      <w:r>
        <w:rPr>
          <w:rFonts w:ascii="Times New Roman" w:hAnsi="Times New Roman"/>
        </w:rPr>
        <w:t xml:space="preserve">Basic operating principle unidirectional, Bidirectional sampling gates using diodes, transistors- reduction of </w:t>
      </w:r>
      <w:proofErr w:type="spellStart"/>
      <w:r>
        <w:rPr>
          <w:rFonts w:ascii="Times New Roman" w:hAnsi="Times New Roman"/>
        </w:rPr>
        <w:t>pedessel</w:t>
      </w:r>
      <w:proofErr w:type="spellEnd"/>
      <w:r>
        <w:rPr>
          <w:rFonts w:ascii="Times New Roman" w:hAnsi="Times New Roman"/>
        </w:rPr>
        <w:t xml:space="preserve"> effect and sampling oscilloscope.</w:t>
      </w:r>
    </w:p>
    <w:p w:rsidR="00CB4481" w:rsidRDefault="00CB4481" w:rsidP="00CB4481">
      <w:pPr>
        <w:spacing w:after="0" w:line="240" w:lineRule="auto"/>
        <w:jc w:val="both"/>
        <w:rPr>
          <w:rFonts w:ascii="Times New Roman" w:hAnsi="Times New Roman"/>
        </w:rPr>
      </w:pPr>
      <w:r>
        <w:rPr>
          <w:rFonts w:ascii="Times New Roman" w:hAnsi="Times New Roman"/>
          <w:b/>
        </w:rPr>
        <w:t xml:space="preserve">LOGIC GATES: </w:t>
      </w:r>
      <w:r>
        <w:rPr>
          <w:rFonts w:ascii="Times New Roman" w:hAnsi="Times New Roman"/>
        </w:rPr>
        <w:t xml:space="preserve">Digital operation of a system- OR, AND, NOT, NAND &amp;NOR gates- DTL Logic– RTL Logic, TTL logic – comparison. </w:t>
      </w:r>
    </w:p>
    <w:p w:rsidR="00CB4481" w:rsidRDefault="00CB4481" w:rsidP="00CB4481">
      <w:pPr>
        <w:pStyle w:val="Default"/>
        <w:jc w:val="both"/>
        <w:outlineLvl w:val="0"/>
        <w:rPr>
          <w:b/>
          <w:bCs/>
          <w:color w:val="auto"/>
          <w:sz w:val="22"/>
          <w:szCs w:val="22"/>
        </w:rPr>
      </w:pPr>
    </w:p>
    <w:p w:rsidR="00CB4481" w:rsidRDefault="00CB4481" w:rsidP="00CB4481">
      <w:pPr>
        <w:pStyle w:val="Default"/>
        <w:jc w:val="both"/>
        <w:outlineLvl w:val="0"/>
        <w:rPr>
          <w:b/>
          <w:bCs/>
          <w:color w:val="auto"/>
          <w:sz w:val="22"/>
          <w:szCs w:val="22"/>
        </w:rPr>
      </w:pPr>
      <w:r>
        <w:rPr>
          <w:b/>
          <w:bCs/>
          <w:color w:val="auto"/>
          <w:sz w:val="22"/>
          <w:szCs w:val="22"/>
        </w:rPr>
        <w:t>Text Books:</w:t>
      </w:r>
    </w:p>
    <w:p w:rsidR="00CB4481" w:rsidRDefault="00CB4481" w:rsidP="00CB4481">
      <w:pPr>
        <w:pStyle w:val="Default"/>
        <w:ind w:left="360" w:hanging="360"/>
        <w:jc w:val="both"/>
        <w:rPr>
          <w:color w:val="auto"/>
          <w:sz w:val="22"/>
          <w:szCs w:val="22"/>
        </w:rPr>
      </w:pPr>
      <w:r>
        <w:rPr>
          <w:color w:val="auto"/>
          <w:sz w:val="22"/>
          <w:szCs w:val="22"/>
        </w:rPr>
        <w:t xml:space="preserve">1. </w:t>
      </w:r>
      <w:r>
        <w:rPr>
          <w:color w:val="auto"/>
          <w:sz w:val="22"/>
          <w:szCs w:val="22"/>
        </w:rPr>
        <w:tab/>
        <w:t>Integrated electronics-</w:t>
      </w:r>
      <w:proofErr w:type="spellStart"/>
      <w:r>
        <w:rPr>
          <w:color w:val="auto"/>
          <w:sz w:val="22"/>
          <w:szCs w:val="22"/>
        </w:rPr>
        <w:t>J.Milliman</w:t>
      </w:r>
      <w:proofErr w:type="spellEnd"/>
      <w:r>
        <w:rPr>
          <w:color w:val="auto"/>
          <w:sz w:val="22"/>
          <w:szCs w:val="22"/>
        </w:rPr>
        <w:t xml:space="preserve"> and </w:t>
      </w:r>
      <w:proofErr w:type="spellStart"/>
      <w:r>
        <w:rPr>
          <w:color w:val="auto"/>
          <w:sz w:val="22"/>
          <w:szCs w:val="22"/>
        </w:rPr>
        <w:t>C.C.Halkias</w:t>
      </w:r>
      <w:proofErr w:type="spellEnd"/>
      <w:r>
        <w:rPr>
          <w:color w:val="auto"/>
          <w:sz w:val="22"/>
          <w:szCs w:val="22"/>
        </w:rPr>
        <w:t xml:space="preserve">, MC </w:t>
      </w:r>
      <w:proofErr w:type="spellStart"/>
      <w:r>
        <w:rPr>
          <w:color w:val="auto"/>
          <w:sz w:val="22"/>
          <w:szCs w:val="22"/>
        </w:rPr>
        <w:t>Graw</w:t>
      </w:r>
      <w:proofErr w:type="spellEnd"/>
      <w:r>
        <w:rPr>
          <w:color w:val="auto"/>
          <w:sz w:val="22"/>
          <w:szCs w:val="22"/>
        </w:rPr>
        <w:t xml:space="preserve"> –Hill-1972</w:t>
      </w:r>
    </w:p>
    <w:p w:rsidR="00CB4481" w:rsidRDefault="00CB4481" w:rsidP="00CB4481">
      <w:pPr>
        <w:pStyle w:val="Default"/>
        <w:ind w:left="360" w:hanging="360"/>
        <w:jc w:val="both"/>
        <w:rPr>
          <w:color w:val="auto"/>
          <w:sz w:val="22"/>
          <w:szCs w:val="22"/>
        </w:rPr>
      </w:pPr>
      <w:r>
        <w:rPr>
          <w:color w:val="auto"/>
          <w:sz w:val="22"/>
          <w:szCs w:val="22"/>
        </w:rPr>
        <w:t xml:space="preserve">2. </w:t>
      </w:r>
      <w:r>
        <w:rPr>
          <w:color w:val="auto"/>
          <w:sz w:val="22"/>
          <w:szCs w:val="22"/>
        </w:rPr>
        <w:tab/>
        <w:t xml:space="preserve">Pulse digital and switching wave forms-J. </w:t>
      </w:r>
      <w:proofErr w:type="spellStart"/>
      <w:r>
        <w:rPr>
          <w:color w:val="auto"/>
          <w:sz w:val="22"/>
          <w:szCs w:val="22"/>
        </w:rPr>
        <w:t>Millman</w:t>
      </w:r>
      <w:proofErr w:type="spellEnd"/>
      <w:r>
        <w:rPr>
          <w:color w:val="auto"/>
          <w:sz w:val="22"/>
          <w:szCs w:val="22"/>
        </w:rPr>
        <w:t xml:space="preserve"> and H. </w:t>
      </w:r>
      <w:proofErr w:type="spellStart"/>
      <w:r>
        <w:rPr>
          <w:color w:val="auto"/>
          <w:sz w:val="22"/>
          <w:szCs w:val="22"/>
        </w:rPr>
        <w:t>Taub</w:t>
      </w:r>
      <w:proofErr w:type="spellEnd"/>
      <w:r>
        <w:rPr>
          <w:color w:val="auto"/>
          <w:sz w:val="22"/>
          <w:szCs w:val="22"/>
        </w:rPr>
        <w:t>, Tata McGraw-Hill, New Delhi,2001.</w:t>
      </w:r>
    </w:p>
    <w:p w:rsidR="00CB4481" w:rsidRDefault="00CB4481" w:rsidP="00CB4481">
      <w:pPr>
        <w:autoSpaceDE w:val="0"/>
        <w:autoSpaceDN w:val="0"/>
        <w:adjustRightInd w:val="0"/>
        <w:spacing w:after="0" w:line="240" w:lineRule="auto"/>
        <w:ind w:left="360" w:hanging="360"/>
        <w:jc w:val="both"/>
        <w:rPr>
          <w:rFonts w:ascii="Times New Roman" w:hAnsi="Times New Roman"/>
        </w:rPr>
      </w:pPr>
      <w:r>
        <w:rPr>
          <w:rFonts w:ascii="Times New Roman" w:hAnsi="Times New Roman"/>
        </w:rPr>
        <w:t xml:space="preserve">3. </w:t>
      </w:r>
      <w:r>
        <w:rPr>
          <w:rFonts w:ascii="Times New Roman" w:hAnsi="Times New Roman"/>
        </w:rPr>
        <w:tab/>
        <w:t xml:space="preserve">Solid State Pulse circuits - David A. Bell, PHI, 4th </w:t>
      </w:r>
      <w:proofErr w:type="spellStart"/>
      <w:r>
        <w:rPr>
          <w:rFonts w:ascii="Times New Roman" w:hAnsi="Times New Roman"/>
        </w:rPr>
        <w:t>Edn</w:t>
      </w:r>
      <w:proofErr w:type="spellEnd"/>
      <w:r>
        <w:rPr>
          <w:rFonts w:ascii="Times New Roman" w:hAnsi="Times New Roman"/>
        </w:rPr>
        <w:t>., 2002.</w:t>
      </w:r>
    </w:p>
    <w:p w:rsidR="00CB4481" w:rsidRDefault="00CB4481" w:rsidP="00CB4481">
      <w:pPr>
        <w:autoSpaceDE w:val="0"/>
        <w:autoSpaceDN w:val="0"/>
        <w:adjustRightInd w:val="0"/>
        <w:spacing w:after="0" w:line="240" w:lineRule="auto"/>
        <w:rPr>
          <w:rFonts w:ascii="Times New Roman" w:hAnsi="Times New Roman"/>
        </w:rPr>
      </w:pPr>
    </w:p>
    <w:p w:rsidR="00CB4481" w:rsidRDefault="00CB4481" w:rsidP="00CB4481">
      <w:pPr>
        <w:pStyle w:val="Default"/>
        <w:jc w:val="both"/>
        <w:outlineLvl w:val="0"/>
        <w:rPr>
          <w:b/>
          <w:color w:val="auto"/>
          <w:sz w:val="22"/>
          <w:szCs w:val="22"/>
        </w:rPr>
      </w:pPr>
      <w:r>
        <w:rPr>
          <w:b/>
          <w:color w:val="auto"/>
          <w:sz w:val="22"/>
          <w:szCs w:val="22"/>
        </w:rPr>
        <w:t>References:</w:t>
      </w:r>
    </w:p>
    <w:p w:rsidR="00CB4481" w:rsidRDefault="00CB4481" w:rsidP="00B05DBF">
      <w:pPr>
        <w:numPr>
          <w:ilvl w:val="3"/>
          <w:numId w:val="113"/>
        </w:numPr>
        <w:suppressAutoHyphens/>
        <w:autoSpaceDE w:val="0"/>
        <w:autoSpaceDN w:val="0"/>
        <w:adjustRightInd w:val="0"/>
        <w:spacing w:after="0" w:line="240" w:lineRule="auto"/>
        <w:ind w:left="360"/>
        <w:rPr>
          <w:rFonts w:ascii="Times New Roman" w:hAnsi="Times New Roman"/>
        </w:rPr>
      </w:pPr>
      <w:r>
        <w:rPr>
          <w:rFonts w:ascii="Times New Roman" w:hAnsi="Times New Roman"/>
        </w:rPr>
        <w:t xml:space="preserve">Pulse and Digital Circuits – A. </w:t>
      </w:r>
      <w:proofErr w:type="spellStart"/>
      <w:r>
        <w:rPr>
          <w:rFonts w:ascii="Times New Roman" w:hAnsi="Times New Roman"/>
        </w:rPr>
        <w:t>Anand</w:t>
      </w:r>
      <w:proofErr w:type="spellEnd"/>
      <w:r>
        <w:rPr>
          <w:rFonts w:ascii="Times New Roman" w:hAnsi="Times New Roman"/>
        </w:rPr>
        <w:t xml:space="preserve"> Kumar, PHI, 2005.</w:t>
      </w:r>
    </w:p>
    <w:p w:rsidR="00CB4481" w:rsidRDefault="00CB4481" w:rsidP="00B05DBF">
      <w:pPr>
        <w:numPr>
          <w:ilvl w:val="3"/>
          <w:numId w:val="113"/>
        </w:numPr>
        <w:suppressAutoHyphens/>
        <w:autoSpaceDE w:val="0"/>
        <w:autoSpaceDN w:val="0"/>
        <w:adjustRightInd w:val="0"/>
        <w:spacing w:after="0" w:line="240" w:lineRule="auto"/>
        <w:ind w:left="360"/>
        <w:rPr>
          <w:rFonts w:ascii="Times New Roman" w:hAnsi="Times New Roman"/>
        </w:rPr>
      </w:pPr>
      <w:r>
        <w:rPr>
          <w:rFonts w:ascii="Times New Roman" w:hAnsi="Times New Roman"/>
        </w:rPr>
        <w:t>Wave Generation and Shaping - L. Strauss</w:t>
      </w:r>
    </w:p>
    <w:p w:rsidR="00CB4481" w:rsidRDefault="00CB4481" w:rsidP="00B05DBF">
      <w:pPr>
        <w:numPr>
          <w:ilvl w:val="3"/>
          <w:numId w:val="113"/>
        </w:numPr>
        <w:suppressAutoHyphens/>
        <w:autoSpaceDE w:val="0"/>
        <w:autoSpaceDN w:val="0"/>
        <w:adjustRightInd w:val="0"/>
        <w:spacing w:after="0" w:line="240" w:lineRule="auto"/>
        <w:ind w:left="360"/>
        <w:rPr>
          <w:rFonts w:ascii="Times New Roman" w:hAnsi="Times New Roman"/>
        </w:rPr>
      </w:pPr>
      <w:r>
        <w:rPr>
          <w:rFonts w:ascii="Times New Roman" w:hAnsi="Times New Roman"/>
        </w:rPr>
        <w:t>Electronic Circuit Analysis-</w:t>
      </w:r>
      <w:proofErr w:type="spellStart"/>
      <w:r>
        <w:rPr>
          <w:rFonts w:ascii="Times New Roman" w:hAnsi="Times New Roman"/>
        </w:rPr>
        <w:t>K.Lal</w:t>
      </w:r>
      <w:proofErr w:type="spellEnd"/>
      <w:r>
        <w:rPr>
          <w:rFonts w:ascii="Times New Roman" w:hAnsi="Times New Roman"/>
        </w:rPr>
        <w:t xml:space="preserve"> Kishore, 2004, BSP</w:t>
      </w:r>
    </w:p>
    <w:p w:rsidR="003F686B" w:rsidRDefault="003F686B">
      <w:pPr>
        <w:spacing w:after="0" w:line="240" w:lineRule="auto"/>
        <w:rPr>
          <w:rFonts w:ascii="Times New Roman" w:hAnsi="Times New Roman"/>
          <w:bCs/>
          <w:sz w:val="24"/>
        </w:rPr>
      </w:pPr>
      <w:r>
        <w:rPr>
          <w:rFonts w:ascii="Times New Roman" w:hAnsi="Times New Roman"/>
          <w:bCs/>
          <w:sz w:val="24"/>
        </w:rPr>
        <w:br w:type="page"/>
      </w:r>
    </w:p>
    <w:p w:rsidR="003F686B" w:rsidRPr="0001697B" w:rsidRDefault="003F686B" w:rsidP="003F686B">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I semester</w:t>
      </w:r>
    </w:p>
    <w:p w:rsidR="003F686B" w:rsidRPr="00DA482D" w:rsidRDefault="003F686B" w:rsidP="003F686B">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3F686B" w:rsidRDefault="003F686B" w:rsidP="003F686B">
      <w:pPr>
        <w:spacing w:after="0" w:line="240" w:lineRule="auto"/>
        <w:jc w:val="center"/>
        <w:rPr>
          <w:rFonts w:ascii="Times New Roman" w:hAnsi="Times New Roman"/>
          <w:b/>
          <w:bCs/>
          <w:sz w:val="26"/>
        </w:rPr>
      </w:pPr>
      <w:r w:rsidRPr="003F686B">
        <w:rPr>
          <w:rFonts w:ascii="Times New Roman" w:hAnsi="Times New Roman"/>
          <w:b/>
          <w:bCs/>
          <w:sz w:val="26"/>
        </w:rPr>
        <w:t>SOFTWARE ENGINEERING</w:t>
      </w:r>
    </w:p>
    <w:p w:rsidR="003F686B" w:rsidRPr="00046000" w:rsidRDefault="003F686B" w:rsidP="003F686B">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3F686B" w:rsidRPr="006370DF" w:rsidTr="007F1CFC">
        <w:tc>
          <w:tcPr>
            <w:tcW w:w="350" w:type="dxa"/>
            <w:vAlign w:val="center"/>
          </w:tcPr>
          <w:p w:rsidR="003F686B" w:rsidRPr="006370DF" w:rsidRDefault="003F686B" w:rsidP="007F1CFC">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3F686B" w:rsidRPr="006370DF" w:rsidRDefault="003F686B" w:rsidP="007F1CFC">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3F686B" w:rsidRPr="006370DF" w:rsidRDefault="003F686B" w:rsidP="007F1CFC">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3F686B" w:rsidRPr="006370DF" w:rsidRDefault="003F686B" w:rsidP="007F1CFC">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3F686B" w:rsidRPr="006370DF" w:rsidTr="007F1CFC">
        <w:tc>
          <w:tcPr>
            <w:tcW w:w="350" w:type="dxa"/>
            <w:vAlign w:val="center"/>
          </w:tcPr>
          <w:p w:rsidR="003F686B" w:rsidRPr="006370DF" w:rsidRDefault="003F686B" w:rsidP="007F1CFC">
            <w:pPr>
              <w:spacing w:after="0"/>
              <w:jc w:val="center"/>
              <w:rPr>
                <w:rFonts w:ascii="Times New Roman" w:hAnsi="Times New Roman"/>
                <w:b/>
                <w:bCs/>
                <w:sz w:val="16"/>
                <w:szCs w:val="16"/>
              </w:rPr>
            </w:pPr>
            <w:r>
              <w:rPr>
                <w:rFonts w:ascii="Times New Roman" w:hAnsi="Times New Roman"/>
                <w:b/>
                <w:bCs/>
                <w:sz w:val="16"/>
                <w:szCs w:val="16"/>
              </w:rPr>
              <w:t>3</w:t>
            </w:r>
          </w:p>
        </w:tc>
        <w:tc>
          <w:tcPr>
            <w:tcW w:w="350" w:type="dxa"/>
            <w:vAlign w:val="center"/>
          </w:tcPr>
          <w:p w:rsidR="003F686B" w:rsidRPr="006370DF" w:rsidRDefault="003F686B"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3F686B" w:rsidRPr="006370DF" w:rsidRDefault="003F686B"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3F686B" w:rsidRPr="006370DF" w:rsidRDefault="003F686B" w:rsidP="007F1CFC">
            <w:pPr>
              <w:spacing w:after="0"/>
              <w:jc w:val="center"/>
              <w:rPr>
                <w:rFonts w:ascii="Times New Roman" w:hAnsi="Times New Roman"/>
                <w:b/>
                <w:bCs/>
                <w:sz w:val="16"/>
                <w:szCs w:val="16"/>
              </w:rPr>
            </w:pPr>
            <w:r>
              <w:rPr>
                <w:rFonts w:ascii="Times New Roman" w:hAnsi="Times New Roman"/>
                <w:b/>
                <w:bCs/>
                <w:sz w:val="16"/>
                <w:szCs w:val="16"/>
              </w:rPr>
              <w:t>3</w:t>
            </w:r>
          </w:p>
        </w:tc>
      </w:tr>
    </w:tbl>
    <w:p w:rsidR="003F686B" w:rsidRDefault="003F686B" w:rsidP="003F686B">
      <w:pPr>
        <w:spacing w:after="0"/>
        <w:rPr>
          <w:rFonts w:ascii="Times New Roman" w:hAnsi="Times New Roman"/>
          <w:b/>
          <w:bCs/>
          <w:sz w:val="24"/>
        </w:rPr>
      </w:pPr>
      <w:r>
        <w:rPr>
          <w:rFonts w:ascii="Times New Roman" w:hAnsi="Times New Roman"/>
          <w:b/>
          <w:bCs/>
          <w:sz w:val="24"/>
        </w:rPr>
        <w:t>Code: 9D</w:t>
      </w:r>
      <w:r w:rsidR="00B04BC1">
        <w:rPr>
          <w:rFonts w:ascii="Times New Roman" w:hAnsi="Times New Roman"/>
          <w:b/>
          <w:bCs/>
          <w:sz w:val="24"/>
        </w:rPr>
        <w:t>C</w:t>
      </w:r>
      <w:r>
        <w:rPr>
          <w:rFonts w:ascii="Times New Roman" w:hAnsi="Times New Roman"/>
          <w:b/>
          <w:bCs/>
          <w:sz w:val="24"/>
        </w:rPr>
        <w:t>03</w:t>
      </w:r>
    </w:p>
    <w:p w:rsidR="003F686B" w:rsidRPr="00E05852" w:rsidRDefault="003F686B" w:rsidP="003F686B">
      <w:pPr>
        <w:spacing w:after="0" w:line="240" w:lineRule="auto"/>
        <w:contextualSpacing/>
        <w:rPr>
          <w:rFonts w:ascii="Times New Roman" w:hAnsi="Times New Roman"/>
          <w:b/>
          <w:bCs/>
          <w:sz w:val="24"/>
        </w:rPr>
      </w:pPr>
    </w:p>
    <w:p w:rsidR="00D43319" w:rsidRPr="001F042F" w:rsidRDefault="00D43319" w:rsidP="00D43319">
      <w:pPr>
        <w:pStyle w:val="Default"/>
        <w:jc w:val="both"/>
        <w:rPr>
          <w:b/>
          <w:i/>
          <w:color w:val="auto"/>
          <w:sz w:val="20"/>
          <w:szCs w:val="20"/>
        </w:rPr>
      </w:pPr>
      <w:r w:rsidRPr="001F042F">
        <w:rPr>
          <w:b/>
          <w:i/>
          <w:sz w:val="20"/>
          <w:szCs w:val="20"/>
          <w:u w:val="single"/>
        </w:rPr>
        <w:t>Course Objectives</w:t>
      </w:r>
      <w:r w:rsidRPr="001F042F">
        <w:rPr>
          <w:b/>
          <w:i/>
          <w:sz w:val="20"/>
          <w:szCs w:val="20"/>
        </w:rPr>
        <w:t>:</w:t>
      </w:r>
      <w:r w:rsidR="00B04BC1">
        <w:rPr>
          <w:b/>
          <w:i/>
          <w:sz w:val="20"/>
          <w:szCs w:val="20"/>
        </w:rPr>
        <w:t xml:space="preserve"> </w:t>
      </w:r>
      <w:r w:rsidRPr="001F042F">
        <w:rPr>
          <w:i/>
          <w:sz w:val="20"/>
          <w:szCs w:val="20"/>
        </w:rPr>
        <w:t>In this course the student will learn about</w:t>
      </w:r>
    </w:p>
    <w:p w:rsidR="00D43319" w:rsidRPr="001F042F" w:rsidRDefault="00D43319" w:rsidP="00B05DBF">
      <w:pPr>
        <w:pStyle w:val="Default"/>
        <w:numPr>
          <w:ilvl w:val="0"/>
          <w:numId w:val="89"/>
        </w:numPr>
        <w:ind w:left="720"/>
        <w:jc w:val="both"/>
        <w:rPr>
          <w:b/>
          <w:i/>
          <w:color w:val="auto"/>
          <w:sz w:val="20"/>
          <w:szCs w:val="20"/>
        </w:rPr>
      </w:pPr>
      <w:r w:rsidRPr="001F042F">
        <w:rPr>
          <w:i/>
          <w:color w:val="auto"/>
          <w:sz w:val="20"/>
          <w:szCs w:val="20"/>
        </w:rPr>
        <w:t>The concepts of Software Engineering, various process and system models.</w:t>
      </w:r>
    </w:p>
    <w:p w:rsidR="00D43319" w:rsidRPr="001F042F" w:rsidRDefault="00D43319" w:rsidP="00B05DBF">
      <w:pPr>
        <w:pStyle w:val="Default"/>
        <w:numPr>
          <w:ilvl w:val="0"/>
          <w:numId w:val="89"/>
        </w:numPr>
        <w:ind w:left="720"/>
        <w:jc w:val="both"/>
        <w:rPr>
          <w:b/>
          <w:i/>
          <w:color w:val="auto"/>
          <w:sz w:val="20"/>
          <w:szCs w:val="20"/>
        </w:rPr>
      </w:pPr>
      <w:r w:rsidRPr="001F042F">
        <w:rPr>
          <w:i/>
          <w:color w:val="auto"/>
          <w:sz w:val="20"/>
          <w:szCs w:val="20"/>
        </w:rPr>
        <w:t>Software requirements in an engineering perspective.</w:t>
      </w:r>
    </w:p>
    <w:p w:rsidR="00D43319" w:rsidRPr="00407BBE" w:rsidRDefault="00D43319" w:rsidP="00B05DBF">
      <w:pPr>
        <w:pStyle w:val="Default"/>
        <w:numPr>
          <w:ilvl w:val="0"/>
          <w:numId w:val="89"/>
        </w:numPr>
        <w:ind w:left="720"/>
        <w:jc w:val="both"/>
        <w:rPr>
          <w:b/>
          <w:i/>
          <w:color w:val="auto"/>
          <w:sz w:val="20"/>
          <w:szCs w:val="20"/>
        </w:rPr>
      </w:pPr>
      <w:r>
        <w:rPr>
          <w:i/>
          <w:color w:val="auto"/>
          <w:sz w:val="20"/>
          <w:szCs w:val="20"/>
        </w:rPr>
        <w:t>Various system models and design engineering</w:t>
      </w:r>
      <w:r w:rsidRPr="001F042F">
        <w:rPr>
          <w:i/>
          <w:color w:val="auto"/>
          <w:sz w:val="20"/>
          <w:szCs w:val="20"/>
        </w:rPr>
        <w:t>.</w:t>
      </w:r>
    </w:p>
    <w:p w:rsidR="00D43319" w:rsidRPr="001F042F" w:rsidRDefault="00D43319" w:rsidP="00B05DBF">
      <w:pPr>
        <w:pStyle w:val="Default"/>
        <w:numPr>
          <w:ilvl w:val="0"/>
          <w:numId w:val="89"/>
        </w:numPr>
        <w:ind w:left="720"/>
        <w:jc w:val="both"/>
        <w:rPr>
          <w:b/>
          <w:i/>
          <w:color w:val="auto"/>
          <w:sz w:val="20"/>
          <w:szCs w:val="20"/>
        </w:rPr>
      </w:pPr>
      <w:r>
        <w:rPr>
          <w:i/>
          <w:color w:val="auto"/>
          <w:sz w:val="20"/>
          <w:szCs w:val="20"/>
        </w:rPr>
        <w:t>The concepts of objected oriented design and approaches to software testing strategies.</w:t>
      </w:r>
    </w:p>
    <w:p w:rsidR="00D43319" w:rsidRPr="001A05D5" w:rsidRDefault="00D43319" w:rsidP="00B05DBF">
      <w:pPr>
        <w:pStyle w:val="Default"/>
        <w:numPr>
          <w:ilvl w:val="0"/>
          <w:numId w:val="89"/>
        </w:numPr>
        <w:ind w:left="720"/>
        <w:jc w:val="both"/>
        <w:rPr>
          <w:sz w:val="20"/>
          <w:szCs w:val="20"/>
        </w:rPr>
      </w:pPr>
      <w:r w:rsidRPr="001F042F">
        <w:rPr>
          <w:i/>
          <w:color w:val="auto"/>
          <w:sz w:val="20"/>
          <w:szCs w:val="20"/>
        </w:rPr>
        <w:t>Metrics for products, risk management</w:t>
      </w:r>
      <w:r>
        <w:rPr>
          <w:i/>
          <w:color w:val="auto"/>
          <w:sz w:val="20"/>
          <w:szCs w:val="20"/>
        </w:rPr>
        <w:t>.</w:t>
      </w:r>
    </w:p>
    <w:p w:rsidR="00D43319" w:rsidRPr="001F042F" w:rsidRDefault="00D43319" w:rsidP="00B05DBF">
      <w:pPr>
        <w:pStyle w:val="Default"/>
        <w:numPr>
          <w:ilvl w:val="0"/>
          <w:numId w:val="89"/>
        </w:numPr>
        <w:ind w:left="720"/>
        <w:jc w:val="both"/>
        <w:rPr>
          <w:sz w:val="20"/>
          <w:szCs w:val="20"/>
        </w:rPr>
      </w:pPr>
      <w:r>
        <w:rPr>
          <w:i/>
          <w:color w:val="auto"/>
          <w:sz w:val="20"/>
          <w:szCs w:val="20"/>
        </w:rPr>
        <w:t>Q</w:t>
      </w:r>
      <w:r w:rsidRPr="001F042F">
        <w:rPr>
          <w:i/>
          <w:color w:val="auto"/>
          <w:sz w:val="20"/>
          <w:szCs w:val="20"/>
        </w:rPr>
        <w:t>uality management.</w:t>
      </w:r>
    </w:p>
    <w:p w:rsidR="00D43319" w:rsidRPr="001F042F" w:rsidRDefault="00D43319" w:rsidP="00D43319">
      <w:pPr>
        <w:pStyle w:val="Header"/>
        <w:rPr>
          <w:sz w:val="20"/>
          <w:szCs w:val="20"/>
        </w:rPr>
      </w:pPr>
    </w:p>
    <w:p w:rsidR="00D43319" w:rsidRPr="001F042F" w:rsidRDefault="00D43319" w:rsidP="00D43319">
      <w:pPr>
        <w:spacing w:after="0" w:line="240" w:lineRule="auto"/>
        <w:jc w:val="both"/>
        <w:rPr>
          <w:rFonts w:ascii="Times New Roman" w:hAnsi="Times New Roman"/>
          <w:b/>
          <w:i/>
          <w:sz w:val="20"/>
          <w:szCs w:val="20"/>
        </w:rPr>
      </w:pPr>
      <w:r w:rsidRPr="001F042F">
        <w:rPr>
          <w:rFonts w:ascii="Times New Roman" w:hAnsi="Times New Roman"/>
          <w:b/>
          <w:i/>
          <w:sz w:val="20"/>
          <w:szCs w:val="20"/>
          <w:u w:val="single"/>
        </w:rPr>
        <w:t>Course Outcomes</w:t>
      </w:r>
      <w:r w:rsidRPr="001F042F">
        <w:rPr>
          <w:rFonts w:ascii="Times New Roman" w:hAnsi="Times New Roman"/>
          <w:b/>
          <w:i/>
          <w:sz w:val="20"/>
          <w:szCs w:val="20"/>
        </w:rPr>
        <w:t xml:space="preserve">: </w:t>
      </w:r>
      <w:r w:rsidRPr="001F042F">
        <w:rPr>
          <w:rFonts w:ascii="Times New Roman" w:hAnsi="Times New Roman"/>
          <w:i/>
          <w:sz w:val="20"/>
          <w:szCs w:val="20"/>
        </w:rPr>
        <w:t>After completing this course, student should be able to</w:t>
      </w:r>
    </w:p>
    <w:p w:rsidR="00D43319" w:rsidRPr="001F042F" w:rsidRDefault="00D43319" w:rsidP="00B05DBF">
      <w:pPr>
        <w:pStyle w:val="ListParagraph"/>
        <w:numPr>
          <w:ilvl w:val="0"/>
          <w:numId w:val="90"/>
        </w:numPr>
        <w:tabs>
          <w:tab w:val="left" w:pos="720"/>
        </w:tabs>
        <w:spacing w:after="0" w:line="240" w:lineRule="auto"/>
        <w:jc w:val="both"/>
        <w:rPr>
          <w:rFonts w:ascii="Times New Roman" w:hAnsi="Times New Roman"/>
          <w:i/>
          <w:sz w:val="20"/>
          <w:szCs w:val="20"/>
        </w:rPr>
      </w:pPr>
      <w:r w:rsidRPr="001F042F">
        <w:rPr>
          <w:rFonts w:ascii="Times New Roman" w:hAnsi="Times New Roman"/>
          <w:i/>
          <w:sz w:val="20"/>
          <w:szCs w:val="20"/>
        </w:rPr>
        <w:t>Apply process models in real world software products.</w:t>
      </w:r>
    </w:p>
    <w:p w:rsidR="00D43319" w:rsidRPr="001F042F" w:rsidRDefault="00D43319" w:rsidP="00B05DBF">
      <w:pPr>
        <w:pStyle w:val="ListParagraph"/>
        <w:numPr>
          <w:ilvl w:val="0"/>
          <w:numId w:val="90"/>
        </w:numPr>
        <w:tabs>
          <w:tab w:val="left" w:pos="720"/>
        </w:tabs>
        <w:spacing w:after="0" w:line="240" w:lineRule="auto"/>
        <w:jc w:val="both"/>
        <w:rPr>
          <w:rFonts w:ascii="Times New Roman" w:hAnsi="Times New Roman"/>
          <w:i/>
          <w:sz w:val="20"/>
          <w:szCs w:val="20"/>
        </w:rPr>
      </w:pPr>
      <w:r w:rsidRPr="001F042F">
        <w:rPr>
          <w:rFonts w:ascii="Times New Roman" w:hAnsi="Times New Roman"/>
          <w:i/>
          <w:sz w:val="20"/>
          <w:szCs w:val="20"/>
        </w:rPr>
        <w:t>Classify software requirement specification document.</w:t>
      </w:r>
    </w:p>
    <w:p w:rsidR="00D43319" w:rsidRPr="001F042F" w:rsidRDefault="00D43319" w:rsidP="00B05DBF">
      <w:pPr>
        <w:pStyle w:val="ListParagraph"/>
        <w:numPr>
          <w:ilvl w:val="0"/>
          <w:numId w:val="90"/>
        </w:numPr>
        <w:tabs>
          <w:tab w:val="left" w:pos="720"/>
        </w:tabs>
        <w:spacing w:after="0" w:line="240" w:lineRule="auto"/>
        <w:jc w:val="both"/>
        <w:rPr>
          <w:rFonts w:ascii="Times New Roman" w:hAnsi="Times New Roman"/>
          <w:i/>
          <w:sz w:val="20"/>
          <w:szCs w:val="20"/>
        </w:rPr>
      </w:pPr>
      <w:r w:rsidRPr="001F042F">
        <w:rPr>
          <w:rFonts w:ascii="Times New Roman" w:hAnsi="Times New Roman"/>
          <w:i/>
          <w:sz w:val="20"/>
          <w:szCs w:val="20"/>
        </w:rPr>
        <w:t>Design system models and user interface.</w:t>
      </w:r>
    </w:p>
    <w:p w:rsidR="00D43319" w:rsidRPr="001F042F" w:rsidRDefault="00D43319" w:rsidP="00B05DBF">
      <w:pPr>
        <w:pStyle w:val="ListParagraph"/>
        <w:numPr>
          <w:ilvl w:val="0"/>
          <w:numId w:val="90"/>
        </w:numPr>
        <w:tabs>
          <w:tab w:val="left" w:pos="720"/>
        </w:tabs>
        <w:spacing w:after="0" w:line="240" w:lineRule="auto"/>
        <w:jc w:val="both"/>
        <w:rPr>
          <w:rFonts w:ascii="Times New Roman" w:hAnsi="Times New Roman"/>
          <w:i/>
          <w:sz w:val="20"/>
          <w:szCs w:val="20"/>
        </w:rPr>
      </w:pPr>
      <w:r w:rsidRPr="001F042F">
        <w:rPr>
          <w:rFonts w:ascii="Times New Roman" w:hAnsi="Times New Roman"/>
          <w:i/>
          <w:sz w:val="20"/>
          <w:szCs w:val="20"/>
        </w:rPr>
        <w:t xml:space="preserve">Evaluate test strategies for various </w:t>
      </w:r>
      <w:proofErr w:type="spellStart"/>
      <w:r w:rsidRPr="001F042F">
        <w:rPr>
          <w:rFonts w:ascii="Times New Roman" w:hAnsi="Times New Roman"/>
          <w:i/>
          <w:sz w:val="20"/>
          <w:szCs w:val="20"/>
        </w:rPr>
        <w:t>softwares</w:t>
      </w:r>
      <w:proofErr w:type="spellEnd"/>
      <w:r w:rsidRPr="001F042F">
        <w:rPr>
          <w:rFonts w:ascii="Times New Roman" w:hAnsi="Times New Roman"/>
          <w:i/>
          <w:sz w:val="20"/>
          <w:szCs w:val="20"/>
        </w:rPr>
        <w:t>.</w:t>
      </w:r>
    </w:p>
    <w:p w:rsidR="00D43319" w:rsidRPr="00253B4C" w:rsidRDefault="00D43319" w:rsidP="00B05DBF">
      <w:pPr>
        <w:pStyle w:val="ListParagraph"/>
        <w:numPr>
          <w:ilvl w:val="0"/>
          <w:numId w:val="90"/>
        </w:numPr>
        <w:tabs>
          <w:tab w:val="left" w:pos="720"/>
        </w:tabs>
        <w:spacing w:after="0" w:line="240" w:lineRule="auto"/>
        <w:jc w:val="both"/>
        <w:rPr>
          <w:rFonts w:ascii="Times New Roman" w:hAnsi="Times New Roman"/>
          <w:i/>
          <w:sz w:val="20"/>
          <w:szCs w:val="20"/>
        </w:rPr>
      </w:pPr>
      <w:r w:rsidRPr="001F042F">
        <w:rPr>
          <w:rFonts w:ascii="Times New Roman" w:hAnsi="Times New Roman"/>
          <w:i/>
          <w:sz w:val="20"/>
          <w:szCs w:val="20"/>
        </w:rPr>
        <w:t xml:space="preserve">Describe product </w:t>
      </w:r>
      <w:proofErr w:type="spellStart"/>
      <w:r w:rsidRPr="001F042F">
        <w:rPr>
          <w:rFonts w:ascii="Times New Roman" w:hAnsi="Times New Roman"/>
          <w:i/>
          <w:sz w:val="20"/>
          <w:szCs w:val="20"/>
        </w:rPr>
        <w:t>metrics,risk</w:t>
      </w:r>
      <w:r>
        <w:rPr>
          <w:rFonts w:ascii="Times New Roman" w:hAnsi="Times New Roman"/>
          <w:i/>
          <w:sz w:val="20"/>
          <w:szCs w:val="20"/>
        </w:rPr>
        <w:t>s</w:t>
      </w:r>
      <w:proofErr w:type="spellEnd"/>
      <w:r>
        <w:rPr>
          <w:rFonts w:ascii="Times New Roman" w:hAnsi="Times New Roman"/>
          <w:i/>
          <w:sz w:val="20"/>
          <w:szCs w:val="20"/>
        </w:rPr>
        <w:t>.</w:t>
      </w:r>
    </w:p>
    <w:p w:rsidR="00D43319" w:rsidRPr="001F042F" w:rsidRDefault="00D43319" w:rsidP="00B05DBF">
      <w:pPr>
        <w:pStyle w:val="ListParagraph"/>
        <w:numPr>
          <w:ilvl w:val="0"/>
          <w:numId w:val="90"/>
        </w:numPr>
        <w:tabs>
          <w:tab w:val="left" w:pos="720"/>
        </w:tabs>
        <w:spacing w:after="0" w:line="240" w:lineRule="auto"/>
        <w:jc w:val="both"/>
        <w:rPr>
          <w:rFonts w:ascii="Times New Roman" w:hAnsi="Times New Roman"/>
          <w:i/>
          <w:sz w:val="20"/>
          <w:szCs w:val="20"/>
        </w:rPr>
      </w:pPr>
      <w:r>
        <w:rPr>
          <w:rFonts w:ascii="Times New Roman" w:hAnsi="Times New Roman"/>
          <w:i/>
          <w:sz w:val="20"/>
          <w:szCs w:val="20"/>
        </w:rPr>
        <w:t>Understand the</w:t>
      </w:r>
      <w:r w:rsidRPr="001F042F">
        <w:rPr>
          <w:rFonts w:ascii="Times New Roman" w:hAnsi="Times New Roman"/>
          <w:i/>
          <w:sz w:val="20"/>
          <w:szCs w:val="20"/>
        </w:rPr>
        <w:t xml:space="preserve"> quality management. </w:t>
      </w:r>
    </w:p>
    <w:p w:rsidR="00D43319" w:rsidRPr="008732E7" w:rsidRDefault="00D43319" w:rsidP="00D43319">
      <w:pPr>
        <w:shd w:val="clear" w:color="auto" w:fill="FFFFFF"/>
        <w:spacing w:after="0" w:line="240" w:lineRule="auto"/>
        <w:jc w:val="both"/>
        <w:outlineLvl w:val="2"/>
        <w:rPr>
          <w:rFonts w:ascii="Times New Roman" w:hAnsi="Times New Roman"/>
          <w:b/>
          <w:sz w:val="18"/>
          <w:szCs w:val="18"/>
        </w:rPr>
      </w:pP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t>UNIT – I: Introduction to Software Engineering:</w:t>
      </w:r>
      <w:r w:rsidRPr="001F042F">
        <w:rPr>
          <w:rFonts w:ascii="Times New Roman" w:hAnsi="Times New Roman"/>
          <w:szCs w:val="24"/>
        </w:rPr>
        <w:t xml:space="preserve"> Evolving role of software, Changing Nature of Software, Software myths.</w:t>
      </w: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t xml:space="preserve">A Generic view of process: </w:t>
      </w:r>
      <w:r w:rsidRPr="001F042F">
        <w:rPr>
          <w:rFonts w:ascii="Times New Roman" w:hAnsi="Times New Roman"/>
          <w:szCs w:val="24"/>
        </w:rPr>
        <w:t>Software engineering – A layered technology, a process framework, The Capability Maturity Model Integration (CMMI), Process patterns, process assessment, personal and team process models.</w:t>
      </w: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t xml:space="preserve">Process Models: </w:t>
      </w:r>
      <w:r w:rsidRPr="001F042F">
        <w:rPr>
          <w:rFonts w:ascii="Times New Roman" w:hAnsi="Times New Roman"/>
          <w:szCs w:val="24"/>
        </w:rPr>
        <w:t xml:space="preserve"> The waterfall model, Incremental process models, Evolutionary process models, The Unified process.</w:t>
      </w:r>
    </w:p>
    <w:p w:rsidR="00D43319" w:rsidRPr="001F042F" w:rsidRDefault="00D43319" w:rsidP="00D43319">
      <w:pPr>
        <w:shd w:val="clear" w:color="auto" w:fill="FFFFFF"/>
        <w:spacing w:after="0" w:line="240" w:lineRule="auto"/>
        <w:jc w:val="both"/>
        <w:outlineLvl w:val="2"/>
        <w:rPr>
          <w:rFonts w:ascii="Times New Roman" w:hAnsi="Times New Roman"/>
          <w:b/>
          <w:szCs w:val="24"/>
        </w:rPr>
      </w:pPr>
      <w:r w:rsidRPr="001F042F">
        <w:rPr>
          <w:rFonts w:ascii="Times New Roman" w:hAnsi="Times New Roman"/>
          <w:b/>
          <w:szCs w:val="24"/>
        </w:rPr>
        <w:t xml:space="preserve">Applications: </w:t>
      </w:r>
      <w:r w:rsidRPr="001F042F">
        <w:rPr>
          <w:rFonts w:ascii="Times New Roman" w:hAnsi="Times New Roman"/>
          <w:szCs w:val="24"/>
        </w:rPr>
        <w:t>Word processing, Spread sheets, Computer Graphics, multimedia, Database management, Entertainment, Personal &amp; business, Financial applications, Insulin pump, Aerospace Engineering</w:t>
      </w:r>
    </w:p>
    <w:p w:rsidR="00D43319" w:rsidRPr="001F042F" w:rsidRDefault="00D43319" w:rsidP="00D43319">
      <w:pPr>
        <w:shd w:val="clear" w:color="auto" w:fill="FFFFFF"/>
        <w:spacing w:after="0" w:line="240" w:lineRule="auto"/>
        <w:jc w:val="both"/>
        <w:outlineLvl w:val="2"/>
        <w:rPr>
          <w:rFonts w:ascii="Times New Roman" w:hAnsi="Times New Roman"/>
          <w:b/>
          <w:szCs w:val="24"/>
        </w:rPr>
      </w:pP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t>UNIT – II: Software Requirements: F</w:t>
      </w:r>
      <w:r w:rsidRPr="001F042F">
        <w:rPr>
          <w:rFonts w:ascii="Times New Roman" w:hAnsi="Times New Roman"/>
          <w:szCs w:val="24"/>
        </w:rPr>
        <w:t>unctional and non-functional requirements, User requirements, System requirements, Interface specification, the software requirements document.</w:t>
      </w: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t>Requirements engineering process:</w:t>
      </w:r>
      <w:r w:rsidRPr="001F042F">
        <w:rPr>
          <w:rFonts w:ascii="Times New Roman" w:hAnsi="Times New Roman"/>
          <w:szCs w:val="24"/>
        </w:rPr>
        <w:t xml:space="preserve">  Feasibility studies, Requirements elicitation and analysis, Requirements validation, Requirements management.</w:t>
      </w:r>
    </w:p>
    <w:p w:rsidR="00D43319" w:rsidRPr="001F042F" w:rsidRDefault="00D43319" w:rsidP="00D43319">
      <w:pPr>
        <w:shd w:val="clear" w:color="auto" w:fill="FFFFFF"/>
        <w:spacing w:after="0" w:line="240" w:lineRule="auto"/>
        <w:jc w:val="both"/>
        <w:outlineLvl w:val="2"/>
        <w:rPr>
          <w:rFonts w:ascii="Times New Roman" w:hAnsi="Times New Roman"/>
          <w:b/>
          <w:szCs w:val="24"/>
        </w:rPr>
      </w:pPr>
      <w:r w:rsidRPr="001F042F">
        <w:rPr>
          <w:rFonts w:ascii="Times New Roman" w:hAnsi="Times New Roman"/>
          <w:b/>
          <w:szCs w:val="24"/>
        </w:rPr>
        <w:t xml:space="preserve">Applications: </w:t>
      </w:r>
      <w:r w:rsidRPr="001F042F">
        <w:rPr>
          <w:rFonts w:ascii="Times New Roman" w:hAnsi="Times New Roman"/>
          <w:szCs w:val="24"/>
        </w:rPr>
        <w:t>Developing Software Requirement Specification document for an application</w:t>
      </w:r>
    </w:p>
    <w:p w:rsidR="00D43319" w:rsidRPr="001F042F" w:rsidRDefault="00D43319" w:rsidP="00D43319">
      <w:pPr>
        <w:shd w:val="clear" w:color="auto" w:fill="FFFFFF"/>
        <w:spacing w:after="0" w:line="240" w:lineRule="auto"/>
        <w:jc w:val="both"/>
        <w:outlineLvl w:val="2"/>
        <w:rPr>
          <w:rFonts w:ascii="Times New Roman" w:hAnsi="Times New Roman"/>
          <w:szCs w:val="24"/>
        </w:rPr>
      </w:pP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t xml:space="preserve">UNIT - III: System models: </w:t>
      </w:r>
      <w:r w:rsidRPr="001F042F">
        <w:rPr>
          <w:rFonts w:ascii="Times New Roman" w:hAnsi="Times New Roman"/>
          <w:szCs w:val="24"/>
        </w:rPr>
        <w:t>Context Models, Behavioral models, Data models, Object models, structured methods.</w:t>
      </w: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t xml:space="preserve">Design Engineering: </w:t>
      </w:r>
      <w:r w:rsidRPr="001F042F">
        <w:rPr>
          <w:rFonts w:ascii="Times New Roman" w:hAnsi="Times New Roman"/>
          <w:szCs w:val="24"/>
        </w:rPr>
        <w:t xml:space="preserve"> Design process and Design quality, Design concepts, and the design model.</w:t>
      </w: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t xml:space="preserve">Creating an architectural design: </w:t>
      </w:r>
      <w:r w:rsidRPr="001F042F">
        <w:rPr>
          <w:rFonts w:ascii="Times New Roman" w:hAnsi="Times New Roman"/>
          <w:szCs w:val="24"/>
        </w:rPr>
        <w:t>Software architecture, Data design, Architectural styles and patterns, Architectural Design.</w:t>
      </w: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t xml:space="preserve">Applications: </w:t>
      </w:r>
      <w:r w:rsidRPr="001F042F">
        <w:rPr>
          <w:rFonts w:ascii="Times New Roman" w:hAnsi="Times New Roman"/>
          <w:szCs w:val="24"/>
        </w:rPr>
        <w:t>Implementing Microwave Oven, Context model for ATM machine, Insulin Pump</w:t>
      </w:r>
    </w:p>
    <w:p w:rsidR="00D43319" w:rsidRPr="001F042F" w:rsidRDefault="00D43319" w:rsidP="00D43319">
      <w:pPr>
        <w:shd w:val="clear" w:color="auto" w:fill="FFFFFF"/>
        <w:spacing w:after="0" w:line="240" w:lineRule="auto"/>
        <w:jc w:val="both"/>
        <w:outlineLvl w:val="2"/>
        <w:rPr>
          <w:rFonts w:ascii="Times New Roman" w:hAnsi="Times New Roman"/>
          <w:szCs w:val="24"/>
        </w:rPr>
      </w:pP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t xml:space="preserve">UNIT – IV: Object-Oriented Design: </w:t>
      </w:r>
      <w:r w:rsidRPr="001F042F">
        <w:rPr>
          <w:rFonts w:ascii="Times New Roman" w:hAnsi="Times New Roman"/>
          <w:szCs w:val="24"/>
        </w:rPr>
        <w:t xml:space="preserve">Objects and object classes, An Object-Oriented design process, Design evolution, </w:t>
      </w:r>
      <w:r w:rsidRPr="001F042F">
        <w:rPr>
          <w:rFonts w:ascii="Times New Roman" w:hAnsi="Times New Roman"/>
          <w:b/>
          <w:szCs w:val="24"/>
        </w:rPr>
        <w:t>UML-</w:t>
      </w:r>
      <w:r w:rsidRPr="001F042F">
        <w:rPr>
          <w:rFonts w:ascii="Times New Roman" w:hAnsi="Times New Roman"/>
          <w:szCs w:val="24"/>
        </w:rPr>
        <w:t>Introduction to Unified Modeling Language, UML diagrams.</w:t>
      </w: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t xml:space="preserve">Performing User Interface design: </w:t>
      </w:r>
      <w:r w:rsidRPr="001F042F">
        <w:rPr>
          <w:rFonts w:ascii="Times New Roman" w:hAnsi="Times New Roman"/>
          <w:szCs w:val="24"/>
        </w:rPr>
        <w:t>Golden rules, User Interface analysis and design, interface analysis, interface design steps, Design evaluation.</w:t>
      </w: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t xml:space="preserve">Testing Strategies: </w:t>
      </w:r>
      <w:r w:rsidRPr="001F042F">
        <w:rPr>
          <w:rFonts w:ascii="Times New Roman" w:hAnsi="Times New Roman"/>
          <w:szCs w:val="24"/>
        </w:rPr>
        <w:t>A strategic approach to software testing, test strategies for conventional software, Black-Box and White-Box testing, Validation testing, System testing, the art of Debugging.</w:t>
      </w: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t>Applications</w:t>
      </w:r>
      <w:r w:rsidRPr="001F042F">
        <w:rPr>
          <w:rFonts w:ascii="Times New Roman" w:hAnsi="Times New Roman"/>
          <w:szCs w:val="24"/>
        </w:rPr>
        <w:t xml:space="preserve">: Object Model for an application such as Library, Implementing testing strategy on cash counter in malls and in </w:t>
      </w:r>
      <w:proofErr w:type="spellStart"/>
      <w:r w:rsidRPr="001F042F">
        <w:rPr>
          <w:rFonts w:ascii="Times New Roman" w:hAnsi="Times New Roman"/>
          <w:szCs w:val="24"/>
        </w:rPr>
        <w:t>softwares</w:t>
      </w:r>
      <w:proofErr w:type="spellEnd"/>
      <w:r w:rsidRPr="001F042F">
        <w:rPr>
          <w:rFonts w:ascii="Times New Roman" w:hAnsi="Times New Roman"/>
          <w:szCs w:val="24"/>
        </w:rPr>
        <w:t>.</w:t>
      </w:r>
    </w:p>
    <w:p w:rsidR="00D43319" w:rsidRPr="001F042F" w:rsidRDefault="00D43319" w:rsidP="00D43319">
      <w:pPr>
        <w:shd w:val="clear" w:color="auto" w:fill="FFFFFF"/>
        <w:spacing w:after="0" w:line="240" w:lineRule="auto"/>
        <w:jc w:val="both"/>
        <w:outlineLvl w:val="2"/>
        <w:rPr>
          <w:rFonts w:ascii="Times New Roman" w:hAnsi="Times New Roman"/>
          <w:b/>
          <w:szCs w:val="24"/>
        </w:rPr>
      </w:pP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lastRenderedPageBreak/>
        <w:t xml:space="preserve">UNIT – V: Product Metrics: </w:t>
      </w:r>
      <w:r w:rsidRPr="001F042F">
        <w:rPr>
          <w:rFonts w:ascii="Times New Roman" w:hAnsi="Times New Roman"/>
          <w:szCs w:val="24"/>
        </w:rPr>
        <w:t>Software Quality, Metrics for Analysis Model, Metrics for Design Model, Metrics for source code, Metrics for testing, Metrics for maintenance.</w:t>
      </w:r>
    </w:p>
    <w:p w:rsidR="00D43319" w:rsidRPr="001F042F" w:rsidRDefault="00D43319" w:rsidP="00D43319">
      <w:pPr>
        <w:shd w:val="clear" w:color="auto" w:fill="FFFFFF"/>
        <w:spacing w:after="0" w:line="240" w:lineRule="auto"/>
        <w:jc w:val="both"/>
        <w:outlineLvl w:val="2"/>
        <w:rPr>
          <w:rFonts w:ascii="Times New Roman" w:hAnsi="Times New Roman"/>
          <w:b/>
          <w:szCs w:val="24"/>
        </w:rPr>
      </w:pPr>
      <w:r w:rsidRPr="001F042F">
        <w:rPr>
          <w:rFonts w:ascii="Times New Roman" w:hAnsi="Times New Roman"/>
          <w:b/>
          <w:szCs w:val="24"/>
        </w:rPr>
        <w:t xml:space="preserve">Metrics for Process and Products: </w:t>
      </w:r>
      <w:r w:rsidRPr="001F042F">
        <w:rPr>
          <w:rFonts w:ascii="Times New Roman" w:hAnsi="Times New Roman"/>
          <w:szCs w:val="24"/>
        </w:rPr>
        <w:t>Software Measurement, Metrics for software quality.</w:t>
      </w: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t xml:space="preserve">Risk Management: </w:t>
      </w:r>
      <w:r w:rsidRPr="001F042F">
        <w:rPr>
          <w:rFonts w:ascii="Times New Roman" w:hAnsi="Times New Roman"/>
          <w:szCs w:val="24"/>
        </w:rPr>
        <w:t>Reactive vs. Proactive Risk strategies, software risks, Risk identification, Risk projection, Risk refinement, RMMM, RMMM Plan.</w:t>
      </w: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t>Applications</w:t>
      </w:r>
      <w:r w:rsidRPr="001F042F">
        <w:rPr>
          <w:rFonts w:ascii="Times New Roman" w:hAnsi="Times New Roman"/>
          <w:szCs w:val="24"/>
        </w:rPr>
        <w:t>: Calculating SLOC and metrics for a software.</w:t>
      </w:r>
    </w:p>
    <w:p w:rsidR="00D43319" w:rsidRPr="001F042F" w:rsidRDefault="00D43319" w:rsidP="00D43319">
      <w:pPr>
        <w:shd w:val="clear" w:color="auto" w:fill="FFFFFF"/>
        <w:spacing w:after="0" w:line="240" w:lineRule="auto"/>
        <w:jc w:val="both"/>
        <w:outlineLvl w:val="2"/>
        <w:rPr>
          <w:rFonts w:ascii="Times New Roman" w:hAnsi="Times New Roman"/>
          <w:szCs w:val="24"/>
        </w:rPr>
      </w:pPr>
    </w:p>
    <w:p w:rsidR="00D43319" w:rsidRPr="001F042F" w:rsidRDefault="00D43319" w:rsidP="00D43319">
      <w:pPr>
        <w:shd w:val="clear" w:color="auto" w:fill="FFFFFF"/>
        <w:spacing w:after="0" w:line="240" w:lineRule="auto"/>
        <w:jc w:val="both"/>
        <w:outlineLvl w:val="2"/>
        <w:rPr>
          <w:rFonts w:ascii="Times New Roman" w:hAnsi="Times New Roman"/>
          <w:szCs w:val="24"/>
        </w:rPr>
      </w:pPr>
      <w:r w:rsidRPr="001F042F">
        <w:rPr>
          <w:rFonts w:ascii="Times New Roman" w:hAnsi="Times New Roman"/>
          <w:b/>
          <w:szCs w:val="24"/>
        </w:rPr>
        <w:t>UNIT – VI: Quality Management:</w:t>
      </w:r>
      <w:r w:rsidRPr="001F042F">
        <w:rPr>
          <w:rFonts w:ascii="Times New Roman" w:hAnsi="Times New Roman"/>
          <w:szCs w:val="24"/>
        </w:rPr>
        <w:t xml:space="preserve"> Quality concepts, Software quality assurance, Software Reviews, Formal technical reviews, Statistical Software quality Assurance, Software reliability, The ISO 9000 quality standards. </w:t>
      </w:r>
    </w:p>
    <w:p w:rsidR="00D43319" w:rsidRPr="001F042F" w:rsidRDefault="00D43319" w:rsidP="00D43319">
      <w:pPr>
        <w:shd w:val="clear" w:color="auto" w:fill="FFFFFF"/>
        <w:spacing w:after="0" w:line="240" w:lineRule="auto"/>
        <w:jc w:val="both"/>
        <w:outlineLvl w:val="2"/>
        <w:rPr>
          <w:rFonts w:ascii="Times New Roman" w:hAnsi="Times New Roman"/>
          <w:b/>
          <w:szCs w:val="24"/>
        </w:rPr>
      </w:pPr>
      <w:r w:rsidRPr="001F042F">
        <w:rPr>
          <w:rFonts w:ascii="Times New Roman" w:hAnsi="Times New Roman"/>
          <w:b/>
          <w:szCs w:val="24"/>
        </w:rPr>
        <w:t>Applications</w:t>
      </w:r>
      <w:r w:rsidRPr="001F042F">
        <w:rPr>
          <w:rFonts w:ascii="Times New Roman" w:hAnsi="Times New Roman"/>
          <w:szCs w:val="24"/>
        </w:rPr>
        <w:t>: Applied in rating a software or an organization</w:t>
      </w:r>
    </w:p>
    <w:p w:rsidR="00D43319" w:rsidRPr="001F042F" w:rsidRDefault="00D43319" w:rsidP="00D43319">
      <w:pPr>
        <w:shd w:val="clear" w:color="auto" w:fill="FFFFFF"/>
        <w:spacing w:after="0" w:line="240" w:lineRule="auto"/>
        <w:jc w:val="both"/>
        <w:outlineLvl w:val="2"/>
        <w:rPr>
          <w:rFonts w:ascii="Times New Roman" w:hAnsi="Times New Roman"/>
          <w:szCs w:val="24"/>
        </w:rPr>
      </w:pPr>
    </w:p>
    <w:p w:rsidR="00D43319" w:rsidRPr="001F042F" w:rsidRDefault="00D43319" w:rsidP="00D43319">
      <w:pPr>
        <w:shd w:val="clear" w:color="auto" w:fill="FFFFFF"/>
        <w:spacing w:after="0" w:line="240" w:lineRule="auto"/>
        <w:jc w:val="both"/>
        <w:outlineLvl w:val="2"/>
        <w:rPr>
          <w:rFonts w:ascii="Times New Roman" w:hAnsi="Times New Roman"/>
          <w:b/>
          <w:szCs w:val="24"/>
        </w:rPr>
      </w:pPr>
      <w:r w:rsidRPr="001F042F">
        <w:rPr>
          <w:rFonts w:ascii="Times New Roman" w:hAnsi="Times New Roman"/>
          <w:b/>
          <w:szCs w:val="24"/>
        </w:rPr>
        <w:t>TEXT BOOKS:</w:t>
      </w:r>
    </w:p>
    <w:p w:rsidR="00D43319" w:rsidRPr="001F042F" w:rsidRDefault="00D43319" w:rsidP="00B05DBF">
      <w:pPr>
        <w:numPr>
          <w:ilvl w:val="0"/>
          <w:numId w:val="88"/>
        </w:numPr>
        <w:shd w:val="clear" w:color="auto" w:fill="FFFFFF"/>
        <w:tabs>
          <w:tab w:val="clear" w:pos="1080"/>
        </w:tabs>
        <w:spacing w:after="0" w:line="240" w:lineRule="auto"/>
        <w:ind w:left="720" w:hanging="360"/>
        <w:jc w:val="both"/>
        <w:outlineLvl w:val="2"/>
        <w:rPr>
          <w:rFonts w:ascii="Times New Roman" w:hAnsi="Times New Roman"/>
          <w:szCs w:val="24"/>
        </w:rPr>
      </w:pPr>
      <w:r w:rsidRPr="001F042F">
        <w:rPr>
          <w:rFonts w:ascii="Times New Roman" w:hAnsi="Times New Roman"/>
          <w:szCs w:val="24"/>
        </w:rPr>
        <w:t>Software Engineering, Practitioner’s Approach – Roger S. Pressman, 6</w:t>
      </w:r>
      <w:r w:rsidRPr="001F042F">
        <w:rPr>
          <w:rFonts w:ascii="Times New Roman" w:hAnsi="Times New Roman"/>
          <w:szCs w:val="24"/>
          <w:vertAlign w:val="superscript"/>
        </w:rPr>
        <w:t>th</w:t>
      </w:r>
      <w:r w:rsidRPr="001F042F">
        <w:rPr>
          <w:rFonts w:ascii="Times New Roman" w:hAnsi="Times New Roman"/>
          <w:szCs w:val="24"/>
        </w:rPr>
        <w:t xml:space="preserve"> Edition, McGraw Hill International Edition.</w:t>
      </w:r>
    </w:p>
    <w:p w:rsidR="00D43319" w:rsidRPr="001F042F" w:rsidRDefault="00D43319" w:rsidP="00B05DBF">
      <w:pPr>
        <w:numPr>
          <w:ilvl w:val="0"/>
          <w:numId w:val="88"/>
        </w:numPr>
        <w:shd w:val="clear" w:color="auto" w:fill="FFFFFF"/>
        <w:tabs>
          <w:tab w:val="clear" w:pos="1080"/>
        </w:tabs>
        <w:spacing w:after="0" w:line="240" w:lineRule="auto"/>
        <w:ind w:left="720" w:hanging="360"/>
        <w:jc w:val="both"/>
        <w:outlineLvl w:val="2"/>
        <w:rPr>
          <w:rFonts w:ascii="Times New Roman" w:hAnsi="Times New Roman"/>
          <w:szCs w:val="24"/>
        </w:rPr>
      </w:pPr>
      <w:r w:rsidRPr="001F042F">
        <w:rPr>
          <w:rFonts w:ascii="Times New Roman" w:hAnsi="Times New Roman"/>
          <w:szCs w:val="24"/>
        </w:rPr>
        <w:t xml:space="preserve">Software Engineering – </w:t>
      </w:r>
      <w:proofErr w:type="spellStart"/>
      <w:r w:rsidRPr="001F042F">
        <w:rPr>
          <w:rFonts w:ascii="Times New Roman" w:hAnsi="Times New Roman"/>
          <w:szCs w:val="24"/>
        </w:rPr>
        <w:t>Sommerville</w:t>
      </w:r>
      <w:proofErr w:type="spellEnd"/>
      <w:r w:rsidRPr="001F042F">
        <w:rPr>
          <w:rFonts w:ascii="Times New Roman" w:hAnsi="Times New Roman"/>
          <w:szCs w:val="24"/>
        </w:rPr>
        <w:t>, 7</w:t>
      </w:r>
      <w:r w:rsidRPr="001F042F">
        <w:rPr>
          <w:rFonts w:ascii="Times New Roman" w:hAnsi="Times New Roman"/>
          <w:szCs w:val="24"/>
          <w:vertAlign w:val="superscript"/>
        </w:rPr>
        <w:t>th</w:t>
      </w:r>
      <w:r w:rsidRPr="001F042F">
        <w:rPr>
          <w:rFonts w:ascii="Times New Roman" w:hAnsi="Times New Roman"/>
          <w:szCs w:val="24"/>
        </w:rPr>
        <w:t xml:space="preserve"> Edition, Pearson education.</w:t>
      </w:r>
    </w:p>
    <w:p w:rsidR="00D43319" w:rsidRPr="001F042F" w:rsidRDefault="00D43319" w:rsidP="00D43319">
      <w:pPr>
        <w:shd w:val="clear" w:color="auto" w:fill="FFFFFF"/>
        <w:spacing w:after="0" w:line="240" w:lineRule="auto"/>
        <w:jc w:val="both"/>
        <w:outlineLvl w:val="2"/>
        <w:rPr>
          <w:rFonts w:ascii="Times New Roman" w:hAnsi="Times New Roman"/>
          <w:b/>
          <w:szCs w:val="24"/>
        </w:rPr>
      </w:pPr>
    </w:p>
    <w:p w:rsidR="00D43319" w:rsidRPr="001F042F" w:rsidRDefault="00D43319" w:rsidP="00D43319">
      <w:pPr>
        <w:shd w:val="clear" w:color="auto" w:fill="FFFFFF"/>
        <w:spacing w:after="0" w:line="240" w:lineRule="auto"/>
        <w:jc w:val="both"/>
        <w:outlineLvl w:val="2"/>
        <w:rPr>
          <w:rFonts w:ascii="Times New Roman" w:hAnsi="Times New Roman"/>
          <w:b/>
          <w:szCs w:val="24"/>
        </w:rPr>
      </w:pPr>
      <w:r w:rsidRPr="001F042F">
        <w:rPr>
          <w:rFonts w:ascii="Times New Roman" w:hAnsi="Times New Roman"/>
          <w:b/>
          <w:szCs w:val="24"/>
        </w:rPr>
        <w:t>REFERENCES:</w:t>
      </w:r>
    </w:p>
    <w:p w:rsidR="00D43319" w:rsidRPr="001F042F" w:rsidRDefault="00D43319" w:rsidP="00B05DBF">
      <w:pPr>
        <w:numPr>
          <w:ilvl w:val="0"/>
          <w:numId w:val="87"/>
        </w:numPr>
        <w:shd w:val="clear" w:color="auto" w:fill="FFFFFF"/>
        <w:tabs>
          <w:tab w:val="clear" w:pos="1080"/>
        </w:tabs>
        <w:spacing w:after="0" w:line="240" w:lineRule="auto"/>
        <w:ind w:left="720" w:hanging="360"/>
        <w:jc w:val="both"/>
        <w:outlineLvl w:val="2"/>
        <w:rPr>
          <w:rFonts w:ascii="Times New Roman" w:hAnsi="Times New Roman"/>
          <w:szCs w:val="24"/>
        </w:rPr>
      </w:pPr>
      <w:r w:rsidRPr="001F042F">
        <w:rPr>
          <w:rFonts w:ascii="Times New Roman" w:hAnsi="Times New Roman"/>
          <w:szCs w:val="24"/>
        </w:rPr>
        <w:t xml:space="preserve">Software Engineering – K </w:t>
      </w:r>
      <w:proofErr w:type="spellStart"/>
      <w:r w:rsidRPr="001F042F">
        <w:rPr>
          <w:rFonts w:ascii="Times New Roman" w:hAnsi="Times New Roman"/>
          <w:szCs w:val="24"/>
        </w:rPr>
        <w:t>KAgarwal</w:t>
      </w:r>
      <w:proofErr w:type="spellEnd"/>
      <w:r w:rsidRPr="001F042F">
        <w:rPr>
          <w:rFonts w:ascii="Times New Roman" w:hAnsi="Times New Roman"/>
          <w:szCs w:val="24"/>
        </w:rPr>
        <w:t xml:space="preserve"> and </w:t>
      </w:r>
      <w:proofErr w:type="spellStart"/>
      <w:r w:rsidRPr="001F042F">
        <w:rPr>
          <w:rFonts w:ascii="Times New Roman" w:hAnsi="Times New Roman"/>
          <w:szCs w:val="24"/>
        </w:rPr>
        <w:t>Yogesh</w:t>
      </w:r>
      <w:proofErr w:type="spellEnd"/>
      <w:r w:rsidRPr="001F042F">
        <w:rPr>
          <w:rFonts w:ascii="Times New Roman" w:hAnsi="Times New Roman"/>
          <w:szCs w:val="24"/>
        </w:rPr>
        <w:t xml:space="preserve"> Singh, New Age International Publishers</w:t>
      </w:r>
    </w:p>
    <w:p w:rsidR="00D43319" w:rsidRPr="001F042F" w:rsidRDefault="00D43319" w:rsidP="00B05DBF">
      <w:pPr>
        <w:numPr>
          <w:ilvl w:val="0"/>
          <w:numId w:val="87"/>
        </w:numPr>
        <w:shd w:val="clear" w:color="auto" w:fill="FFFFFF"/>
        <w:tabs>
          <w:tab w:val="clear" w:pos="1080"/>
        </w:tabs>
        <w:spacing w:after="0" w:line="240" w:lineRule="auto"/>
        <w:ind w:left="720" w:hanging="360"/>
        <w:jc w:val="both"/>
        <w:outlineLvl w:val="2"/>
        <w:rPr>
          <w:rFonts w:ascii="Times New Roman" w:hAnsi="Times New Roman"/>
          <w:szCs w:val="24"/>
        </w:rPr>
      </w:pPr>
      <w:r w:rsidRPr="001F042F">
        <w:rPr>
          <w:rFonts w:ascii="Times New Roman" w:hAnsi="Times New Roman"/>
          <w:szCs w:val="24"/>
        </w:rPr>
        <w:t xml:space="preserve">Software Engineering, an Engineering approach – James F Peters, </w:t>
      </w:r>
      <w:proofErr w:type="spellStart"/>
      <w:r w:rsidRPr="001F042F">
        <w:rPr>
          <w:rFonts w:ascii="Times New Roman" w:hAnsi="Times New Roman"/>
          <w:szCs w:val="24"/>
        </w:rPr>
        <w:t>WitoldPedrycz</w:t>
      </w:r>
      <w:proofErr w:type="spellEnd"/>
      <w:r w:rsidRPr="001F042F">
        <w:rPr>
          <w:rFonts w:ascii="Times New Roman" w:hAnsi="Times New Roman"/>
          <w:szCs w:val="24"/>
        </w:rPr>
        <w:t>, John Wiley.</w:t>
      </w:r>
    </w:p>
    <w:p w:rsidR="00D43319" w:rsidRPr="001F042F" w:rsidRDefault="00D43319" w:rsidP="00B05DBF">
      <w:pPr>
        <w:numPr>
          <w:ilvl w:val="0"/>
          <w:numId w:val="87"/>
        </w:numPr>
        <w:shd w:val="clear" w:color="auto" w:fill="FFFFFF"/>
        <w:tabs>
          <w:tab w:val="clear" w:pos="1080"/>
        </w:tabs>
        <w:spacing w:after="0" w:line="240" w:lineRule="auto"/>
        <w:ind w:left="720" w:hanging="360"/>
        <w:jc w:val="both"/>
        <w:outlineLvl w:val="2"/>
        <w:rPr>
          <w:rFonts w:ascii="Times New Roman" w:hAnsi="Times New Roman"/>
          <w:szCs w:val="24"/>
        </w:rPr>
      </w:pPr>
      <w:r w:rsidRPr="001F042F">
        <w:rPr>
          <w:rFonts w:ascii="Times New Roman" w:hAnsi="Times New Roman"/>
          <w:szCs w:val="24"/>
        </w:rPr>
        <w:t xml:space="preserve">Systems Analysis and Design – </w:t>
      </w:r>
      <w:proofErr w:type="spellStart"/>
      <w:r w:rsidRPr="001F042F">
        <w:rPr>
          <w:rFonts w:ascii="Times New Roman" w:hAnsi="Times New Roman"/>
          <w:szCs w:val="24"/>
        </w:rPr>
        <w:t>ShelyCashmanRosenlatt</w:t>
      </w:r>
      <w:proofErr w:type="spellEnd"/>
      <w:r w:rsidRPr="001F042F">
        <w:rPr>
          <w:rFonts w:ascii="Times New Roman" w:hAnsi="Times New Roman"/>
          <w:szCs w:val="24"/>
        </w:rPr>
        <w:t>, Thomson Publications.</w:t>
      </w:r>
    </w:p>
    <w:p w:rsidR="00D43319" w:rsidRPr="001F042F" w:rsidRDefault="00D43319" w:rsidP="00B05DBF">
      <w:pPr>
        <w:numPr>
          <w:ilvl w:val="0"/>
          <w:numId w:val="87"/>
        </w:numPr>
        <w:shd w:val="clear" w:color="auto" w:fill="FFFFFF"/>
        <w:tabs>
          <w:tab w:val="clear" w:pos="1080"/>
        </w:tabs>
        <w:spacing w:after="0" w:line="240" w:lineRule="auto"/>
        <w:ind w:left="720" w:hanging="360"/>
        <w:jc w:val="both"/>
        <w:outlineLvl w:val="2"/>
        <w:rPr>
          <w:rFonts w:ascii="Times New Roman" w:hAnsi="Times New Roman"/>
          <w:szCs w:val="24"/>
        </w:rPr>
      </w:pPr>
      <w:r w:rsidRPr="001F042F">
        <w:rPr>
          <w:rFonts w:ascii="Times New Roman" w:hAnsi="Times New Roman"/>
          <w:szCs w:val="24"/>
        </w:rPr>
        <w:t xml:space="preserve">Software Engineering principles and practice – </w:t>
      </w:r>
      <w:proofErr w:type="spellStart"/>
      <w:r w:rsidRPr="001F042F">
        <w:rPr>
          <w:rFonts w:ascii="Times New Roman" w:hAnsi="Times New Roman"/>
          <w:szCs w:val="24"/>
        </w:rPr>
        <w:t>Waman</w:t>
      </w:r>
      <w:proofErr w:type="spellEnd"/>
      <w:r w:rsidRPr="001F042F">
        <w:rPr>
          <w:rFonts w:ascii="Times New Roman" w:hAnsi="Times New Roman"/>
          <w:szCs w:val="24"/>
        </w:rPr>
        <w:t xml:space="preserve"> S </w:t>
      </w:r>
      <w:proofErr w:type="spellStart"/>
      <w:r w:rsidRPr="001F042F">
        <w:rPr>
          <w:rFonts w:ascii="Times New Roman" w:hAnsi="Times New Roman"/>
          <w:szCs w:val="24"/>
        </w:rPr>
        <w:t>Jawadekar</w:t>
      </w:r>
      <w:proofErr w:type="spellEnd"/>
      <w:r w:rsidRPr="001F042F">
        <w:rPr>
          <w:rFonts w:ascii="Times New Roman" w:hAnsi="Times New Roman"/>
          <w:szCs w:val="24"/>
        </w:rPr>
        <w:t>, McGraw Hill Companies</w:t>
      </w:r>
    </w:p>
    <w:p w:rsidR="003F686B" w:rsidRDefault="003F686B">
      <w:pPr>
        <w:spacing w:after="0" w:line="240" w:lineRule="auto"/>
        <w:rPr>
          <w:rFonts w:ascii="Times New Roman" w:hAnsi="Times New Roman"/>
          <w:bCs/>
          <w:sz w:val="24"/>
        </w:rPr>
      </w:pPr>
      <w:r>
        <w:rPr>
          <w:rFonts w:ascii="Times New Roman" w:hAnsi="Times New Roman"/>
          <w:bCs/>
          <w:sz w:val="24"/>
        </w:rPr>
        <w:br w:type="page"/>
      </w:r>
    </w:p>
    <w:p w:rsidR="003F686B" w:rsidRPr="0001697B" w:rsidRDefault="003F686B" w:rsidP="003F686B">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I semester</w:t>
      </w:r>
    </w:p>
    <w:p w:rsidR="003F686B" w:rsidRPr="00DA482D" w:rsidRDefault="003F686B" w:rsidP="003F686B">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3F686B" w:rsidRDefault="003F686B" w:rsidP="003F686B">
      <w:pPr>
        <w:spacing w:after="0" w:line="240" w:lineRule="auto"/>
        <w:jc w:val="center"/>
        <w:rPr>
          <w:rFonts w:ascii="Times New Roman" w:hAnsi="Times New Roman"/>
          <w:b/>
          <w:bCs/>
          <w:sz w:val="26"/>
        </w:rPr>
      </w:pPr>
      <w:r w:rsidRPr="003F686B">
        <w:rPr>
          <w:rFonts w:ascii="Times New Roman" w:hAnsi="Times New Roman"/>
          <w:b/>
          <w:bCs/>
          <w:sz w:val="26"/>
        </w:rPr>
        <w:t>SOFT SKILLS</w:t>
      </w:r>
      <w:r w:rsidR="00AC4EDD">
        <w:rPr>
          <w:rFonts w:ascii="Times New Roman" w:hAnsi="Times New Roman"/>
          <w:b/>
          <w:bCs/>
          <w:sz w:val="26"/>
        </w:rPr>
        <w:t xml:space="preserve"> LAB</w:t>
      </w:r>
    </w:p>
    <w:p w:rsidR="00D156B7" w:rsidRPr="00D156B7" w:rsidRDefault="00D156B7" w:rsidP="003F686B">
      <w:pPr>
        <w:spacing w:after="0" w:line="240" w:lineRule="auto"/>
        <w:jc w:val="center"/>
        <w:rPr>
          <w:rFonts w:ascii="Times New Roman" w:hAnsi="Times New Roman"/>
          <w:b/>
          <w:bCs/>
          <w:sz w:val="20"/>
        </w:rPr>
      </w:pPr>
      <w:r w:rsidRPr="00D156B7">
        <w:rPr>
          <w:rFonts w:ascii="Times New Roman" w:hAnsi="Times New Roman"/>
          <w:b/>
          <w:bCs/>
          <w:sz w:val="20"/>
        </w:rPr>
        <w:t>(Common to CSE, IT, ECM, AIML, CS, DS &amp; IOT)</w:t>
      </w:r>
    </w:p>
    <w:p w:rsidR="003F686B" w:rsidRPr="00046000" w:rsidRDefault="003F686B" w:rsidP="003F686B">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3F686B" w:rsidRPr="006370DF" w:rsidTr="007F1CFC">
        <w:tc>
          <w:tcPr>
            <w:tcW w:w="350" w:type="dxa"/>
            <w:vAlign w:val="center"/>
          </w:tcPr>
          <w:p w:rsidR="003F686B" w:rsidRPr="006370DF" w:rsidRDefault="003F686B" w:rsidP="007F1CFC">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3F686B" w:rsidRPr="006370DF" w:rsidRDefault="003F686B" w:rsidP="007F1CFC">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3F686B" w:rsidRPr="006370DF" w:rsidRDefault="003F686B" w:rsidP="007F1CFC">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3F686B" w:rsidRPr="006370DF" w:rsidRDefault="003F686B" w:rsidP="007F1CFC">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3F686B" w:rsidRPr="006370DF" w:rsidTr="007F1CFC">
        <w:tc>
          <w:tcPr>
            <w:tcW w:w="350" w:type="dxa"/>
            <w:vAlign w:val="center"/>
          </w:tcPr>
          <w:p w:rsidR="003F686B" w:rsidRPr="006370DF" w:rsidRDefault="003F686B" w:rsidP="007F1CFC">
            <w:pPr>
              <w:spacing w:after="0"/>
              <w:jc w:val="center"/>
              <w:rPr>
                <w:rFonts w:ascii="Times New Roman" w:hAnsi="Times New Roman"/>
                <w:b/>
                <w:bCs/>
                <w:sz w:val="16"/>
                <w:szCs w:val="16"/>
              </w:rPr>
            </w:pPr>
            <w:r>
              <w:rPr>
                <w:rFonts w:ascii="Times New Roman" w:hAnsi="Times New Roman"/>
                <w:b/>
                <w:bCs/>
                <w:sz w:val="16"/>
                <w:szCs w:val="16"/>
              </w:rPr>
              <w:t>2</w:t>
            </w:r>
          </w:p>
        </w:tc>
        <w:tc>
          <w:tcPr>
            <w:tcW w:w="350" w:type="dxa"/>
            <w:vAlign w:val="center"/>
          </w:tcPr>
          <w:p w:rsidR="003F686B" w:rsidRPr="006370DF" w:rsidRDefault="003F686B"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3F686B" w:rsidRPr="006370DF" w:rsidRDefault="003F686B"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3F686B" w:rsidRPr="006370DF" w:rsidRDefault="003F686B" w:rsidP="007F1CFC">
            <w:pPr>
              <w:spacing w:after="0"/>
              <w:jc w:val="center"/>
              <w:rPr>
                <w:rFonts w:ascii="Times New Roman" w:hAnsi="Times New Roman"/>
                <w:b/>
                <w:bCs/>
                <w:sz w:val="16"/>
                <w:szCs w:val="16"/>
              </w:rPr>
            </w:pPr>
            <w:r>
              <w:rPr>
                <w:rFonts w:ascii="Times New Roman" w:hAnsi="Times New Roman"/>
                <w:b/>
                <w:bCs/>
                <w:sz w:val="16"/>
                <w:szCs w:val="16"/>
              </w:rPr>
              <w:t>2</w:t>
            </w:r>
          </w:p>
        </w:tc>
      </w:tr>
    </w:tbl>
    <w:p w:rsidR="003F686B" w:rsidRDefault="003F686B" w:rsidP="003F686B">
      <w:pPr>
        <w:spacing w:after="0"/>
        <w:rPr>
          <w:rFonts w:ascii="Times New Roman" w:hAnsi="Times New Roman"/>
          <w:b/>
          <w:bCs/>
          <w:sz w:val="24"/>
        </w:rPr>
      </w:pPr>
      <w:r>
        <w:rPr>
          <w:rFonts w:ascii="Times New Roman" w:hAnsi="Times New Roman"/>
          <w:b/>
          <w:bCs/>
          <w:sz w:val="24"/>
        </w:rPr>
        <w:t>Code: 9HC63</w:t>
      </w:r>
    </w:p>
    <w:p w:rsidR="003F686B" w:rsidRPr="00E05852" w:rsidRDefault="003F686B" w:rsidP="003F686B">
      <w:pPr>
        <w:spacing w:after="0" w:line="240" w:lineRule="auto"/>
        <w:contextualSpacing/>
        <w:rPr>
          <w:rFonts w:ascii="Times New Roman" w:hAnsi="Times New Roman"/>
          <w:b/>
          <w:bCs/>
          <w:sz w:val="24"/>
        </w:rPr>
      </w:pPr>
    </w:p>
    <w:p w:rsidR="00D156B7" w:rsidRPr="00D156B7" w:rsidRDefault="00D156B7" w:rsidP="00D156B7">
      <w:pPr>
        <w:pStyle w:val="NoSpacing"/>
        <w:jc w:val="right"/>
        <w:rPr>
          <w:rFonts w:ascii="Times New Roman" w:hAnsi="Times New Roman"/>
          <w:i/>
        </w:rPr>
      </w:pPr>
      <w:r w:rsidRPr="00D156B7">
        <w:rPr>
          <w:rFonts w:ascii="Times New Roman" w:hAnsi="Times New Roman"/>
          <w:i/>
        </w:rPr>
        <w:t>Maximum Marks: 100 (Internal – 30 / External – 70)</w:t>
      </w:r>
    </w:p>
    <w:tbl>
      <w:tblPr>
        <w:tblW w:w="45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52"/>
        <w:gridCol w:w="363"/>
        <w:gridCol w:w="350"/>
        <w:gridCol w:w="390"/>
        <w:gridCol w:w="390"/>
        <w:gridCol w:w="390"/>
        <w:gridCol w:w="390"/>
        <w:gridCol w:w="390"/>
        <w:gridCol w:w="497"/>
      </w:tblGrid>
      <w:tr w:rsidR="00D156B7" w:rsidRPr="00D156B7" w:rsidTr="00D156B7">
        <w:trPr>
          <w:trHeight w:val="314"/>
          <w:jc w:val="right"/>
        </w:trPr>
        <w:tc>
          <w:tcPr>
            <w:tcW w:w="360" w:type="dxa"/>
            <w:tcBorders>
              <w:top w:val="single" w:sz="4" w:space="0" w:color="auto"/>
              <w:left w:val="single" w:sz="4" w:space="0" w:color="auto"/>
              <w:bottom w:val="single" w:sz="4" w:space="0" w:color="auto"/>
              <w:right w:val="single" w:sz="4" w:space="0" w:color="auto"/>
            </w:tcBorders>
            <w:vAlign w:val="center"/>
            <w:hideMark/>
          </w:tcPr>
          <w:p w:rsidR="00D156B7" w:rsidRPr="00D156B7" w:rsidRDefault="00D156B7" w:rsidP="00D156B7">
            <w:pPr>
              <w:pStyle w:val="NoSpacing"/>
              <w:jc w:val="center"/>
              <w:rPr>
                <w:rFonts w:ascii="Times New Roman" w:hAnsi="Times New Roman"/>
              </w:rPr>
            </w:pPr>
            <w:r w:rsidRPr="00D156B7">
              <w:rPr>
                <w:rFonts w:ascii="Times New Roman" w:hAnsi="Times New Roman"/>
              </w:rPr>
              <w:t>A</w:t>
            </w:r>
          </w:p>
        </w:tc>
        <w:tc>
          <w:tcPr>
            <w:tcW w:w="360" w:type="dxa"/>
            <w:tcBorders>
              <w:top w:val="single" w:sz="4" w:space="0" w:color="auto"/>
              <w:left w:val="single" w:sz="4" w:space="0" w:color="auto"/>
              <w:bottom w:val="single" w:sz="4" w:space="0" w:color="auto"/>
              <w:right w:val="single" w:sz="4" w:space="0" w:color="auto"/>
            </w:tcBorders>
            <w:vAlign w:val="center"/>
            <w:hideMark/>
          </w:tcPr>
          <w:p w:rsidR="00D156B7" w:rsidRPr="00D156B7" w:rsidRDefault="00D156B7" w:rsidP="00D156B7">
            <w:pPr>
              <w:pStyle w:val="NoSpacing"/>
              <w:jc w:val="center"/>
              <w:rPr>
                <w:rFonts w:ascii="Times New Roman" w:hAnsi="Times New Roman"/>
              </w:rPr>
            </w:pPr>
            <w:r w:rsidRPr="00D156B7">
              <w:rPr>
                <w:rFonts w:ascii="Times New Roman" w:hAnsi="Times New Roman"/>
              </w:rPr>
              <w:t>B</w:t>
            </w:r>
          </w:p>
        </w:tc>
        <w:tc>
          <w:tcPr>
            <w:tcW w:w="360" w:type="dxa"/>
            <w:tcBorders>
              <w:top w:val="single" w:sz="4" w:space="0" w:color="auto"/>
              <w:left w:val="single" w:sz="4" w:space="0" w:color="auto"/>
              <w:bottom w:val="single" w:sz="4" w:space="0" w:color="auto"/>
              <w:right w:val="single" w:sz="4" w:space="0" w:color="auto"/>
            </w:tcBorders>
            <w:vAlign w:val="center"/>
            <w:hideMark/>
          </w:tcPr>
          <w:p w:rsidR="00D156B7" w:rsidRPr="00D156B7" w:rsidRDefault="00D156B7" w:rsidP="00D156B7">
            <w:pPr>
              <w:pStyle w:val="NoSpacing"/>
              <w:jc w:val="center"/>
              <w:rPr>
                <w:rFonts w:ascii="Times New Roman" w:hAnsi="Times New Roman"/>
              </w:rPr>
            </w:pPr>
            <w:r w:rsidRPr="00D156B7">
              <w:rPr>
                <w:rFonts w:ascii="Times New Roman" w:hAnsi="Times New Roman"/>
              </w:rPr>
              <w:t>C</w:t>
            </w:r>
          </w:p>
        </w:tc>
        <w:tc>
          <w:tcPr>
            <w:tcW w:w="352" w:type="dxa"/>
            <w:tcBorders>
              <w:top w:val="single" w:sz="4" w:space="0" w:color="auto"/>
              <w:left w:val="single" w:sz="4" w:space="0" w:color="auto"/>
              <w:bottom w:val="single" w:sz="4" w:space="0" w:color="auto"/>
              <w:right w:val="single" w:sz="4" w:space="0" w:color="auto"/>
            </w:tcBorders>
            <w:vAlign w:val="center"/>
            <w:hideMark/>
          </w:tcPr>
          <w:p w:rsidR="00D156B7" w:rsidRPr="00D156B7" w:rsidRDefault="00D156B7" w:rsidP="00D156B7">
            <w:pPr>
              <w:pStyle w:val="NoSpacing"/>
              <w:jc w:val="center"/>
              <w:rPr>
                <w:rFonts w:ascii="Times New Roman" w:hAnsi="Times New Roman"/>
              </w:rPr>
            </w:pPr>
            <w:r w:rsidRPr="00D156B7">
              <w:rPr>
                <w:rFonts w:ascii="Times New Roman" w:hAnsi="Times New Roman"/>
              </w:rPr>
              <w:t>D</w:t>
            </w:r>
          </w:p>
        </w:tc>
        <w:tc>
          <w:tcPr>
            <w:tcW w:w="363" w:type="dxa"/>
            <w:tcBorders>
              <w:top w:val="single" w:sz="4" w:space="0" w:color="auto"/>
              <w:left w:val="single" w:sz="4" w:space="0" w:color="auto"/>
              <w:bottom w:val="single" w:sz="4" w:space="0" w:color="auto"/>
              <w:right w:val="single" w:sz="4" w:space="0" w:color="auto"/>
            </w:tcBorders>
            <w:vAlign w:val="center"/>
            <w:hideMark/>
          </w:tcPr>
          <w:p w:rsidR="00D156B7" w:rsidRPr="00D156B7" w:rsidRDefault="00D156B7" w:rsidP="00D156B7">
            <w:pPr>
              <w:pStyle w:val="NoSpacing"/>
              <w:jc w:val="center"/>
              <w:rPr>
                <w:rFonts w:ascii="Times New Roman" w:hAnsi="Times New Roman"/>
              </w:rPr>
            </w:pPr>
            <w:r w:rsidRPr="00D156B7">
              <w:rPr>
                <w:rFonts w:ascii="Times New Roman" w:hAnsi="Times New Roman"/>
              </w:rPr>
              <w:t>E</w:t>
            </w:r>
          </w:p>
        </w:tc>
        <w:tc>
          <w:tcPr>
            <w:tcW w:w="350" w:type="dxa"/>
            <w:tcBorders>
              <w:top w:val="single" w:sz="4" w:space="0" w:color="auto"/>
              <w:left w:val="single" w:sz="4" w:space="0" w:color="auto"/>
              <w:bottom w:val="single" w:sz="4" w:space="0" w:color="auto"/>
              <w:right w:val="single" w:sz="4" w:space="0" w:color="auto"/>
            </w:tcBorders>
            <w:vAlign w:val="center"/>
            <w:hideMark/>
          </w:tcPr>
          <w:p w:rsidR="00D156B7" w:rsidRPr="00D156B7" w:rsidRDefault="00D156B7" w:rsidP="00D156B7">
            <w:pPr>
              <w:pStyle w:val="NoSpacing"/>
              <w:jc w:val="center"/>
              <w:rPr>
                <w:rFonts w:ascii="Times New Roman" w:hAnsi="Times New Roman"/>
              </w:rPr>
            </w:pPr>
            <w:r w:rsidRPr="00D156B7">
              <w:rPr>
                <w:rFonts w:ascii="Times New Roman" w:hAnsi="Times New Roman"/>
              </w:rPr>
              <w:t>F</w:t>
            </w:r>
          </w:p>
        </w:tc>
        <w:tc>
          <w:tcPr>
            <w:tcW w:w="390" w:type="dxa"/>
            <w:tcBorders>
              <w:top w:val="single" w:sz="4" w:space="0" w:color="auto"/>
              <w:left w:val="single" w:sz="4" w:space="0" w:color="auto"/>
              <w:bottom w:val="single" w:sz="4" w:space="0" w:color="auto"/>
              <w:right w:val="single" w:sz="4" w:space="0" w:color="auto"/>
            </w:tcBorders>
            <w:vAlign w:val="center"/>
            <w:hideMark/>
          </w:tcPr>
          <w:p w:rsidR="00D156B7" w:rsidRPr="00D156B7" w:rsidRDefault="00D156B7" w:rsidP="00D156B7">
            <w:pPr>
              <w:pStyle w:val="NoSpacing"/>
              <w:jc w:val="center"/>
              <w:rPr>
                <w:rFonts w:ascii="Times New Roman" w:hAnsi="Times New Roman"/>
              </w:rPr>
            </w:pPr>
            <w:r w:rsidRPr="00D156B7">
              <w:rPr>
                <w:rFonts w:ascii="Times New Roman" w:hAnsi="Times New Roman"/>
              </w:rPr>
              <w:t>G</w:t>
            </w:r>
          </w:p>
        </w:tc>
        <w:tc>
          <w:tcPr>
            <w:tcW w:w="390" w:type="dxa"/>
            <w:tcBorders>
              <w:top w:val="single" w:sz="4" w:space="0" w:color="auto"/>
              <w:left w:val="single" w:sz="4" w:space="0" w:color="auto"/>
              <w:bottom w:val="single" w:sz="4" w:space="0" w:color="auto"/>
              <w:right w:val="single" w:sz="4" w:space="0" w:color="auto"/>
            </w:tcBorders>
            <w:vAlign w:val="center"/>
            <w:hideMark/>
          </w:tcPr>
          <w:p w:rsidR="00D156B7" w:rsidRPr="00D156B7" w:rsidRDefault="00D156B7" w:rsidP="00D156B7">
            <w:pPr>
              <w:pStyle w:val="NoSpacing"/>
              <w:jc w:val="center"/>
              <w:rPr>
                <w:rFonts w:ascii="Times New Roman" w:hAnsi="Times New Roman"/>
              </w:rPr>
            </w:pPr>
            <w:r w:rsidRPr="00D156B7">
              <w:rPr>
                <w:rFonts w:ascii="Times New Roman" w:hAnsi="Times New Roman"/>
              </w:rPr>
              <w:t>H</w:t>
            </w:r>
          </w:p>
        </w:tc>
        <w:tc>
          <w:tcPr>
            <w:tcW w:w="390" w:type="dxa"/>
            <w:tcBorders>
              <w:top w:val="single" w:sz="4" w:space="0" w:color="auto"/>
              <w:left w:val="single" w:sz="4" w:space="0" w:color="auto"/>
              <w:bottom w:val="single" w:sz="4" w:space="0" w:color="auto"/>
              <w:right w:val="single" w:sz="4" w:space="0" w:color="auto"/>
            </w:tcBorders>
            <w:vAlign w:val="center"/>
            <w:hideMark/>
          </w:tcPr>
          <w:p w:rsidR="00D156B7" w:rsidRPr="00D156B7" w:rsidRDefault="00D156B7" w:rsidP="00D156B7">
            <w:pPr>
              <w:pStyle w:val="NoSpacing"/>
              <w:jc w:val="center"/>
              <w:rPr>
                <w:rFonts w:ascii="Times New Roman" w:hAnsi="Times New Roman"/>
              </w:rPr>
            </w:pPr>
            <w:r w:rsidRPr="00D156B7">
              <w:rPr>
                <w:rFonts w:ascii="Times New Roman" w:hAnsi="Times New Roman"/>
              </w:rPr>
              <w:t>I</w:t>
            </w:r>
          </w:p>
        </w:tc>
        <w:tc>
          <w:tcPr>
            <w:tcW w:w="390" w:type="dxa"/>
            <w:tcBorders>
              <w:top w:val="single" w:sz="4" w:space="0" w:color="auto"/>
              <w:left w:val="single" w:sz="4" w:space="0" w:color="auto"/>
              <w:bottom w:val="single" w:sz="4" w:space="0" w:color="auto"/>
              <w:right w:val="single" w:sz="4" w:space="0" w:color="auto"/>
            </w:tcBorders>
            <w:vAlign w:val="center"/>
            <w:hideMark/>
          </w:tcPr>
          <w:p w:rsidR="00D156B7" w:rsidRPr="00D156B7" w:rsidRDefault="00D156B7" w:rsidP="00D156B7">
            <w:pPr>
              <w:pStyle w:val="NoSpacing"/>
              <w:jc w:val="center"/>
              <w:rPr>
                <w:rFonts w:ascii="Times New Roman" w:hAnsi="Times New Roman"/>
              </w:rPr>
            </w:pPr>
            <w:r w:rsidRPr="00D156B7">
              <w:rPr>
                <w:rFonts w:ascii="Times New Roman" w:hAnsi="Times New Roman"/>
              </w:rPr>
              <w:t>J</w:t>
            </w:r>
          </w:p>
        </w:tc>
        <w:tc>
          <w:tcPr>
            <w:tcW w:w="390" w:type="dxa"/>
            <w:tcBorders>
              <w:top w:val="single" w:sz="4" w:space="0" w:color="auto"/>
              <w:left w:val="single" w:sz="4" w:space="0" w:color="auto"/>
              <w:bottom w:val="single" w:sz="4" w:space="0" w:color="auto"/>
              <w:right w:val="single" w:sz="4" w:space="0" w:color="auto"/>
            </w:tcBorders>
            <w:vAlign w:val="center"/>
            <w:hideMark/>
          </w:tcPr>
          <w:p w:rsidR="00D156B7" w:rsidRPr="00D156B7" w:rsidRDefault="00D156B7" w:rsidP="00D156B7">
            <w:pPr>
              <w:pStyle w:val="NoSpacing"/>
              <w:jc w:val="center"/>
              <w:rPr>
                <w:rFonts w:ascii="Times New Roman" w:hAnsi="Times New Roman"/>
              </w:rPr>
            </w:pPr>
            <w:r w:rsidRPr="00D156B7">
              <w:rPr>
                <w:rFonts w:ascii="Times New Roman" w:hAnsi="Times New Roman"/>
              </w:rPr>
              <w:t>K</w:t>
            </w:r>
          </w:p>
        </w:tc>
        <w:tc>
          <w:tcPr>
            <w:tcW w:w="497" w:type="dxa"/>
            <w:tcBorders>
              <w:top w:val="single" w:sz="4" w:space="0" w:color="auto"/>
              <w:left w:val="single" w:sz="4" w:space="0" w:color="auto"/>
              <w:bottom w:val="single" w:sz="4" w:space="0" w:color="auto"/>
              <w:right w:val="single" w:sz="4" w:space="0" w:color="auto"/>
            </w:tcBorders>
            <w:vAlign w:val="center"/>
            <w:hideMark/>
          </w:tcPr>
          <w:p w:rsidR="00D156B7" w:rsidRPr="00D156B7" w:rsidRDefault="00D156B7" w:rsidP="00D156B7">
            <w:pPr>
              <w:pStyle w:val="NoSpacing"/>
              <w:jc w:val="center"/>
              <w:rPr>
                <w:rFonts w:ascii="Times New Roman" w:hAnsi="Times New Roman"/>
              </w:rPr>
            </w:pPr>
            <w:r w:rsidRPr="00D156B7">
              <w:rPr>
                <w:rFonts w:ascii="Times New Roman" w:hAnsi="Times New Roman"/>
              </w:rPr>
              <w:t>L</w:t>
            </w:r>
          </w:p>
        </w:tc>
      </w:tr>
      <w:tr w:rsidR="00D156B7" w:rsidRPr="00D156B7" w:rsidTr="00D156B7">
        <w:trPr>
          <w:trHeight w:val="330"/>
          <w:jc w:val="right"/>
        </w:trPr>
        <w:tc>
          <w:tcPr>
            <w:tcW w:w="360" w:type="dxa"/>
            <w:tcBorders>
              <w:top w:val="single" w:sz="4" w:space="0" w:color="auto"/>
              <w:left w:val="single" w:sz="4" w:space="0" w:color="auto"/>
              <w:bottom w:val="single" w:sz="4" w:space="0" w:color="auto"/>
              <w:right w:val="single" w:sz="4" w:space="0" w:color="auto"/>
            </w:tcBorders>
            <w:vAlign w:val="center"/>
          </w:tcPr>
          <w:p w:rsidR="00D156B7" w:rsidRPr="00D156B7" w:rsidRDefault="00D156B7" w:rsidP="00D156B7">
            <w:pPr>
              <w:pStyle w:val="NoSpacing"/>
              <w:jc w:val="center"/>
              <w:rPr>
                <w:rFonts w:ascii="Times New Roman" w:hAnsi="Times New Roman"/>
                <w:i/>
              </w:rPr>
            </w:pPr>
          </w:p>
        </w:tc>
        <w:tc>
          <w:tcPr>
            <w:tcW w:w="360" w:type="dxa"/>
            <w:tcBorders>
              <w:top w:val="single" w:sz="4" w:space="0" w:color="auto"/>
              <w:left w:val="single" w:sz="4" w:space="0" w:color="auto"/>
              <w:bottom w:val="single" w:sz="4" w:space="0" w:color="auto"/>
              <w:right w:val="single" w:sz="4" w:space="0" w:color="auto"/>
            </w:tcBorders>
            <w:vAlign w:val="center"/>
          </w:tcPr>
          <w:p w:rsidR="00D156B7" w:rsidRPr="00D156B7" w:rsidRDefault="00D156B7" w:rsidP="00D156B7">
            <w:pPr>
              <w:pStyle w:val="NoSpacing"/>
              <w:jc w:val="center"/>
              <w:rPr>
                <w:rFonts w:ascii="Times New Roman" w:hAnsi="Times New Roman"/>
                <w:i/>
              </w:rPr>
            </w:pPr>
          </w:p>
        </w:tc>
        <w:tc>
          <w:tcPr>
            <w:tcW w:w="360" w:type="dxa"/>
            <w:tcBorders>
              <w:top w:val="single" w:sz="4" w:space="0" w:color="auto"/>
              <w:left w:val="single" w:sz="4" w:space="0" w:color="auto"/>
              <w:bottom w:val="single" w:sz="4" w:space="0" w:color="auto"/>
              <w:right w:val="single" w:sz="4" w:space="0" w:color="auto"/>
            </w:tcBorders>
            <w:vAlign w:val="center"/>
          </w:tcPr>
          <w:p w:rsidR="00D156B7" w:rsidRPr="00D156B7" w:rsidRDefault="00D156B7" w:rsidP="00D156B7">
            <w:pPr>
              <w:pStyle w:val="NoSpacing"/>
              <w:jc w:val="center"/>
              <w:rPr>
                <w:rFonts w:ascii="Times New Roman" w:hAnsi="Times New Roman"/>
                <w:i/>
              </w:rPr>
            </w:pPr>
          </w:p>
        </w:tc>
        <w:tc>
          <w:tcPr>
            <w:tcW w:w="352" w:type="dxa"/>
            <w:tcBorders>
              <w:top w:val="single" w:sz="4" w:space="0" w:color="auto"/>
              <w:left w:val="single" w:sz="4" w:space="0" w:color="auto"/>
              <w:bottom w:val="single" w:sz="4" w:space="0" w:color="auto"/>
              <w:right w:val="single" w:sz="4" w:space="0" w:color="auto"/>
            </w:tcBorders>
            <w:vAlign w:val="center"/>
          </w:tcPr>
          <w:p w:rsidR="00D156B7" w:rsidRPr="00D156B7" w:rsidRDefault="00D156B7" w:rsidP="00D156B7">
            <w:pPr>
              <w:pStyle w:val="NoSpacing"/>
              <w:jc w:val="center"/>
              <w:rPr>
                <w:rFonts w:ascii="Times New Roman" w:hAnsi="Times New Roman"/>
                <w:i/>
              </w:rPr>
            </w:pPr>
          </w:p>
        </w:tc>
        <w:tc>
          <w:tcPr>
            <w:tcW w:w="363" w:type="dxa"/>
            <w:tcBorders>
              <w:top w:val="single" w:sz="4" w:space="0" w:color="auto"/>
              <w:left w:val="single" w:sz="4" w:space="0" w:color="auto"/>
              <w:bottom w:val="single" w:sz="4" w:space="0" w:color="auto"/>
              <w:right w:val="single" w:sz="4" w:space="0" w:color="auto"/>
            </w:tcBorders>
            <w:vAlign w:val="center"/>
          </w:tcPr>
          <w:p w:rsidR="00D156B7" w:rsidRPr="00D156B7" w:rsidRDefault="00D156B7" w:rsidP="00D156B7">
            <w:pPr>
              <w:pStyle w:val="NoSpacing"/>
              <w:jc w:val="center"/>
              <w:rPr>
                <w:rFonts w:ascii="Times New Roman" w:hAnsi="Times New Roman"/>
                <w:i/>
              </w:rPr>
            </w:pPr>
          </w:p>
        </w:tc>
        <w:tc>
          <w:tcPr>
            <w:tcW w:w="350" w:type="dxa"/>
            <w:tcBorders>
              <w:top w:val="single" w:sz="4" w:space="0" w:color="auto"/>
              <w:left w:val="single" w:sz="4" w:space="0" w:color="auto"/>
              <w:bottom w:val="single" w:sz="4" w:space="0" w:color="auto"/>
              <w:right w:val="single" w:sz="4" w:space="0" w:color="auto"/>
            </w:tcBorders>
            <w:vAlign w:val="center"/>
          </w:tcPr>
          <w:p w:rsidR="00D156B7" w:rsidRPr="00D156B7" w:rsidRDefault="00D156B7" w:rsidP="00D156B7">
            <w:pPr>
              <w:pStyle w:val="NoSpacing"/>
              <w:jc w:val="center"/>
              <w:rPr>
                <w:rFonts w:ascii="Times New Roman" w:hAnsi="Times New Roman"/>
                <w:i/>
              </w:rPr>
            </w:pPr>
          </w:p>
        </w:tc>
        <w:tc>
          <w:tcPr>
            <w:tcW w:w="390" w:type="dxa"/>
            <w:tcBorders>
              <w:top w:val="single" w:sz="4" w:space="0" w:color="auto"/>
              <w:left w:val="single" w:sz="4" w:space="0" w:color="auto"/>
              <w:bottom w:val="single" w:sz="4" w:space="0" w:color="auto"/>
              <w:right w:val="single" w:sz="4" w:space="0" w:color="auto"/>
            </w:tcBorders>
            <w:vAlign w:val="center"/>
          </w:tcPr>
          <w:p w:rsidR="00D156B7" w:rsidRPr="00D156B7" w:rsidRDefault="00D156B7" w:rsidP="00D156B7">
            <w:pPr>
              <w:pStyle w:val="NoSpacing"/>
              <w:jc w:val="center"/>
              <w:rPr>
                <w:rFonts w:ascii="Times New Roman" w:hAnsi="Times New Roman"/>
                <w:i/>
              </w:rPr>
            </w:pPr>
          </w:p>
        </w:tc>
        <w:tc>
          <w:tcPr>
            <w:tcW w:w="390" w:type="dxa"/>
            <w:tcBorders>
              <w:top w:val="single" w:sz="4" w:space="0" w:color="auto"/>
              <w:left w:val="single" w:sz="4" w:space="0" w:color="auto"/>
              <w:bottom w:val="single" w:sz="4" w:space="0" w:color="auto"/>
              <w:right w:val="single" w:sz="4" w:space="0" w:color="auto"/>
            </w:tcBorders>
            <w:vAlign w:val="center"/>
            <w:hideMark/>
          </w:tcPr>
          <w:p w:rsidR="00D156B7" w:rsidRPr="00D156B7" w:rsidRDefault="00D156B7" w:rsidP="00D156B7">
            <w:pPr>
              <w:pStyle w:val="NoSpacing"/>
              <w:jc w:val="center"/>
              <w:rPr>
                <w:rFonts w:ascii="Times New Roman" w:hAnsi="Times New Roman"/>
              </w:rPr>
            </w:pPr>
            <w:r w:rsidRPr="00D156B7">
              <w:rPr>
                <w:rFonts w:ascii="Times New Roman" w:hAnsi="Times New Roman"/>
              </w:rPr>
              <w:t>X</w:t>
            </w:r>
          </w:p>
        </w:tc>
        <w:tc>
          <w:tcPr>
            <w:tcW w:w="390" w:type="dxa"/>
            <w:tcBorders>
              <w:top w:val="single" w:sz="4" w:space="0" w:color="auto"/>
              <w:left w:val="single" w:sz="4" w:space="0" w:color="auto"/>
              <w:bottom w:val="single" w:sz="4" w:space="0" w:color="auto"/>
              <w:right w:val="single" w:sz="4" w:space="0" w:color="auto"/>
            </w:tcBorders>
            <w:vAlign w:val="center"/>
            <w:hideMark/>
          </w:tcPr>
          <w:p w:rsidR="00D156B7" w:rsidRPr="00D156B7" w:rsidRDefault="00D156B7" w:rsidP="00D156B7">
            <w:pPr>
              <w:pStyle w:val="NoSpacing"/>
              <w:jc w:val="center"/>
              <w:rPr>
                <w:rFonts w:ascii="Times New Roman" w:hAnsi="Times New Roman"/>
              </w:rPr>
            </w:pPr>
            <w:r w:rsidRPr="00D156B7">
              <w:rPr>
                <w:rFonts w:ascii="Times New Roman" w:hAnsi="Times New Roman"/>
              </w:rPr>
              <w:t>X</w:t>
            </w:r>
          </w:p>
        </w:tc>
        <w:tc>
          <w:tcPr>
            <w:tcW w:w="390" w:type="dxa"/>
            <w:tcBorders>
              <w:top w:val="single" w:sz="4" w:space="0" w:color="auto"/>
              <w:left w:val="single" w:sz="4" w:space="0" w:color="auto"/>
              <w:bottom w:val="single" w:sz="4" w:space="0" w:color="auto"/>
              <w:right w:val="single" w:sz="4" w:space="0" w:color="auto"/>
            </w:tcBorders>
            <w:vAlign w:val="center"/>
            <w:hideMark/>
          </w:tcPr>
          <w:p w:rsidR="00D156B7" w:rsidRPr="00D156B7" w:rsidRDefault="00D156B7" w:rsidP="00D156B7">
            <w:pPr>
              <w:pStyle w:val="NoSpacing"/>
              <w:jc w:val="center"/>
              <w:rPr>
                <w:rFonts w:ascii="Times New Roman" w:hAnsi="Times New Roman"/>
              </w:rPr>
            </w:pPr>
            <w:r w:rsidRPr="00D156B7">
              <w:rPr>
                <w:rFonts w:ascii="Times New Roman" w:hAnsi="Times New Roman"/>
              </w:rPr>
              <w:t>X</w:t>
            </w:r>
          </w:p>
        </w:tc>
        <w:tc>
          <w:tcPr>
            <w:tcW w:w="390" w:type="dxa"/>
            <w:tcBorders>
              <w:top w:val="single" w:sz="4" w:space="0" w:color="auto"/>
              <w:left w:val="single" w:sz="4" w:space="0" w:color="auto"/>
              <w:bottom w:val="single" w:sz="4" w:space="0" w:color="auto"/>
              <w:right w:val="single" w:sz="4" w:space="0" w:color="auto"/>
            </w:tcBorders>
            <w:vAlign w:val="center"/>
          </w:tcPr>
          <w:p w:rsidR="00D156B7" w:rsidRPr="00D156B7" w:rsidRDefault="00D156B7" w:rsidP="00D156B7">
            <w:pPr>
              <w:pStyle w:val="NoSpacing"/>
              <w:jc w:val="center"/>
              <w:rPr>
                <w:rFonts w:ascii="Times New Roman" w:hAnsi="Times New Roman"/>
                <w:i/>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D156B7" w:rsidRPr="00D156B7" w:rsidRDefault="00D156B7" w:rsidP="00D156B7">
            <w:pPr>
              <w:pStyle w:val="NoSpacing"/>
              <w:jc w:val="center"/>
              <w:rPr>
                <w:rFonts w:ascii="Times New Roman" w:hAnsi="Times New Roman"/>
              </w:rPr>
            </w:pPr>
            <w:r w:rsidRPr="00D156B7">
              <w:rPr>
                <w:rFonts w:ascii="Times New Roman" w:hAnsi="Times New Roman"/>
              </w:rPr>
              <w:t>X</w:t>
            </w:r>
          </w:p>
        </w:tc>
      </w:tr>
    </w:tbl>
    <w:p w:rsidR="00D156B7" w:rsidRPr="00D156B7" w:rsidRDefault="00D156B7" w:rsidP="00D156B7">
      <w:pPr>
        <w:pStyle w:val="ListBullet"/>
        <w:numPr>
          <w:ilvl w:val="0"/>
          <w:numId w:val="0"/>
        </w:numPr>
        <w:spacing w:after="0" w:line="240" w:lineRule="auto"/>
        <w:ind w:left="360" w:hanging="360"/>
        <w:rPr>
          <w:rFonts w:ascii="Times New Roman" w:hAnsi="Times New Roman"/>
          <w:b/>
          <w:i/>
          <w:sz w:val="20"/>
        </w:rPr>
      </w:pPr>
      <w:r w:rsidRPr="00D156B7">
        <w:rPr>
          <w:rFonts w:ascii="Times New Roman" w:hAnsi="Times New Roman"/>
          <w:b/>
          <w:i/>
          <w:sz w:val="20"/>
        </w:rPr>
        <w:t>Course objectives:</w:t>
      </w:r>
    </w:p>
    <w:p w:rsidR="00D156B7" w:rsidRPr="00D156B7" w:rsidRDefault="00D156B7" w:rsidP="00D156B7">
      <w:pPr>
        <w:pStyle w:val="ListBullet"/>
        <w:numPr>
          <w:ilvl w:val="0"/>
          <w:numId w:val="0"/>
        </w:numPr>
        <w:spacing w:after="0" w:line="240" w:lineRule="auto"/>
        <w:ind w:left="360" w:hanging="360"/>
        <w:rPr>
          <w:rFonts w:ascii="Times New Roman" w:hAnsi="Times New Roman"/>
          <w:i/>
          <w:sz w:val="20"/>
        </w:rPr>
      </w:pPr>
      <w:r w:rsidRPr="00D156B7">
        <w:rPr>
          <w:rFonts w:ascii="Times New Roman" w:hAnsi="Times New Roman"/>
          <w:i/>
          <w:sz w:val="20"/>
        </w:rPr>
        <w:t>To enable students to:</w:t>
      </w:r>
    </w:p>
    <w:p w:rsidR="00D156B7" w:rsidRPr="00D156B7" w:rsidRDefault="00D156B7" w:rsidP="00D156B7">
      <w:pPr>
        <w:pStyle w:val="ListBullet"/>
        <w:widowControl w:val="0"/>
        <w:spacing w:after="0" w:line="240" w:lineRule="auto"/>
        <w:rPr>
          <w:rFonts w:ascii="Times New Roman" w:hAnsi="Times New Roman"/>
          <w:i/>
          <w:sz w:val="20"/>
        </w:rPr>
      </w:pPr>
      <w:r w:rsidRPr="00D156B7">
        <w:rPr>
          <w:rFonts w:ascii="Times New Roman" w:hAnsi="Times New Roman"/>
          <w:i/>
          <w:sz w:val="20"/>
        </w:rPr>
        <w:t>make self-assessment.</w:t>
      </w:r>
    </w:p>
    <w:p w:rsidR="00D156B7" w:rsidRPr="00D156B7" w:rsidRDefault="00D156B7" w:rsidP="00D156B7">
      <w:pPr>
        <w:pStyle w:val="ListBullet"/>
        <w:widowControl w:val="0"/>
        <w:spacing w:after="0" w:line="240" w:lineRule="auto"/>
        <w:rPr>
          <w:rFonts w:ascii="Times New Roman" w:hAnsi="Times New Roman"/>
          <w:i/>
          <w:sz w:val="20"/>
        </w:rPr>
      </w:pPr>
      <w:r w:rsidRPr="00D156B7">
        <w:rPr>
          <w:rFonts w:ascii="Times New Roman" w:hAnsi="Times New Roman"/>
          <w:i/>
          <w:sz w:val="20"/>
        </w:rPr>
        <w:t>know the importance of certain soft skills like time management and goal setting.</w:t>
      </w:r>
    </w:p>
    <w:p w:rsidR="00D156B7" w:rsidRPr="00D156B7" w:rsidRDefault="00D156B7" w:rsidP="00D156B7">
      <w:pPr>
        <w:pStyle w:val="ListBullet"/>
        <w:widowControl w:val="0"/>
        <w:spacing w:after="0" w:line="240" w:lineRule="auto"/>
        <w:rPr>
          <w:rFonts w:ascii="Times New Roman" w:hAnsi="Times New Roman"/>
          <w:i/>
          <w:sz w:val="20"/>
        </w:rPr>
      </w:pPr>
      <w:r w:rsidRPr="00D156B7">
        <w:rPr>
          <w:rFonts w:ascii="Times New Roman" w:hAnsi="Times New Roman"/>
          <w:i/>
          <w:sz w:val="20"/>
        </w:rPr>
        <w:t xml:space="preserve">enhance their team skills and design thinking capabilities for effective critical thinking and creativity. </w:t>
      </w:r>
    </w:p>
    <w:p w:rsidR="00D156B7" w:rsidRPr="00D156B7" w:rsidRDefault="00D156B7" w:rsidP="00D156B7">
      <w:pPr>
        <w:pStyle w:val="ListBullet"/>
        <w:widowControl w:val="0"/>
        <w:spacing w:after="0" w:line="240" w:lineRule="auto"/>
        <w:rPr>
          <w:rFonts w:ascii="Times New Roman" w:hAnsi="Times New Roman"/>
          <w:i/>
          <w:sz w:val="20"/>
        </w:rPr>
      </w:pPr>
      <w:r w:rsidRPr="00D156B7">
        <w:rPr>
          <w:rFonts w:ascii="Times New Roman" w:hAnsi="Times New Roman"/>
          <w:i/>
          <w:sz w:val="20"/>
        </w:rPr>
        <w:t>know their emotional quotient which guides their thinking, behavior and helps them manage stress efficiently.</w:t>
      </w:r>
    </w:p>
    <w:p w:rsidR="00D156B7" w:rsidRPr="00D156B7" w:rsidRDefault="00D156B7" w:rsidP="00D156B7">
      <w:pPr>
        <w:pStyle w:val="ListBullet"/>
        <w:numPr>
          <w:ilvl w:val="0"/>
          <w:numId w:val="0"/>
        </w:numPr>
        <w:spacing w:after="0" w:line="240" w:lineRule="auto"/>
        <w:ind w:left="360" w:hanging="360"/>
        <w:rPr>
          <w:rFonts w:ascii="Times New Roman" w:hAnsi="Times New Roman"/>
        </w:rPr>
      </w:pPr>
    </w:p>
    <w:p w:rsidR="00D156B7" w:rsidRPr="00D156B7" w:rsidRDefault="00D156B7" w:rsidP="00D156B7">
      <w:pPr>
        <w:pStyle w:val="ListBullet"/>
        <w:numPr>
          <w:ilvl w:val="0"/>
          <w:numId w:val="0"/>
        </w:numPr>
        <w:spacing w:after="0" w:line="240" w:lineRule="auto"/>
        <w:ind w:left="360" w:hanging="360"/>
        <w:rPr>
          <w:rFonts w:ascii="Times New Roman" w:hAnsi="Times New Roman"/>
          <w:b/>
          <w:bCs/>
        </w:rPr>
      </w:pPr>
      <w:r w:rsidRPr="00D156B7">
        <w:rPr>
          <w:rFonts w:ascii="Times New Roman" w:hAnsi="Times New Roman"/>
          <w:b/>
          <w:bCs/>
        </w:rPr>
        <w:t>Tutorial (1 per week)</w:t>
      </w:r>
    </w:p>
    <w:p w:rsidR="00D156B7" w:rsidRPr="00D156B7" w:rsidRDefault="00D156B7" w:rsidP="00D156B7">
      <w:pPr>
        <w:pStyle w:val="ListBullet"/>
        <w:numPr>
          <w:ilvl w:val="0"/>
          <w:numId w:val="0"/>
        </w:numPr>
        <w:spacing w:after="0" w:line="240" w:lineRule="auto"/>
        <w:ind w:left="360" w:hanging="360"/>
        <w:rPr>
          <w:rFonts w:ascii="Times New Roman" w:hAnsi="Times New Roman"/>
          <w:b/>
          <w:bCs/>
        </w:rPr>
      </w:pPr>
      <w:r w:rsidRPr="00D156B7">
        <w:rPr>
          <w:rFonts w:ascii="Times New Roman" w:hAnsi="Times New Roman"/>
          <w:b/>
          <w:bCs/>
        </w:rPr>
        <w:t>Units</w:t>
      </w:r>
    </w:p>
    <w:p w:rsidR="00D156B7" w:rsidRPr="00D156B7" w:rsidRDefault="00D156B7" w:rsidP="00D156B7">
      <w:pPr>
        <w:pStyle w:val="ListBullet"/>
        <w:numPr>
          <w:ilvl w:val="0"/>
          <w:numId w:val="0"/>
        </w:numPr>
        <w:spacing w:after="0" w:line="240" w:lineRule="auto"/>
        <w:ind w:left="360" w:hanging="360"/>
        <w:rPr>
          <w:rFonts w:ascii="Times New Roman" w:hAnsi="Times New Roman"/>
          <w:b/>
          <w:bCs/>
        </w:rPr>
      </w:pPr>
      <w:r w:rsidRPr="00D156B7">
        <w:rPr>
          <w:rFonts w:ascii="Times New Roman" w:hAnsi="Times New Roman"/>
          <w:b/>
          <w:bCs/>
        </w:rPr>
        <w:t>Unit-1</w:t>
      </w:r>
    </w:p>
    <w:p w:rsidR="00D156B7" w:rsidRPr="00D156B7" w:rsidRDefault="00D156B7" w:rsidP="00B05DBF">
      <w:pPr>
        <w:pStyle w:val="Other0"/>
        <w:numPr>
          <w:ilvl w:val="1"/>
          <w:numId w:val="76"/>
        </w:numPr>
        <w:rPr>
          <w:rFonts w:ascii="Times New Roman" w:hAnsi="Times New Roman" w:cs="Times New Roman"/>
          <w:b/>
          <w:bCs/>
          <w:color w:val="000000" w:themeColor="text1"/>
          <w:sz w:val="22"/>
          <w:szCs w:val="22"/>
        </w:rPr>
      </w:pPr>
      <w:r w:rsidRPr="00D156B7">
        <w:rPr>
          <w:rFonts w:ascii="Times New Roman" w:hAnsi="Times New Roman" w:cs="Times New Roman"/>
          <w:sz w:val="22"/>
          <w:szCs w:val="22"/>
        </w:rPr>
        <w:t>Introduction to soft skills</w:t>
      </w:r>
    </w:p>
    <w:p w:rsidR="00D156B7" w:rsidRPr="00D156B7" w:rsidRDefault="00D156B7" w:rsidP="00B05DBF">
      <w:pPr>
        <w:pStyle w:val="Other0"/>
        <w:numPr>
          <w:ilvl w:val="1"/>
          <w:numId w:val="76"/>
        </w:numPr>
        <w:tabs>
          <w:tab w:val="left" w:pos="317"/>
        </w:tabs>
        <w:rPr>
          <w:rFonts w:ascii="Times New Roman" w:hAnsi="Times New Roman" w:cs="Times New Roman"/>
          <w:color w:val="000000" w:themeColor="text1"/>
          <w:sz w:val="22"/>
          <w:szCs w:val="22"/>
        </w:rPr>
      </w:pPr>
      <w:r w:rsidRPr="00D156B7">
        <w:rPr>
          <w:rFonts w:ascii="Times New Roman" w:hAnsi="Times New Roman" w:cs="Times New Roman"/>
          <w:color w:val="000000" w:themeColor="text1"/>
          <w:sz w:val="22"/>
          <w:szCs w:val="22"/>
        </w:rPr>
        <w:t>SWOT / SWOC Analysis</w:t>
      </w:r>
    </w:p>
    <w:p w:rsidR="00D156B7" w:rsidRPr="00D156B7" w:rsidRDefault="00D156B7" w:rsidP="00B05DBF">
      <w:pPr>
        <w:pStyle w:val="Other0"/>
        <w:numPr>
          <w:ilvl w:val="1"/>
          <w:numId w:val="76"/>
        </w:numPr>
        <w:tabs>
          <w:tab w:val="left" w:pos="317"/>
        </w:tabs>
        <w:rPr>
          <w:rFonts w:ascii="Times New Roman" w:hAnsi="Times New Roman" w:cs="Times New Roman"/>
          <w:color w:val="000000" w:themeColor="text1"/>
          <w:sz w:val="22"/>
          <w:szCs w:val="22"/>
        </w:rPr>
      </w:pPr>
      <w:r w:rsidRPr="00D156B7">
        <w:rPr>
          <w:rFonts w:ascii="Times New Roman" w:hAnsi="Times New Roman" w:cs="Times New Roman"/>
          <w:color w:val="000000" w:themeColor="text1"/>
          <w:sz w:val="22"/>
          <w:szCs w:val="22"/>
        </w:rPr>
        <w:t>SWOT / SWOC Grid</w:t>
      </w:r>
    </w:p>
    <w:p w:rsidR="00D156B7" w:rsidRPr="00D156B7" w:rsidRDefault="00D156B7" w:rsidP="00B05DBF">
      <w:pPr>
        <w:pStyle w:val="Other0"/>
        <w:numPr>
          <w:ilvl w:val="1"/>
          <w:numId w:val="76"/>
        </w:numPr>
        <w:tabs>
          <w:tab w:val="left" w:pos="317"/>
        </w:tabs>
        <w:rPr>
          <w:rFonts w:ascii="Times New Roman" w:hAnsi="Times New Roman" w:cs="Times New Roman"/>
          <w:color w:val="000000" w:themeColor="text1"/>
          <w:sz w:val="22"/>
          <w:szCs w:val="22"/>
        </w:rPr>
      </w:pPr>
      <w:proofErr w:type="spellStart"/>
      <w:r w:rsidRPr="00D156B7">
        <w:rPr>
          <w:rFonts w:ascii="Times New Roman" w:hAnsi="Times New Roman" w:cs="Times New Roman"/>
          <w:color w:val="000000" w:themeColor="text1"/>
          <w:sz w:val="22"/>
          <w:szCs w:val="22"/>
        </w:rPr>
        <w:t>Johari</w:t>
      </w:r>
      <w:proofErr w:type="spellEnd"/>
      <w:r w:rsidRPr="00D156B7">
        <w:rPr>
          <w:rFonts w:ascii="Times New Roman" w:hAnsi="Times New Roman" w:cs="Times New Roman"/>
          <w:color w:val="000000" w:themeColor="text1"/>
          <w:sz w:val="22"/>
          <w:szCs w:val="22"/>
        </w:rPr>
        <w:t xml:space="preserve"> window</w:t>
      </w:r>
    </w:p>
    <w:p w:rsidR="00D156B7" w:rsidRPr="00D156B7" w:rsidRDefault="00D156B7" w:rsidP="00D156B7">
      <w:pPr>
        <w:pStyle w:val="Other0"/>
        <w:tabs>
          <w:tab w:val="left" w:pos="317"/>
        </w:tabs>
        <w:rPr>
          <w:rFonts w:ascii="Times New Roman" w:hAnsi="Times New Roman" w:cs="Times New Roman"/>
          <w:b/>
          <w:bCs/>
          <w:sz w:val="22"/>
          <w:szCs w:val="22"/>
        </w:rPr>
      </w:pPr>
    </w:p>
    <w:p w:rsidR="00D156B7" w:rsidRPr="00D156B7" w:rsidRDefault="00D156B7" w:rsidP="00D156B7">
      <w:pPr>
        <w:pStyle w:val="Other0"/>
        <w:tabs>
          <w:tab w:val="left" w:pos="317"/>
        </w:tabs>
        <w:rPr>
          <w:rFonts w:ascii="Times New Roman" w:hAnsi="Times New Roman" w:cs="Times New Roman"/>
          <w:color w:val="000000" w:themeColor="text1"/>
          <w:sz w:val="22"/>
          <w:szCs w:val="22"/>
        </w:rPr>
      </w:pPr>
      <w:r w:rsidRPr="00D156B7">
        <w:rPr>
          <w:rFonts w:ascii="Times New Roman" w:hAnsi="Times New Roman" w:cs="Times New Roman"/>
          <w:b/>
          <w:bCs/>
          <w:sz w:val="22"/>
          <w:szCs w:val="22"/>
        </w:rPr>
        <w:t>Unit-2</w:t>
      </w:r>
    </w:p>
    <w:p w:rsidR="00D156B7" w:rsidRPr="00D156B7" w:rsidRDefault="00D156B7" w:rsidP="00B05DBF">
      <w:pPr>
        <w:pStyle w:val="ListParagraph"/>
        <w:numPr>
          <w:ilvl w:val="1"/>
          <w:numId w:val="55"/>
        </w:numPr>
        <w:spacing w:after="0" w:line="240" w:lineRule="auto"/>
        <w:ind w:left="353"/>
        <w:contextualSpacing/>
        <w:rPr>
          <w:rFonts w:ascii="Times New Roman" w:hAnsi="Times New Roman"/>
        </w:rPr>
      </w:pPr>
      <w:r w:rsidRPr="00D156B7">
        <w:rPr>
          <w:rFonts w:ascii="Times New Roman" w:hAnsi="Times New Roman"/>
        </w:rPr>
        <w:t>Emotional intelligence</w:t>
      </w:r>
    </w:p>
    <w:p w:rsidR="00D156B7" w:rsidRPr="00D156B7" w:rsidRDefault="00D156B7" w:rsidP="00B05DBF">
      <w:pPr>
        <w:pStyle w:val="ListParagraph"/>
        <w:numPr>
          <w:ilvl w:val="1"/>
          <w:numId w:val="55"/>
        </w:numPr>
        <w:spacing w:after="0" w:line="240" w:lineRule="auto"/>
        <w:ind w:left="353"/>
        <w:contextualSpacing/>
        <w:rPr>
          <w:rFonts w:ascii="Times New Roman" w:hAnsi="Times New Roman"/>
        </w:rPr>
      </w:pPr>
      <w:r w:rsidRPr="00D156B7">
        <w:rPr>
          <w:rFonts w:ascii="Times New Roman" w:hAnsi="Times New Roman"/>
        </w:rPr>
        <w:t xml:space="preserve">Time management </w:t>
      </w:r>
    </w:p>
    <w:p w:rsidR="00D156B7" w:rsidRPr="00D156B7" w:rsidRDefault="00D156B7" w:rsidP="00B05DBF">
      <w:pPr>
        <w:pStyle w:val="ListParagraph"/>
        <w:numPr>
          <w:ilvl w:val="1"/>
          <w:numId w:val="55"/>
        </w:numPr>
        <w:spacing w:after="0" w:line="240" w:lineRule="auto"/>
        <w:ind w:left="353"/>
        <w:contextualSpacing/>
        <w:rPr>
          <w:rFonts w:ascii="Times New Roman" w:hAnsi="Times New Roman"/>
        </w:rPr>
      </w:pPr>
      <w:r w:rsidRPr="00D156B7">
        <w:rPr>
          <w:rFonts w:ascii="Times New Roman" w:hAnsi="Times New Roman"/>
        </w:rPr>
        <w:t>Goal Setting</w:t>
      </w:r>
    </w:p>
    <w:p w:rsidR="00D156B7" w:rsidRPr="00D156B7" w:rsidRDefault="00D156B7" w:rsidP="00D156B7">
      <w:pPr>
        <w:pStyle w:val="Other0"/>
        <w:tabs>
          <w:tab w:val="left" w:pos="317"/>
        </w:tabs>
        <w:rPr>
          <w:rFonts w:ascii="Times New Roman" w:hAnsi="Times New Roman" w:cs="Times New Roman"/>
          <w:b/>
          <w:bCs/>
          <w:sz w:val="22"/>
          <w:szCs w:val="22"/>
        </w:rPr>
      </w:pPr>
      <w:r w:rsidRPr="00D156B7">
        <w:rPr>
          <w:rFonts w:ascii="Times New Roman" w:hAnsi="Times New Roman" w:cs="Times New Roman"/>
          <w:b/>
          <w:bCs/>
          <w:sz w:val="22"/>
          <w:szCs w:val="22"/>
        </w:rPr>
        <w:t>Unit-3</w:t>
      </w:r>
    </w:p>
    <w:p w:rsidR="00D156B7" w:rsidRPr="00D156B7" w:rsidRDefault="00D156B7" w:rsidP="00D156B7">
      <w:pPr>
        <w:pStyle w:val="Other0"/>
        <w:tabs>
          <w:tab w:val="left" w:pos="331"/>
        </w:tabs>
        <w:ind w:left="353" w:hanging="353"/>
        <w:rPr>
          <w:rFonts w:ascii="Times New Roman" w:hAnsi="Times New Roman" w:cs="Times New Roman"/>
          <w:color w:val="000000" w:themeColor="text1"/>
          <w:sz w:val="22"/>
          <w:szCs w:val="22"/>
        </w:rPr>
      </w:pPr>
      <w:r w:rsidRPr="00D156B7">
        <w:rPr>
          <w:rFonts w:ascii="Times New Roman" w:hAnsi="Times New Roman" w:cs="Times New Roman"/>
          <w:color w:val="000000" w:themeColor="text1"/>
          <w:sz w:val="22"/>
          <w:szCs w:val="22"/>
        </w:rPr>
        <w:t>3.1 Attitude</w:t>
      </w:r>
    </w:p>
    <w:p w:rsidR="00D156B7" w:rsidRPr="00D156B7" w:rsidRDefault="00D156B7" w:rsidP="00D156B7">
      <w:pPr>
        <w:pStyle w:val="Other0"/>
        <w:tabs>
          <w:tab w:val="left" w:pos="317"/>
        </w:tabs>
        <w:rPr>
          <w:rFonts w:ascii="Times New Roman" w:hAnsi="Times New Roman" w:cs="Times New Roman"/>
          <w:sz w:val="22"/>
          <w:szCs w:val="22"/>
        </w:rPr>
      </w:pPr>
      <w:r w:rsidRPr="00D156B7">
        <w:rPr>
          <w:rFonts w:ascii="Times New Roman" w:hAnsi="Times New Roman" w:cs="Times New Roman"/>
          <w:color w:val="000000" w:themeColor="text1"/>
          <w:sz w:val="22"/>
          <w:szCs w:val="22"/>
        </w:rPr>
        <w:t xml:space="preserve">3.2 </w:t>
      </w:r>
      <w:r w:rsidRPr="00D156B7">
        <w:rPr>
          <w:rFonts w:ascii="Times New Roman" w:hAnsi="Times New Roman" w:cs="Times New Roman"/>
          <w:sz w:val="22"/>
          <w:szCs w:val="22"/>
        </w:rPr>
        <w:t>Professional etiquette &amp; Grooming</w:t>
      </w:r>
    </w:p>
    <w:p w:rsidR="00D156B7" w:rsidRPr="00D156B7" w:rsidRDefault="00D156B7" w:rsidP="00D156B7">
      <w:pPr>
        <w:pStyle w:val="Other0"/>
        <w:tabs>
          <w:tab w:val="left" w:pos="317"/>
        </w:tabs>
        <w:rPr>
          <w:rFonts w:ascii="Times New Roman" w:hAnsi="Times New Roman" w:cs="Times New Roman"/>
          <w:sz w:val="22"/>
          <w:szCs w:val="22"/>
        </w:rPr>
      </w:pPr>
    </w:p>
    <w:p w:rsidR="00D156B7" w:rsidRPr="00D156B7" w:rsidRDefault="00D156B7" w:rsidP="00D156B7">
      <w:pPr>
        <w:pStyle w:val="Other0"/>
        <w:tabs>
          <w:tab w:val="left" w:pos="317"/>
        </w:tabs>
        <w:rPr>
          <w:rFonts w:ascii="Times New Roman" w:hAnsi="Times New Roman" w:cs="Times New Roman"/>
          <w:b/>
          <w:bCs/>
          <w:sz w:val="22"/>
          <w:szCs w:val="22"/>
        </w:rPr>
      </w:pPr>
      <w:r w:rsidRPr="00D156B7">
        <w:rPr>
          <w:rFonts w:ascii="Times New Roman" w:hAnsi="Times New Roman" w:cs="Times New Roman"/>
          <w:b/>
          <w:bCs/>
          <w:sz w:val="22"/>
          <w:szCs w:val="22"/>
        </w:rPr>
        <w:t>Unit-4</w:t>
      </w:r>
    </w:p>
    <w:p w:rsidR="00D156B7" w:rsidRPr="00D156B7" w:rsidRDefault="00D156B7" w:rsidP="00D156B7">
      <w:pPr>
        <w:pStyle w:val="Other0"/>
        <w:tabs>
          <w:tab w:val="left" w:pos="336"/>
        </w:tabs>
        <w:ind w:left="360" w:hanging="360"/>
        <w:rPr>
          <w:rFonts w:ascii="Times New Roman" w:hAnsi="Times New Roman" w:cs="Times New Roman"/>
          <w:color w:val="000000" w:themeColor="text1"/>
          <w:sz w:val="22"/>
          <w:szCs w:val="22"/>
        </w:rPr>
      </w:pPr>
      <w:r w:rsidRPr="00D156B7">
        <w:rPr>
          <w:rFonts w:ascii="Times New Roman" w:hAnsi="Times New Roman" w:cs="Times New Roman"/>
          <w:color w:val="000000" w:themeColor="text1"/>
          <w:sz w:val="22"/>
          <w:szCs w:val="22"/>
        </w:rPr>
        <w:t>4.1 Styles of Communication</w:t>
      </w:r>
    </w:p>
    <w:p w:rsidR="00D156B7" w:rsidRPr="00D156B7" w:rsidRDefault="00D156B7" w:rsidP="00D156B7">
      <w:pPr>
        <w:pStyle w:val="Other0"/>
        <w:tabs>
          <w:tab w:val="left" w:pos="336"/>
        </w:tabs>
        <w:ind w:left="360" w:hanging="360"/>
        <w:rPr>
          <w:rFonts w:ascii="Times New Roman" w:hAnsi="Times New Roman" w:cs="Times New Roman"/>
          <w:color w:val="000000" w:themeColor="text1"/>
          <w:sz w:val="22"/>
          <w:szCs w:val="22"/>
        </w:rPr>
      </w:pPr>
      <w:r w:rsidRPr="00D156B7">
        <w:rPr>
          <w:rFonts w:ascii="Times New Roman" w:hAnsi="Times New Roman" w:cs="Times New Roman"/>
          <w:color w:val="000000" w:themeColor="text1"/>
          <w:sz w:val="22"/>
          <w:szCs w:val="22"/>
        </w:rPr>
        <w:t xml:space="preserve">4.2 </w:t>
      </w:r>
      <w:r w:rsidRPr="00D156B7">
        <w:rPr>
          <w:rFonts w:ascii="Times New Roman" w:hAnsi="Times New Roman" w:cs="Times New Roman"/>
          <w:b/>
          <w:color w:val="000000" w:themeColor="text1"/>
          <w:sz w:val="22"/>
          <w:szCs w:val="22"/>
        </w:rPr>
        <w:t>Inter-personal Skills</w:t>
      </w:r>
    </w:p>
    <w:p w:rsidR="00D156B7" w:rsidRPr="00D156B7" w:rsidRDefault="00D156B7" w:rsidP="00D156B7">
      <w:pPr>
        <w:pStyle w:val="Other0"/>
        <w:tabs>
          <w:tab w:val="left" w:pos="336"/>
        </w:tabs>
        <w:ind w:left="360" w:hanging="360"/>
        <w:rPr>
          <w:rFonts w:ascii="Times New Roman" w:hAnsi="Times New Roman" w:cs="Times New Roman"/>
          <w:color w:val="000000" w:themeColor="text1"/>
          <w:sz w:val="22"/>
          <w:szCs w:val="22"/>
        </w:rPr>
      </w:pPr>
      <w:r w:rsidRPr="00D156B7">
        <w:rPr>
          <w:rFonts w:ascii="Times New Roman" w:hAnsi="Times New Roman" w:cs="Times New Roman"/>
          <w:color w:val="000000" w:themeColor="text1"/>
          <w:sz w:val="22"/>
          <w:szCs w:val="22"/>
        </w:rPr>
        <w:t xml:space="preserve">4.3 </w:t>
      </w:r>
      <w:r w:rsidRPr="00D156B7">
        <w:rPr>
          <w:rFonts w:ascii="Times New Roman" w:hAnsi="Times New Roman" w:cs="Times New Roman"/>
          <w:sz w:val="22"/>
          <w:szCs w:val="22"/>
        </w:rPr>
        <w:t>Team work, Team building</w:t>
      </w:r>
    </w:p>
    <w:p w:rsidR="00D156B7" w:rsidRPr="00D156B7" w:rsidRDefault="00D156B7" w:rsidP="00D156B7">
      <w:pPr>
        <w:pStyle w:val="Other0"/>
        <w:tabs>
          <w:tab w:val="left" w:pos="317"/>
        </w:tabs>
        <w:rPr>
          <w:rFonts w:ascii="Times New Roman" w:hAnsi="Times New Roman" w:cs="Times New Roman"/>
          <w:sz w:val="22"/>
          <w:szCs w:val="22"/>
        </w:rPr>
      </w:pPr>
      <w:r w:rsidRPr="00D156B7">
        <w:rPr>
          <w:rFonts w:ascii="Times New Roman" w:hAnsi="Times New Roman" w:cs="Times New Roman"/>
          <w:color w:val="000000" w:themeColor="text1"/>
          <w:sz w:val="22"/>
          <w:szCs w:val="22"/>
        </w:rPr>
        <w:t xml:space="preserve">4.4 </w:t>
      </w:r>
      <w:r w:rsidRPr="00D156B7">
        <w:rPr>
          <w:rFonts w:ascii="Times New Roman" w:hAnsi="Times New Roman" w:cs="Times New Roman"/>
          <w:sz w:val="22"/>
          <w:szCs w:val="22"/>
        </w:rPr>
        <w:t>Leadership Skills</w:t>
      </w:r>
    </w:p>
    <w:p w:rsidR="00D156B7" w:rsidRPr="00D156B7" w:rsidRDefault="00D156B7" w:rsidP="00D156B7">
      <w:pPr>
        <w:pStyle w:val="Other0"/>
        <w:tabs>
          <w:tab w:val="left" w:pos="317"/>
        </w:tabs>
        <w:rPr>
          <w:rFonts w:ascii="Times New Roman" w:hAnsi="Times New Roman" w:cs="Times New Roman"/>
          <w:sz w:val="22"/>
          <w:szCs w:val="22"/>
        </w:rPr>
      </w:pPr>
    </w:p>
    <w:p w:rsidR="00D156B7" w:rsidRPr="00D156B7" w:rsidRDefault="00D156B7" w:rsidP="00D156B7">
      <w:pPr>
        <w:pStyle w:val="Other0"/>
        <w:tabs>
          <w:tab w:val="left" w:pos="317"/>
        </w:tabs>
        <w:rPr>
          <w:rFonts w:ascii="Times New Roman" w:hAnsi="Times New Roman" w:cs="Times New Roman"/>
          <w:b/>
          <w:bCs/>
          <w:sz w:val="22"/>
          <w:szCs w:val="22"/>
        </w:rPr>
      </w:pPr>
      <w:r w:rsidRPr="00D156B7">
        <w:rPr>
          <w:rFonts w:ascii="Times New Roman" w:hAnsi="Times New Roman" w:cs="Times New Roman"/>
          <w:b/>
          <w:bCs/>
          <w:sz w:val="22"/>
          <w:szCs w:val="22"/>
        </w:rPr>
        <w:t>Unit-5</w:t>
      </w:r>
    </w:p>
    <w:p w:rsidR="00D156B7" w:rsidRPr="00D156B7" w:rsidRDefault="00D156B7" w:rsidP="00D156B7">
      <w:pPr>
        <w:spacing w:after="0" w:line="240" w:lineRule="auto"/>
        <w:ind w:left="353" w:hanging="353"/>
        <w:jc w:val="both"/>
        <w:rPr>
          <w:rFonts w:ascii="Times New Roman" w:hAnsi="Times New Roman"/>
        </w:rPr>
      </w:pPr>
      <w:r w:rsidRPr="00D156B7">
        <w:rPr>
          <w:rFonts w:ascii="Times New Roman" w:hAnsi="Times New Roman"/>
          <w:color w:val="000000" w:themeColor="text1"/>
        </w:rPr>
        <w:t xml:space="preserve">5.1 </w:t>
      </w:r>
      <w:r w:rsidRPr="00D156B7">
        <w:rPr>
          <w:rFonts w:ascii="Times New Roman" w:hAnsi="Times New Roman"/>
        </w:rPr>
        <w:t>Problem Solving &amp; Decision making</w:t>
      </w:r>
    </w:p>
    <w:p w:rsidR="00D156B7" w:rsidRPr="00D156B7" w:rsidRDefault="00D156B7" w:rsidP="00D156B7">
      <w:pPr>
        <w:pStyle w:val="Other0"/>
        <w:tabs>
          <w:tab w:val="left" w:pos="317"/>
        </w:tabs>
        <w:rPr>
          <w:rFonts w:ascii="Times New Roman" w:hAnsi="Times New Roman" w:cs="Times New Roman"/>
          <w:sz w:val="22"/>
          <w:szCs w:val="22"/>
        </w:rPr>
      </w:pPr>
      <w:r w:rsidRPr="00D156B7">
        <w:rPr>
          <w:rFonts w:ascii="Times New Roman" w:hAnsi="Times New Roman" w:cs="Times New Roman"/>
          <w:color w:val="000000" w:themeColor="text1"/>
          <w:sz w:val="22"/>
          <w:szCs w:val="22"/>
        </w:rPr>
        <w:t>5.2</w:t>
      </w:r>
      <w:r w:rsidRPr="00D156B7">
        <w:rPr>
          <w:rFonts w:ascii="Times New Roman" w:hAnsi="Times New Roman" w:cs="Times New Roman"/>
          <w:sz w:val="22"/>
          <w:szCs w:val="22"/>
        </w:rPr>
        <w:t xml:space="preserve"> Critical &amp; Creative thinking</w:t>
      </w:r>
    </w:p>
    <w:p w:rsidR="00D156B7" w:rsidRPr="00D156B7" w:rsidRDefault="00D156B7" w:rsidP="00D156B7">
      <w:pPr>
        <w:pStyle w:val="Other0"/>
        <w:tabs>
          <w:tab w:val="left" w:pos="317"/>
        </w:tabs>
        <w:rPr>
          <w:rFonts w:ascii="Times New Roman" w:hAnsi="Times New Roman" w:cs="Times New Roman"/>
          <w:sz w:val="22"/>
          <w:szCs w:val="22"/>
        </w:rPr>
      </w:pPr>
    </w:p>
    <w:p w:rsidR="00D156B7" w:rsidRPr="00D156B7" w:rsidRDefault="00D156B7" w:rsidP="00D156B7">
      <w:pPr>
        <w:pStyle w:val="Other0"/>
        <w:tabs>
          <w:tab w:val="left" w:pos="317"/>
        </w:tabs>
        <w:rPr>
          <w:rFonts w:ascii="Times New Roman" w:hAnsi="Times New Roman" w:cs="Times New Roman"/>
          <w:b/>
          <w:bCs/>
          <w:sz w:val="22"/>
          <w:szCs w:val="22"/>
        </w:rPr>
      </w:pPr>
      <w:r w:rsidRPr="00D156B7">
        <w:rPr>
          <w:rFonts w:ascii="Times New Roman" w:hAnsi="Times New Roman" w:cs="Times New Roman"/>
          <w:b/>
          <w:bCs/>
          <w:sz w:val="22"/>
          <w:szCs w:val="22"/>
        </w:rPr>
        <w:t>Unit-6</w:t>
      </w:r>
    </w:p>
    <w:p w:rsidR="00D156B7" w:rsidRPr="00D156B7" w:rsidRDefault="00D156B7" w:rsidP="00D156B7">
      <w:pPr>
        <w:pStyle w:val="Other0"/>
        <w:tabs>
          <w:tab w:val="left" w:pos="336"/>
        </w:tabs>
        <w:rPr>
          <w:rFonts w:ascii="Times New Roman" w:hAnsi="Times New Roman" w:cs="Times New Roman"/>
          <w:sz w:val="22"/>
          <w:szCs w:val="22"/>
        </w:rPr>
      </w:pPr>
      <w:r w:rsidRPr="00D156B7">
        <w:rPr>
          <w:rFonts w:ascii="Times New Roman" w:hAnsi="Times New Roman" w:cs="Times New Roman"/>
          <w:color w:val="000000" w:themeColor="text1"/>
          <w:sz w:val="22"/>
          <w:szCs w:val="22"/>
        </w:rPr>
        <w:t xml:space="preserve">6.1 </w:t>
      </w:r>
      <w:r w:rsidRPr="00D156B7">
        <w:rPr>
          <w:rFonts w:ascii="Times New Roman" w:hAnsi="Times New Roman" w:cs="Times New Roman"/>
          <w:sz w:val="22"/>
          <w:szCs w:val="22"/>
        </w:rPr>
        <w:t>Values : Personal,  Social &amp; Cultural</w:t>
      </w:r>
    </w:p>
    <w:p w:rsidR="00D156B7" w:rsidRPr="00D156B7" w:rsidRDefault="00D156B7" w:rsidP="00D156B7">
      <w:pPr>
        <w:pStyle w:val="Other0"/>
        <w:tabs>
          <w:tab w:val="left" w:pos="336"/>
        </w:tabs>
        <w:rPr>
          <w:rFonts w:ascii="Times New Roman" w:hAnsi="Times New Roman" w:cs="Times New Roman"/>
          <w:b/>
          <w:bCs/>
          <w:sz w:val="22"/>
          <w:szCs w:val="22"/>
        </w:rPr>
      </w:pPr>
      <w:r w:rsidRPr="00D156B7">
        <w:rPr>
          <w:rFonts w:ascii="Times New Roman" w:hAnsi="Times New Roman" w:cs="Times New Roman"/>
          <w:b/>
          <w:bCs/>
          <w:sz w:val="22"/>
          <w:szCs w:val="22"/>
        </w:rPr>
        <w:t>Lab (2 per week)</w:t>
      </w:r>
    </w:p>
    <w:p w:rsidR="00D156B7" w:rsidRPr="00D156B7" w:rsidRDefault="00D156B7" w:rsidP="00D156B7">
      <w:pPr>
        <w:pStyle w:val="Other0"/>
        <w:tabs>
          <w:tab w:val="left" w:pos="336"/>
        </w:tabs>
        <w:rPr>
          <w:rFonts w:ascii="Times New Roman" w:hAnsi="Times New Roman" w:cs="Times New Roman"/>
          <w:b/>
          <w:bCs/>
          <w:sz w:val="22"/>
          <w:szCs w:val="22"/>
        </w:rPr>
      </w:pPr>
      <w:r w:rsidRPr="00D156B7">
        <w:rPr>
          <w:rFonts w:ascii="Times New Roman" w:hAnsi="Times New Roman" w:cs="Times New Roman"/>
          <w:b/>
          <w:bCs/>
          <w:sz w:val="22"/>
          <w:szCs w:val="22"/>
        </w:rPr>
        <w:t>Unit-1</w:t>
      </w:r>
    </w:p>
    <w:p w:rsidR="00D156B7" w:rsidRPr="00D156B7" w:rsidRDefault="00D156B7" w:rsidP="00B05DBF">
      <w:pPr>
        <w:pStyle w:val="Other0"/>
        <w:numPr>
          <w:ilvl w:val="0"/>
          <w:numId w:val="77"/>
        </w:numPr>
        <w:ind w:left="148" w:hanging="148"/>
        <w:rPr>
          <w:rFonts w:ascii="Times New Roman" w:hAnsi="Times New Roman" w:cs="Times New Roman"/>
          <w:sz w:val="22"/>
          <w:szCs w:val="22"/>
        </w:rPr>
      </w:pPr>
      <w:r w:rsidRPr="00D156B7">
        <w:rPr>
          <w:rFonts w:ascii="Times New Roman" w:hAnsi="Times New Roman" w:cs="Times New Roman"/>
          <w:sz w:val="22"/>
          <w:szCs w:val="22"/>
        </w:rPr>
        <w:t>Activities based on Soft skills</w:t>
      </w:r>
    </w:p>
    <w:p w:rsidR="00D156B7" w:rsidRPr="00D156B7" w:rsidRDefault="00D156B7" w:rsidP="00B05DBF">
      <w:pPr>
        <w:pStyle w:val="Other0"/>
        <w:numPr>
          <w:ilvl w:val="0"/>
          <w:numId w:val="72"/>
        </w:numPr>
        <w:ind w:left="209" w:hanging="209"/>
        <w:rPr>
          <w:rFonts w:ascii="Times New Roman" w:hAnsi="Times New Roman" w:cs="Times New Roman"/>
          <w:sz w:val="22"/>
          <w:szCs w:val="22"/>
        </w:rPr>
      </w:pPr>
      <w:r w:rsidRPr="00D156B7">
        <w:rPr>
          <w:rFonts w:ascii="Times New Roman" w:hAnsi="Times New Roman" w:cs="Times New Roman"/>
          <w:sz w:val="22"/>
          <w:szCs w:val="22"/>
        </w:rPr>
        <w:t>Self-Analysis</w:t>
      </w:r>
    </w:p>
    <w:p w:rsidR="00D156B7" w:rsidRPr="00D156B7" w:rsidRDefault="00D156B7" w:rsidP="00B05DBF">
      <w:pPr>
        <w:pStyle w:val="Other0"/>
        <w:numPr>
          <w:ilvl w:val="0"/>
          <w:numId w:val="72"/>
        </w:numPr>
        <w:ind w:left="209" w:hanging="209"/>
        <w:rPr>
          <w:rFonts w:ascii="Times New Roman" w:hAnsi="Times New Roman" w:cs="Times New Roman"/>
          <w:sz w:val="22"/>
          <w:szCs w:val="22"/>
        </w:rPr>
      </w:pPr>
      <w:r w:rsidRPr="00D156B7">
        <w:rPr>
          <w:rFonts w:ascii="Times New Roman" w:hAnsi="Times New Roman" w:cs="Times New Roman"/>
          <w:sz w:val="22"/>
          <w:szCs w:val="22"/>
        </w:rPr>
        <w:t>Questionnaire,</w:t>
      </w:r>
    </w:p>
    <w:p w:rsidR="00D156B7" w:rsidRPr="00D156B7" w:rsidRDefault="00D156B7" w:rsidP="00B05DBF">
      <w:pPr>
        <w:pStyle w:val="Other0"/>
        <w:numPr>
          <w:ilvl w:val="0"/>
          <w:numId w:val="77"/>
        </w:numPr>
        <w:ind w:left="148" w:hanging="148"/>
        <w:rPr>
          <w:rFonts w:ascii="Times New Roman" w:hAnsi="Times New Roman" w:cs="Times New Roman"/>
          <w:sz w:val="22"/>
          <w:szCs w:val="22"/>
        </w:rPr>
      </w:pPr>
      <w:r w:rsidRPr="00D156B7">
        <w:rPr>
          <w:rFonts w:ascii="Times New Roman" w:hAnsi="Times New Roman" w:cs="Times New Roman"/>
          <w:sz w:val="22"/>
          <w:szCs w:val="22"/>
        </w:rPr>
        <w:t>SWOT Practice</w:t>
      </w:r>
    </w:p>
    <w:p w:rsidR="00D156B7" w:rsidRPr="00D156B7" w:rsidRDefault="00D156B7" w:rsidP="00D156B7">
      <w:pPr>
        <w:pStyle w:val="Other0"/>
        <w:tabs>
          <w:tab w:val="left" w:pos="336"/>
        </w:tabs>
        <w:rPr>
          <w:rFonts w:ascii="Times New Roman" w:hAnsi="Times New Roman" w:cs="Times New Roman"/>
          <w:b/>
          <w:bCs/>
          <w:sz w:val="22"/>
          <w:szCs w:val="22"/>
        </w:rPr>
      </w:pPr>
      <w:r w:rsidRPr="00D156B7">
        <w:rPr>
          <w:rFonts w:ascii="Times New Roman" w:hAnsi="Times New Roman" w:cs="Times New Roman"/>
          <w:b/>
          <w:bCs/>
          <w:sz w:val="22"/>
          <w:szCs w:val="22"/>
        </w:rPr>
        <w:t>Unit-2</w:t>
      </w:r>
    </w:p>
    <w:p w:rsidR="00D156B7" w:rsidRPr="00D156B7" w:rsidRDefault="00D156B7" w:rsidP="00D156B7">
      <w:pPr>
        <w:pStyle w:val="Other0"/>
        <w:rPr>
          <w:rFonts w:ascii="Times New Roman" w:hAnsi="Times New Roman" w:cs="Times New Roman"/>
          <w:sz w:val="22"/>
          <w:szCs w:val="22"/>
        </w:rPr>
      </w:pPr>
      <w:r w:rsidRPr="00D156B7">
        <w:rPr>
          <w:rFonts w:ascii="Times New Roman" w:hAnsi="Times New Roman" w:cs="Times New Roman"/>
          <w:sz w:val="22"/>
          <w:szCs w:val="22"/>
        </w:rPr>
        <w:lastRenderedPageBreak/>
        <w:t>Activities :</w:t>
      </w:r>
    </w:p>
    <w:p w:rsidR="00D156B7" w:rsidRPr="00D156B7" w:rsidRDefault="00D156B7" w:rsidP="00B05DBF">
      <w:pPr>
        <w:pStyle w:val="Other0"/>
        <w:numPr>
          <w:ilvl w:val="0"/>
          <w:numId w:val="72"/>
        </w:numPr>
        <w:ind w:left="209" w:hanging="209"/>
        <w:rPr>
          <w:rFonts w:ascii="Times New Roman" w:hAnsi="Times New Roman" w:cs="Times New Roman"/>
          <w:sz w:val="22"/>
          <w:szCs w:val="22"/>
        </w:rPr>
      </w:pPr>
      <w:r w:rsidRPr="00D156B7">
        <w:rPr>
          <w:rFonts w:ascii="Times New Roman" w:hAnsi="Times New Roman" w:cs="Times New Roman"/>
          <w:sz w:val="22"/>
          <w:szCs w:val="22"/>
        </w:rPr>
        <w:t>big picture challenge</w:t>
      </w:r>
    </w:p>
    <w:p w:rsidR="00D156B7" w:rsidRPr="00D156B7" w:rsidRDefault="00D156B7" w:rsidP="00B05DBF">
      <w:pPr>
        <w:pStyle w:val="Other0"/>
        <w:numPr>
          <w:ilvl w:val="0"/>
          <w:numId w:val="72"/>
        </w:numPr>
        <w:ind w:left="209" w:hanging="209"/>
        <w:rPr>
          <w:rFonts w:ascii="Times New Roman" w:hAnsi="Times New Roman" w:cs="Times New Roman"/>
          <w:sz w:val="22"/>
          <w:szCs w:val="22"/>
        </w:rPr>
      </w:pPr>
      <w:r w:rsidRPr="00D156B7">
        <w:rPr>
          <w:rFonts w:ascii="Times New Roman" w:hAnsi="Times New Roman" w:cs="Times New Roman"/>
          <w:sz w:val="22"/>
          <w:szCs w:val="22"/>
        </w:rPr>
        <w:t>Goal setting charts</w:t>
      </w:r>
    </w:p>
    <w:p w:rsidR="00D156B7" w:rsidRPr="00D156B7" w:rsidRDefault="00D156B7" w:rsidP="00D156B7">
      <w:pPr>
        <w:pStyle w:val="Other0"/>
        <w:tabs>
          <w:tab w:val="left" w:pos="336"/>
        </w:tabs>
        <w:rPr>
          <w:rFonts w:ascii="Times New Roman" w:hAnsi="Times New Roman" w:cs="Times New Roman"/>
          <w:b/>
          <w:bCs/>
          <w:sz w:val="22"/>
          <w:szCs w:val="22"/>
        </w:rPr>
      </w:pPr>
    </w:p>
    <w:p w:rsidR="00D156B7" w:rsidRPr="00D156B7" w:rsidRDefault="00D156B7" w:rsidP="00D156B7">
      <w:pPr>
        <w:pStyle w:val="Other0"/>
        <w:tabs>
          <w:tab w:val="left" w:pos="336"/>
        </w:tabs>
        <w:rPr>
          <w:rFonts w:ascii="Times New Roman" w:hAnsi="Times New Roman" w:cs="Times New Roman"/>
          <w:b/>
          <w:bCs/>
          <w:sz w:val="22"/>
          <w:szCs w:val="22"/>
        </w:rPr>
      </w:pPr>
      <w:r w:rsidRPr="00D156B7">
        <w:rPr>
          <w:rFonts w:ascii="Times New Roman" w:hAnsi="Times New Roman" w:cs="Times New Roman"/>
          <w:b/>
          <w:bCs/>
          <w:sz w:val="22"/>
          <w:szCs w:val="22"/>
        </w:rPr>
        <w:t>Unit-3</w:t>
      </w:r>
    </w:p>
    <w:p w:rsidR="00D156B7" w:rsidRPr="00D156B7" w:rsidRDefault="00D156B7" w:rsidP="00D156B7">
      <w:pPr>
        <w:pStyle w:val="Other0"/>
        <w:rPr>
          <w:rFonts w:ascii="Times New Roman" w:hAnsi="Times New Roman" w:cs="Times New Roman"/>
          <w:sz w:val="22"/>
          <w:szCs w:val="22"/>
        </w:rPr>
      </w:pPr>
      <w:r w:rsidRPr="00D156B7">
        <w:rPr>
          <w:rFonts w:ascii="Times New Roman" w:hAnsi="Times New Roman" w:cs="Times New Roman"/>
          <w:sz w:val="22"/>
          <w:szCs w:val="22"/>
        </w:rPr>
        <w:t>Practice activities on</w:t>
      </w:r>
    </w:p>
    <w:p w:rsidR="00D156B7" w:rsidRPr="00D156B7" w:rsidRDefault="00D156B7" w:rsidP="00B05DBF">
      <w:pPr>
        <w:pStyle w:val="Other0"/>
        <w:numPr>
          <w:ilvl w:val="0"/>
          <w:numId w:val="71"/>
        </w:numPr>
        <w:ind w:left="209" w:hanging="180"/>
        <w:rPr>
          <w:rFonts w:ascii="Times New Roman" w:hAnsi="Times New Roman" w:cs="Times New Roman"/>
          <w:sz w:val="22"/>
          <w:szCs w:val="22"/>
        </w:rPr>
      </w:pPr>
      <w:r w:rsidRPr="00D156B7">
        <w:rPr>
          <w:rFonts w:ascii="Times New Roman" w:hAnsi="Times New Roman" w:cs="Times New Roman"/>
          <w:color w:val="000000" w:themeColor="text1"/>
          <w:sz w:val="22"/>
          <w:szCs w:val="22"/>
        </w:rPr>
        <w:t>Attitude</w:t>
      </w:r>
    </w:p>
    <w:p w:rsidR="00D156B7" w:rsidRPr="00D156B7" w:rsidRDefault="00D156B7" w:rsidP="00B05DBF">
      <w:pPr>
        <w:pStyle w:val="Other0"/>
        <w:numPr>
          <w:ilvl w:val="0"/>
          <w:numId w:val="71"/>
        </w:numPr>
        <w:ind w:left="209" w:hanging="180"/>
        <w:rPr>
          <w:rFonts w:ascii="Times New Roman" w:hAnsi="Times New Roman" w:cs="Times New Roman"/>
          <w:sz w:val="22"/>
          <w:szCs w:val="22"/>
        </w:rPr>
      </w:pPr>
      <w:r w:rsidRPr="00D156B7">
        <w:rPr>
          <w:rFonts w:ascii="Times New Roman" w:hAnsi="Times New Roman" w:cs="Times New Roman"/>
          <w:sz w:val="22"/>
          <w:szCs w:val="22"/>
        </w:rPr>
        <w:t>Professional etiquette &amp; Grooming</w:t>
      </w:r>
    </w:p>
    <w:p w:rsidR="00D156B7" w:rsidRPr="00D156B7" w:rsidRDefault="00D156B7" w:rsidP="00D156B7">
      <w:pPr>
        <w:pStyle w:val="Other0"/>
        <w:tabs>
          <w:tab w:val="left" w:pos="336"/>
        </w:tabs>
        <w:rPr>
          <w:rFonts w:ascii="Times New Roman" w:hAnsi="Times New Roman" w:cs="Times New Roman"/>
          <w:b/>
          <w:bCs/>
          <w:sz w:val="22"/>
          <w:szCs w:val="22"/>
        </w:rPr>
      </w:pPr>
    </w:p>
    <w:p w:rsidR="00D156B7" w:rsidRPr="00D156B7" w:rsidRDefault="00D156B7" w:rsidP="00D156B7">
      <w:pPr>
        <w:pStyle w:val="Other0"/>
        <w:tabs>
          <w:tab w:val="left" w:pos="336"/>
        </w:tabs>
        <w:rPr>
          <w:rFonts w:ascii="Times New Roman" w:hAnsi="Times New Roman" w:cs="Times New Roman"/>
          <w:b/>
          <w:bCs/>
          <w:sz w:val="22"/>
          <w:szCs w:val="22"/>
        </w:rPr>
      </w:pPr>
      <w:r w:rsidRPr="00D156B7">
        <w:rPr>
          <w:rFonts w:ascii="Times New Roman" w:hAnsi="Times New Roman" w:cs="Times New Roman"/>
          <w:b/>
          <w:bCs/>
          <w:sz w:val="22"/>
          <w:szCs w:val="22"/>
        </w:rPr>
        <w:t>Unit-4</w:t>
      </w:r>
    </w:p>
    <w:p w:rsidR="00D156B7" w:rsidRPr="00D156B7" w:rsidRDefault="00D156B7" w:rsidP="00B05DBF">
      <w:pPr>
        <w:pStyle w:val="Other0"/>
        <w:numPr>
          <w:ilvl w:val="0"/>
          <w:numId w:val="73"/>
        </w:numPr>
        <w:ind w:left="209" w:hanging="180"/>
        <w:rPr>
          <w:rFonts w:ascii="Times New Roman" w:hAnsi="Times New Roman" w:cs="Times New Roman"/>
          <w:sz w:val="22"/>
          <w:szCs w:val="22"/>
        </w:rPr>
      </w:pPr>
      <w:r w:rsidRPr="00D156B7">
        <w:rPr>
          <w:rFonts w:ascii="Times New Roman" w:hAnsi="Times New Roman" w:cs="Times New Roman"/>
          <w:sz w:val="22"/>
          <w:szCs w:val="22"/>
        </w:rPr>
        <w:t>Activities on social skills</w:t>
      </w:r>
    </w:p>
    <w:p w:rsidR="00D156B7" w:rsidRPr="00D156B7" w:rsidRDefault="00D156B7" w:rsidP="00B05DBF">
      <w:pPr>
        <w:pStyle w:val="Other0"/>
        <w:numPr>
          <w:ilvl w:val="0"/>
          <w:numId w:val="73"/>
        </w:numPr>
        <w:ind w:left="209" w:hanging="180"/>
        <w:rPr>
          <w:rFonts w:ascii="Times New Roman" w:hAnsi="Times New Roman" w:cs="Times New Roman"/>
          <w:sz w:val="22"/>
          <w:szCs w:val="22"/>
        </w:rPr>
      </w:pPr>
      <w:r w:rsidRPr="00D156B7">
        <w:rPr>
          <w:rFonts w:ascii="Times New Roman" w:hAnsi="Times New Roman" w:cs="Times New Roman"/>
          <w:sz w:val="22"/>
          <w:szCs w:val="22"/>
        </w:rPr>
        <w:t>Role Plays</w:t>
      </w:r>
    </w:p>
    <w:p w:rsidR="00D156B7" w:rsidRPr="00D156B7" w:rsidRDefault="00D156B7" w:rsidP="00B05DBF">
      <w:pPr>
        <w:pStyle w:val="Other0"/>
        <w:numPr>
          <w:ilvl w:val="0"/>
          <w:numId w:val="71"/>
        </w:numPr>
        <w:ind w:left="209" w:hanging="180"/>
        <w:rPr>
          <w:rFonts w:ascii="Times New Roman" w:hAnsi="Times New Roman" w:cs="Times New Roman"/>
          <w:sz w:val="22"/>
          <w:szCs w:val="22"/>
        </w:rPr>
      </w:pPr>
      <w:r w:rsidRPr="00D156B7">
        <w:rPr>
          <w:rFonts w:ascii="Times New Roman" w:hAnsi="Times New Roman" w:cs="Times New Roman"/>
          <w:sz w:val="22"/>
          <w:szCs w:val="22"/>
        </w:rPr>
        <w:t>Team building activities</w:t>
      </w:r>
    </w:p>
    <w:p w:rsidR="00D156B7" w:rsidRPr="00D156B7" w:rsidRDefault="00D156B7" w:rsidP="00D156B7">
      <w:pPr>
        <w:pStyle w:val="Other0"/>
        <w:ind w:left="29"/>
        <w:rPr>
          <w:rFonts w:ascii="Times New Roman" w:hAnsi="Times New Roman" w:cs="Times New Roman"/>
          <w:b/>
          <w:bCs/>
          <w:sz w:val="22"/>
          <w:szCs w:val="22"/>
        </w:rPr>
      </w:pPr>
    </w:p>
    <w:p w:rsidR="00D156B7" w:rsidRPr="00D156B7" w:rsidRDefault="00D156B7" w:rsidP="00D156B7">
      <w:pPr>
        <w:pStyle w:val="Other0"/>
        <w:ind w:left="29"/>
        <w:rPr>
          <w:rFonts w:ascii="Times New Roman" w:hAnsi="Times New Roman" w:cs="Times New Roman"/>
          <w:b/>
          <w:bCs/>
          <w:sz w:val="22"/>
          <w:szCs w:val="22"/>
        </w:rPr>
      </w:pPr>
      <w:r w:rsidRPr="00D156B7">
        <w:rPr>
          <w:rFonts w:ascii="Times New Roman" w:hAnsi="Times New Roman" w:cs="Times New Roman"/>
          <w:b/>
          <w:bCs/>
          <w:sz w:val="22"/>
          <w:szCs w:val="22"/>
        </w:rPr>
        <w:t>Unit-5</w:t>
      </w:r>
    </w:p>
    <w:p w:rsidR="00D156B7" w:rsidRPr="00D156B7" w:rsidRDefault="00D156B7" w:rsidP="00D156B7">
      <w:pPr>
        <w:pStyle w:val="Other0"/>
        <w:rPr>
          <w:rFonts w:ascii="Times New Roman" w:hAnsi="Times New Roman" w:cs="Times New Roman"/>
          <w:sz w:val="22"/>
          <w:szCs w:val="22"/>
        </w:rPr>
      </w:pPr>
      <w:r w:rsidRPr="00D156B7">
        <w:rPr>
          <w:rFonts w:ascii="Times New Roman" w:hAnsi="Times New Roman" w:cs="Times New Roman"/>
          <w:sz w:val="22"/>
          <w:szCs w:val="22"/>
        </w:rPr>
        <w:t xml:space="preserve">Practice activities on </w:t>
      </w:r>
    </w:p>
    <w:p w:rsidR="00D156B7" w:rsidRPr="00D156B7" w:rsidRDefault="00D156B7" w:rsidP="00B05DBF">
      <w:pPr>
        <w:pStyle w:val="Other0"/>
        <w:numPr>
          <w:ilvl w:val="0"/>
          <w:numId w:val="74"/>
        </w:numPr>
        <w:ind w:left="209" w:hanging="209"/>
        <w:rPr>
          <w:rFonts w:ascii="Times New Roman" w:hAnsi="Times New Roman" w:cs="Times New Roman"/>
          <w:sz w:val="22"/>
          <w:szCs w:val="22"/>
        </w:rPr>
      </w:pPr>
      <w:r w:rsidRPr="00D156B7">
        <w:rPr>
          <w:rFonts w:ascii="Times New Roman" w:hAnsi="Times New Roman" w:cs="Times New Roman"/>
          <w:sz w:val="22"/>
          <w:szCs w:val="22"/>
        </w:rPr>
        <w:t>Problem solving situations</w:t>
      </w:r>
    </w:p>
    <w:p w:rsidR="00D156B7" w:rsidRPr="00D156B7" w:rsidRDefault="00D156B7" w:rsidP="00B05DBF">
      <w:pPr>
        <w:pStyle w:val="Other0"/>
        <w:numPr>
          <w:ilvl w:val="0"/>
          <w:numId w:val="74"/>
        </w:numPr>
        <w:ind w:left="209" w:hanging="209"/>
        <w:rPr>
          <w:rFonts w:ascii="Times New Roman" w:hAnsi="Times New Roman" w:cs="Times New Roman"/>
          <w:sz w:val="22"/>
          <w:szCs w:val="22"/>
        </w:rPr>
      </w:pPr>
      <w:r w:rsidRPr="00D156B7">
        <w:rPr>
          <w:rFonts w:ascii="Times New Roman" w:hAnsi="Times New Roman" w:cs="Times New Roman"/>
          <w:sz w:val="22"/>
          <w:szCs w:val="22"/>
        </w:rPr>
        <w:t>Games and puzzles</w:t>
      </w:r>
    </w:p>
    <w:p w:rsidR="00D156B7" w:rsidRPr="00D156B7" w:rsidRDefault="00D156B7" w:rsidP="00B05DBF">
      <w:pPr>
        <w:pStyle w:val="Other0"/>
        <w:numPr>
          <w:ilvl w:val="0"/>
          <w:numId w:val="74"/>
        </w:numPr>
        <w:ind w:left="209" w:hanging="209"/>
        <w:rPr>
          <w:rFonts w:ascii="Times New Roman" w:hAnsi="Times New Roman" w:cs="Times New Roman"/>
          <w:sz w:val="22"/>
          <w:szCs w:val="22"/>
        </w:rPr>
      </w:pPr>
      <w:r w:rsidRPr="00D156B7">
        <w:rPr>
          <w:rFonts w:ascii="Times New Roman" w:hAnsi="Times New Roman" w:cs="Times New Roman"/>
          <w:sz w:val="22"/>
          <w:szCs w:val="22"/>
        </w:rPr>
        <w:t>Case Studies and Group Discussions on decision making and problem solving, creativity and innovation.</w:t>
      </w:r>
    </w:p>
    <w:p w:rsidR="00D156B7" w:rsidRPr="00D156B7" w:rsidRDefault="00D156B7" w:rsidP="00D156B7">
      <w:pPr>
        <w:pStyle w:val="Other0"/>
        <w:rPr>
          <w:rFonts w:ascii="Times New Roman" w:hAnsi="Times New Roman" w:cs="Times New Roman"/>
          <w:b/>
          <w:bCs/>
          <w:sz w:val="22"/>
          <w:szCs w:val="22"/>
        </w:rPr>
      </w:pPr>
    </w:p>
    <w:p w:rsidR="00D156B7" w:rsidRPr="00D156B7" w:rsidRDefault="00D156B7" w:rsidP="00D156B7">
      <w:pPr>
        <w:pStyle w:val="Other0"/>
        <w:rPr>
          <w:rFonts w:ascii="Times New Roman" w:hAnsi="Times New Roman" w:cs="Times New Roman"/>
          <w:b/>
          <w:bCs/>
          <w:sz w:val="22"/>
          <w:szCs w:val="22"/>
        </w:rPr>
      </w:pPr>
      <w:r w:rsidRPr="00D156B7">
        <w:rPr>
          <w:rFonts w:ascii="Times New Roman" w:hAnsi="Times New Roman" w:cs="Times New Roman"/>
          <w:b/>
          <w:bCs/>
          <w:sz w:val="22"/>
          <w:szCs w:val="22"/>
        </w:rPr>
        <w:t>Unit-6</w:t>
      </w:r>
    </w:p>
    <w:p w:rsidR="00D156B7" w:rsidRPr="00D156B7" w:rsidRDefault="00D156B7" w:rsidP="00D156B7">
      <w:pPr>
        <w:pStyle w:val="Other0"/>
        <w:rPr>
          <w:rFonts w:ascii="Times New Roman" w:hAnsi="Times New Roman" w:cs="Times New Roman"/>
          <w:sz w:val="22"/>
          <w:szCs w:val="22"/>
        </w:rPr>
      </w:pPr>
      <w:r w:rsidRPr="00D156B7">
        <w:rPr>
          <w:rFonts w:ascii="Times New Roman" w:hAnsi="Times New Roman" w:cs="Times New Roman"/>
          <w:sz w:val="22"/>
          <w:szCs w:val="22"/>
        </w:rPr>
        <w:t xml:space="preserve">Practice activities </w:t>
      </w:r>
    </w:p>
    <w:p w:rsidR="00D156B7" w:rsidRPr="00D156B7" w:rsidRDefault="00D156B7" w:rsidP="00B05DBF">
      <w:pPr>
        <w:pStyle w:val="Other0"/>
        <w:numPr>
          <w:ilvl w:val="0"/>
          <w:numId w:val="78"/>
        </w:numPr>
        <w:ind w:left="270" w:hanging="270"/>
        <w:rPr>
          <w:rFonts w:ascii="Times New Roman" w:hAnsi="Times New Roman" w:cs="Times New Roman"/>
          <w:sz w:val="22"/>
          <w:szCs w:val="22"/>
        </w:rPr>
      </w:pPr>
      <w:r w:rsidRPr="00D156B7">
        <w:rPr>
          <w:rFonts w:ascii="Times New Roman" w:hAnsi="Times New Roman" w:cs="Times New Roman"/>
          <w:sz w:val="22"/>
          <w:szCs w:val="22"/>
        </w:rPr>
        <w:t>Role Plays</w:t>
      </w:r>
    </w:p>
    <w:p w:rsidR="00D156B7" w:rsidRPr="00D156B7" w:rsidRDefault="00D156B7" w:rsidP="00D156B7">
      <w:pPr>
        <w:pStyle w:val="Other0"/>
        <w:tabs>
          <w:tab w:val="left" w:pos="317"/>
        </w:tabs>
        <w:rPr>
          <w:rFonts w:ascii="Times New Roman" w:hAnsi="Times New Roman" w:cs="Times New Roman"/>
          <w:color w:val="000000" w:themeColor="text1"/>
          <w:sz w:val="22"/>
          <w:szCs w:val="22"/>
        </w:rPr>
      </w:pPr>
    </w:p>
    <w:p w:rsidR="00D156B7" w:rsidRDefault="00D156B7" w:rsidP="00D156B7">
      <w:pPr>
        <w:spacing w:after="0" w:line="240" w:lineRule="auto"/>
        <w:rPr>
          <w:rFonts w:ascii="Times New Roman" w:hAnsi="Times New Roman"/>
          <w:b/>
        </w:rPr>
      </w:pPr>
      <w:r w:rsidRPr="00D156B7">
        <w:rPr>
          <w:rFonts w:ascii="Times New Roman" w:hAnsi="Times New Roman"/>
          <w:b/>
        </w:rPr>
        <w:t>Text Book:</w:t>
      </w:r>
      <w:r w:rsidRPr="00D156B7">
        <w:rPr>
          <w:rFonts w:ascii="Times New Roman" w:hAnsi="Times New Roman"/>
        </w:rPr>
        <w:t xml:space="preserve"> SOFT SKILLS – Dr. K. Alex, S. Chand publications</w:t>
      </w:r>
      <w:r w:rsidRPr="00D156B7">
        <w:rPr>
          <w:rFonts w:ascii="Times New Roman" w:hAnsi="Times New Roman"/>
        </w:rPr>
        <w:br/>
      </w:r>
    </w:p>
    <w:p w:rsidR="00D156B7" w:rsidRPr="00D156B7" w:rsidRDefault="00D156B7" w:rsidP="00D156B7">
      <w:pPr>
        <w:spacing w:after="0" w:line="240" w:lineRule="auto"/>
        <w:rPr>
          <w:rFonts w:ascii="Times New Roman" w:hAnsi="Times New Roman"/>
        </w:rPr>
      </w:pPr>
      <w:r w:rsidRPr="00D156B7">
        <w:rPr>
          <w:rFonts w:ascii="Times New Roman" w:hAnsi="Times New Roman"/>
          <w:b/>
        </w:rPr>
        <w:t xml:space="preserve">Suggested Readings:  * </w:t>
      </w:r>
      <w:r w:rsidRPr="00D156B7">
        <w:rPr>
          <w:rFonts w:ascii="Times New Roman" w:hAnsi="Times New Roman"/>
        </w:rPr>
        <w:t xml:space="preserve">SOFT SKILLS – </w:t>
      </w:r>
      <w:proofErr w:type="spellStart"/>
      <w:r w:rsidRPr="00D156B7">
        <w:rPr>
          <w:rFonts w:ascii="Times New Roman" w:hAnsi="Times New Roman"/>
        </w:rPr>
        <w:t>MeenakshiRaman</w:t>
      </w:r>
      <w:proofErr w:type="spellEnd"/>
      <w:r w:rsidRPr="00D156B7">
        <w:rPr>
          <w:rFonts w:ascii="Times New Roman" w:hAnsi="Times New Roman"/>
        </w:rPr>
        <w:t xml:space="preserve"> ; * Step Ahead with Soft Skills - Oxford University Press ;  * Skill Sutras- </w:t>
      </w:r>
      <w:proofErr w:type="spellStart"/>
      <w:r w:rsidRPr="00D156B7">
        <w:rPr>
          <w:rFonts w:ascii="Times New Roman" w:hAnsi="Times New Roman"/>
        </w:rPr>
        <w:t>JayashreeMohanraj</w:t>
      </w:r>
      <w:proofErr w:type="spellEnd"/>
      <w:r w:rsidRPr="00D156B7">
        <w:rPr>
          <w:rFonts w:ascii="Times New Roman" w:hAnsi="Times New Roman"/>
        </w:rPr>
        <w:t xml:space="preserve">  * The Power of Soft Skills – Robert A. Johnson ; * Soft Skills for Everyone – Jeff Butterfield</w:t>
      </w:r>
    </w:p>
    <w:p w:rsidR="00D156B7" w:rsidRDefault="00D156B7" w:rsidP="00D156B7">
      <w:pPr>
        <w:spacing w:after="0" w:line="240" w:lineRule="auto"/>
        <w:rPr>
          <w:rFonts w:ascii="Times New Roman" w:hAnsi="Times New Roman"/>
          <w:b/>
        </w:rPr>
      </w:pPr>
    </w:p>
    <w:p w:rsidR="00D156B7" w:rsidRPr="00D156B7" w:rsidRDefault="00D156B7" w:rsidP="00D156B7">
      <w:pPr>
        <w:spacing w:after="0" w:line="240" w:lineRule="auto"/>
        <w:rPr>
          <w:rFonts w:ascii="Times New Roman" w:hAnsi="Times New Roman"/>
          <w:b/>
          <w:i/>
          <w:sz w:val="20"/>
        </w:rPr>
      </w:pPr>
      <w:r w:rsidRPr="00D156B7">
        <w:rPr>
          <w:rFonts w:ascii="Times New Roman" w:hAnsi="Times New Roman"/>
          <w:b/>
          <w:i/>
          <w:sz w:val="20"/>
        </w:rPr>
        <w:t>Course Learning Outcomes:</w:t>
      </w:r>
    </w:p>
    <w:p w:rsidR="00D156B7" w:rsidRPr="00D156B7" w:rsidRDefault="00D156B7" w:rsidP="00D156B7">
      <w:pPr>
        <w:spacing w:after="0" w:line="240" w:lineRule="auto"/>
        <w:rPr>
          <w:rFonts w:ascii="Times New Roman" w:hAnsi="Times New Roman"/>
          <w:i/>
          <w:sz w:val="20"/>
        </w:rPr>
      </w:pPr>
      <w:r w:rsidRPr="00D156B7">
        <w:rPr>
          <w:rFonts w:ascii="Times New Roman" w:hAnsi="Times New Roman"/>
          <w:i/>
          <w:sz w:val="20"/>
        </w:rPr>
        <w:t>After completion of the course, the student will be able to:</w:t>
      </w:r>
    </w:p>
    <w:p w:rsidR="00D156B7" w:rsidRPr="00D156B7" w:rsidRDefault="00D156B7" w:rsidP="00B05DBF">
      <w:pPr>
        <w:pStyle w:val="Heading2"/>
        <w:keepNext w:val="0"/>
        <w:widowControl/>
        <w:numPr>
          <w:ilvl w:val="0"/>
          <w:numId w:val="75"/>
        </w:numPr>
        <w:shd w:val="clear" w:color="auto" w:fill="FFFFFF"/>
        <w:tabs>
          <w:tab w:val="left" w:pos="270"/>
        </w:tabs>
        <w:suppressAutoHyphens w:val="0"/>
        <w:overflowPunct/>
        <w:autoSpaceDE/>
        <w:spacing w:before="0"/>
        <w:ind w:hanging="720"/>
        <w:jc w:val="left"/>
        <w:rPr>
          <w:rFonts w:ascii="Times New Roman"/>
          <w:b/>
          <w:i/>
          <w:color w:val="077FAB"/>
          <w:sz w:val="20"/>
          <w:szCs w:val="22"/>
        </w:rPr>
      </w:pPr>
      <w:r w:rsidRPr="00D156B7">
        <w:rPr>
          <w:rFonts w:ascii="Times New Roman"/>
          <w:i/>
          <w:sz w:val="20"/>
          <w:szCs w:val="22"/>
        </w:rPr>
        <w:t>Determine the significance of soft skills in the working environment</w:t>
      </w:r>
    </w:p>
    <w:p w:rsidR="00D156B7" w:rsidRPr="00D156B7" w:rsidRDefault="00D156B7" w:rsidP="00B05DBF">
      <w:pPr>
        <w:pStyle w:val="Heading2"/>
        <w:keepNext w:val="0"/>
        <w:widowControl/>
        <w:numPr>
          <w:ilvl w:val="0"/>
          <w:numId w:val="75"/>
        </w:numPr>
        <w:shd w:val="clear" w:color="auto" w:fill="FFFFFF"/>
        <w:tabs>
          <w:tab w:val="left" w:pos="270"/>
        </w:tabs>
        <w:suppressAutoHyphens w:val="0"/>
        <w:overflowPunct/>
        <w:autoSpaceDE/>
        <w:spacing w:before="0"/>
        <w:ind w:hanging="720"/>
        <w:jc w:val="left"/>
        <w:rPr>
          <w:rFonts w:ascii="Times New Roman"/>
          <w:b/>
          <w:i/>
          <w:color w:val="077FAB"/>
          <w:sz w:val="20"/>
          <w:szCs w:val="22"/>
        </w:rPr>
      </w:pPr>
      <w:r w:rsidRPr="00D156B7">
        <w:rPr>
          <w:rFonts w:ascii="Times New Roman"/>
          <w:i/>
          <w:color w:val="202124"/>
          <w:sz w:val="20"/>
          <w:szCs w:val="22"/>
          <w:shd w:val="clear" w:color="auto" w:fill="FFFFFF"/>
        </w:rPr>
        <w:t>Understand how to demonstrate empathy in a wide range of situations. </w:t>
      </w:r>
    </w:p>
    <w:p w:rsidR="00D156B7" w:rsidRPr="00D156B7" w:rsidRDefault="00D156B7" w:rsidP="00B05DBF">
      <w:pPr>
        <w:pStyle w:val="Heading2"/>
        <w:keepNext w:val="0"/>
        <w:widowControl/>
        <w:numPr>
          <w:ilvl w:val="0"/>
          <w:numId w:val="75"/>
        </w:numPr>
        <w:shd w:val="clear" w:color="auto" w:fill="FFFFFF"/>
        <w:tabs>
          <w:tab w:val="left" w:pos="270"/>
        </w:tabs>
        <w:suppressAutoHyphens w:val="0"/>
        <w:overflowPunct/>
        <w:autoSpaceDE/>
        <w:spacing w:before="0"/>
        <w:ind w:hanging="720"/>
        <w:jc w:val="left"/>
        <w:rPr>
          <w:rFonts w:ascii="Times New Roman"/>
          <w:b/>
          <w:i/>
          <w:sz w:val="20"/>
          <w:szCs w:val="22"/>
        </w:rPr>
      </w:pPr>
      <w:r w:rsidRPr="00D156B7">
        <w:rPr>
          <w:rFonts w:ascii="Times New Roman"/>
          <w:i/>
          <w:sz w:val="20"/>
          <w:szCs w:val="22"/>
        </w:rPr>
        <w:t xml:space="preserve"> Effectively communicate through verbal/oral communication and improve the listening</w:t>
      </w:r>
    </w:p>
    <w:p w:rsidR="00D156B7" w:rsidRPr="00D156B7" w:rsidRDefault="00D156B7" w:rsidP="00B05DBF">
      <w:pPr>
        <w:pStyle w:val="Heading2"/>
        <w:keepNext w:val="0"/>
        <w:widowControl/>
        <w:numPr>
          <w:ilvl w:val="0"/>
          <w:numId w:val="75"/>
        </w:numPr>
        <w:shd w:val="clear" w:color="auto" w:fill="FFFFFF"/>
        <w:tabs>
          <w:tab w:val="left" w:pos="270"/>
        </w:tabs>
        <w:suppressAutoHyphens w:val="0"/>
        <w:overflowPunct/>
        <w:autoSpaceDE/>
        <w:spacing w:before="0"/>
        <w:ind w:left="270" w:hanging="270"/>
        <w:jc w:val="left"/>
        <w:rPr>
          <w:rFonts w:ascii="Times New Roman"/>
          <w:b/>
          <w:i/>
          <w:sz w:val="20"/>
          <w:szCs w:val="22"/>
        </w:rPr>
      </w:pPr>
      <w:r w:rsidRPr="00D156B7">
        <w:rPr>
          <w:rFonts w:ascii="Times New Roman"/>
          <w:i/>
          <w:sz w:val="20"/>
          <w:szCs w:val="22"/>
        </w:rPr>
        <w:t>Become more effective individual through goal/target setting, self-motivation and practicing creative thinking.</w:t>
      </w:r>
    </w:p>
    <w:p w:rsidR="00D156B7" w:rsidRPr="00D156B7" w:rsidRDefault="00D156B7" w:rsidP="00B05DBF">
      <w:pPr>
        <w:pStyle w:val="Heading2"/>
        <w:keepNext w:val="0"/>
        <w:widowControl/>
        <w:numPr>
          <w:ilvl w:val="0"/>
          <w:numId w:val="75"/>
        </w:numPr>
        <w:shd w:val="clear" w:color="auto" w:fill="FFFFFF"/>
        <w:tabs>
          <w:tab w:val="left" w:pos="270"/>
        </w:tabs>
        <w:suppressAutoHyphens w:val="0"/>
        <w:overflowPunct/>
        <w:autoSpaceDE/>
        <w:spacing w:before="0"/>
        <w:ind w:hanging="720"/>
        <w:jc w:val="left"/>
        <w:rPr>
          <w:rFonts w:ascii="Times New Roman"/>
          <w:b/>
          <w:i/>
          <w:sz w:val="20"/>
          <w:szCs w:val="22"/>
        </w:rPr>
      </w:pPr>
      <w:r w:rsidRPr="00D156B7">
        <w:rPr>
          <w:rFonts w:ascii="Times New Roman"/>
          <w:i/>
          <w:sz w:val="20"/>
          <w:szCs w:val="22"/>
        </w:rPr>
        <w:t>Develop a positive and responsible </w:t>
      </w:r>
      <w:r w:rsidRPr="00D156B7">
        <w:rPr>
          <w:rFonts w:ascii="Times New Roman"/>
          <w:i/>
          <w:iCs/>
          <w:sz w:val="20"/>
          <w:szCs w:val="22"/>
        </w:rPr>
        <w:t>attitude</w:t>
      </w:r>
      <w:r w:rsidRPr="00D156B7">
        <w:rPr>
          <w:rFonts w:ascii="Times New Roman"/>
          <w:i/>
          <w:sz w:val="20"/>
          <w:szCs w:val="22"/>
        </w:rPr>
        <w:t> to their own well-being</w:t>
      </w:r>
    </w:p>
    <w:p w:rsidR="00D156B7" w:rsidRPr="00D156B7" w:rsidRDefault="00D156B7" w:rsidP="00B05DBF">
      <w:pPr>
        <w:pStyle w:val="Heading2"/>
        <w:keepNext w:val="0"/>
        <w:widowControl/>
        <w:numPr>
          <w:ilvl w:val="0"/>
          <w:numId w:val="75"/>
        </w:numPr>
        <w:shd w:val="clear" w:color="auto" w:fill="FFFFFF"/>
        <w:tabs>
          <w:tab w:val="left" w:pos="270"/>
        </w:tabs>
        <w:suppressAutoHyphens w:val="0"/>
        <w:overflowPunct/>
        <w:autoSpaceDE/>
        <w:spacing w:before="0"/>
        <w:ind w:hanging="720"/>
        <w:jc w:val="left"/>
        <w:rPr>
          <w:rFonts w:ascii="Times New Roman"/>
          <w:b/>
          <w:i/>
          <w:sz w:val="20"/>
          <w:szCs w:val="22"/>
        </w:rPr>
      </w:pPr>
      <w:r w:rsidRPr="00D156B7">
        <w:rPr>
          <w:rFonts w:ascii="Times New Roman"/>
          <w:i/>
          <w:sz w:val="20"/>
          <w:szCs w:val="22"/>
        </w:rPr>
        <w:t>Identify stress factors and handle stress effectively.</w:t>
      </w:r>
    </w:p>
    <w:p w:rsidR="00A961CF" w:rsidRDefault="00A961CF">
      <w:pPr>
        <w:spacing w:after="0" w:line="240" w:lineRule="auto"/>
        <w:rPr>
          <w:rFonts w:ascii="Times New Roman" w:hAnsi="Times New Roman"/>
          <w:bCs/>
          <w:sz w:val="24"/>
        </w:rPr>
      </w:pPr>
      <w:r>
        <w:rPr>
          <w:rFonts w:ascii="Times New Roman" w:hAnsi="Times New Roman"/>
          <w:bCs/>
          <w:sz w:val="24"/>
        </w:rPr>
        <w:br w:type="page"/>
      </w:r>
    </w:p>
    <w:p w:rsidR="00A961CF" w:rsidRPr="0001697B" w:rsidRDefault="00A961CF" w:rsidP="00A961CF">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I semester</w:t>
      </w:r>
    </w:p>
    <w:p w:rsidR="00A961CF" w:rsidRPr="00DA482D" w:rsidRDefault="00A961CF" w:rsidP="00A961CF">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A961CF" w:rsidRDefault="00A961CF" w:rsidP="00A961CF">
      <w:pPr>
        <w:spacing w:after="0" w:line="240" w:lineRule="auto"/>
        <w:jc w:val="center"/>
        <w:rPr>
          <w:rFonts w:ascii="Times New Roman" w:hAnsi="Times New Roman"/>
          <w:b/>
          <w:bCs/>
          <w:sz w:val="26"/>
        </w:rPr>
      </w:pPr>
      <w:r w:rsidRPr="00A961CF">
        <w:rPr>
          <w:rFonts w:ascii="Times New Roman" w:hAnsi="Times New Roman"/>
          <w:b/>
          <w:bCs/>
          <w:sz w:val="26"/>
        </w:rPr>
        <w:t>IT WORKSHOP AND</w:t>
      </w:r>
      <w:r w:rsidR="00320E0B">
        <w:rPr>
          <w:rFonts w:ascii="Times New Roman" w:hAnsi="Times New Roman"/>
          <w:b/>
          <w:bCs/>
          <w:sz w:val="26"/>
        </w:rPr>
        <w:t xml:space="preserve"> </w:t>
      </w:r>
      <w:r w:rsidRPr="00A961CF">
        <w:rPr>
          <w:rFonts w:ascii="Times New Roman" w:hAnsi="Times New Roman"/>
          <w:b/>
          <w:bCs/>
          <w:sz w:val="26"/>
        </w:rPr>
        <w:t>PYTHON PROGRAMMING LAB</w:t>
      </w:r>
    </w:p>
    <w:p w:rsidR="00A961CF" w:rsidRPr="00046000" w:rsidRDefault="00A961CF" w:rsidP="00A961CF">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37"/>
        <w:gridCol w:w="338"/>
        <w:gridCol w:w="509"/>
        <w:gridCol w:w="416"/>
      </w:tblGrid>
      <w:tr w:rsidR="00A961CF" w:rsidRPr="006370DF" w:rsidTr="007F1CFC">
        <w:tc>
          <w:tcPr>
            <w:tcW w:w="350" w:type="dxa"/>
            <w:vAlign w:val="center"/>
          </w:tcPr>
          <w:p w:rsidR="00A961CF" w:rsidRPr="006370DF" w:rsidRDefault="00A961CF" w:rsidP="007F1CFC">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A961CF" w:rsidRPr="006370DF" w:rsidRDefault="00A961CF" w:rsidP="007F1CFC">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A961CF" w:rsidRPr="006370DF" w:rsidRDefault="00A961CF" w:rsidP="007F1CFC">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A961CF" w:rsidRPr="006370DF" w:rsidRDefault="00A961CF" w:rsidP="007F1CFC">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A961CF" w:rsidRPr="006370DF" w:rsidTr="007F1CFC">
        <w:tc>
          <w:tcPr>
            <w:tcW w:w="350" w:type="dxa"/>
            <w:vAlign w:val="center"/>
          </w:tcPr>
          <w:p w:rsidR="00A961CF" w:rsidRPr="006370DF" w:rsidRDefault="00A961CF"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A961CF" w:rsidRPr="006370DF" w:rsidRDefault="00A961CF"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A961CF" w:rsidRPr="006370DF" w:rsidRDefault="00806570" w:rsidP="007F1CFC">
            <w:pPr>
              <w:spacing w:after="0"/>
              <w:jc w:val="center"/>
              <w:rPr>
                <w:rFonts w:ascii="Times New Roman" w:hAnsi="Times New Roman"/>
                <w:b/>
                <w:bCs/>
                <w:sz w:val="16"/>
                <w:szCs w:val="16"/>
              </w:rPr>
            </w:pPr>
            <w:r>
              <w:rPr>
                <w:rFonts w:ascii="Times New Roman" w:hAnsi="Times New Roman"/>
                <w:b/>
                <w:bCs/>
                <w:sz w:val="16"/>
                <w:szCs w:val="16"/>
              </w:rPr>
              <w:t>3</w:t>
            </w:r>
          </w:p>
        </w:tc>
        <w:tc>
          <w:tcPr>
            <w:tcW w:w="361" w:type="dxa"/>
            <w:vAlign w:val="center"/>
          </w:tcPr>
          <w:p w:rsidR="00A961CF" w:rsidRPr="006370DF" w:rsidRDefault="00806570" w:rsidP="007F1CFC">
            <w:pPr>
              <w:spacing w:after="0"/>
              <w:jc w:val="center"/>
              <w:rPr>
                <w:rFonts w:ascii="Times New Roman" w:hAnsi="Times New Roman"/>
                <w:b/>
                <w:bCs/>
                <w:sz w:val="16"/>
                <w:szCs w:val="16"/>
              </w:rPr>
            </w:pPr>
            <w:r>
              <w:rPr>
                <w:rFonts w:ascii="Times New Roman" w:hAnsi="Times New Roman"/>
                <w:b/>
                <w:bCs/>
                <w:sz w:val="16"/>
                <w:szCs w:val="16"/>
              </w:rPr>
              <w:t>1.5</w:t>
            </w:r>
          </w:p>
        </w:tc>
      </w:tr>
    </w:tbl>
    <w:p w:rsidR="00A961CF" w:rsidRDefault="00A961CF" w:rsidP="00A961CF">
      <w:pPr>
        <w:spacing w:after="0"/>
        <w:rPr>
          <w:rFonts w:ascii="Times New Roman" w:hAnsi="Times New Roman"/>
          <w:b/>
          <w:bCs/>
          <w:sz w:val="24"/>
        </w:rPr>
      </w:pPr>
      <w:r>
        <w:rPr>
          <w:rFonts w:ascii="Times New Roman" w:hAnsi="Times New Roman"/>
          <w:b/>
          <w:bCs/>
          <w:sz w:val="24"/>
        </w:rPr>
        <w:t xml:space="preserve">Code: </w:t>
      </w:r>
      <w:r w:rsidR="001C4BE0" w:rsidRPr="001C4BE0">
        <w:rPr>
          <w:rFonts w:ascii="Times New Roman" w:hAnsi="Times New Roman"/>
          <w:b/>
          <w:bCs/>
          <w:sz w:val="24"/>
        </w:rPr>
        <w:t>9D467</w:t>
      </w:r>
    </w:p>
    <w:p w:rsidR="00A961CF" w:rsidRPr="00E05852" w:rsidRDefault="00A961CF" w:rsidP="00A961CF">
      <w:pPr>
        <w:spacing w:after="0" w:line="240" w:lineRule="auto"/>
        <w:contextualSpacing/>
        <w:rPr>
          <w:rFonts w:ascii="Times New Roman" w:hAnsi="Times New Roman"/>
          <w:b/>
          <w:bCs/>
          <w:sz w:val="24"/>
        </w:rPr>
      </w:pPr>
    </w:p>
    <w:p w:rsidR="00C53032" w:rsidRPr="00C53032" w:rsidRDefault="00C53032" w:rsidP="00C53032">
      <w:pPr>
        <w:spacing w:after="0" w:line="240" w:lineRule="auto"/>
        <w:jc w:val="both"/>
        <w:rPr>
          <w:rFonts w:ascii="Times New Roman" w:hAnsi="Times New Roman"/>
          <w:b/>
          <w:i/>
          <w:sz w:val="20"/>
        </w:rPr>
      </w:pPr>
      <w:r w:rsidRPr="00C53032">
        <w:rPr>
          <w:rFonts w:ascii="Times New Roman" w:hAnsi="Times New Roman"/>
          <w:b/>
          <w:i/>
          <w:sz w:val="20"/>
        </w:rPr>
        <w:t>Course Objectives</w:t>
      </w:r>
    </w:p>
    <w:p w:rsidR="00C53032" w:rsidRPr="00C53032" w:rsidRDefault="00C53032" w:rsidP="00C53032">
      <w:pPr>
        <w:spacing w:after="0" w:line="240" w:lineRule="auto"/>
        <w:jc w:val="both"/>
        <w:rPr>
          <w:rFonts w:ascii="Times New Roman" w:hAnsi="Times New Roman"/>
          <w:b/>
          <w:i/>
          <w:sz w:val="20"/>
        </w:rPr>
      </w:pPr>
      <w:r w:rsidRPr="00C53032">
        <w:rPr>
          <w:rFonts w:ascii="Times New Roman" w:hAnsi="Times New Roman"/>
          <w:i/>
          <w:sz w:val="20"/>
        </w:rPr>
        <w:t>Students will try to learn</w:t>
      </w:r>
    </w:p>
    <w:p w:rsidR="00C53032" w:rsidRPr="00C53032" w:rsidRDefault="00C53032" w:rsidP="00B05DBF">
      <w:pPr>
        <w:numPr>
          <w:ilvl w:val="0"/>
          <w:numId w:val="108"/>
        </w:numPr>
        <w:suppressAutoHyphens/>
        <w:spacing w:after="0" w:line="240" w:lineRule="auto"/>
        <w:jc w:val="both"/>
        <w:rPr>
          <w:rFonts w:ascii="Times New Roman" w:hAnsi="Times New Roman"/>
          <w:i/>
          <w:sz w:val="20"/>
        </w:rPr>
      </w:pPr>
      <w:r w:rsidRPr="00C53032">
        <w:rPr>
          <w:rFonts w:ascii="Times New Roman" w:hAnsi="Times New Roman"/>
          <w:i/>
          <w:sz w:val="20"/>
        </w:rPr>
        <w:t>Basics of Python programming, Decision Making and Functions in Python, Object Oriented Programming using Python.</w:t>
      </w:r>
    </w:p>
    <w:p w:rsidR="00C53032" w:rsidRPr="00C53032" w:rsidRDefault="00C53032" w:rsidP="00B05DBF">
      <w:pPr>
        <w:numPr>
          <w:ilvl w:val="0"/>
          <w:numId w:val="108"/>
        </w:numPr>
        <w:suppressAutoHyphens/>
        <w:spacing w:after="0" w:line="240" w:lineRule="auto"/>
        <w:jc w:val="both"/>
        <w:rPr>
          <w:rFonts w:ascii="Times New Roman" w:hAnsi="Times New Roman"/>
          <w:i/>
          <w:color w:val="000000"/>
          <w:sz w:val="20"/>
        </w:rPr>
      </w:pPr>
      <w:r w:rsidRPr="00C53032">
        <w:rPr>
          <w:rFonts w:ascii="Times New Roman" w:hAnsi="Times New Roman"/>
          <w:i/>
          <w:color w:val="000000"/>
          <w:sz w:val="20"/>
        </w:rPr>
        <w:t>To introduce to a personal computer and its basic peripherals, the process of assembling a        personal computer, installation of system software like MS Windows, Linux and the required device drivers.</w:t>
      </w:r>
    </w:p>
    <w:p w:rsidR="00C53032" w:rsidRPr="00C53032" w:rsidRDefault="00C53032" w:rsidP="00C53032">
      <w:pPr>
        <w:spacing w:after="0" w:line="240" w:lineRule="auto"/>
        <w:ind w:left="3240"/>
        <w:jc w:val="both"/>
        <w:rPr>
          <w:rFonts w:ascii="Times New Roman" w:hAnsi="Times New Roman"/>
          <w:b/>
          <w:i/>
          <w:sz w:val="20"/>
        </w:rPr>
      </w:pPr>
    </w:p>
    <w:p w:rsidR="00C53032" w:rsidRPr="00C53032" w:rsidRDefault="00C53032" w:rsidP="00C53032">
      <w:pPr>
        <w:spacing w:after="0" w:line="240" w:lineRule="auto"/>
        <w:jc w:val="both"/>
        <w:rPr>
          <w:rFonts w:ascii="Times New Roman" w:hAnsi="Times New Roman"/>
          <w:b/>
          <w:i/>
          <w:sz w:val="20"/>
        </w:rPr>
      </w:pPr>
      <w:r w:rsidRPr="00C53032">
        <w:rPr>
          <w:rFonts w:ascii="Times New Roman" w:hAnsi="Times New Roman"/>
          <w:b/>
          <w:i/>
          <w:sz w:val="20"/>
        </w:rPr>
        <w:t>Course Outcomes</w:t>
      </w:r>
    </w:p>
    <w:p w:rsidR="00C53032" w:rsidRPr="00C53032" w:rsidRDefault="00C53032" w:rsidP="00C53032">
      <w:pPr>
        <w:spacing w:after="0" w:line="240" w:lineRule="auto"/>
        <w:jc w:val="both"/>
        <w:rPr>
          <w:rFonts w:ascii="Times New Roman" w:hAnsi="Times New Roman"/>
          <w:i/>
          <w:sz w:val="20"/>
        </w:rPr>
      </w:pPr>
      <w:r w:rsidRPr="00C53032">
        <w:rPr>
          <w:rFonts w:ascii="Times New Roman" w:hAnsi="Times New Roman"/>
          <w:i/>
          <w:sz w:val="20"/>
        </w:rPr>
        <w:t>Students will be able to</w:t>
      </w:r>
    </w:p>
    <w:p w:rsidR="00C53032" w:rsidRPr="00C53032" w:rsidRDefault="00C53032" w:rsidP="00B05DBF">
      <w:pPr>
        <w:numPr>
          <w:ilvl w:val="0"/>
          <w:numId w:val="107"/>
        </w:numPr>
        <w:spacing w:after="0" w:line="240" w:lineRule="auto"/>
        <w:jc w:val="both"/>
        <w:rPr>
          <w:rFonts w:ascii="Times New Roman" w:hAnsi="Times New Roman"/>
          <w:i/>
          <w:color w:val="000000"/>
          <w:sz w:val="20"/>
        </w:rPr>
      </w:pPr>
      <w:r w:rsidRPr="00C53032">
        <w:rPr>
          <w:rFonts w:ascii="Times New Roman" w:hAnsi="Times New Roman"/>
          <w:i/>
          <w:color w:val="000000"/>
          <w:sz w:val="20"/>
        </w:rPr>
        <w:t>Apply knowledge for computer assembling and software installation and ability to solve the trouble shooting problems.</w:t>
      </w:r>
    </w:p>
    <w:p w:rsidR="00C53032" w:rsidRPr="00C53032" w:rsidRDefault="00C53032" w:rsidP="00B05DBF">
      <w:pPr>
        <w:numPr>
          <w:ilvl w:val="0"/>
          <w:numId w:val="107"/>
        </w:numPr>
        <w:spacing w:after="0" w:line="240" w:lineRule="auto"/>
        <w:jc w:val="both"/>
        <w:rPr>
          <w:rFonts w:ascii="Times New Roman" w:hAnsi="Times New Roman"/>
          <w:i/>
          <w:color w:val="000000"/>
          <w:sz w:val="20"/>
        </w:rPr>
      </w:pPr>
      <w:r w:rsidRPr="00C53032">
        <w:rPr>
          <w:rFonts w:ascii="Times New Roman" w:hAnsi="Times New Roman"/>
          <w:i/>
          <w:color w:val="000000"/>
          <w:sz w:val="20"/>
        </w:rPr>
        <w:t>Apply the tools for preparation of PPT, Documentation and budget sheet etc.</w:t>
      </w:r>
    </w:p>
    <w:p w:rsidR="00C53032" w:rsidRPr="00C53032" w:rsidRDefault="00C53032" w:rsidP="00B05DBF">
      <w:pPr>
        <w:pStyle w:val="ListParagraph"/>
        <w:numPr>
          <w:ilvl w:val="0"/>
          <w:numId w:val="107"/>
        </w:numPr>
        <w:spacing w:after="0" w:line="240" w:lineRule="auto"/>
        <w:contextualSpacing/>
        <w:jc w:val="both"/>
        <w:rPr>
          <w:rFonts w:ascii="Times New Roman" w:hAnsi="Times New Roman"/>
          <w:i/>
          <w:sz w:val="20"/>
        </w:rPr>
      </w:pPr>
      <w:r w:rsidRPr="00C53032">
        <w:rPr>
          <w:rFonts w:ascii="Times New Roman" w:hAnsi="Times New Roman"/>
          <w:i/>
          <w:sz w:val="20"/>
        </w:rPr>
        <w:t>Install and run the Python interpreter,</w:t>
      </w:r>
      <w:r w:rsidR="0047254E">
        <w:rPr>
          <w:rFonts w:ascii="Times New Roman" w:hAnsi="Times New Roman"/>
          <w:i/>
          <w:sz w:val="20"/>
        </w:rPr>
        <w:t xml:space="preserve"> </w:t>
      </w:r>
      <w:r w:rsidRPr="00C53032">
        <w:rPr>
          <w:rFonts w:ascii="Times New Roman" w:hAnsi="Times New Roman"/>
          <w:i/>
          <w:sz w:val="20"/>
        </w:rPr>
        <w:t>Create and execute Python programs.</w:t>
      </w:r>
    </w:p>
    <w:p w:rsidR="00C53032" w:rsidRPr="00C53032" w:rsidRDefault="00C53032" w:rsidP="00B05DBF">
      <w:pPr>
        <w:pStyle w:val="ListParagraph"/>
        <w:numPr>
          <w:ilvl w:val="0"/>
          <w:numId w:val="107"/>
        </w:numPr>
        <w:spacing w:after="0" w:line="240" w:lineRule="auto"/>
        <w:contextualSpacing/>
        <w:jc w:val="both"/>
        <w:rPr>
          <w:rFonts w:ascii="Times New Roman" w:hAnsi="Times New Roman"/>
          <w:i/>
          <w:sz w:val="20"/>
        </w:rPr>
      </w:pPr>
      <w:r w:rsidRPr="00C53032">
        <w:rPr>
          <w:rFonts w:ascii="Times New Roman" w:hAnsi="Times New Roman"/>
          <w:i/>
          <w:sz w:val="20"/>
        </w:rPr>
        <w:t>Apply the best features of mathematics, engineering and natural sciences to program real life problems.</w:t>
      </w:r>
    </w:p>
    <w:p w:rsidR="00C53032" w:rsidRPr="00C53032" w:rsidRDefault="00C53032" w:rsidP="00B05DBF">
      <w:pPr>
        <w:pStyle w:val="ListParagraph"/>
        <w:numPr>
          <w:ilvl w:val="0"/>
          <w:numId w:val="107"/>
        </w:numPr>
        <w:spacing w:after="0" w:line="240" w:lineRule="auto"/>
        <w:contextualSpacing/>
        <w:jc w:val="both"/>
        <w:rPr>
          <w:rFonts w:ascii="Times New Roman" w:hAnsi="Times New Roman"/>
          <w:i/>
          <w:sz w:val="20"/>
        </w:rPr>
      </w:pPr>
      <w:r w:rsidRPr="00C53032">
        <w:rPr>
          <w:rFonts w:ascii="Times New Roman" w:hAnsi="Times New Roman"/>
          <w:i/>
          <w:sz w:val="20"/>
        </w:rPr>
        <w:t>Describe the Numbers, Math functions, Strings, List, Tuples and Dictionaries in Python, Express different Decision Making statements and Functions, Interpret Object oriented programming in Python.</w:t>
      </w:r>
    </w:p>
    <w:p w:rsidR="00C53032" w:rsidRPr="00C53032" w:rsidRDefault="00C53032" w:rsidP="00B05DBF">
      <w:pPr>
        <w:pStyle w:val="ListParagraph"/>
        <w:numPr>
          <w:ilvl w:val="0"/>
          <w:numId w:val="107"/>
        </w:numPr>
        <w:spacing w:after="0" w:line="240" w:lineRule="auto"/>
        <w:contextualSpacing/>
        <w:jc w:val="both"/>
        <w:rPr>
          <w:rFonts w:ascii="Times New Roman" w:hAnsi="Times New Roman"/>
          <w:i/>
          <w:sz w:val="20"/>
        </w:rPr>
      </w:pPr>
      <w:r w:rsidRPr="00C53032">
        <w:rPr>
          <w:rFonts w:ascii="Times New Roman" w:hAnsi="Times New Roman"/>
          <w:i/>
          <w:sz w:val="20"/>
        </w:rPr>
        <w:t>Understand and summarize different File handling operations, explain how to design GUI Applications in Python.</w:t>
      </w:r>
    </w:p>
    <w:p w:rsidR="0047254E" w:rsidRDefault="0047254E" w:rsidP="00C53032">
      <w:pPr>
        <w:spacing w:after="0" w:line="240" w:lineRule="auto"/>
        <w:rPr>
          <w:rFonts w:ascii="Times New Roman" w:hAnsi="Times New Roman"/>
          <w:b/>
        </w:rPr>
      </w:pPr>
    </w:p>
    <w:p w:rsidR="00C53032" w:rsidRPr="00C53032" w:rsidRDefault="00C53032" w:rsidP="0047254E">
      <w:pPr>
        <w:spacing w:after="0" w:line="240" w:lineRule="auto"/>
        <w:jc w:val="center"/>
        <w:rPr>
          <w:rFonts w:ascii="Times New Roman" w:hAnsi="Times New Roman"/>
          <w:b/>
        </w:rPr>
      </w:pPr>
      <w:r w:rsidRPr="00C53032">
        <w:rPr>
          <w:rFonts w:ascii="Times New Roman" w:hAnsi="Times New Roman"/>
          <w:b/>
        </w:rPr>
        <w:t>IT Workshop</w:t>
      </w:r>
    </w:p>
    <w:p w:rsidR="00C53032" w:rsidRPr="00C53032" w:rsidRDefault="00C53032" w:rsidP="00C53032">
      <w:pPr>
        <w:spacing w:after="0" w:line="240" w:lineRule="auto"/>
        <w:rPr>
          <w:rFonts w:ascii="Times New Roman" w:hAnsi="Times New Roman"/>
          <w:b/>
        </w:rPr>
      </w:pPr>
      <w:r w:rsidRPr="00C53032">
        <w:rPr>
          <w:rFonts w:ascii="Times New Roman" w:hAnsi="Times New Roman"/>
          <w:b/>
        </w:rPr>
        <w:t>Week 1:</w:t>
      </w:r>
    </w:p>
    <w:p w:rsidR="00C53032" w:rsidRPr="00C53032" w:rsidRDefault="00C53032" w:rsidP="00C53032">
      <w:pPr>
        <w:spacing w:after="0" w:line="240" w:lineRule="auto"/>
        <w:rPr>
          <w:rFonts w:ascii="Times New Roman" w:hAnsi="Times New Roman"/>
          <w:b/>
        </w:rPr>
      </w:pPr>
      <w:r w:rsidRPr="00C53032">
        <w:rPr>
          <w:rFonts w:ascii="Times New Roman" w:hAnsi="Times New Roman"/>
          <w:b/>
        </w:rPr>
        <w:t>Introduction to Computer:</w:t>
      </w:r>
      <w:r w:rsidRPr="00C53032">
        <w:rPr>
          <w:rFonts w:ascii="Times New Roman" w:hAnsi="Times New Roman"/>
        </w:rPr>
        <w:t xml:space="preserve">  Identify the peripherals of a computer, components/peripherals in a CPU &amp; its functions. Introduction to the types of Operating System, Assembling and disassembling demonstration.</w:t>
      </w:r>
    </w:p>
    <w:p w:rsidR="00C53032" w:rsidRPr="00C53032" w:rsidRDefault="00C53032" w:rsidP="00C53032">
      <w:pPr>
        <w:spacing w:after="0" w:line="240" w:lineRule="auto"/>
        <w:rPr>
          <w:rFonts w:ascii="Times New Roman" w:hAnsi="Times New Roman"/>
          <w:b/>
        </w:rPr>
      </w:pPr>
    </w:p>
    <w:p w:rsidR="00C53032" w:rsidRPr="00C53032" w:rsidRDefault="00C53032" w:rsidP="00C53032">
      <w:pPr>
        <w:spacing w:after="0" w:line="240" w:lineRule="auto"/>
        <w:rPr>
          <w:rFonts w:ascii="Times New Roman" w:hAnsi="Times New Roman"/>
          <w:b/>
        </w:rPr>
      </w:pPr>
      <w:r w:rsidRPr="00C53032">
        <w:rPr>
          <w:rFonts w:ascii="Times New Roman" w:hAnsi="Times New Roman"/>
          <w:b/>
        </w:rPr>
        <w:t xml:space="preserve">Week 2: </w:t>
      </w:r>
    </w:p>
    <w:p w:rsidR="00C53032" w:rsidRPr="00C53032" w:rsidRDefault="00C53032" w:rsidP="00C53032">
      <w:pPr>
        <w:spacing w:after="0" w:line="240" w:lineRule="auto"/>
        <w:rPr>
          <w:rFonts w:ascii="Times New Roman" w:hAnsi="Times New Roman"/>
          <w:b/>
        </w:rPr>
      </w:pPr>
      <w:r w:rsidRPr="00C53032">
        <w:rPr>
          <w:rFonts w:ascii="Times New Roman" w:hAnsi="Times New Roman"/>
        </w:rPr>
        <w:t>Install computer with dual boot operating system (Windows, Linux with PowerPoint presentation).  Comparison of types of OS in different platform</w:t>
      </w:r>
    </w:p>
    <w:p w:rsidR="00C53032" w:rsidRPr="00C53032" w:rsidRDefault="00C53032" w:rsidP="00C53032">
      <w:pPr>
        <w:spacing w:after="0" w:line="240" w:lineRule="auto"/>
        <w:rPr>
          <w:rFonts w:ascii="Times New Roman" w:hAnsi="Times New Roman"/>
        </w:rPr>
      </w:pPr>
    </w:p>
    <w:p w:rsidR="00C53032" w:rsidRPr="00C53032" w:rsidRDefault="00C53032" w:rsidP="00C53032">
      <w:pPr>
        <w:spacing w:after="0" w:line="240" w:lineRule="auto"/>
        <w:rPr>
          <w:rFonts w:ascii="Times New Roman" w:hAnsi="Times New Roman"/>
          <w:b/>
        </w:rPr>
      </w:pPr>
      <w:r w:rsidRPr="00C53032">
        <w:rPr>
          <w:rFonts w:ascii="Times New Roman" w:hAnsi="Times New Roman"/>
          <w:b/>
        </w:rPr>
        <w:t>Week3:</w:t>
      </w:r>
    </w:p>
    <w:p w:rsidR="00C53032" w:rsidRPr="00C53032" w:rsidRDefault="00C53032" w:rsidP="00C53032">
      <w:pPr>
        <w:spacing w:after="0" w:line="240" w:lineRule="auto"/>
        <w:rPr>
          <w:rFonts w:ascii="Times New Roman" w:hAnsi="Times New Roman"/>
        </w:rPr>
      </w:pPr>
      <w:r w:rsidRPr="00C53032">
        <w:rPr>
          <w:rFonts w:ascii="Times New Roman" w:hAnsi="Times New Roman"/>
        </w:rPr>
        <w:t xml:space="preserve">Introduction to S/W's, difference b/w hardware and software.  Introduction to MS-Office and its importance. </w:t>
      </w:r>
    </w:p>
    <w:p w:rsidR="00C53032" w:rsidRPr="00C53032" w:rsidRDefault="00C53032" w:rsidP="00C53032">
      <w:pPr>
        <w:spacing w:after="0" w:line="240" w:lineRule="auto"/>
        <w:rPr>
          <w:rFonts w:ascii="Times New Roman" w:hAnsi="Times New Roman"/>
          <w:b/>
        </w:rPr>
      </w:pPr>
    </w:p>
    <w:p w:rsidR="00C53032" w:rsidRPr="00C53032" w:rsidRDefault="00C53032" w:rsidP="00C53032">
      <w:pPr>
        <w:spacing w:after="0" w:line="240" w:lineRule="auto"/>
        <w:rPr>
          <w:rFonts w:ascii="Times New Roman" w:hAnsi="Times New Roman"/>
          <w:b/>
        </w:rPr>
      </w:pPr>
      <w:proofErr w:type="spellStart"/>
      <w:r w:rsidRPr="00C53032">
        <w:rPr>
          <w:rFonts w:ascii="Times New Roman" w:hAnsi="Times New Roman"/>
          <w:b/>
        </w:rPr>
        <w:t>Ms</w:t>
      </w:r>
      <w:proofErr w:type="spellEnd"/>
      <w:r w:rsidRPr="00C53032">
        <w:rPr>
          <w:rFonts w:ascii="Times New Roman" w:hAnsi="Times New Roman"/>
          <w:b/>
        </w:rPr>
        <w:t xml:space="preserve"> Word</w:t>
      </w:r>
    </w:p>
    <w:p w:rsidR="00C53032" w:rsidRPr="00C53032" w:rsidRDefault="00C53032" w:rsidP="00C53032">
      <w:pPr>
        <w:spacing w:after="0" w:line="240" w:lineRule="auto"/>
        <w:rPr>
          <w:rFonts w:ascii="Times New Roman" w:hAnsi="Times New Roman"/>
          <w:b/>
        </w:rPr>
      </w:pPr>
      <w:proofErr w:type="spellStart"/>
      <w:r w:rsidRPr="00C53032">
        <w:rPr>
          <w:rFonts w:ascii="Times New Roman" w:hAnsi="Times New Roman"/>
          <w:b/>
        </w:rPr>
        <w:t>Ms</w:t>
      </w:r>
      <w:proofErr w:type="spellEnd"/>
      <w:r w:rsidRPr="00C53032">
        <w:rPr>
          <w:rFonts w:ascii="Times New Roman" w:hAnsi="Times New Roman"/>
          <w:b/>
        </w:rPr>
        <w:t xml:space="preserve"> Power Point Presentation </w:t>
      </w:r>
    </w:p>
    <w:p w:rsidR="00C53032" w:rsidRPr="00C53032" w:rsidRDefault="00C53032" w:rsidP="00C53032">
      <w:pPr>
        <w:spacing w:after="0" w:line="240" w:lineRule="auto"/>
        <w:rPr>
          <w:rFonts w:ascii="Times New Roman" w:hAnsi="Times New Roman"/>
          <w:b/>
        </w:rPr>
      </w:pPr>
    </w:p>
    <w:p w:rsidR="00C53032" w:rsidRPr="00C53032" w:rsidRDefault="00C53032" w:rsidP="00C53032">
      <w:pPr>
        <w:spacing w:after="0" w:line="240" w:lineRule="auto"/>
        <w:rPr>
          <w:rFonts w:ascii="Times New Roman" w:hAnsi="Times New Roman"/>
          <w:b/>
        </w:rPr>
      </w:pPr>
      <w:r w:rsidRPr="00C53032">
        <w:rPr>
          <w:rFonts w:ascii="Times New Roman" w:hAnsi="Times New Roman"/>
          <w:b/>
        </w:rPr>
        <w:t>Week4:</w:t>
      </w:r>
    </w:p>
    <w:p w:rsidR="00C53032" w:rsidRPr="00C53032" w:rsidRDefault="00C53032" w:rsidP="00C53032">
      <w:pPr>
        <w:spacing w:after="0" w:line="240" w:lineRule="auto"/>
        <w:rPr>
          <w:rFonts w:ascii="Times New Roman" w:hAnsi="Times New Roman"/>
        </w:rPr>
      </w:pPr>
      <w:r w:rsidRPr="00C53032">
        <w:rPr>
          <w:rFonts w:ascii="Times New Roman" w:hAnsi="Times New Roman"/>
        </w:rPr>
        <w:t>Introduction to Excel</w:t>
      </w:r>
    </w:p>
    <w:p w:rsidR="00C53032" w:rsidRPr="00C53032" w:rsidRDefault="00C53032" w:rsidP="00C53032">
      <w:pPr>
        <w:spacing w:after="0" w:line="240" w:lineRule="auto"/>
        <w:rPr>
          <w:rFonts w:ascii="Times New Roman" w:hAnsi="Times New Roman"/>
        </w:rPr>
      </w:pPr>
      <w:r w:rsidRPr="00C53032">
        <w:rPr>
          <w:rFonts w:ascii="Times New Roman" w:hAnsi="Times New Roman"/>
          <w:b/>
        </w:rPr>
        <w:t xml:space="preserve">Features: </w:t>
      </w:r>
      <w:r w:rsidRPr="00C53032">
        <w:rPr>
          <w:rFonts w:ascii="Times New Roman" w:hAnsi="Times New Roman"/>
        </w:rPr>
        <w:t>Accessing, Overview at toolbars, saving excel files, Gridlines, Format cells, Summation, Auto fill, formatting text.</w:t>
      </w:r>
    </w:p>
    <w:p w:rsidR="00C53032" w:rsidRPr="00C53032" w:rsidRDefault="00C53032" w:rsidP="00C53032">
      <w:pPr>
        <w:spacing w:after="0" w:line="240" w:lineRule="auto"/>
        <w:rPr>
          <w:rFonts w:ascii="Times New Roman" w:hAnsi="Times New Roman"/>
        </w:rPr>
      </w:pPr>
      <w:r w:rsidRPr="00C53032">
        <w:rPr>
          <w:rFonts w:ascii="Times New Roman" w:hAnsi="Times New Roman"/>
        </w:rPr>
        <w:t xml:space="preserve">Formula in excel – Average, Standard Deviation, Charts, Roaming &amp; Inserting worksheets, Hyper linking, count function, lookup / </w:t>
      </w:r>
      <w:proofErr w:type="spellStart"/>
      <w:r w:rsidRPr="00C53032">
        <w:rPr>
          <w:rFonts w:ascii="Times New Roman" w:hAnsi="Times New Roman"/>
        </w:rPr>
        <w:t>Vlookup</w:t>
      </w:r>
      <w:proofErr w:type="spellEnd"/>
      <w:r w:rsidRPr="00C53032">
        <w:rPr>
          <w:rFonts w:ascii="Times New Roman" w:hAnsi="Times New Roman"/>
        </w:rPr>
        <w:t>, sorting, Conditional formatting.</w:t>
      </w:r>
    </w:p>
    <w:p w:rsidR="00C53032" w:rsidRPr="00C53032" w:rsidRDefault="00C53032" w:rsidP="00C53032">
      <w:pPr>
        <w:spacing w:after="0" w:line="240" w:lineRule="auto"/>
        <w:jc w:val="both"/>
        <w:rPr>
          <w:rFonts w:ascii="Times New Roman" w:hAnsi="Times New Roman"/>
        </w:rPr>
      </w:pPr>
    </w:p>
    <w:p w:rsidR="00C53032" w:rsidRPr="00C53032" w:rsidRDefault="00C53032" w:rsidP="0047254E">
      <w:pPr>
        <w:spacing w:after="0" w:line="240" w:lineRule="auto"/>
        <w:jc w:val="center"/>
        <w:rPr>
          <w:rFonts w:ascii="Times New Roman" w:hAnsi="Times New Roman"/>
          <w:b/>
        </w:rPr>
      </w:pPr>
      <w:r w:rsidRPr="00C53032">
        <w:rPr>
          <w:rFonts w:ascii="Times New Roman" w:hAnsi="Times New Roman"/>
          <w:b/>
        </w:rPr>
        <w:t>Python Programming Lab</w:t>
      </w:r>
    </w:p>
    <w:p w:rsidR="00C53032" w:rsidRPr="00C53032" w:rsidRDefault="00C53032" w:rsidP="00C53032">
      <w:pPr>
        <w:spacing w:after="0" w:line="240" w:lineRule="auto"/>
        <w:jc w:val="both"/>
        <w:rPr>
          <w:rFonts w:ascii="Times New Roman" w:hAnsi="Times New Roman"/>
          <w:b/>
        </w:rPr>
      </w:pPr>
      <w:r w:rsidRPr="00C53032">
        <w:rPr>
          <w:rFonts w:ascii="Times New Roman" w:hAnsi="Times New Roman"/>
          <w:b/>
        </w:rPr>
        <w:t>Week -1:</w:t>
      </w:r>
    </w:p>
    <w:p w:rsidR="00C53032" w:rsidRPr="00C53032" w:rsidRDefault="00C53032" w:rsidP="00B05DBF">
      <w:pPr>
        <w:widowControl w:val="0"/>
        <w:numPr>
          <w:ilvl w:val="0"/>
          <w:numId w:val="106"/>
        </w:numPr>
        <w:suppressAutoHyphens/>
        <w:spacing w:after="0" w:line="240" w:lineRule="auto"/>
        <w:jc w:val="both"/>
        <w:rPr>
          <w:rFonts w:ascii="Times New Roman" w:hAnsi="Times New Roman"/>
          <w:color w:val="000000"/>
        </w:rPr>
      </w:pPr>
      <w:r w:rsidRPr="00C53032">
        <w:rPr>
          <w:rFonts w:ascii="Times New Roman" w:hAnsi="Times New Roman"/>
          <w:color w:val="000000"/>
        </w:rPr>
        <w:t xml:space="preserve">Use a web browser to go to the Python website </w:t>
      </w:r>
      <w:r w:rsidRPr="00C53032">
        <w:rPr>
          <w:rFonts w:ascii="Times New Roman" w:hAnsi="Times New Roman"/>
          <w:color w:val="9A0000"/>
        </w:rPr>
        <w:t>http://python.org</w:t>
      </w:r>
      <w:r w:rsidRPr="00C53032">
        <w:rPr>
          <w:rFonts w:ascii="Times New Roman" w:hAnsi="Times New Roman"/>
          <w:color w:val="000000"/>
        </w:rPr>
        <w:t>. This page contains information about Python and links to Python-related pages, and it gives you the ability to search the Python documentation.</w:t>
      </w:r>
    </w:p>
    <w:p w:rsidR="00C53032" w:rsidRPr="00C53032" w:rsidRDefault="00C53032" w:rsidP="00B05DBF">
      <w:pPr>
        <w:widowControl w:val="0"/>
        <w:numPr>
          <w:ilvl w:val="0"/>
          <w:numId w:val="106"/>
        </w:numPr>
        <w:suppressAutoHyphens/>
        <w:spacing w:after="0" w:line="240" w:lineRule="auto"/>
        <w:jc w:val="both"/>
        <w:rPr>
          <w:rFonts w:ascii="Times New Roman" w:hAnsi="Times New Roman"/>
        </w:rPr>
      </w:pPr>
      <w:r w:rsidRPr="00C53032">
        <w:rPr>
          <w:rFonts w:ascii="Times New Roman" w:hAnsi="Times New Roman"/>
        </w:rPr>
        <w:t>Start the Python interpreter and type help() to start the online help utility.</w:t>
      </w:r>
    </w:p>
    <w:p w:rsidR="00C53032" w:rsidRPr="00C53032" w:rsidRDefault="00C53032" w:rsidP="00B05DBF">
      <w:pPr>
        <w:widowControl w:val="0"/>
        <w:numPr>
          <w:ilvl w:val="0"/>
          <w:numId w:val="106"/>
        </w:numPr>
        <w:suppressAutoHyphens/>
        <w:spacing w:after="0" w:line="240" w:lineRule="auto"/>
        <w:jc w:val="both"/>
        <w:rPr>
          <w:rFonts w:ascii="Times New Roman" w:hAnsi="Times New Roman"/>
        </w:rPr>
      </w:pPr>
      <w:r w:rsidRPr="00C53032">
        <w:rPr>
          <w:rFonts w:ascii="Times New Roman" w:hAnsi="Times New Roman"/>
        </w:rPr>
        <w:lastRenderedPageBreak/>
        <w:t>Start Python interpreter and use it as Calculator.</w:t>
      </w:r>
    </w:p>
    <w:p w:rsidR="00C53032" w:rsidRPr="00C53032" w:rsidRDefault="00C53032" w:rsidP="00C53032">
      <w:pPr>
        <w:spacing w:after="0" w:line="240" w:lineRule="auto"/>
        <w:jc w:val="both"/>
        <w:rPr>
          <w:rFonts w:ascii="Times New Roman" w:hAnsi="Times New Roman"/>
        </w:rPr>
      </w:pPr>
    </w:p>
    <w:p w:rsidR="00C53032" w:rsidRPr="00C53032" w:rsidRDefault="00C53032" w:rsidP="00C53032">
      <w:pPr>
        <w:spacing w:after="0" w:line="240" w:lineRule="auto"/>
        <w:ind w:hanging="360"/>
        <w:jc w:val="both"/>
        <w:rPr>
          <w:rFonts w:ascii="Times New Roman" w:hAnsi="Times New Roman"/>
          <w:b/>
        </w:rPr>
      </w:pPr>
      <w:r w:rsidRPr="00C53032">
        <w:rPr>
          <w:rFonts w:ascii="Times New Roman" w:hAnsi="Times New Roman"/>
          <w:b/>
        </w:rPr>
        <w:t xml:space="preserve">       Week -2:</w:t>
      </w:r>
    </w:p>
    <w:p w:rsidR="00C53032" w:rsidRPr="00C53032" w:rsidRDefault="00C53032" w:rsidP="00B05DBF">
      <w:pPr>
        <w:widowControl w:val="0"/>
        <w:numPr>
          <w:ilvl w:val="0"/>
          <w:numId w:val="106"/>
        </w:numPr>
        <w:suppressAutoHyphens/>
        <w:spacing w:after="0" w:line="240" w:lineRule="auto"/>
        <w:jc w:val="both"/>
        <w:rPr>
          <w:rFonts w:ascii="Times New Roman" w:hAnsi="Times New Roman"/>
        </w:rPr>
      </w:pPr>
      <w:r w:rsidRPr="00C53032">
        <w:rPr>
          <w:rFonts w:ascii="Times New Roman" w:hAnsi="Times New Roman"/>
        </w:rPr>
        <w:t>If you run a 10 kilometer race in 43 minutes 30 seconds, what is your average time per mile? What is your average speed in miles per hour? (Hint: there are 1.61 kilometers in a mile).</w:t>
      </w:r>
    </w:p>
    <w:p w:rsidR="00C53032" w:rsidRPr="00C53032" w:rsidRDefault="00C53032" w:rsidP="00B05DBF">
      <w:pPr>
        <w:widowControl w:val="0"/>
        <w:numPr>
          <w:ilvl w:val="0"/>
          <w:numId w:val="106"/>
        </w:numPr>
        <w:suppressAutoHyphens/>
        <w:spacing w:after="0" w:line="240" w:lineRule="auto"/>
        <w:jc w:val="both"/>
        <w:rPr>
          <w:rFonts w:ascii="Times New Roman" w:hAnsi="Times New Roman"/>
        </w:rPr>
      </w:pPr>
      <w:r w:rsidRPr="00C53032">
        <w:rPr>
          <w:rFonts w:ascii="Times New Roman" w:hAnsi="Times New Roman"/>
        </w:rPr>
        <w:t>The volume of a sphere with radius r is 5? (Use Sphere volume formula)</w:t>
      </w:r>
    </w:p>
    <w:p w:rsidR="00C53032" w:rsidRPr="00C53032" w:rsidRDefault="00C53032" w:rsidP="00C53032">
      <w:pPr>
        <w:widowControl w:val="0"/>
        <w:suppressAutoHyphens/>
        <w:spacing w:after="0" w:line="240" w:lineRule="auto"/>
        <w:ind w:left="900"/>
        <w:jc w:val="both"/>
        <w:rPr>
          <w:rFonts w:ascii="Times New Roman" w:hAnsi="Times New Roman"/>
        </w:rPr>
      </w:pPr>
    </w:p>
    <w:p w:rsidR="00C53032" w:rsidRPr="00C53032" w:rsidRDefault="00C53032" w:rsidP="00B05DBF">
      <w:pPr>
        <w:widowControl w:val="0"/>
        <w:numPr>
          <w:ilvl w:val="0"/>
          <w:numId w:val="106"/>
        </w:numPr>
        <w:suppressAutoHyphens/>
        <w:spacing w:after="0" w:line="240" w:lineRule="auto"/>
        <w:jc w:val="both"/>
        <w:rPr>
          <w:rFonts w:ascii="Times New Roman" w:hAnsi="Times New Roman"/>
        </w:rPr>
      </w:pPr>
      <w:r w:rsidRPr="00C53032">
        <w:rPr>
          <w:rFonts w:ascii="Times New Roman" w:hAnsi="Times New Roman"/>
        </w:rPr>
        <w:t>Suppose the cover price of a book is $24.95, but bookstores get a 40% discount.</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Shipping costs $3 for the first copy and 75 cents for each additional copy. What is</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the total wholesale cost for 60 copies?</w:t>
      </w:r>
    </w:p>
    <w:p w:rsidR="00C53032" w:rsidRPr="00C53032" w:rsidRDefault="00C53032" w:rsidP="00C53032">
      <w:pPr>
        <w:spacing w:after="0" w:line="240" w:lineRule="auto"/>
        <w:jc w:val="both"/>
        <w:rPr>
          <w:rFonts w:ascii="Times New Roman" w:hAnsi="Times New Roman"/>
        </w:rPr>
      </w:pPr>
    </w:p>
    <w:p w:rsidR="00C53032" w:rsidRPr="00C53032" w:rsidRDefault="00C53032" w:rsidP="00C53032">
      <w:pPr>
        <w:spacing w:after="0" w:line="240" w:lineRule="auto"/>
        <w:ind w:hanging="360"/>
        <w:jc w:val="both"/>
        <w:rPr>
          <w:rFonts w:ascii="Times New Roman" w:hAnsi="Times New Roman"/>
          <w:b/>
        </w:rPr>
      </w:pPr>
      <w:r w:rsidRPr="00C53032">
        <w:rPr>
          <w:rFonts w:ascii="Times New Roman" w:hAnsi="Times New Roman"/>
        </w:rPr>
        <w:t xml:space="preserve">       </w:t>
      </w:r>
      <w:r w:rsidRPr="00C53032">
        <w:rPr>
          <w:rFonts w:ascii="Times New Roman" w:hAnsi="Times New Roman"/>
          <w:b/>
        </w:rPr>
        <w:t>Week -3:</w:t>
      </w:r>
    </w:p>
    <w:p w:rsidR="00C53032" w:rsidRPr="00C53032" w:rsidRDefault="00C53032" w:rsidP="00B05DBF">
      <w:pPr>
        <w:widowControl w:val="0"/>
        <w:numPr>
          <w:ilvl w:val="0"/>
          <w:numId w:val="106"/>
        </w:numPr>
        <w:suppressAutoHyphens/>
        <w:spacing w:after="0" w:line="240" w:lineRule="auto"/>
        <w:jc w:val="both"/>
        <w:rPr>
          <w:rFonts w:ascii="Times New Roman" w:hAnsi="Times New Roman"/>
          <w:color w:val="000000"/>
        </w:rPr>
      </w:pPr>
      <w:r w:rsidRPr="00C53032">
        <w:rPr>
          <w:rFonts w:ascii="Times New Roman" w:hAnsi="Times New Roman"/>
          <w:color w:val="000000"/>
        </w:rPr>
        <w:t xml:space="preserve">A function object is a value you can assign to a variable or pass as an argument. For example, </w:t>
      </w:r>
      <w:proofErr w:type="spellStart"/>
      <w:r w:rsidRPr="00C53032">
        <w:rPr>
          <w:rFonts w:ascii="Times New Roman" w:hAnsi="Times New Roman"/>
          <w:color w:val="000000"/>
        </w:rPr>
        <w:t>do_twice</w:t>
      </w:r>
      <w:proofErr w:type="spellEnd"/>
      <w:r w:rsidRPr="00C53032">
        <w:rPr>
          <w:rFonts w:ascii="Times New Roman" w:hAnsi="Times New Roman"/>
          <w:color w:val="000000"/>
        </w:rPr>
        <w:t xml:space="preserve"> is a function that takes a function object as an argument and calls it twice:</w:t>
      </w:r>
    </w:p>
    <w:p w:rsidR="00C53032" w:rsidRPr="00C53032" w:rsidRDefault="00C53032" w:rsidP="00C53032">
      <w:pPr>
        <w:spacing w:after="0" w:line="240" w:lineRule="auto"/>
        <w:jc w:val="both"/>
        <w:rPr>
          <w:rFonts w:ascii="Times New Roman" w:hAnsi="Times New Roman"/>
          <w:color w:val="000000"/>
        </w:rPr>
      </w:pPr>
      <w:r w:rsidRPr="00C53032">
        <w:rPr>
          <w:rFonts w:ascii="Times New Roman" w:hAnsi="Times New Roman"/>
          <w:color w:val="00669A"/>
        </w:rPr>
        <w:t xml:space="preserve">             </w:t>
      </w:r>
      <w:proofErr w:type="spellStart"/>
      <w:r w:rsidRPr="00C53032">
        <w:rPr>
          <w:rFonts w:ascii="Times New Roman" w:hAnsi="Times New Roman"/>
          <w:color w:val="00669A"/>
        </w:rPr>
        <w:t>def</w:t>
      </w:r>
      <w:proofErr w:type="spellEnd"/>
      <w:r w:rsidRPr="00C53032">
        <w:rPr>
          <w:rFonts w:ascii="Times New Roman" w:hAnsi="Times New Roman"/>
          <w:color w:val="00669A"/>
        </w:rPr>
        <w:t xml:space="preserve"> </w:t>
      </w:r>
      <w:proofErr w:type="spellStart"/>
      <w:r w:rsidRPr="00C53032">
        <w:rPr>
          <w:rFonts w:ascii="Times New Roman" w:hAnsi="Times New Roman"/>
          <w:color w:val="CD00FF"/>
        </w:rPr>
        <w:t>do_twice</w:t>
      </w:r>
      <w:proofErr w:type="spellEnd"/>
      <w:r w:rsidRPr="00C53032">
        <w:rPr>
          <w:rFonts w:ascii="Times New Roman" w:hAnsi="Times New Roman"/>
          <w:color w:val="000000"/>
        </w:rPr>
        <w:t>(</w:t>
      </w:r>
      <w:r w:rsidRPr="00C53032">
        <w:rPr>
          <w:rFonts w:ascii="Times New Roman" w:hAnsi="Times New Roman"/>
          <w:color w:val="000089"/>
        </w:rPr>
        <w:t>f</w:t>
      </w:r>
      <w:r w:rsidRPr="00C53032">
        <w:rPr>
          <w:rFonts w:ascii="Times New Roman" w:hAnsi="Times New Roman"/>
          <w:color w:val="000000"/>
        </w:rPr>
        <w:t>):</w:t>
      </w:r>
    </w:p>
    <w:p w:rsidR="00C53032" w:rsidRPr="00C53032" w:rsidRDefault="00C53032" w:rsidP="00C53032">
      <w:pPr>
        <w:spacing w:after="0" w:line="240" w:lineRule="auto"/>
        <w:jc w:val="both"/>
        <w:rPr>
          <w:rFonts w:ascii="Times New Roman" w:hAnsi="Times New Roman"/>
          <w:color w:val="000000"/>
        </w:rPr>
      </w:pPr>
      <w:r w:rsidRPr="00C53032">
        <w:rPr>
          <w:rFonts w:ascii="Times New Roman" w:hAnsi="Times New Roman"/>
          <w:color w:val="000089"/>
        </w:rPr>
        <w:t xml:space="preserve">             f</w:t>
      </w:r>
      <w:r w:rsidRPr="00C53032">
        <w:rPr>
          <w:rFonts w:ascii="Times New Roman" w:hAnsi="Times New Roman"/>
          <w:color w:val="000000"/>
        </w:rPr>
        <w:t>()</w:t>
      </w:r>
    </w:p>
    <w:p w:rsidR="00C53032" w:rsidRPr="00C53032" w:rsidRDefault="00C53032" w:rsidP="00C53032">
      <w:pPr>
        <w:spacing w:after="0" w:line="240" w:lineRule="auto"/>
        <w:jc w:val="both"/>
        <w:rPr>
          <w:rFonts w:ascii="Times New Roman" w:hAnsi="Times New Roman"/>
          <w:color w:val="000000"/>
        </w:rPr>
      </w:pPr>
      <w:r w:rsidRPr="00C53032">
        <w:rPr>
          <w:rFonts w:ascii="Times New Roman" w:hAnsi="Times New Roman"/>
          <w:color w:val="000089"/>
        </w:rPr>
        <w:t xml:space="preserve">             f</w:t>
      </w:r>
      <w:r w:rsidRPr="00C53032">
        <w:rPr>
          <w:rFonts w:ascii="Times New Roman" w:hAnsi="Times New Roman"/>
          <w:color w:val="000000"/>
        </w:rPr>
        <w:t>()</w:t>
      </w:r>
    </w:p>
    <w:p w:rsidR="00C53032" w:rsidRPr="00C53032" w:rsidRDefault="00C53032" w:rsidP="00C53032">
      <w:pPr>
        <w:spacing w:after="0" w:line="240" w:lineRule="auto"/>
        <w:jc w:val="both"/>
        <w:rPr>
          <w:rFonts w:ascii="Times New Roman" w:hAnsi="Times New Roman"/>
          <w:color w:val="000000"/>
        </w:rPr>
      </w:pPr>
      <w:r w:rsidRPr="00C53032">
        <w:rPr>
          <w:rFonts w:ascii="Times New Roman" w:hAnsi="Times New Roman"/>
          <w:color w:val="000000"/>
        </w:rPr>
        <w:t xml:space="preserve">             Here’s an example that uses </w:t>
      </w:r>
      <w:proofErr w:type="spellStart"/>
      <w:r w:rsidRPr="00C53032">
        <w:rPr>
          <w:rFonts w:ascii="Times New Roman" w:hAnsi="Times New Roman"/>
          <w:color w:val="000000"/>
        </w:rPr>
        <w:t>do_twice</w:t>
      </w:r>
      <w:proofErr w:type="spellEnd"/>
      <w:r w:rsidRPr="00C53032">
        <w:rPr>
          <w:rFonts w:ascii="Times New Roman" w:hAnsi="Times New Roman"/>
          <w:color w:val="000000"/>
        </w:rPr>
        <w:t xml:space="preserve"> to call a function named </w:t>
      </w:r>
      <w:proofErr w:type="spellStart"/>
      <w:r w:rsidRPr="00C53032">
        <w:rPr>
          <w:rFonts w:ascii="Times New Roman" w:hAnsi="Times New Roman"/>
          <w:color w:val="000000"/>
        </w:rPr>
        <w:t>print_spam</w:t>
      </w:r>
      <w:proofErr w:type="spellEnd"/>
      <w:r w:rsidRPr="00C53032">
        <w:rPr>
          <w:rFonts w:ascii="Times New Roman" w:hAnsi="Times New Roman"/>
          <w:color w:val="000000"/>
        </w:rPr>
        <w:t xml:space="preserve"> twice.</w:t>
      </w:r>
    </w:p>
    <w:p w:rsidR="00C53032" w:rsidRPr="00C53032" w:rsidRDefault="00C53032" w:rsidP="00C53032">
      <w:pPr>
        <w:spacing w:after="0" w:line="240" w:lineRule="auto"/>
        <w:jc w:val="both"/>
        <w:rPr>
          <w:rFonts w:ascii="Times New Roman" w:hAnsi="Times New Roman"/>
          <w:color w:val="000000"/>
        </w:rPr>
      </w:pPr>
      <w:r w:rsidRPr="00C53032">
        <w:rPr>
          <w:rFonts w:ascii="Times New Roman" w:hAnsi="Times New Roman"/>
          <w:color w:val="00669A"/>
        </w:rPr>
        <w:t xml:space="preserve">             </w:t>
      </w:r>
      <w:proofErr w:type="spellStart"/>
      <w:r w:rsidRPr="00C53032">
        <w:rPr>
          <w:rFonts w:ascii="Times New Roman" w:hAnsi="Times New Roman"/>
          <w:color w:val="00669A"/>
        </w:rPr>
        <w:t>def</w:t>
      </w:r>
      <w:proofErr w:type="spellEnd"/>
      <w:r w:rsidRPr="00C53032">
        <w:rPr>
          <w:rFonts w:ascii="Times New Roman" w:hAnsi="Times New Roman"/>
          <w:color w:val="00669A"/>
        </w:rPr>
        <w:t xml:space="preserve"> </w:t>
      </w:r>
      <w:proofErr w:type="spellStart"/>
      <w:r w:rsidRPr="00C53032">
        <w:rPr>
          <w:rFonts w:ascii="Times New Roman" w:hAnsi="Times New Roman"/>
          <w:color w:val="CD00FF"/>
        </w:rPr>
        <w:t>print_spam</w:t>
      </w:r>
      <w:proofErr w:type="spellEnd"/>
      <w:r w:rsidRPr="00C53032">
        <w:rPr>
          <w:rFonts w:ascii="Times New Roman" w:hAnsi="Times New Roman"/>
          <w:color w:val="000000"/>
        </w:rPr>
        <w:t>():</w:t>
      </w:r>
    </w:p>
    <w:p w:rsidR="00C53032" w:rsidRPr="00C53032" w:rsidRDefault="00C53032" w:rsidP="00C53032">
      <w:pPr>
        <w:spacing w:after="0" w:line="240" w:lineRule="auto"/>
        <w:jc w:val="both"/>
        <w:rPr>
          <w:rFonts w:ascii="Times New Roman" w:hAnsi="Times New Roman"/>
          <w:color w:val="CD3300"/>
        </w:rPr>
      </w:pPr>
      <w:r w:rsidRPr="00C53032">
        <w:rPr>
          <w:rFonts w:ascii="Times New Roman" w:hAnsi="Times New Roman"/>
          <w:color w:val="00669A"/>
        </w:rPr>
        <w:t xml:space="preserve">             print </w:t>
      </w:r>
      <w:r w:rsidRPr="00C53032">
        <w:rPr>
          <w:rFonts w:ascii="Times New Roman" w:hAnsi="Times New Roman"/>
          <w:color w:val="CD3300"/>
        </w:rPr>
        <w:t>'spam'</w:t>
      </w:r>
    </w:p>
    <w:p w:rsidR="00C53032" w:rsidRPr="00C53032" w:rsidRDefault="00C53032" w:rsidP="00C53032">
      <w:pPr>
        <w:spacing w:after="0" w:line="240" w:lineRule="auto"/>
        <w:jc w:val="both"/>
        <w:rPr>
          <w:rFonts w:ascii="Times New Roman" w:hAnsi="Times New Roman"/>
          <w:color w:val="000000"/>
        </w:rPr>
      </w:pPr>
      <w:r w:rsidRPr="00C53032">
        <w:rPr>
          <w:rFonts w:ascii="Times New Roman" w:hAnsi="Times New Roman"/>
          <w:color w:val="000089"/>
        </w:rPr>
        <w:t xml:space="preserve">             </w:t>
      </w:r>
      <w:proofErr w:type="spellStart"/>
      <w:r w:rsidRPr="00C53032">
        <w:rPr>
          <w:rFonts w:ascii="Times New Roman" w:hAnsi="Times New Roman"/>
          <w:color w:val="000089"/>
        </w:rPr>
        <w:t>do_twice</w:t>
      </w:r>
      <w:proofErr w:type="spellEnd"/>
      <w:r w:rsidRPr="00C53032">
        <w:rPr>
          <w:rFonts w:ascii="Times New Roman" w:hAnsi="Times New Roman"/>
          <w:color w:val="000000"/>
        </w:rPr>
        <w:t>(</w:t>
      </w:r>
      <w:proofErr w:type="spellStart"/>
      <w:r w:rsidRPr="00C53032">
        <w:rPr>
          <w:rFonts w:ascii="Times New Roman" w:hAnsi="Times New Roman"/>
          <w:color w:val="000089"/>
        </w:rPr>
        <w:t>print_spam</w:t>
      </w:r>
      <w:proofErr w:type="spellEnd"/>
      <w:r w:rsidRPr="00C53032">
        <w:rPr>
          <w:rFonts w:ascii="Times New Roman" w:hAnsi="Times New Roman"/>
          <w:color w:val="000000"/>
        </w:rPr>
        <w:t>)</w:t>
      </w:r>
    </w:p>
    <w:p w:rsidR="00C53032" w:rsidRPr="00C53032" w:rsidRDefault="00C53032" w:rsidP="00C53032">
      <w:pPr>
        <w:spacing w:after="0" w:line="240" w:lineRule="auto"/>
        <w:jc w:val="both"/>
        <w:rPr>
          <w:rFonts w:ascii="Times New Roman" w:hAnsi="Times New Roman"/>
          <w:color w:val="000000"/>
        </w:rPr>
      </w:pPr>
      <w:r w:rsidRPr="00C53032">
        <w:rPr>
          <w:rFonts w:ascii="Times New Roman" w:hAnsi="Times New Roman"/>
          <w:color w:val="000000"/>
        </w:rPr>
        <w:t xml:space="preserve">             a. Type this example into a script and test it.</w:t>
      </w:r>
    </w:p>
    <w:p w:rsidR="00C53032" w:rsidRPr="00C53032" w:rsidRDefault="00C53032" w:rsidP="001B6ACA">
      <w:pPr>
        <w:spacing w:after="0" w:line="240" w:lineRule="auto"/>
        <w:ind w:left="990" w:hanging="990"/>
        <w:jc w:val="both"/>
        <w:rPr>
          <w:rFonts w:ascii="Times New Roman" w:hAnsi="Times New Roman"/>
          <w:color w:val="000000"/>
        </w:rPr>
      </w:pPr>
      <w:r w:rsidRPr="00C53032">
        <w:rPr>
          <w:rFonts w:ascii="Times New Roman" w:hAnsi="Times New Roman"/>
          <w:color w:val="000000"/>
        </w:rPr>
        <w:t xml:space="preserve">             b. Modify </w:t>
      </w:r>
      <w:proofErr w:type="spellStart"/>
      <w:r w:rsidRPr="00C53032">
        <w:rPr>
          <w:rFonts w:ascii="Times New Roman" w:hAnsi="Times New Roman"/>
          <w:color w:val="000000"/>
        </w:rPr>
        <w:t>do_twice</w:t>
      </w:r>
      <w:proofErr w:type="spellEnd"/>
      <w:r w:rsidRPr="00C53032">
        <w:rPr>
          <w:rFonts w:ascii="Times New Roman" w:hAnsi="Times New Roman"/>
          <w:color w:val="000000"/>
        </w:rPr>
        <w:t xml:space="preserve"> so that it takes two arguments, a function object and a value, and calls the function twice, passing the value as an argument.</w:t>
      </w:r>
    </w:p>
    <w:p w:rsidR="00C53032" w:rsidRPr="00C53032" w:rsidRDefault="00C53032" w:rsidP="001B6ACA">
      <w:pPr>
        <w:spacing w:after="0" w:line="240" w:lineRule="auto"/>
        <w:ind w:left="990" w:hanging="990"/>
        <w:jc w:val="both"/>
        <w:rPr>
          <w:rFonts w:ascii="Times New Roman" w:hAnsi="Times New Roman"/>
          <w:color w:val="000000"/>
        </w:rPr>
      </w:pPr>
      <w:r w:rsidRPr="00C53032">
        <w:rPr>
          <w:rFonts w:ascii="Times New Roman" w:hAnsi="Times New Roman"/>
          <w:color w:val="000000"/>
        </w:rPr>
        <w:t xml:space="preserve">             c. Write a more general version of </w:t>
      </w:r>
      <w:proofErr w:type="spellStart"/>
      <w:r w:rsidRPr="00C53032">
        <w:rPr>
          <w:rFonts w:ascii="Times New Roman" w:hAnsi="Times New Roman"/>
          <w:color w:val="000000"/>
        </w:rPr>
        <w:t>print_spam</w:t>
      </w:r>
      <w:proofErr w:type="spellEnd"/>
      <w:r w:rsidRPr="00C53032">
        <w:rPr>
          <w:rFonts w:ascii="Times New Roman" w:hAnsi="Times New Roman"/>
          <w:color w:val="000000"/>
        </w:rPr>
        <w:t xml:space="preserve">, called </w:t>
      </w:r>
      <w:proofErr w:type="spellStart"/>
      <w:r w:rsidRPr="00C53032">
        <w:rPr>
          <w:rFonts w:ascii="Times New Roman" w:hAnsi="Times New Roman"/>
          <w:color w:val="000000"/>
        </w:rPr>
        <w:t>print_twice</w:t>
      </w:r>
      <w:proofErr w:type="spellEnd"/>
      <w:r w:rsidRPr="00C53032">
        <w:rPr>
          <w:rFonts w:ascii="Times New Roman" w:hAnsi="Times New Roman"/>
          <w:color w:val="000000"/>
        </w:rPr>
        <w:t>, that takes a string as a parameter and prints it twice.</w:t>
      </w:r>
    </w:p>
    <w:p w:rsidR="00C53032" w:rsidRPr="00C53032" w:rsidRDefault="00C53032" w:rsidP="00C53032">
      <w:pPr>
        <w:spacing w:after="0" w:line="240" w:lineRule="auto"/>
        <w:ind w:left="1440" w:hanging="1440"/>
        <w:jc w:val="both"/>
        <w:rPr>
          <w:rFonts w:ascii="Times New Roman" w:hAnsi="Times New Roman"/>
          <w:color w:val="000000"/>
        </w:rPr>
      </w:pPr>
      <w:r w:rsidRPr="00C53032">
        <w:rPr>
          <w:rFonts w:ascii="Times New Roman" w:hAnsi="Times New Roman"/>
          <w:color w:val="000000"/>
        </w:rPr>
        <w:t xml:space="preserve">             d. Use the modified version of </w:t>
      </w:r>
      <w:proofErr w:type="spellStart"/>
      <w:r w:rsidRPr="00C53032">
        <w:rPr>
          <w:rFonts w:ascii="Times New Roman" w:hAnsi="Times New Roman"/>
          <w:color w:val="000000"/>
        </w:rPr>
        <w:t>do_twice</w:t>
      </w:r>
      <w:proofErr w:type="spellEnd"/>
      <w:r w:rsidRPr="00C53032">
        <w:rPr>
          <w:rFonts w:ascii="Times New Roman" w:hAnsi="Times New Roman"/>
          <w:color w:val="000000"/>
        </w:rPr>
        <w:t xml:space="preserve"> to call </w:t>
      </w:r>
      <w:proofErr w:type="spellStart"/>
      <w:r w:rsidRPr="00C53032">
        <w:rPr>
          <w:rFonts w:ascii="Times New Roman" w:hAnsi="Times New Roman"/>
          <w:color w:val="000000"/>
        </w:rPr>
        <w:t>print_twice</w:t>
      </w:r>
      <w:proofErr w:type="spellEnd"/>
      <w:r w:rsidRPr="00C53032">
        <w:rPr>
          <w:rFonts w:ascii="Times New Roman" w:hAnsi="Times New Roman"/>
          <w:color w:val="000000"/>
        </w:rPr>
        <w:t xml:space="preserve"> twice, passing 'spam' as an argument.</w:t>
      </w:r>
    </w:p>
    <w:p w:rsidR="00C53032" w:rsidRPr="00C53032" w:rsidRDefault="00C53032" w:rsidP="00B05DBF">
      <w:pPr>
        <w:widowControl w:val="0"/>
        <w:numPr>
          <w:ilvl w:val="0"/>
          <w:numId w:val="106"/>
        </w:numPr>
        <w:suppressAutoHyphens/>
        <w:spacing w:after="0" w:line="240" w:lineRule="auto"/>
        <w:jc w:val="both"/>
        <w:rPr>
          <w:rFonts w:ascii="Times New Roman" w:hAnsi="Times New Roman"/>
          <w:b/>
        </w:rPr>
      </w:pPr>
      <w:r w:rsidRPr="00C53032">
        <w:rPr>
          <w:rFonts w:ascii="Times New Roman" w:hAnsi="Times New Roman"/>
          <w:b/>
        </w:rPr>
        <w:t>Write a function that draws a grid like the following:</w:t>
      </w:r>
    </w:p>
    <w:p w:rsidR="00C53032" w:rsidRPr="00C53032" w:rsidRDefault="00C53032" w:rsidP="00C53032">
      <w:pPr>
        <w:widowControl w:val="0"/>
        <w:suppressAutoHyphens/>
        <w:spacing w:after="0" w:line="240" w:lineRule="auto"/>
        <w:ind w:left="900"/>
        <w:jc w:val="both"/>
        <w:rPr>
          <w:rFonts w:ascii="Times New Roman" w:hAnsi="Times New Roman"/>
        </w:rPr>
      </w:pPr>
      <w:r w:rsidRPr="00C53032">
        <w:rPr>
          <w:rFonts w:ascii="Times New Roman" w:hAnsi="Times New Roman"/>
        </w:rPr>
        <w:t>+ - - - - + - - - - +</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w:t>
      </w:r>
      <w:r w:rsidRPr="00C53032">
        <w:rPr>
          <w:rFonts w:ascii="Times New Roman" w:hAnsi="Times New Roman"/>
        </w:rPr>
        <w:tab/>
        <w:t xml:space="preserve">    |  </w:t>
      </w:r>
      <w:r w:rsidRPr="00C53032">
        <w:rPr>
          <w:rFonts w:ascii="Times New Roman" w:hAnsi="Times New Roman"/>
        </w:rPr>
        <w:tab/>
        <w:t xml:space="preserve">     |</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 </w:t>
      </w:r>
      <w:r w:rsidRPr="00C53032">
        <w:rPr>
          <w:rFonts w:ascii="Times New Roman" w:hAnsi="Times New Roman"/>
        </w:rPr>
        <w:tab/>
        <w:t xml:space="preserve">    |            |</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w:t>
      </w:r>
      <w:r w:rsidRPr="00C53032">
        <w:rPr>
          <w:rFonts w:ascii="Times New Roman" w:hAnsi="Times New Roman"/>
        </w:rPr>
        <w:tab/>
        <w:t xml:space="preserve">    |</w:t>
      </w:r>
      <w:r w:rsidRPr="00C53032">
        <w:rPr>
          <w:rFonts w:ascii="Times New Roman" w:hAnsi="Times New Roman"/>
        </w:rPr>
        <w:tab/>
        <w:t xml:space="preserve">     |</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 - - - - + - - - - +</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 </w:t>
      </w:r>
      <w:r w:rsidRPr="00C53032">
        <w:rPr>
          <w:rFonts w:ascii="Times New Roman" w:hAnsi="Times New Roman"/>
        </w:rPr>
        <w:tab/>
        <w:t xml:space="preserve">    |</w:t>
      </w:r>
      <w:r w:rsidRPr="00C53032">
        <w:rPr>
          <w:rFonts w:ascii="Times New Roman" w:hAnsi="Times New Roman"/>
        </w:rPr>
        <w:tab/>
        <w:t xml:space="preserve">     |</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 </w:t>
      </w:r>
      <w:r w:rsidRPr="00C53032">
        <w:rPr>
          <w:rFonts w:ascii="Times New Roman" w:hAnsi="Times New Roman"/>
        </w:rPr>
        <w:tab/>
        <w:t xml:space="preserve">    |</w:t>
      </w:r>
      <w:r w:rsidRPr="00C53032">
        <w:rPr>
          <w:rFonts w:ascii="Times New Roman" w:hAnsi="Times New Roman"/>
        </w:rPr>
        <w:tab/>
        <w:t xml:space="preserve">     |</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 </w:t>
      </w:r>
      <w:r w:rsidRPr="00C53032">
        <w:rPr>
          <w:rFonts w:ascii="Times New Roman" w:hAnsi="Times New Roman"/>
        </w:rPr>
        <w:tab/>
        <w:t xml:space="preserve">    |</w:t>
      </w:r>
      <w:r w:rsidRPr="00C53032">
        <w:rPr>
          <w:rFonts w:ascii="Times New Roman" w:hAnsi="Times New Roman"/>
        </w:rPr>
        <w:tab/>
        <w:t xml:space="preserve">     |</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w:t>
      </w:r>
      <w:r w:rsidRPr="00C53032">
        <w:rPr>
          <w:rFonts w:ascii="Times New Roman" w:hAnsi="Times New Roman"/>
        </w:rPr>
        <w:tab/>
        <w:t xml:space="preserve">    |</w:t>
      </w:r>
      <w:r w:rsidRPr="00C53032">
        <w:rPr>
          <w:rFonts w:ascii="Times New Roman" w:hAnsi="Times New Roman"/>
        </w:rPr>
        <w:tab/>
        <w:t xml:space="preserve">     |</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 - - - - + - - - - +</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Hint: to print more than one value on a line, you can print a comma-separated</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sequence.</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9. Write a function called </w:t>
      </w:r>
      <w:proofErr w:type="spellStart"/>
      <w:r w:rsidRPr="00C53032">
        <w:rPr>
          <w:rFonts w:ascii="Times New Roman" w:hAnsi="Times New Roman"/>
        </w:rPr>
        <w:t>gcd</w:t>
      </w:r>
      <w:proofErr w:type="spellEnd"/>
      <w:r w:rsidRPr="00C53032">
        <w:rPr>
          <w:rFonts w:ascii="Times New Roman" w:hAnsi="Times New Roman"/>
        </w:rPr>
        <w:t xml:space="preserve"> that takes parameters a and b and returns their</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greatest common divisor.</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10. Write a function called </w:t>
      </w:r>
      <w:proofErr w:type="spellStart"/>
      <w:r w:rsidRPr="00C53032">
        <w:rPr>
          <w:rFonts w:ascii="Times New Roman" w:hAnsi="Times New Roman"/>
        </w:rPr>
        <w:t>is_palindrome</w:t>
      </w:r>
      <w:proofErr w:type="spellEnd"/>
      <w:r w:rsidRPr="00C53032">
        <w:rPr>
          <w:rFonts w:ascii="Times New Roman" w:hAnsi="Times New Roman"/>
        </w:rPr>
        <w:t xml:space="preserve"> that takes a string argument and returns</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True if it is a palindrome and False otherwise. Remember that you can use the</w:t>
      </w:r>
    </w:p>
    <w:p w:rsidR="00C53032" w:rsidRPr="00C53032" w:rsidRDefault="00C53032" w:rsidP="00C53032">
      <w:pPr>
        <w:spacing w:after="0" w:line="240" w:lineRule="auto"/>
        <w:jc w:val="both"/>
        <w:rPr>
          <w:rFonts w:ascii="Times New Roman" w:hAnsi="Times New Roman"/>
        </w:rPr>
      </w:pPr>
      <w:r w:rsidRPr="00C53032">
        <w:rPr>
          <w:rFonts w:ascii="Times New Roman" w:hAnsi="Times New Roman"/>
        </w:rPr>
        <w:t xml:space="preserve">                built-in function </w:t>
      </w:r>
      <w:proofErr w:type="spellStart"/>
      <w:r w:rsidRPr="00C53032">
        <w:rPr>
          <w:rFonts w:ascii="Times New Roman" w:hAnsi="Times New Roman"/>
        </w:rPr>
        <w:t>len</w:t>
      </w:r>
      <w:proofErr w:type="spellEnd"/>
      <w:r w:rsidRPr="00C53032">
        <w:rPr>
          <w:rFonts w:ascii="Times New Roman" w:hAnsi="Times New Roman"/>
        </w:rPr>
        <w:t xml:space="preserve"> to check the length of a string.</w:t>
      </w:r>
    </w:p>
    <w:p w:rsidR="00C53032" w:rsidRPr="00C53032" w:rsidRDefault="00C53032" w:rsidP="00C53032">
      <w:pPr>
        <w:spacing w:after="0" w:line="240" w:lineRule="auto"/>
        <w:jc w:val="both"/>
        <w:rPr>
          <w:rFonts w:ascii="Times New Roman" w:hAnsi="Times New Roman"/>
        </w:rPr>
      </w:pPr>
    </w:p>
    <w:p w:rsidR="00C53032" w:rsidRPr="00C53032" w:rsidRDefault="00C53032" w:rsidP="00C53032">
      <w:pPr>
        <w:spacing w:after="0" w:line="240" w:lineRule="auto"/>
        <w:ind w:hanging="360"/>
        <w:jc w:val="both"/>
        <w:rPr>
          <w:rFonts w:ascii="Times New Roman" w:hAnsi="Times New Roman"/>
          <w:b/>
        </w:rPr>
      </w:pPr>
      <w:r w:rsidRPr="00C53032">
        <w:rPr>
          <w:rFonts w:ascii="Times New Roman" w:hAnsi="Times New Roman"/>
        </w:rPr>
        <w:t xml:space="preserve">         </w:t>
      </w:r>
      <w:r w:rsidRPr="00C53032">
        <w:rPr>
          <w:rFonts w:ascii="Times New Roman" w:hAnsi="Times New Roman"/>
          <w:b/>
        </w:rPr>
        <w:t>Week-4:</w:t>
      </w:r>
    </w:p>
    <w:p w:rsidR="00C53032" w:rsidRPr="00C53032" w:rsidRDefault="00C53032" w:rsidP="001B6ACA">
      <w:pPr>
        <w:spacing w:after="0" w:line="240" w:lineRule="auto"/>
        <w:ind w:left="900" w:hanging="450"/>
        <w:jc w:val="both"/>
        <w:rPr>
          <w:rFonts w:ascii="Times New Roman" w:hAnsi="Times New Roman"/>
        </w:rPr>
      </w:pPr>
      <w:r w:rsidRPr="00C53032">
        <w:rPr>
          <w:rFonts w:ascii="Times New Roman" w:hAnsi="Times New Roman"/>
        </w:rPr>
        <w:t xml:space="preserve">11. </w:t>
      </w:r>
      <w:r w:rsidRPr="00C53032">
        <w:rPr>
          <w:rFonts w:ascii="Times New Roman" w:hAnsi="Times New Roman"/>
        </w:rPr>
        <w:tab/>
        <w:t xml:space="preserve">Write a function called </w:t>
      </w:r>
      <w:proofErr w:type="spellStart"/>
      <w:r w:rsidRPr="00C53032">
        <w:rPr>
          <w:rFonts w:ascii="Times New Roman" w:hAnsi="Times New Roman"/>
        </w:rPr>
        <w:t>is_sorted</w:t>
      </w:r>
      <w:proofErr w:type="spellEnd"/>
      <w:r w:rsidRPr="00C53032">
        <w:rPr>
          <w:rFonts w:ascii="Times New Roman" w:hAnsi="Times New Roman"/>
        </w:rPr>
        <w:t xml:space="preserve"> that takes a list as a parameter and returns True if the list is sorted in ascending order and False otherwise.</w:t>
      </w:r>
    </w:p>
    <w:p w:rsidR="00C53032" w:rsidRPr="00C53032" w:rsidRDefault="00C53032" w:rsidP="001B6ACA">
      <w:pPr>
        <w:spacing w:after="0" w:line="240" w:lineRule="auto"/>
        <w:ind w:left="900" w:hanging="450"/>
        <w:jc w:val="both"/>
        <w:rPr>
          <w:rFonts w:ascii="Times New Roman" w:hAnsi="Times New Roman"/>
        </w:rPr>
      </w:pPr>
      <w:r w:rsidRPr="00C53032">
        <w:rPr>
          <w:rFonts w:ascii="Times New Roman" w:hAnsi="Times New Roman"/>
        </w:rPr>
        <w:t xml:space="preserve">12.  </w:t>
      </w:r>
      <w:r w:rsidRPr="00C53032">
        <w:rPr>
          <w:rFonts w:ascii="Times New Roman" w:hAnsi="Times New Roman"/>
        </w:rPr>
        <w:tab/>
        <w:t xml:space="preserve">Write a function called </w:t>
      </w:r>
      <w:proofErr w:type="spellStart"/>
      <w:r w:rsidRPr="00C53032">
        <w:rPr>
          <w:rFonts w:ascii="Times New Roman" w:hAnsi="Times New Roman"/>
        </w:rPr>
        <w:t>has_duplicates</w:t>
      </w:r>
      <w:proofErr w:type="spellEnd"/>
      <w:r w:rsidRPr="00C53032">
        <w:rPr>
          <w:rFonts w:ascii="Times New Roman" w:hAnsi="Times New Roman"/>
        </w:rPr>
        <w:t xml:space="preserve"> that takes a list and returns True if there is any element that appears more than once. It should not modify the original list.</w:t>
      </w:r>
    </w:p>
    <w:p w:rsidR="00C53032" w:rsidRPr="00C53032" w:rsidRDefault="00C53032" w:rsidP="001B6ACA">
      <w:pPr>
        <w:pStyle w:val="ListParagraph"/>
        <w:numPr>
          <w:ilvl w:val="0"/>
          <w:numId w:val="17"/>
        </w:numPr>
        <w:tabs>
          <w:tab w:val="clear" w:pos="720"/>
          <w:tab w:val="num" w:pos="0"/>
        </w:tabs>
        <w:spacing w:after="0" w:line="240" w:lineRule="auto"/>
        <w:ind w:left="900" w:hanging="450"/>
        <w:contextualSpacing/>
        <w:jc w:val="both"/>
        <w:rPr>
          <w:rFonts w:ascii="Times New Roman" w:hAnsi="Times New Roman"/>
        </w:rPr>
      </w:pPr>
      <w:r w:rsidRPr="00C53032">
        <w:rPr>
          <w:rFonts w:ascii="Times New Roman" w:hAnsi="Times New Roman"/>
        </w:rPr>
        <w:t xml:space="preserve">Write a function called </w:t>
      </w:r>
      <w:proofErr w:type="spellStart"/>
      <w:r w:rsidRPr="00C53032">
        <w:rPr>
          <w:rFonts w:ascii="Times New Roman" w:hAnsi="Times New Roman"/>
        </w:rPr>
        <w:t>remove_duplicates</w:t>
      </w:r>
      <w:proofErr w:type="spellEnd"/>
      <w:r w:rsidRPr="00C53032">
        <w:rPr>
          <w:rFonts w:ascii="Times New Roman" w:hAnsi="Times New Roman"/>
        </w:rPr>
        <w:t xml:space="preserve"> that takes a list and returns a new list with only the unique elements from the original. Hint: they don’t have to be in the same order.</w:t>
      </w:r>
    </w:p>
    <w:p w:rsidR="00C53032" w:rsidRPr="00C53032" w:rsidRDefault="00C53032" w:rsidP="001B6ACA">
      <w:pPr>
        <w:pStyle w:val="ListParagraph"/>
        <w:widowControl w:val="0"/>
        <w:numPr>
          <w:ilvl w:val="0"/>
          <w:numId w:val="17"/>
        </w:numPr>
        <w:tabs>
          <w:tab w:val="clear" w:pos="720"/>
        </w:tabs>
        <w:suppressAutoHyphens/>
        <w:spacing w:after="0" w:line="240" w:lineRule="auto"/>
        <w:ind w:left="900" w:hanging="450"/>
        <w:contextualSpacing/>
        <w:jc w:val="both"/>
        <w:rPr>
          <w:rFonts w:ascii="Times New Roman" w:hAnsi="Times New Roman"/>
        </w:rPr>
      </w:pPr>
      <w:r w:rsidRPr="00C53032">
        <w:rPr>
          <w:rFonts w:ascii="Times New Roman" w:hAnsi="Times New Roman"/>
        </w:rPr>
        <w:t xml:space="preserve">The wordlist I provided, words.txt, doesn’t contain single letter words. So you might want to </w:t>
      </w:r>
      <w:r w:rsidRPr="00C53032">
        <w:rPr>
          <w:rFonts w:ascii="Times New Roman" w:hAnsi="Times New Roman"/>
        </w:rPr>
        <w:lastRenderedPageBreak/>
        <w:t>add “I”, “a”, and the empty string.</w:t>
      </w:r>
    </w:p>
    <w:p w:rsidR="00C53032" w:rsidRPr="00C53032" w:rsidRDefault="00C53032" w:rsidP="001B6ACA">
      <w:pPr>
        <w:pStyle w:val="ListParagraph"/>
        <w:widowControl w:val="0"/>
        <w:numPr>
          <w:ilvl w:val="0"/>
          <w:numId w:val="17"/>
        </w:numPr>
        <w:tabs>
          <w:tab w:val="clear" w:pos="720"/>
        </w:tabs>
        <w:suppressAutoHyphens/>
        <w:spacing w:after="0" w:line="240" w:lineRule="auto"/>
        <w:ind w:left="900" w:hanging="450"/>
        <w:contextualSpacing/>
        <w:jc w:val="both"/>
        <w:rPr>
          <w:rFonts w:ascii="Times New Roman" w:hAnsi="Times New Roman"/>
        </w:rPr>
      </w:pPr>
      <w:r w:rsidRPr="00C53032">
        <w:rPr>
          <w:rFonts w:ascii="Times New Roman" w:hAnsi="Times New Roman"/>
        </w:rPr>
        <w:t>Write a python code to read a dictionary values from the user. Construct a function to invert its content. i.e., keys should be values and values should be keys.</w:t>
      </w:r>
    </w:p>
    <w:p w:rsidR="00C53032" w:rsidRPr="00C53032" w:rsidRDefault="00C53032" w:rsidP="00C53032">
      <w:pPr>
        <w:pStyle w:val="ListParagraph"/>
        <w:widowControl w:val="0"/>
        <w:suppressAutoHyphens/>
        <w:spacing w:after="0" w:line="240" w:lineRule="auto"/>
        <w:ind w:left="0"/>
        <w:jc w:val="both"/>
        <w:rPr>
          <w:rFonts w:ascii="Times New Roman" w:hAnsi="Times New Roman"/>
        </w:rPr>
      </w:pPr>
      <w:r w:rsidRPr="00C53032">
        <w:rPr>
          <w:rFonts w:ascii="Times New Roman" w:hAnsi="Times New Roman"/>
        </w:rPr>
        <w:t xml:space="preserve">           </w:t>
      </w:r>
    </w:p>
    <w:p w:rsidR="00C53032" w:rsidRPr="00C53032" w:rsidRDefault="00C53032" w:rsidP="00C53032">
      <w:pPr>
        <w:widowControl w:val="0"/>
        <w:suppressAutoHyphens/>
        <w:spacing w:after="0" w:line="240" w:lineRule="auto"/>
        <w:ind w:left="630"/>
        <w:jc w:val="both"/>
        <w:rPr>
          <w:rFonts w:ascii="Times New Roman" w:hAnsi="Times New Roman"/>
        </w:rPr>
      </w:pPr>
    </w:p>
    <w:p w:rsidR="00C53032" w:rsidRPr="00C53032" w:rsidRDefault="00C53032" w:rsidP="00C53032">
      <w:pPr>
        <w:spacing w:after="0" w:line="240" w:lineRule="auto"/>
        <w:ind w:left="720" w:hanging="720"/>
        <w:jc w:val="both"/>
        <w:rPr>
          <w:rFonts w:ascii="Times New Roman" w:hAnsi="Times New Roman"/>
          <w:b/>
        </w:rPr>
      </w:pPr>
      <w:r w:rsidRPr="00C53032">
        <w:rPr>
          <w:rFonts w:ascii="Times New Roman" w:hAnsi="Times New Roman"/>
          <w:b/>
        </w:rPr>
        <w:t>Week-5:</w:t>
      </w:r>
    </w:p>
    <w:p w:rsidR="00C53032" w:rsidRPr="00C53032" w:rsidRDefault="00C53032" w:rsidP="001B6ACA">
      <w:pPr>
        <w:widowControl w:val="0"/>
        <w:numPr>
          <w:ilvl w:val="0"/>
          <w:numId w:val="17"/>
        </w:numPr>
        <w:tabs>
          <w:tab w:val="clear" w:pos="720"/>
          <w:tab w:val="num" w:pos="900"/>
        </w:tabs>
        <w:suppressAutoHyphens/>
        <w:spacing w:after="0" w:line="240" w:lineRule="auto"/>
        <w:ind w:left="990" w:hanging="540"/>
        <w:jc w:val="both"/>
        <w:rPr>
          <w:rFonts w:ascii="Times New Roman" w:hAnsi="Times New Roman"/>
        </w:rPr>
      </w:pPr>
      <w:r w:rsidRPr="00C53032">
        <w:rPr>
          <w:rFonts w:ascii="Times New Roman" w:hAnsi="Times New Roman"/>
        </w:rPr>
        <w:t xml:space="preserve">If there are 23 students in your class, what are the chances that two of you have the same birthday? You can estimate this probability by generating random samples of 23 birthdays and checking for matches. </w:t>
      </w:r>
    </w:p>
    <w:p w:rsidR="00C53032" w:rsidRPr="00C53032" w:rsidRDefault="001B6ACA" w:rsidP="001B6ACA">
      <w:pPr>
        <w:tabs>
          <w:tab w:val="num" w:pos="900"/>
        </w:tabs>
        <w:spacing w:after="0" w:line="240" w:lineRule="auto"/>
        <w:ind w:left="900" w:hanging="540"/>
        <w:jc w:val="both"/>
        <w:rPr>
          <w:rFonts w:ascii="Times New Roman" w:hAnsi="Times New Roman"/>
        </w:rPr>
      </w:pPr>
      <w:r>
        <w:rPr>
          <w:rFonts w:ascii="Times New Roman" w:hAnsi="Times New Roman"/>
        </w:rPr>
        <w:tab/>
      </w:r>
      <w:r w:rsidR="00C53032" w:rsidRPr="00C53032">
        <w:rPr>
          <w:rFonts w:ascii="Times New Roman" w:hAnsi="Times New Roman"/>
        </w:rPr>
        <w:t xml:space="preserve">Hint: you can generate random birthdays with the </w:t>
      </w:r>
      <w:proofErr w:type="spellStart"/>
      <w:r w:rsidR="00C53032" w:rsidRPr="00C53032">
        <w:rPr>
          <w:rFonts w:ascii="Times New Roman" w:hAnsi="Times New Roman"/>
        </w:rPr>
        <w:t>randint</w:t>
      </w:r>
      <w:proofErr w:type="spellEnd"/>
      <w:r w:rsidR="00C53032" w:rsidRPr="00C53032">
        <w:rPr>
          <w:rFonts w:ascii="Times New Roman" w:hAnsi="Times New Roman"/>
        </w:rPr>
        <w:t xml:space="preserve"> function in the random module.</w:t>
      </w:r>
    </w:p>
    <w:p w:rsidR="00C53032" w:rsidRPr="00C53032" w:rsidRDefault="00C53032" w:rsidP="001B6ACA">
      <w:pPr>
        <w:widowControl w:val="0"/>
        <w:numPr>
          <w:ilvl w:val="0"/>
          <w:numId w:val="17"/>
        </w:numPr>
        <w:tabs>
          <w:tab w:val="clear" w:pos="720"/>
          <w:tab w:val="num" w:pos="900"/>
        </w:tabs>
        <w:suppressAutoHyphens/>
        <w:spacing w:after="0" w:line="240" w:lineRule="auto"/>
        <w:ind w:left="990" w:hanging="540"/>
        <w:jc w:val="both"/>
        <w:rPr>
          <w:rFonts w:ascii="Times New Roman" w:hAnsi="Times New Roman"/>
        </w:rPr>
      </w:pPr>
      <w:r w:rsidRPr="00C53032">
        <w:rPr>
          <w:rFonts w:ascii="Times New Roman" w:hAnsi="Times New Roman"/>
        </w:rPr>
        <w:t>How does a module source code file become a module object?</w:t>
      </w:r>
    </w:p>
    <w:p w:rsidR="00C53032" w:rsidRPr="00C53032" w:rsidRDefault="00C53032" w:rsidP="001B6ACA">
      <w:pPr>
        <w:widowControl w:val="0"/>
        <w:numPr>
          <w:ilvl w:val="0"/>
          <w:numId w:val="17"/>
        </w:numPr>
        <w:tabs>
          <w:tab w:val="clear" w:pos="720"/>
          <w:tab w:val="num" w:pos="900"/>
        </w:tabs>
        <w:suppressAutoHyphens/>
        <w:spacing w:after="0" w:line="240" w:lineRule="auto"/>
        <w:ind w:left="990" w:hanging="540"/>
        <w:jc w:val="both"/>
        <w:rPr>
          <w:rFonts w:ascii="Times New Roman" w:hAnsi="Times New Roman"/>
        </w:rPr>
      </w:pPr>
      <w:r w:rsidRPr="00C53032">
        <w:rPr>
          <w:rFonts w:ascii="Times New Roman" w:hAnsi="Times New Roman"/>
        </w:rPr>
        <w:t>Why might you have to set your PYTHONPATH environment variable?</w:t>
      </w:r>
    </w:p>
    <w:p w:rsidR="00C53032" w:rsidRPr="00C53032" w:rsidRDefault="00C53032" w:rsidP="001B6ACA">
      <w:pPr>
        <w:widowControl w:val="0"/>
        <w:numPr>
          <w:ilvl w:val="0"/>
          <w:numId w:val="17"/>
        </w:numPr>
        <w:tabs>
          <w:tab w:val="clear" w:pos="720"/>
          <w:tab w:val="num" w:pos="900"/>
        </w:tabs>
        <w:suppressAutoHyphens/>
        <w:spacing w:after="0" w:line="240" w:lineRule="auto"/>
        <w:ind w:left="990" w:hanging="540"/>
        <w:jc w:val="both"/>
        <w:rPr>
          <w:rFonts w:ascii="Times New Roman" w:hAnsi="Times New Roman"/>
        </w:rPr>
      </w:pPr>
      <w:r w:rsidRPr="00C53032">
        <w:rPr>
          <w:rFonts w:ascii="Times New Roman" w:hAnsi="Times New Roman"/>
        </w:rPr>
        <w:t xml:space="preserve"> What is a namespace, and what does a module’s namespace contain?</w:t>
      </w:r>
    </w:p>
    <w:p w:rsidR="00C53032" w:rsidRPr="00C53032" w:rsidRDefault="00C53032" w:rsidP="001B6ACA">
      <w:pPr>
        <w:widowControl w:val="0"/>
        <w:numPr>
          <w:ilvl w:val="0"/>
          <w:numId w:val="17"/>
        </w:numPr>
        <w:tabs>
          <w:tab w:val="clear" w:pos="720"/>
          <w:tab w:val="num" w:pos="900"/>
        </w:tabs>
        <w:suppressAutoHyphens/>
        <w:spacing w:after="0" w:line="240" w:lineRule="auto"/>
        <w:ind w:left="990" w:hanging="540"/>
        <w:jc w:val="both"/>
        <w:rPr>
          <w:rFonts w:ascii="Times New Roman" w:hAnsi="Times New Roman"/>
        </w:rPr>
      </w:pPr>
      <w:r w:rsidRPr="00C53032">
        <w:rPr>
          <w:rFonts w:ascii="Times New Roman" w:hAnsi="Times New Roman"/>
        </w:rPr>
        <w:t xml:space="preserve"> How do you make a module? Give an example of construction of a module using different geometrical shapes and operations on them as its functions.</w:t>
      </w:r>
    </w:p>
    <w:p w:rsidR="00C53032" w:rsidRPr="00C53032" w:rsidRDefault="00C53032" w:rsidP="001B6ACA">
      <w:pPr>
        <w:widowControl w:val="0"/>
        <w:numPr>
          <w:ilvl w:val="0"/>
          <w:numId w:val="17"/>
        </w:numPr>
        <w:tabs>
          <w:tab w:val="clear" w:pos="720"/>
          <w:tab w:val="num" w:pos="900"/>
        </w:tabs>
        <w:suppressAutoHyphens/>
        <w:spacing w:after="0" w:line="240" w:lineRule="auto"/>
        <w:ind w:left="990" w:hanging="540"/>
        <w:jc w:val="both"/>
        <w:rPr>
          <w:rFonts w:ascii="Times New Roman" w:hAnsi="Times New Roman"/>
        </w:rPr>
      </w:pPr>
      <w:r w:rsidRPr="00C53032">
        <w:rPr>
          <w:rFonts w:ascii="Times New Roman" w:hAnsi="Times New Roman"/>
        </w:rPr>
        <w:t>What is the purpose of a _ _</w:t>
      </w:r>
      <w:proofErr w:type="spellStart"/>
      <w:r w:rsidRPr="00C53032">
        <w:rPr>
          <w:rFonts w:ascii="Times New Roman" w:hAnsi="Times New Roman"/>
        </w:rPr>
        <w:t>init</w:t>
      </w:r>
      <w:proofErr w:type="spellEnd"/>
      <w:r w:rsidRPr="00C53032">
        <w:rPr>
          <w:rFonts w:ascii="Times New Roman" w:hAnsi="Times New Roman"/>
        </w:rPr>
        <w:t>_ _.py  file in a module package directory? Explain   with a suitable example.</w:t>
      </w:r>
    </w:p>
    <w:p w:rsidR="00C53032" w:rsidRPr="00C53032" w:rsidRDefault="00C53032" w:rsidP="001B6ACA">
      <w:pPr>
        <w:widowControl w:val="0"/>
        <w:numPr>
          <w:ilvl w:val="0"/>
          <w:numId w:val="17"/>
        </w:numPr>
        <w:tabs>
          <w:tab w:val="clear" w:pos="720"/>
          <w:tab w:val="num" w:pos="900"/>
        </w:tabs>
        <w:suppressAutoHyphens/>
        <w:spacing w:after="0" w:line="240" w:lineRule="auto"/>
        <w:ind w:left="990" w:hanging="540"/>
        <w:jc w:val="both"/>
        <w:rPr>
          <w:rFonts w:ascii="Times New Roman" w:hAnsi="Times New Roman"/>
        </w:rPr>
      </w:pPr>
      <w:r w:rsidRPr="00C53032">
        <w:rPr>
          <w:rFonts w:ascii="Times New Roman" w:hAnsi="Times New Roman"/>
        </w:rPr>
        <w:t>Use the structure of exception handling all general purpose exceptions.</w:t>
      </w:r>
    </w:p>
    <w:p w:rsidR="00C53032" w:rsidRPr="00C53032" w:rsidRDefault="00C53032" w:rsidP="00C53032">
      <w:pPr>
        <w:spacing w:after="0" w:line="240" w:lineRule="auto"/>
        <w:ind w:left="900"/>
        <w:jc w:val="both"/>
        <w:rPr>
          <w:rFonts w:ascii="Times New Roman" w:hAnsi="Times New Roman"/>
        </w:rPr>
      </w:pPr>
    </w:p>
    <w:p w:rsidR="00C53032" w:rsidRPr="00C53032" w:rsidRDefault="00C53032" w:rsidP="00C53032">
      <w:pPr>
        <w:spacing w:after="0" w:line="240" w:lineRule="auto"/>
        <w:ind w:hanging="360"/>
        <w:jc w:val="both"/>
        <w:rPr>
          <w:rFonts w:ascii="Times New Roman" w:hAnsi="Times New Roman"/>
          <w:b/>
        </w:rPr>
      </w:pPr>
      <w:r w:rsidRPr="00C53032">
        <w:rPr>
          <w:rFonts w:ascii="Times New Roman" w:hAnsi="Times New Roman"/>
          <w:b/>
        </w:rPr>
        <w:t xml:space="preserve">       Week-6:</w:t>
      </w:r>
    </w:p>
    <w:p w:rsidR="00C53032" w:rsidRPr="001B6ACA" w:rsidRDefault="00C53032" w:rsidP="001B6ACA">
      <w:pPr>
        <w:widowControl w:val="0"/>
        <w:numPr>
          <w:ilvl w:val="0"/>
          <w:numId w:val="17"/>
        </w:numPr>
        <w:tabs>
          <w:tab w:val="clear" w:pos="720"/>
          <w:tab w:val="num" w:pos="900"/>
        </w:tabs>
        <w:suppressAutoHyphens/>
        <w:spacing w:after="0" w:line="240" w:lineRule="auto"/>
        <w:ind w:left="990" w:hanging="540"/>
        <w:jc w:val="both"/>
        <w:rPr>
          <w:rFonts w:ascii="Times New Roman" w:hAnsi="Times New Roman"/>
        </w:rPr>
      </w:pPr>
      <w:r w:rsidRPr="001B6ACA">
        <w:rPr>
          <w:rFonts w:ascii="Times New Roman" w:hAnsi="Times New Roman"/>
        </w:rPr>
        <w:t xml:space="preserve">a. Write a function called </w:t>
      </w:r>
      <w:proofErr w:type="spellStart"/>
      <w:r w:rsidRPr="001B6ACA">
        <w:rPr>
          <w:rFonts w:ascii="Times New Roman" w:hAnsi="Times New Roman"/>
        </w:rPr>
        <w:t>draw_rectangle</w:t>
      </w:r>
      <w:proofErr w:type="spellEnd"/>
      <w:r w:rsidRPr="001B6ACA">
        <w:rPr>
          <w:rFonts w:ascii="Times New Roman" w:hAnsi="Times New Roman"/>
        </w:rPr>
        <w:t xml:space="preserve"> that takes a Canvas and a Rectangle as</w:t>
      </w:r>
      <w:r w:rsidR="001B6ACA" w:rsidRPr="001B6ACA">
        <w:rPr>
          <w:rFonts w:ascii="Times New Roman" w:hAnsi="Times New Roman"/>
        </w:rPr>
        <w:t xml:space="preserve"> </w:t>
      </w:r>
      <w:r w:rsidRPr="001B6ACA">
        <w:rPr>
          <w:rFonts w:ascii="Times New Roman" w:hAnsi="Times New Roman"/>
        </w:rPr>
        <w:t xml:space="preserve">                   arguments and draws a representation of the Rectangle on the Canvas.</w:t>
      </w:r>
    </w:p>
    <w:p w:rsidR="00C53032" w:rsidRPr="00C53032" w:rsidRDefault="00C53032" w:rsidP="001B6ACA">
      <w:pPr>
        <w:tabs>
          <w:tab w:val="num" w:pos="900"/>
        </w:tabs>
        <w:spacing w:after="0" w:line="240" w:lineRule="auto"/>
        <w:ind w:hanging="540"/>
        <w:jc w:val="both"/>
        <w:rPr>
          <w:rFonts w:ascii="Times New Roman" w:hAnsi="Times New Roman"/>
        </w:rPr>
      </w:pPr>
    </w:p>
    <w:p w:rsidR="00C53032" w:rsidRPr="00C53032" w:rsidRDefault="00C53032" w:rsidP="001B6ACA">
      <w:pPr>
        <w:spacing w:after="0" w:line="240" w:lineRule="auto"/>
        <w:ind w:left="1170" w:hanging="270"/>
        <w:jc w:val="both"/>
        <w:rPr>
          <w:rFonts w:ascii="Times New Roman" w:hAnsi="Times New Roman"/>
        </w:rPr>
      </w:pPr>
      <w:r w:rsidRPr="00C53032">
        <w:rPr>
          <w:rFonts w:ascii="Times New Roman" w:hAnsi="Times New Roman"/>
        </w:rPr>
        <w:t xml:space="preserve"> b. Add an attribute named color to your Rectangle objects and modify </w:t>
      </w:r>
      <w:proofErr w:type="spellStart"/>
      <w:r w:rsidRPr="00C53032">
        <w:rPr>
          <w:rFonts w:ascii="Times New Roman" w:hAnsi="Times New Roman"/>
        </w:rPr>
        <w:t>draw_rectangle</w:t>
      </w:r>
      <w:proofErr w:type="spellEnd"/>
      <w:r w:rsidRPr="00C53032">
        <w:rPr>
          <w:rFonts w:ascii="Times New Roman" w:hAnsi="Times New Roman"/>
        </w:rPr>
        <w:t xml:space="preserve"> so that it uses the color attribute as the fill color.</w:t>
      </w:r>
    </w:p>
    <w:p w:rsidR="00C53032" w:rsidRPr="00C53032" w:rsidRDefault="00C53032" w:rsidP="001B6ACA">
      <w:pPr>
        <w:spacing w:after="0" w:line="240" w:lineRule="auto"/>
        <w:ind w:left="1170" w:hanging="270"/>
        <w:jc w:val="both"/>
        <w:rPr>
          <w:rFonts w:ascii="Times New Roman" w:hAnsi="Times New Roman"/>
        </w:rPr>
      </w:pPr>
    </w:p>
    <w:p w:rsidR="00C53032" w:rsidRPr="00C53032" w:rsidRDefault="001B6ACA" w:rsidP="001B6ACA">
      <w:pPr>
        <w:spacing w:after="0" w:line="240" w:lineRule="auto"/>
        <w:ind w:left="1170" w:hanging="270"/>
        <w:jc w:val="both"/>
        <w:rPr>
          <w:rFonts w:ascii="Times New Roman" w:hAnsi="Times New Roman"/>
        </w:rPr>
      </w:pPr>
      <w:r>
        <w:rPr>
          <w:rFonts w:ascii="Times New Roman" w:hAnsi="Times New Roman"/>
        </w:rPr>
        <w:t xml:space="preserve"> </w:t>
      </w:r>
      <w:r w:rsidR="00C53032" w:rsidRPr="00C53032">
        <w:rPr>
          <w:rFonts w:ascii="Times New Roman" w:hAnsi="Times New Roman"/>
        </w:rPr>
        <w:t xml:space="preserve">c. Write a function called </w:t>
      </w:r>
      <w:proofErr w:type="spellStart"/>
      <w:r w:rsidR="00C53032" w:rsidRPr="00C53032">
        <w:rPr>
          <w:rFonts w:ascii="Times New Roman" w:hAnsi="Times New Roman"/>
        </w:rPr>
        <w:t>draw_point</w:t>
      </w:r>
      <w:proofErr w:type="spellEnd"/>
      <w:r w:rsidR="00C53032" w:rsidRPr="00C53032">
        <w:rPr>
          <w:rFonts w:ascii="Times New Roman" w:hAnsi="Times New Roman"/>
        </w:rPr>
        <w:t xml:space="preserve"> that takes a Canvas and a Point as arguments and  draws a representation of the Point on the Canvas.</w:t>
      </w:r>
    </w:p>
    <w:p w:rsidR="00C53032" w:rsidRPr="00C53032" w:rsidRDefault="00C53032" w:rsidP="001B6ACA">
      <w:pPr>
        <w:spacing w:after="0" w:line="240" w:lineRule="auto"/>
        <w:ind w:left="1170" w:hanging="270"/>
        <w:jc w:val="both"/>
        <w:rPr>
          <w:rFonts w:ascii="Times New Roman" w:hAnsi="Times New Roman"/>
        </w:rPr>
      </w:pPr>
    </w:p>
    <w:p w:rsidR="00C53032" w:rsidRPr="00C53032" w:rsidRDefault="00C53032" w:rsidP="001B6ACA">
      <w:pPr>
        <w:spacing w:after="0" w:line="240" w:lineRule="auto"/>
        <w:ind w:left="1170" w:hanging="270"/>
        <w:jc w:val="both"/>
        <w:rPr>
          <w:rFonts w:ascii="Times New Roman" w:hAnsi="Times New Roman"/>
        </w:rPr>
      </w:pPr>
      <w:r w:rsidRPr="00C53032">
        <w:rPr>
          <w:rFonts w:ascii="Times New Roman" w:hAnsi="Times New Roman"/>
        </w:rPr>
        <w:t xml:space="preserve"> d. Define a new class called Circle with appropriate attributes and instantiate a few  Circle objects. Write a function called </w:t>
      </w:r>
      <w:proofErr w:type="spellStart"/>
      <w:r w:rsidRPr="00C53032">
        <w:rPr>
          <w:rFonts w:ascii="Times New Roman" w:hAnsi="Times New Roman"/>
        </w:rPr>
        <w:t>draw_circle</w:t>
      </w:r>
      <w:proofErr w:type="spellEnd"/>
      <w:r w:rsidRPr="00C53032">
        <w:rPr>
          <w:rFonts w:ascii="Times New Roman" w:hAnsi="Times New Roman"/>
        </w:rPr>
        <w:t xml:space="preserve"> that draws circles on the canvas.</w:t>
      </w:r>
    </w:p>
    <w:p w:rsidR="00C53032" w:rsidRPr="00C53032" w:rsidRDefault="00C53032" w:rsidP="001B6ACA">
      <w:pPr>
        <w:tabs>
          <w:tab w:val="num" w:pos="900"/>
        </w:tabs>
        <w:spacing w:after="0" w:line="240" w:lineRule="auto"/>
        <w:ind w:hanging="540"/>
        <w:jc w:val="both"/>
        <w:rPr>
          <w:rFonts w:ascii="Times New Roman" w:hAnsi="Times New Roman"/>
        </w:rPr>
      </w:pPr>
    </w:p>
    <w:p w:rsidR="00C53032" w:rsidRPr="001B6ACA" w:rsidRDefault="00C53032" w:rsidP="001B6ACA">
      <w:pPr>
        <w:widowControl w:val="0"/>
        <w:numPr>
          <w:ilvl w:val="0"/>
          <w:numId w:val="17"/>
        </w:numPr>
        <w:tabs>
          <w:tab w:val="clear" w:pos="720"/>
          <w:tab w:val="num" w:pos="900"/>
        </w:tabs>
        <w:suppressAutoHyphens/>
        <w:spacing w:after="0" w:line="240" w:lineRule="auto"/>
        <w:ind w:left="900" w:hanging="540"/>
        <w:jc w:val="both"/>
        <w:rPr>
          <w:rFonts w:ascii="Times New Roman" w:hAnsi="Times New Roman"/>
        </w:rPr>
      </w:pPr>
      <w:r w:rsidRPr="001B6ACA">
        <w:rPr>
          <w:rFonts w:ascii="Times New Roman" w:hAnsi="Times New Roman"/>
        </w:rPr>
        <w:t>Write a Python program to demonstrate the usage of MRO in multiple levels of Inheritances.</w:t>
      </w:r>
    </w:p>
    <w:p w:rsidR="00C53032" w:rsidRPr="00C53032" w:rsidRDefault="00C53032" w:rsidP="001B6ACA">
      <w:pPr>
        <w:widowControl w:val="0"/>
        <w:numPr>
          <w:ilvl w:val="0"/>
          <w:numId w:val="17"/>
        </w:numPr>
        <w:tabs>
          <w:tab w:val="clear" w:pos="720"/>
        </w:tabs>
        <w:suppressAutoHyphens/>
        <w:spacing w:after="0" w:line="240" w:lineRule="auto"/>
        <w:ind w:left="900" w:hanging="540"/>
        <w:jc w:val="both"/>
        <w:rPr>
          <w:rFonts w:ascii="Times New Roman" w:hAnsi="Times New Roman"/>
        </w:rPr>
      </w:pPr>
      <w:r w:rsidRPr="00C53032">
        <w:rPr>
          <w:rFonts w:ascii="Times New Roman" w:hAnsi="Times New Roman"/>
        </w:rPr>
        <w:t>Write a python code to read a phone number and email-id from the user and validate it for correctness.</w:t>
      </w:r>
    </w:p>
    <w:p w:rsidR="001B6ACA" w:rsidRDefault="001B6ACA" w:rsidP="001B6ACA">
      <w:pPr>
        <w:spacing w:after="0" w:line="240" w:lineRule="auto"/>
        <w:jc w:val="both"/>
        <w:rPr>
          <w:rFonts w:ascii="Times New Roman" w:hAnsi="Times New Roman"/>
        </w:rPr>
      </w:pPr>
    </w:p>
    <w:p w:rsidR="00C53032" w:rsidRPr="00C53032" w:rsidRDefault="00C53032" w:rsidP="001B6ACA">
      <w:pPr>
        <w:spacing w:after="0" w:line="240" w:lineRule="auto"/>
        <w:jc w:val="both"/>
        <w:rPr>
          <w:rFonts w:ascii="Times New Roman" w:hAnsi="Times New Roman"/>
          <w:b/>
        </w:rPr>
      </w:pPr>
      <w:r w:rsidRPr="00C53032">
        <w:rPr>
          <w:rFonts w:ascii="Times New Roman" w:hAnsi="Times New Roman"/>
          <w:b/>
        </w:rPr>
        <w:t>Week-7:</w:t>
      </w:r>
    </w:p>
    <w:p w:rsidR="00C53032" w:rsidRPr="00C53032" w:rsidRDefault="00C53032" w:rsidP="001B6ACA">
      <w:pPr>
        <w:widowControl w:val="0"/>
        <w:numPr>
          <w:ilvl w:val="0"/>
          <w:numId w:val="17"/>
        </w:numPr>
        <w:tabs>
          <w:tab w:val="clear" w:pos="720"/>
        </w:tabs>
        <w:suppressAutoHyphens/>
        <w:spacing w:after="0" w:line="240" w:lineRule="auto"/>
        <w:ind w:left="900" w:hanging="540"/>
        <w:jc w:val="both"/>
        <w:rPr>
          <w:rFonts w:ascii="Times New Roman" w:hAnsi="Times New Roman"/>
        </w:rPr>
      </w:pPr>
      <w:r w:rsidRPr="00C53032">
        <w:rPr>
          <w:rFonts w:ascii="Times New Roman" w:hAnsi="Times New Roman"/>
        </w:rPr>
        <w:t>Write a Python code to merge two given file contents into third file.</w:t>
      </w:r>
    </w:p>
    <w:p w:rsidR="00C53032" w:rsidRPr="00C53032" w:rsidRDefault="00C53032" w:rsidP="001B6ACA">
      <w:pPr>
        <w:widowControl w:val="0"/>
        <w:numPr>
          <w:ilvl w:val="0"/>
          <w:numId w:val="17"/>
        </w:numPr>
        <w:tabs>
          <w:tab w:val="clear" w:pos="720"/>
        </w:tabs>
        <w:suppressAutoHyphens/>
        <w:spacing w:after="0" w:line="240" w:lineRule="auto"/>
        <w:ind w:left="900" w:hanging="540"/>
        <w:jc w:val="both"/>
        <w:rPr>
          <w:rFonts w:ascii="Times New Roman" w:hAnsi="Times New Roman"/>
        </w:rPr>
      </w:pPr>
      <w:r w:rsidRPr="00C53032">
        <w:rPr>
          <w:rFonts w:ascii="Times New Roman" w:hAnsi="Times New Roman"/>
        </w:rPr>
        <w:t>Write a Python code to open a given file and construct a function to check for given words present in it and display on found.</w:t>
      </w:r>
    </w:p>
    <w:p w:rsidR="00C53032" w:rsidRPr="00C53032" w:rsidRDefault="00C53032" w:rsidP="00C53032">
      <w:pPr>
        <w:spacing w:after="0" w:line="240" w:lineRule="auto"/>
        <w:ind w:left="900"/>
        <w:jc w:val="both"/>
        <w:rPr>
          <w:rFonts w:ascii="Times New Roman" w:hAnsi="Times New Roman"/>
          <w:b/>
        </w:rPr>
      </w:pPr>
    </w:p>
    <w:p w:rsidR="00C53032" w:rsidRPr="00C53032" w:rsidRDefault="00C53032" w:rsidP="001B6ACA">
      <w:pPr>
        <w:spacing w:after="0" w:line="240" w:lineRule="auto"/>
        <w:jc w:val="both"/>
        <w:rPr>
          <w:rFonts w:ascii="Times New Roman" w:hAnsi="Times New Roman"/>
          <w:b/>
        </w:rPr>
      </w:pPr>
      <w:r w:rsidRPr="00C53032">
        <w:rPr>
          <w:rFonts w:ascii="Times New Roman" w:hAnsi="Times New Roman"/>
          <w:b/>
        </w:rPr>
        <w:t xml:space="preserve"> Week-8:</w:t>
      </w:r>
    </w:p>
    <w:p w:rsidR="00C53032" w:rsidRPr="00C53032" w:rsidRDefault="00C53032" w:rsidP="001B6ACA">
      <w:pPr>
        <w:widowControl w:val="0"/>
        <w:numPr>
          <w:ilvl w:val="0"/>
          <w:numId w:val="17"/>
        </w:numPr>
        <w:tabs>
          <w:tab w:val="clear" w:pos="720"/>
        </w:tabs>
        <w:suppressAutoHyphens/>
        <w:spacing w:after="0" w:line="240" w:lineRule="auto"/>
        <w:ind w:left="900" w:hanging="540"/>
        <w:jc w:val="both"/>
        <w:rPr>
          <w:rFonts w:ascii="Times New Roman" w:hAnsi="Times New Roman"/>
        </w:rPr>
      </w:pPr>
      <w:r w:rsidRPr="00C53032">
        <w:rPr>
          <w:rFonts w:ascii="Times New Roman" w:hAnsi="Times New Roman"/>
        </w:rPr>
        <w:t xml:space="preserve">Import </w:t>
      </w:r>
      <w:proofErr w:type="spellStart"/>
      <w:r w:rsidRPr="00C53032">
        <w:rPr>
          <w:rFonts w:ascii="Times New Roman" w:hAnsi="Times New Roman"/>
        </w:rPr>
        <w:t>numpy</w:t>
      </w:r>
      <w:proofErr w:type="spellEnd"/>
      <w:r w:rsidRPr="00C53032">
        <w:rPr>
          <w:rFonts w:ascii="Times New Roman" w:hAnsi="Times New Roman"/>
        </w:rPr>
        <w:t xml:space="preserve">, </w:t>
      </w:r>
      <w:proofErr w:type="spellStart"/>
      <w:r w:rsidRPr="00C53032">
        <w:rPr>
          <w:rFonts w:ascii="Times New Roman" w:hAnsi="Times New Roman"/>
        </w:rPr>
        <w:t>Plotpy</w:t>
      </w:r>
      <w:proofErr w:type="spellEnd"/>
      <w:r w:rsidRPr="00C53032">
        <w:rPr>
          <w:rFonts w:ascii="Times New Roman" w:hAnsi="Times New Roman"/>
        </w:rPr>
        <w:t xml:space="preserve"> and </w:t>
      </w:r>
      <w:proofErr w:type="spellStart"/>
      <w:r w:rsidRPr="00C53032">
        <w:rPr>
          <w:rFonts w:ascii="Times New Roman" w:hAnsi="Times New Roman"/>
        </w:rPr>
        <w:t>Scipy</w:t>
      </w:r>
      <w:proofErr w:type="spellEnd"/>
      <w:r w:rsidRPr="00C53032">
        <w:rPr>
          <w:rFonts w:ascii="Times New Roman" w:hAnsi="Times New Roman"/>
        </w:rPr>
        <w:t xml:space="preserve"> and explore their functionalities.</w:t>
      </w:r>
    </w:p>
    <w:p w:rsidR="00C53032" w:rsidRPr="00C53032" w:rsidRDefault="00C53032" w:rsidP="001B6ACA">
      <w:pPr>
        <w:widowControl w:val="0"/>
        <w:numPr>
          <w:ilvl w:val="0"/>
          <w:numId w:val="17"/>
        </w:numPr>
        <w:tabs>
          <w:tab w:val="clear" w:pos="720"/>
        </w:tabs>
        <w:suppressAutoHyphens/>
        <w:spacing w:after="0" w:line="240" w:lineRule="auto"/>
        <w:ind w:left="900" w:hanging="540"/>
        <w:jc w:val="both"/>
        <w:rPr>
          <w:rFonts w:ascii="Times New Roman" w:hAnsi="Times New Roman"/>
        </w:rPr>
      </w:pPr>
      <w:r w:rsidRPr="00C53032">
        <w:rPr>
          <w:rFonts w:ascii="Times New Roman" w:hAnsi="Times New Roman"/>
        </w:rPr>
        <w:t>Write a GUI program to create a window wizard having two text labels, two text fields and two buttons as Submit and Reset.</w:t>
      </w:r>
    </w:p>
    <w:p w:rsidR="00C53032" w:rsidRPr="00B06C01" w:rsidRDefault="00C53032" w:rsidP="00C53032">
      <w:pPr>
        <w:rPr>
          <w:rFonts w:ascii="Times New Roman" w:hAnsi="Times New Roman"/>
          <w:b/>
          <w:sz w:val="24"/>
          <w:szCs w:val="24"/>
        </w:rPr>
      </w:pPr>
    </w:p>
    <w:p w:rsidR="00E40E3D" w:rsidRDefault="00E40E3D">
      <w:pPr>
        <w:spacing w:after="0" w:line="240" w:lineRule="auto"/>
        <w:rPr>
          <w:rFonts w:ascii="Times New Roman" w:hAnsi="Times New Roman"/>
          <w:bCs/>
          <w:sz w:val="24"/>
        </w:rPr>
      </w:pPr>
    </w:p>
    <w:p w:rsidR="0047254E" w:rsidRDefault="0047254E">
      <w:pPr>
        <w:spacing w:after="0" w:line="240" w:lineRule="auto"/>
        <w:rPr>
          <w:rFonts w:ascii="Times New Roman" w:hAnsi="Times New Roman"/>
          <w:bCs/>
          <w:sz w:val="24"/>
        </w:rPr>
      </w:pPr>
    </w:p>
    <w:p w:rsidR="0047254E" w:rsidRDefault="0047254E">
      <w:pPr>
        <w:spacing w:after="0" w:line="240" w:lineRule="auto"/>
        <w:rPr>
          <w:rFonts w:ascii="Times New Roman" w:hAnsi="Times New Roman"/>
          <w:bCs/>
          <w:sz w:val="24"/>
        </w:rPr>
      </w:pPr>
    </w:p>
    <w:p w:rsidR="003C320C" w:rsidRDefault="003C320C">
      <w:pPr>
        <w:spacing w:after="0" w:line="240" w:lineRule="auto"/>
        <w:rPr>
          <w:rFonts w:ascii="Times New Roman" w:hAnsi="Times New Roman"/>
          <w:bCs/>
          <w:sz w:val="24"/>
        </w:rPr>
      </w:pPr>
      <w:r>
        <w:rPr>
          <w:rFonts w:ascii="Times New Roman" w:hAnsi="Times New Roman"/>
          <w:bCs/>
          <w:sz w:val="24"/>
        </w:rPr>
        <w:br w:type="page"/>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4"/>
        <w:gridCol w:w="424"/>
        <w:gridCol w:w="388"/>
        <w:gridCol w:w="350"/>
        <w:gridCol w:w="338"/>
        <w:gridCol w:w="338"/>
        <w:gridCol w:w="338"/>
        <w:gridCol w:w="350"/>
        <w:gridCol w:w="338"/>
        <w:gridCol w:w="456"/>
        <w:gridCol w:w="456"/>
        <w:gridCol w:w="456"/>
      </w:tblGrid>
      <w:tr w:rsidR="00E13199" w:rsidRPr="002F7B04" w:rsidTr="00E13199">
        <w:trPr>
          <w:trHeight w:val="340"/>
          <w:jc w:val="right"/>
        </w:trPr>
        <w:tc>
          <w:tcPr>
            <w:tcW w:w="424" w:type="dxa"/>
            <w:vAlign w:val="center"/>
          </w:tcPr>
          <w:p w:rsidR="00E13199" w:rsidRPr="002F7B04" w:rsidRDefault="00E13199" w:rsidP="00E13199">
            <w:pPr>
              <w:pStyle w:val="TableParagraph"/>
              <w:spacing w:before="2"/>
              <w:ind w:left="8"/>
              <w:jc w:val="center"/>
              <w:rPr>
                <w:b/>
                <w:sz w:val="20"/>
                <w:szCs w:val="24"/>
              </w:rPr>
            </w:pPr>
            <w:r w:rsidRPr="002F7B04">
              <w:rPr>
                <w:b/>
                <w:sz w:val="20"/>
                <w:szCs w:val="24"/>
              </w:rPr>
              <w:lastRenderedPageBreak/>
              <w:t>1</w:t>
            </w:r>
          </w:p>
        </w:tc>
        <w:tc>
          <w:tcPr>
            <w:tcW w:w="424" w:type="dxa"/>
            <w:vAlign w:val="center"/>
          </w:tcPr>
          <w:p w:rsidR="00E13199" w:rsidRPr="002F7B04" w:rsidRDefault="00E13199" w:rsidP="00E13199">
            <w:pPr>
              <w:pStyle w:val="TableParagraph"/>
              <w:spacing w:before="2"/>
              <w:ind w:left="8"/>
              <w:jc w:val="center"/>
              <w:rPr>
                <w:b/>
                <w:sz w:val="20"/>
                <w:szCs w:val="24"/>
              </w:rPr>
            </w:pPr>
            <w:r w:rsidRPr="002F7B04">
              <w:rPr>
                <w:b/>
                <w:sz w:val="20"/>
                <w:szCs w:val="24"/>
              </w:rPr>
              <w:t>2</w:t>
            </w:r>
          </w:p>
        </w:tc>
        <w:tc>
          <w:tcPr>
            <w:tcW w:w="388" w:type="dxa"/>
            <w:vAlign w:val="center"/>
          </w:tcPr>
          <w:p w:rsidR="00E13199" w:rsidRPr="002F7B04" w:rsidRDefault="00E13199" w:rsidP="00E13199">
            <w:pPr>
              <w:pStyle w:val="TableParagraph"/>
              <w:spacing w:before="2"/>
              <w:ind w:left="8"/>
              <w:jc w:val="center"/>
              <w:rPr>
                <w:b/>
                <w:sz w:val="20"/>
                <w:szCs w:val="24"/>
              </w:rPr>
            </w:pPr>
            <w:r w:rsidRPr="002F7B04">
              <w:rPr>
                <w:b/>
                <w:sz w:val="20"/>
                <w:szCs w:val="24"/>
              </w:rPr>
              <w:t>3</w:t>
            </w:r>
          </w:p>
        </w:tc>
        <w:tc>
          <w:tcPr>
            <w:tcW w:w="350" w:type="dxa"/>
            <w:vAlign w:val="center"/>
          </w:tcPr>
          <w:p w:rsidR="00E13199" w:rsidRPr="002F7B04" w:rsidRDefault="00E13199" w:rsidP="00E13199">
            <w:pPr>
              <w:pStyle w:val="TableParagraph"/>
              <w:spacing w:before="2"/>
              <w:ind w:left="8"/>
              <w:jc w:val="center"/>
              <w:rPr>
                <w:b/>
                <w:sz w:val="20"/>
                <w:szCs w:val="24"/>
              </w:rPr>
            </w:pPr>
            <w:r w:rsidRPr="002F7B04">
              <w:rPr>
                <w:b/>
                <w:sz w:val="20"/>
                <w:szCs w:val="24"/>
              </w:rPr>
              <w:t>4</w:t>
            </w:r>
          </w:p>
        </w:tc>
        <w:tc>
          <w:tcPr>
            <w:tcW w:w="338" w:type="dxa"/>
            <w:vAlign w:val="center"/>
          </w:tcPr>
          <w:p w:rsidR="00E13199" w:rsidRPr="002F7B04" w:rsidRDefault="00E13199" w:rsidP="00E13199">
            <w:pPr>
              <w:pStyle w:val="TableParagraph"/>
              <w:spacing w:before="2"/>
              <w:ind w:left="8"/>
              <w:jc w:val="center"/>
              <w:rPr>
                <w:b/>
                <w:sz w:val="20"/>
                <w:szCs w:val="24"/>
              </w:rPr>
            </w:pPr>
            <w:r w:rsidRPr="002F7B04">
              <w:rPr>
                <w:b/>
                <w:sz w:val="20"/>
                <w:szCs w:val="24"/>
              </w:rPr>
              <w:t>5</w:t>
            </w:r>
          </w:p>
        </w:tc>
        <w:tc>
          <w:tcPr>
            <w:tcW w:w="338" w:type="dxa"/>
            <w:vAlign w:val="center"/>
          </w:tcPr>
          <w:p w:rsidR="00E13199" w:rsidRPr="002F7B04" w:rsidRDefault="00E13199" w:rsidP="00E13199">
            <w:pPr>
              <w:pStyle w:val="TableParagraph"/>
              <w:spacing w:before="2"/>
              <w:ind w:left="8"/>
              <w:jc w:val="center"/>
              <w:rPr>
                <w:b/>
                <w:sz w:val="20"/>
                <w:szCs w:val="24"/>
              </w:rPr>
            </w:pPr>
            <w:r w:rsidRPr="002F7B04">
              <w:rPr>
                <w:b/>
                <w:sz w:val="20"/>
                <w:szCs w:val="24"/>
              </w:rPr>
              <w:t>6</w:t>
            </w:r>
          </w:p>
        </w:tc>
        <w:tc>
          <w:tcPr>
            <w:tcW w:w="338" w:type="dxa"/>
            <w:vAlign w:val="center"/>
          </w:tcPr>
          <w:p w:rsidR="00E13199" w:rsidRPr="002F7B04" w:rsidRDefault="00E13199" w:rsidP="00E13199">
            <w:pPr>
              <w:pStyle w:val="TableParagraph"/>
              <w:spacing w:before="2"/>
              <w:ind w:left="8"/>
              <w:jc w:val="center"/>
              <w:rPr>
                <w:b/>
                <w:sz w:val="20"/>
                <w:szCs w:val="24"/>
              </w:rPr>
            </w:pPr>
            <w:r w:rsidRPr="002F7B04">
              <w:rPr>
                <w:b/>
                <w:sz w:val="20"/>
                <w:szCs w:val="24"/>
              </w:rPr>
              <w:t>7</w:t>
            </w:r>
          </w:p>
        </w:tc>
        <w:tc>
          <w:tcPr>
            <w:tcW w:w="350" w:type="dxa"/>
            <w:vAlign w:val="center"/>
          </w:tcPr>
          <w:p w:rsidR="00E13199" w:rsidRPr="002F7B04" w:rsidRDefault="00E13199" w:rsidP="00E13199">
            <w:pPr>
              <w:pStyle w:val="TableParagraph"/>
              <w:spacing w:before="2"/>
              <w:ind w:left="8"/>
              <w:jc w:val="center"/>
              <w:rPr>
                <w:b/>
                <w:sz w:val="20"/>
                <w:szCs w:val="24"/>
              </w:rPr>
            </w:pPr>
            <w:r w:rsidRPr="002F7B04">
              <w:rPr>
                <w:b/>
                <w:sz w:val="20"/>
                <w:szCs w:val="24"/>
              </w:rPr>
              <w:t>8</w:t>
            </w:r>
          </w:p>
        </w:tc>
        <w:tc>
          <w:tcPr>
            <w:tcW w:w="338" w:type="dxa"/>
            <w:vAlign w:val="center"/>
          </w:tcPr>
          <w:p w:rsidR="00E13199" w:rsidRPr="002F7B04" w:rsidRDefault="00E13199" w:rsidP="00E13199">
            <w:pPr>
              <w:pStyle w:val="TableParagraph"/>
              <w:spacing w:before="2"/>
              <w:ind w:left="8"/>
              <w:jc w:val="center"/>
              <w:rPr>
                <w:b/>
                <w:sz w:val="20"/>
                <w:szCs w:val="24"/>
              </w:rPr>
            </w:pPr>
            <w:r w:rsidRPr="002F7B04">
              <w:rPr>
                <w:b/>
                <w:sz w:val="20"/>
                <w:szCs w:val="24"/>
              </w:rPr>
              <w:t>9</w:t>
            </w:r>
          </w:p>
        </w:tc>
        <w:tc>
          <w:tcPr>
            <w:tcW w:w="456" w:type="dxa"/>
            <w:vAlign w:val="center"/>
          </w:tcPr>
          <w:p w:rsidR="00E13199" w:rsidRPr="002F7B04" w:rsidRDefault="00E13199" w:rsidP="00E13199">
            <w:pPr>
              <w:pStyle w:val="TableParagraph"/>
              <w:spacing w:before="2"/>
              <w:ind w:left="8"/>
              <w:jc w:val="center"/>
              <w:rPr>
                <w:b/>
                <w:sz w:val="20"/>
                <w:szCs w:val="24"/>
              </w:rPr>
            </w:pPr>
            <w:bookmarkStart w:id="125" w:name="10"/>
            <w:bookmarkEnd w:id="125"/>
            <w:r w:rsidRPr="002F7B04">
              <w:rPr>
                <w:b/>
                <w:sz w:val="20"/>
                <w:szCs w:val="24"/>
              </w:rPr>
              <w:t>10</w:t>
            </w:r>
          </w:p>
        </w:tc>
        <w:tc>
          <w:tcPr>
            <w:tcW w:w="456" w:type="dxa"/>
            <w:vAlign w:val="center"/>
          </w:tcPr>
          <w:p w:rsidR="00E13199" w:rsidRPr="002F7B04" w:rsidRDefault="00E13199" w:rsidP="00E13199">
            <w:pPr>
              <w:pStyle w:val="TableParagraph"/>
              <w:spacing w:before="2"/>
              <w:ind w:left="8"/>
              <w:jc w:val="center"/>
              <w:rPr>
                <w:b/>
                <w:sz w:val="20"/>
                <w:szCs w:val="24"/>
              </w:rPr>
            </w:pPr>
            <w:bookmarkStart w:id="126" w:name="11"/>
            <w:bookmarkEnd w:id="126"/>
            <w:r w:rsidRPr="002F7B04">
              <w:rPr>
                <w:b/>
                <w:sz w:val="20"/>
                <w:szCs w:val="24"/>
              </w:rPr>
              <w:t>11</w:t>
            </w:r>
          </w:p>
        </w:tc>
        <w:tc>
          <w:tcPr>
            <w:tcW w:w="456" w:type="dxa"/>
            <w:vAlign w:val="center"/>
          </w:tcPr>
          <w:p w:rsidR="00E13199" w:rsidRPr="002F7B04" w:rsidRDefault="00E13199" w:rsidP="00E13199">
            <w:pPr>
              <w:pStyle w:val="TableParagraph"/>
              <w:spacing w:before="2"/>
              <w:ind w:left="8"/>
              <w:jc w:val="center"/>
              <w:rPr>
                <w:b/>
                <w:sz w:val="20"/>
                <w:szCs w:val="24"/>
              </w:rPr>
            </w:pPr>
            <w:bookmarkStart w:id="127" w:name="12"/>
            <w:bookmarkEnd w:id="127"/>
            <w:r w:rsidRPr="002F7B04">
              <w:rPr>
                <w:b/>
                <w:sz w:val="20"/>
                <w:szCs w:val="24"/>
              </w:rPr>
              <w:t>12</w:t>
            </w:r>
          </w:p>
        </w:tc>
      </w:tr>
      <w:tr w:rsidR="00E13199" w:rsidRPr="002F7B04" w:rsidTr="00E13199">
        <w:trPr>
          <w:trHeight w:val="254"/>
          <w:jc w:val="right"/>
        </w:trPr>
        <w:tc>
          <w:tcPr>
            <w:tcW w:w="424" w:type="dxa"/>
            <w:vAlign w:val="center"/>
          </w:tcPr>
          <w:p w:rsidR="00E13199" w:rsidRPr="002F7B04" w:rsidRDefault="00E13199" w:rsidP="00E13199">
            <w:pPr>
              <w:pStyle w:val="TableParagraph"/>
              <w:ind w:left="8"/>
              <w:jc w:val="center"/>
              <w:rPr>
                <w:b/>
                <w:sz w:val="20"/>
                <w:szCs w:val="24"/>
              </w:rPr>
            </w:pPr>
          </w:p>
        </w:tc>
        <w:tc>
          <w:tcPr>
            <w:tcW w:w="424" w:type="dxa"/>
            <w:vAlign w:val="center"/>
          </w:tcPr>
          <w:p w:rsidR="00E13199" w:rsidRPr="002F7B04" w:rsidRDefault="00E13199" w:rsidP="00E13199">
            <w:pPr>
              <w:pStyle w:val="TableParagraph"/>
              <w:spacing w:before="1" w:line="233" w:lineRule="exact"/>
              <w:ind w:left="8"/>
              <w:jc w:val="center"/>
              <w:rPr>
                <w:b/>
                <w:sz w:val="20"/>
                <w:szCs w:val="24"/>
              </w:rPr>
            </w:pPr>
            <w:r w:rsidRPr="002F7B04">
              <w:rPr>
                <w:b/>
                <w:sz w:val="20"/>
                <w:szCs w:val="24"/>
              </w:rPr>
              <w:t>H</w:t>
            </w:r>
          </w:p>
        </w:tc>
        <w:tc>
          <w:tcPr>
            <w:tcW w:w="388" w:type="dxa"/>
            <w:vAlign w:val="center"/>
          </w:tcPr>
          <w:p w:rsidR="00E13199" w:rsidRPr="002F7B04" w:rsidRDefault="00E13199" w:rsidP="00E13199">
            <w:pPr>
              <w:pStyle w:val="TableParagraph"/>
              <w:spacing w:before="1" w:line="233" w:lineRule="exact"/>
              <w:ind w:left="8"/>
              <w:jc w:val="center"/>
              <w:rPr>
                <w:b/>
                <w:sz w:val="20"/>
                <w:szCs w:val="24"/>
              </w:rPr>
            </w:pPr>
            <w:bookmarkStart w:id="128" w:name="H"/>
            <w:bookmarkEnd w:id="128"/>
            <w:r w:rsidRPr="002F7B04">
              <w:rPr>
                <w:b/>
                <w:sz w:val="20"/>
                <w:szCs w:val="24"/>
              </w:rPr>
              <w:t>H</w:t>
            </w:r>
          </w:p>
        </w:tc>
        <w:tc>
          <w:tcPr>
            <w:tcW w:w="350" w:type="dxa"/>
            <w:vAlign w:val="center"/>
          </w:tcPr>
          <w:p w:rsidR="00E13199" w:rsidRPr="002F7B04" w:rsidRDefault="00E13199" w:rsidP="00E13199">
            <w:pPr>
              <w:pStyle w:val="TableParagraph"/>
              <w:ind w:left="8"/>
              <w:jc w:val="center"/>
              <w:rPr>
                <w:b/>
                <w:sz w:val="20"/>
                <w:szCs w:val="24"/>
              </w:rPr>
            </w:pPr>
          </w:p>
        </w:tc>
        <w:tc>
          <w:tcPr>
            <w:tcW w:w="338" w:type="dxa"/>
            <w:vAlign w:val="center"/>
          </w:tcPr>
          <w:p w:rsidR="00E13199" w:rsidRPr="002F7B04" w:rsidRDefault="00E13199" w:rsidP="00E13199">
            <w:pPr>
              <w:pStyle w:val="TableParagraph"/>
              <w:ind w:left="8"/>
              <w:jc w:val="center"/>
              <w:rPr>
                <w:b/>
                <w:sz w:val="20"/>
                <w:szCs w:val="24"/>
              </w:rPr>
            </w:pPr>
          </w:p>
        </w:tc>
        <w:tc>
          <w:tcPr>
            <w:tcW w:w="338" w:type="dxa"/>
            <w:vAlign w:val="center"/>
          </w:tcPr>
          <w:p w:rsidR="00E13199" w:rsidRPr="002F7B04" w:rsidRDefault="00E13199" w:rsidP="00E13199">
            <w:pPr>
              <w:pStyle w:val="TableParagraph"/>
              <w:ind w:left="8"/>
              <w:jc w:val="center"/>
              <w:rPr>
                <w:b/>
                <w:sz w:val="20"/>
                <w:szCs w:val="24"/>
              </w:rPr>
            </w:pPr>
          </w:p>
        </w:tc>
        <w:tc>
          <w:tcPr>
            <w:tcW w:w="338" w:type="dxa"/>
            <w:vAlign w:val="center"/>
          </w:tcPr>
          <w:p w:rsidR="00E13199" w:rsidRPr="002F7B04" w:rsidRDefault="00E13199" w:rsidP="00E13199">
            <w:pPr>
              <w:pStyle w:val="TableParagraph"/>
              <w:ind w:left="8"/>
              <w:jc w:val="center"/>
              <w:rPr>
                <w:b/>
                <w:sz w:val="20"/>
                <w:szCs w:val="24"/>
              </w:rPr>
            </w:pPr>
          </w:p>
        </w:tc>
        <w:tc>
          <w:tcPr>
            <w:tcW w:w="350" w:type="dxa"/>
            <w:vAlign w:val="center"/>
          </w:tcPr>
          <w:p w:rsidR="00E13199" w:rsidRPr="002F7B04" w:rsidRDefault="00E13199" w:rsidP="00E13199">
            <w:pPr>
              <w:pStyle w:val="TableParagraph"/>
              <w:ind w:left="8"/>
              <w:jc w:val="center"/>
              <w:rPr>
                <w:b/>
                <w:sz w:val="20"/>
                <w:szCs w:val="24"/>
              </w:rPr>
            </w:pPr>
          </w:p>
        </w:tc>
        <w:tc>
          <w:tcPr>
            <w:tcW w:w="338" w:type="dxa"/>
            <w:vAlign w:val="center"/>
          </w:tcPr>
          <w:p w:rsidR="00E13199" w:rsidRPr="002F7B04" w:rsidRDefault="00E13199" w:rsidP="00E13199">
            <w:pPr>
              <w:pStyle w:val="TableParagraph"/>
              <w:ind w:left="8"/>
              <w:jc w:val="center"/>
              <w:rPr>
                <w:b/>
                <w:sz w:val="20"/>
                <w:szCs w:val="24"/>
              </w:rPr>
            </w:pPr>
          </w:p>
        </w:tc>
        <w:tc>
          <w:tcPr>
            <w:tcW w:w="456" w:type="dxa"/>
            <w:vAlign w:val="center"/>
          </w:tcPr>
          <w:p w:rsidR="00E13199" w:rsidRPr="002F7B04" w:rsidRDefault="00E13199" w:rsidP="00E13199">
            <w:pPr>
              <w:pStyle w:val="TableParagraph"/>
              <w:ind w:left="8"/>
              <w:jc w:val="center"/>
              <w:rPr>
                <w:b/>
                <w:sz w:val="20"/>
                <w:szCs w:val="24"/>
              </w:rPr>
            </w:pPr>
          </w:p>
        </w:tc>
        <w:tc>
          <w:tcPr>
            <w:tcW w:w="456" w:type="dxa"/>
            <w:vAlign w:val="center"/>
          </w:tcPr>
          <w:p w:rsidR="00E13199" w:rsidRPr="002F7B04" w:rsidRDefault="00E13199" w:rsidP="00E13199">
            <w:pPr>
              <w:pStyle w:val="TableParagraph"/>
              <w:ind w:left="8"/>
              <w:jc w:val="center"/>
              <w:rPr>
                <w:b/>
                <w:sz w:val="20"/>
                <w:szCs w:val="24"/>
              </w:rPr>
            </w:pPr>
          </w:p>
        </w:tc>
        <w:tc>
          <w:tcPr>
            <w:tcW w:w="456" w:type="dxa"/>
            <w:vAlign w:val="center"/>
          </w:tcPr>
          <w:p w:rsidR="00E13199" w:rsidRPr="002F7B04" w:rsidRDefault="00E13199" w:rsidP="00E13199">
            <w:pPr>
              <w:pStyle w:val="TableParagraph"/>
              <w:ind w:left="8"/>
              <w:jc w:val="center"/>
              <w:rPr>
                <w:b/>
                <w:sz w:val="20"/>
                <w:szCs w:val="24"/>
              </w:rPr>
            </w:pPr>
          </w:p>
        </w:tc>
      </w:tr>
    </w:tbl>
    <w:p w:rsidR="00E13199" w:rsidRDefault="00E13199" w:rsidP="00E40E3D">
      <w:pPr>
        <w:spacing w:after="0" w:line="240" w:lineRule="auto"/>
        <w:jc w:val="center"/>
        <w:rPr>
          <w:rFonts w:ascii="Times New Roman" w:hAnsi="Times New Roman"/>
          <w:b/>
          <w:sz w:val="24"/>
          <w:szCs w:val="24"/>
        </w:rPr>
      </w:pPr>
    </w:p>
    <w:p w:rsidR="00E40E3D" w:rsidRPr="0001697B" w:rsidRDefault="00E40E3D" w:rsidP="00E40E3D">
      <w:pPr>
        <w:spacing w:after="0" w:line="240" w:lineRule="auto"/>
        <w:jc w:val="center"/>
        <w:rPr>
          <w:rFonts w:ascii="Times New Roman" w:hAnsi="Times New Roman"/>
          <w:b/>
          <w:sz w:val="24"/>
          <w:szCs w:val="24"/>
        </w:rPr>
      </w:pPr>
      <w:r w:rsidRPr="0001697B">
        <w:rPr>
          <w:rFonts w:ascii="Times New Roman" w:hAnsi="Times New Roman"/>
          <w:b/>
          <w:sz w:val="24"/>
          <w:szCs w:val="24"/>
        </w:rPr>
        <w:t>Syllabus for B. Tech I</w:t>
      </w:r>
      <w:r>
        <w:rPr>
          <w:rFonts w:ascii="Times New Roman" w:hAnsi="Times New Roman"/>
          <w:b/>
          <w:sz w:val="24"/>
          <w:szCs w:val="24"/>
        </w:rPr>
        <w:t>I</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I semester</w:t>
      </w:r>
    </w:p>
    <w:p w:rsidR="00E40E3D" w:rsidRPr="00DA482D" w:rsidRDefault="00E40E3D" w:rsidP="00E40E3D">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E40E3D" w:rsidRDefault="00E40E3D" w:rsidP="00E40E3D">
      <w:pPr>
        <w:spacing w:after="0" w:line="240" w:lineRule="auto"/>
        <w:jc w:val="center"/>
        <w:rPr>
          <w:rFonts w:ascii="Times New Roman" w:hAnsi="Times New Roman"/>
          <w:b/>
          <w:bCs/>
          <w:sz w:val="26"/>
        </w:rPr>
      </w:pPr>
      <w:r w:rsidRPr="00E40E3D">
        <w:rPr>
          <w:rFonts w:ascii="Times New Roman" w:hAnsi="Times New Roman"/>
          <w:b/>
          <w:bCs/>
          <w:sz w:val="26"/>
        </w:rPr>
        <w:t>DATABASE MANAGEMENT SYSTEMS LAB</w:t>
      </w:r>
    </w:p>
    <w:p w:rsidR="00E40E3D" w:rsidRPr="00046000" w:rsidRDefault="00E40E3D" w:rsidP="00E40E3D">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37"/>
        <w:gridCol w:w="338"/>
        <w:gridCol w:w="509"/>
        <w:gridCol w:w="416"/>
      </w:tblGrid>
      <w:tr w:rsidR="00E40E3D" w:rsidRPr="006370DF" w:rsidTr="007F1CFC">
        <w:tc>
          <w:tcPr>
            <w:tcW w:w="350" w:type="dxa"/>
            <w:vAlign w:val="center"/>
          </w:tcPr>
          <w:p w:rsidR="00E40E3D" w:rsidRPr="006370DF" w:rsidRDefault="00E40E3D" w:rsidP="007F1CFC">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E40E3D" w:rsidRPr="006370DF" w:rsidRDefault="00E40E3D" w:rsidP="007F1CFC">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E40E3D" w:rsidRPr="006370DF" w:rsidRDefault="00E40E3D" w:rsidP="007F1CFC">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E40E3D" w:rsidRPr="006370DF" w:rsidRDefault="00E40E3D" w:rsidP="007F1CFC">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E40E3D" w:rsidRPr="006370DF" w:rsidTr="007F1CFC">
        <w:tc>
          <w:tcPr>
            <w:tcW w:w="350" w:type="dxa"/>
            <w:vAlign w:val="center"/>
          </w:tcPr>
          <w:p w:rsidR="00E40E3D" w:rsidRPr="006370DF" w:rsidRDefault="00E40E3D"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E40E3D" w:rsidRPr="006370DF" w:rsidRDefault="00E40E3D"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E40E3D" w:rsidRPr="006370DF" w:rsidRDefault="00E40E3D" w:rsidP="007F1CFC">
            <w:pPr>
              <w:spacing w:after="0"/>
              <w:jc w:val="center"/>
              <w:rPr>
                <w:rFonts w:ascii="Times New Roman" w:hAnsi="Times New Roman"/>
                <w:b/>
                <w:bCs/>
                <w:sz w:val="16"/>
                <w:szCs w:val="16"/>
              </w:rPr>
            </w:pPr>
            <w:r>
              <w:rPr>
                <w:rFonts w:ascii="Times New Roman" w:hAnsi="Times New Roman"/>
                <w:b/>
                <w:bCs/>
                <w:sz w:val="16"/>
                <w:szCs w:val="16"/>
              </w:rPr>
              <w:t>3</w:t>
            </w:r>
          </w:p>
        </w:tc>
        <w:tc>
          <w:tcPr>
            <w:tcW w:w="361" w:type="dxa"/>
            <w:vAlign w:val="center"/>
          </w:tcPr>
          <w:p w:rsidR="00E40E3D" w:rsidRPr="006370DF" w:rsidRDefault="00E40E3D" w:rsidP="007F1CFC">
            <w:pPr>
              <w:spacing w:after="0"/>
              <w:jc w:val="center"/>
              <w:rPr>
                <w:rFonts w:ascii="Times New Roman" w:hAnsi="Times New Roman"/>
                <w:b/>
                <w:bCs/>
                <w:sz w:val="16"/>
                <w:szCs w:val="16"/>
              </w:rPr>
            </w:pPr>
            <w:r>
              <w:rPr>
                <w:rFonts w:ascii="Times New Roman" w:hAnsi="Times New Roman"/>
                <w:b/>
                <w:bCs/>
                <w:sz w:val="16"/>
                <w:szCs w:val="16"/>
              </w:rPr>
              <w:t>1.5</w:t>
            </w:r>
          </w:p>
        </w:tc>
      </w:tr>
    </w:tbl>
    <w:p w:rsidR="00E40E3D" w:rsidRDefault="00E40E3D" w:rsidP="00E40E3D">
      <w:pPr>
        <w:spacing w:after="0"/>
        <w:rPr>
          <w:rFonts w:ascii="Times New Roman" w:hAnsi="Times New Roman"/>
          <w:b/>
          <w:bCs/>
          <w:sz w:val="24"/>
        </w:rPr>
      </w:pPr>
      <w:r>
        <w:rPr>
          <w:rFonts w:ascii="Times New Roman" w:hAnsi="Times New Roman"/>
          <w:b/>
          <w:bCs/>
          <w:sz w:val="24"/>
        </w:rPr>
        <w:t xml:space="preserve">Code: </w:t>
      </w:r>
      <w:r w:rsidR="00E13199">
        <w:rPr>
          <w:rFonts w:ascii="Times New Roman" w:hAnsi="Times New Roman"/>
          <w:b/>
          <w:bCs/>
          <w:sz w:val="24"/>
        </w:rPr>
        <w:t>9FC63</w:t>
      </w:r>
    </w:p>
    <w:p w:rsidR="00E40E3D" w:rsidRPr="00E05852" w:rsidRDefault="00E40E3D" w:rsidP="00E40E3D">
      <w:pPr>
        <w:spacing w:after="0" w:line="240" w:lineRule="auto"/>
        <w:contextualSpacing/>
        <w:rPr>
          <w:rFonts w:ascii="Times New Roman" w:hAnsi="Times New Roman"/>
          <w:b/>
          <w:bCs/>
          <w:sz w:val="24"/>
        </w:rPr>
      </w:pPr>
    </w:p>
    <w:p w:rsidR="00E13199" w:rsidRPr="00E13199" w:rsidRDefault="00E13199" w:rsidP="00E13199">
      <w:pPr>
        <w:spacing w:after="0" w:line="240" w:lineRule="auto"/>
        <w:ind w:left="8"/>
        <w:contextualSpacing/>
        <w:jc w:val="both"/>
        <w:rPr>
          <w:rFonts w:ascii="Times New Roman" w:hAnsi="Times New Roman"/>
          <w:b/>
          <w:i/>
          <w:sz w:val="20"/>
        </w:rPr>
      </w:pPr>
      <w:r w:rsidRPr="00E13199">
        <w:rPr>
          <w:rFonts w:ascii="Times New Roman" w:hAnsi="Times New Roman"/>
          <w:b/>
          <w:i/>
          <w:sz w:val="20"/>
        </w:rPr>
        <w:t>Course objective:</w:t>
      </w:r>
    </w:p>
    <w:p w:rsidR="00E13199" w:rsidRPr="00E13199" w:rsidRDefault="00E13199" w:rsidP="00E13199">
      <w:pPr>
        <w:spacing w:after="0" w:line="240" w:lineRule="auto"/>
        <w:ind w:left="8"/>
        <w:contextualSpacing/>
        <w:jc w:val="both"/>
        <w:rPr>
          <w:rFonts w:ascii="Times New Roman" w:hAnsi="Times New Roman"/>
          <w:b/>
          <w:i/>
          <w:sz w:val="20"/>
        </w:rPr>
      </w:pPr>
      <w:r w:rsidRPr="00E13199">
        <w:rPr>
          <w:rFonts w:ascii="Times New Roman" w:hAnsi="Times New Roman"/>
          <w:b/>
          <w:i/>
          <w:sz w:val="20"/>
        </w:rPr>
        <w:t>At the end of this course, the student will be able to:</w:t>
      </w:r>
    </w:p>
    <w:p w:rsidR="00E13199" w:rsidRPr="00E13199" w:rsidRDefault="00E13199" w:rsidP="00E13199">
      <w:pPr>
        <w:spacing w:after="0" w:line="240" w:lineRule="auto"/>
        <w:ind w:left="8"/>
        <w:contextualSpacing/>
        <w:jc w:val="both"/>
        <w:rPr>
          <w:rFonts w:ascii="Times New Roman" w:hAnsi="Times New Roman"/>
          <w:b/>
          <w:i/>
          <w:sz w:val="20"/>
        </w:rPr>
      </w:pPr>
    </w:p>
    <w:p w:rsidR="00E13199" w:rsidRPr="00E13199" w:rsidRDefault="00E13199" w:rsidP="00E13199">
      <w:pPr>
        <w:pStyle w:val="BodyText"/>
        <w:ind w:left="8" w:right="235"/>
        <w:contextualSpacing/>
        <w:rPr>
          <w:i/>
          <w:sz w:val="20"/>
          <w:szCs w:val="22"/>
        </w:rPr>
      </w:pPr>
      <w:bookmarkStart w:id="129" w:name="Design_the_optimal_queries_using_structu"/>
      <w:bookmarkEnd w:id="129"/>
      <w:r w:rsidRPr="00E13199">
        <w:rPr>
          <w:i/>
          <w:sz w:val="20"/>
          <w:szCs w:val="22"/>
        </w:rPr>
        <w:t>Design the optimal queries using structured and unstructured query languages like SQL and PL/SQL by making use of control structures, cursors, triggers and functions/procedures.</w:t>
      </w:r>
    </w:p>
    <w:p w:rsidR="00E13199" w:rsidRPr="00E13199" w:rsidRDefault="00E13199" w:rsidP="00E13199">
      <w:pPr>
        <w:pStyle w:val="Heading4"/>
        <w:spacing w:before="0" w:after="0"/>
        <w:ind w:left="8"/>
        <w:contextualSpacing/>
        <w:jc w:val="both"/>
        <w:rPr>
          <w:rFonts w:ascii="Times New Roman" w:hAnsi="Times New Roman"/>
          <w:i/>
          <w:color w:val="000000"/>
          <w:sz w:val="20"/>
          <w:szCs w:val="22"/>
        </w:rPr>
      </w:pPr>
    </w:p>
    <w:p w:rsidR="00E13199" w:rsidRPr="00E13199" w:rsidRDefault="00E13199" w:rsidP="00E13199">
      <w:pPr>
        <w:pStyle w:val="Heading4"/>
        <w:spacing w:before="0" w:after="0"/>
        <w:ind w:left="8"/>
        <w:contextualSpacing/>
        <w:jc w:val="both"/>
        <w:rPr>
          <w:rFonts w:ascii="Times New Roman" w:hAnsi="Times New Roman"/>
          <w:i/>
          <w:color w:val="000000"/>
          <w:sz w:val="20"/>
          <w:szCs w:val="22"/>
        </w:rPr>
      </w:pPr>
      <w:r w:rsidRPr="00E13199">
        <w:rPr>
          <w:rFonts w:ascii="Times New Roman" w:hAnsi="Times New Roman"/>
          <w:i/>
          <w:color w:val="000000"/>
          <w:sz w:val="20"/>
          <w:szCs w:val="22"/>
        </w:rPr>
        <w:t>Course Outcomes:</w:t>
      </w:r>
    </w:p>
    <w:p w:rsidR="00E13199" w:rsidRPr="00E13199" w:rsidRDefault="00E13199" w:rsidP="00E13199">
      <w:pPr>
        <w:spacing w:after="0" w:line="240" w:lineRule="auto"/>
        <w:ind w:left="8"/>
        <w:contextualSpacing/>
        <w:jc w:val="both"/>
        <w:rPr>
          <w:rFonts w:ascii="Times New Roman" w:hAnsi="Times New Roman"/>
          <w:b/>
          <w:i/>
          <w:sz w:val="20"/>
        </w:rPr>
      </w:pPr>
      <w:bookmarkStart w:id="130" w:name="1Create_tables_for_a_database_and_apply_"/>
      <w:bookmarkEnd w:id="130"/>
      <w:r w:rsidRPr="00E13199">
        <w:rPr>
          <w:rFonts w:ascii="Times New Roman" w:hAnsi="Times New Roman"/>
          <w:b/>
          <w:i/>
          <w:sz w:val="20"/>
        </w:rPr>
        <w:t>At the end of this course, the student will be able to:</w:t>
      </w:r>
    </w:p>
    <w:p w:rsidR="00E13199" w:rsidRPr="00E13199" w:rsidRDefault="00E13199" w:rsidP="00E13199">
      <w:pPr>
        <w:pStyle w:val="ListParagraph"/>
        <w:tabs>
          <w:tab w:val="left" w:pos="721"/>
        </w:tabs>
        <w:spacing w:after="0" w:line="240" w:lineRule="auto"/>
        <w:ind w:left="8" w:right="233"/>
        <w:jc w:val="both"/>
        <w:rPr>
          <w:rFonts w:ascii="Times New Roman" w:hAnsi="Times New Roman"/>
          <w:i/>
          <w:sz w:val="20"/>
        </w:rPr>
      </w:pPr>
    </w:p>
    <w:p w:rsidR="00E13199" w:rsidRPr="00E13199" w:rsidRDefault="00E13199" w:rsidP="00EC2932">
      <w:pPr>
        <w:pStyle w:val="ListParagraph"/>
        <w:widowControl w:val="0"/>
        <w:numPr>
          <w:ilvl w:val="0"/>
          <w:numId w:val="25"/>
        </w:numPr>
        <w:autoSpaceDE w:val="0"/>
        <w:autoSpaceDN w:val="0"/>
        <w:spacing w:after="0" w:line="240" w:lineRule="auto"/>
        <w:ind w:left="630" w:right="233" w:hanging="450"/>
        <w:contextualSpacing/>
        <w:jc w:val="both"/>
        <w:rPr>
          <w:rFonts w:ascii="Times New Roman" w:hAnsi="Times New Roman"/>
          <w:i/>
          <w:sz w:val="20"/>
        </w:rPr>
      </w:pPr>
      <w:r w:rsidRPr="00E13199">
        <w:rPr>
          <w:rFonts w:ascii="Times New Roman" w:hAnsi="Times New Roman"/>
          <w:i/>
          <w:sz w:val="20"/>
        </w:rPr>
        <w:t>Create tables for a database and apply Queries using ANY, ALL, IN, EXISTS,NOTEXISTS, UNION, INTERSET, Constraints.</w:t>
      </w:r>
    </w:p>
    <w:p w:rsidR="00E13199" w:rsidRPr="00E13199" w:rsidRDefault="00E13199" w:rsidP="00EC2932">
      <w:pPr>
        <w:pStyle w:val="ListParagraph"/>
        <w:widowControl w:val="0"/>
        <w:numPr>
          <w:ilvl w:val="0"/>
          <w:numId w:val="25"/>
        </w:numPr>
        <w:autoSpaceDE w:val="0"/>
        <w:autoSpaceDN w:val="0"/>
        <w:spacing w:after="0" w:line="240" w:lineRule="auto"/>
        <w:ind w:left="630" w:right="233" w:hanging="450"/>
        <w:contextualSpacing/>
        <w:jc w:val="both"/>
        <w:rPr>
          <w:rFonts w:ascii="Times New Roman" w:hAnsi="Times New Roman"/>
          <w:i/>
          <w:sz w:val="20"/>
        </w:rPr>
      </w:pPr>
      <w:bookmarkStart w:id="131" w:name="2Write_Queries_using_Aggregate_functions"/>
      <w:bookmarkEnd w:id="131"/>
      <w:r w:rsidRPr="00E13199">
        <w:rPr>
          <w:rFonts w:ascii="Times New Roman" w:hAnsi="Times New Roman"/>
          <w:i/>
          <w:sz w:val="20"/>
        </w:rPr>
        <w:t>Learn and write Queries using Aggregate functions such as [COUNT, SUM, AVG, MAX, MIN, GROUP BY, HAVING], Conversion functions and use string functions for a given application.</w:t>
      </w:r>
    </w:p>
    <w:p w:rsidR="00E13199" w:rsidRPr="00E13199" w:rsidRDefault="00E13199" w:rsidP="00EC2932">
      <w:pPr>
        <w:pStyle w:val="ListParagraph"/>
        <w:widowControl w:val="0"/>
        <w:numPr>
          <w:ilvl w:val="0"/>
          <w:numId w:val="25"/>
        </w:numPr>
        <w:autoSpaceDE w:val="0"/>
        <w:autoSpaceDN w:val="0"/>
        <w:spacing w:after="0" w:line="240" w:lineRule="auto"/>
        <w:ind w:left="630" w:right="240" w:hanging="450"/>
        <w:contextualSpacing/>
        <w:jc w:val="both"/>
        <w:rPr>
          <w:rFonts w:ascii="Times New Roman" w:hAnsi="Times New Roman"/>
          <w:i/>
          <w:sz w:val="20"/>
        </w:rPr>
      </w:pPr>
      <w:bookmarkStart w:id="132" w:name="3Explain_and_write_programs_using_PL/SQL"/>
      <w:bookmarkEnd w:id="132"/>
      <w:r w:rsidRPr="00E13199">
        <w:rPr>
          <w:rFonts w:ascii="Times New Roman" w:hAnsi="Times New Roman"/>
          <w:i/>
          <w:sz w:val="20"/>
        </w:rPr>
        <w:t>Implement programs using PL/SQL programs using exceptions, COMMIT, ROLLBACK and SAVEPOINT in PL/SQL block.</w:t>
      </w:r>
    </w:p>
    <w:p w:rsidR="00E13199" w:rsidRPr="00E13199" w:rsidRDefault="00E13199" w:rsidP="00EC2932">
      <w:pPr>
        <w:pStyle w:val="ListParagraph"/>
        <w:widowControl w:val="0"/>
        <w:numPr>
          <w:ilvl w:val="0"/>
          <w:numId w:val="25"/>
        </w:numPr>
        <w:autoSpaceDE w:val="0"/>
        <w:autoSpaceDN w:val="0"/>
        <w:spacing w:after="0" w:line="240" w:lineRule="auto"/>
        <w:ind w:left="630" w:right="237" w:hanging="450"/>
        <w:contextualSpacing/>
        <w:jc w:val="both"/>
        <w:rPr>
          <w:rFonts w:ascii="Times New Roman" w:hAnsi="Times New Roman"/>
          <w:i/>
          <w:sz w:val="20"/>
        </w:rPr>
      </w:pPr>
      <w:bookmarkStart w:id="133" w:name="4Develop_programs_using_WHILE_LOOPS,_FOR"/>
      <w:bookmarkEnd w:id="133"/>
      <w:r w:rsidRPr="00E13199">
        <w:rPr>
          <w:rFonts w:ascii="Times New Roman" w:hAnsi="Times New Roman"/>
          <w:i/>
          <w:sz w:val="20"/>
        </w:rPr>
        <w:t>Design programs using WHILE LOOPS, FOR LOOPS, nested loops using BUILT–IN</w:t>
      </w:r>
      <w:bookmarkStart w:id="134" w:name="5Write_Programs_for_stored_functions_inv"/>
      <w:bookmarkEnd w:id="134"/>
      <w:r w:rsidRPr="00E13199">
        <w:rPr>
          <w:rFonts w:ascii="Times New Roman" w:hAnsi="Times New Roman"/>
          <w:i/>
          <w:sz w:val="20"/>
        </w:rPr>
        <w:t xml:space="preserve"> Exceptions and write Procedures.</w:t>
      </w:r>
    </w:p>
    <w:p w:rsidR="00E13199" w:rsidRPr="00E13199" w:rsidRDefault="00E13199" w:rsidP="00EC2932">
      <w:pPr>
        <w:pStyle w:val="ListParagraph"/>
        <w:widowControl w:val="0"/>
        <w:numPr>
          <w:ilvl w:val="0"/>
          <w:numId w:val="25"/>
        </w:numPr>
        <w:autoSpaceDE w:val="0"/>
        <w:autoSpaceDN w:val="0"/>
        <w:spacing w:after="0" w:line="240" w:lineRule="auto"/>
        <w:ind w:left="630" w:right="238" w:hanging="450"/>
        <w:contextualSpacing/>
        <w:jc w:val="both"/>
        <w:rPr>
          <w:rFonts w:ascii="Times New Roman" w:hAnsi="Times New Roman"/>
          <w:i/>
          <w:sz w:val="20"/>
        </w:rPr>
      </w:pPr>
      <w:r w:rsidRPr="00E13199">
        <w:rPr>
          <w:rFonts w:ascii="Times New Roman" w:hAnsi="Times New Roman"/>
          <w:i/>
          <w:sz w:val="20"/>
        </w:rPr>
        <w:t>Learn to write Programs for stored functions invoke functions in SQL Statement and write</w:t>
      </w:r>
      <w:bookmarkStart w:id="135" w:name="6Describe_and_write_programs_using_featu"/>
      <w:bookmarkEnd w:id="135"/>
      <w:r w:rsidRPr="00E13199">
        <w:rPr>
          <w:rFonts w:ascii="Times New Roman" w:hAnsi="Times New Roman"/>
          <w:i/>
          <w:sz w:val="20"/>
        </w:rPr>
        <w:t xml:space="preserve"> Programs for packages specification.</w:t>
      </w:r>
    </w:p>
    <w:p w:rsidR="00E13199" w:rsidRPr="00E13199" w:rsidRDefault="00E13199" w:rsidP="00EC2932">
      <w:pPr>
        <w:pStyle w:val="ListParagraph"/>
        <w:widowControl w:val="0"/>
        <w:numPr>
          <w:ilvl w:val="0"/>
          <w:numId w:val="25"/>
        </w:numPr>
        <w:autoSpaceDE w:val="0"/>
        <w:autoSpaceDN w:val="0"/>
        <w:spacing w:after="0" w:line="240" w:lineRule="auto"/>
        <w:ind w:left="630" w:hanging="450"/>
        <w:contextualSpacing/>
        <w:jc w:val="both"/>
        <w:rPr>
          <w:rFonts w:ascii="Times New Roman" w:hAnsi="Times New Roman"/>
          <w:i/>
          <w:sz w:val="20"/>
        </w:rPr>
      </w:pPr>
      <w:bookmarkStart w:id="136" w:name="7Develop_Programs_implementing_Triggers."/>
      <w:bookmarkEnd w:id="136"/>
      <w:r w:rsidRPr="00E13199">
        <w:rPr>
          <w:rFonts w:ascii="Times New Roman" w:hAnsi="Times New Roman"/>
          <w:i/>
          <w:sz w:val="20"/>
        </w:rPr>
        <w:t>Apply and write programs using features of CURSORs and its variables.</w:t>
      </w:r>
    </w:p>
    <w:p w:rsidR="00E13199" w:rsidRPr="00E13199" w:rsidRDefault="00E13199" w:rsidP="00EC2932">
      <w:pPr>
        <w:pStyle w:val="ListParagraph"/>
        <w:widowControl w:val="0"/>
        <w:numPr>
          <w:ilvl w:val="0"/>
          <w:numId w:val="25"/>
        </w:numPr>
        <w:autoSpaceDE w:val="0"/>
        <w:autoSpaceDN w:val="0"/>
        <w:spacing w:after="0" w:line="240" w:lineRule="auto"/>
        <w:ind w:left="630" w:hanging="450"/>
        <w:contextualSpacing/>
        <w:jc w:val="both"/>
        <w:rPr>
          <w:rFonts w:ascii="Times New Roman" w:hAnsi="Times New Roman"/>
          <w:i/>
          <w:sz w:val="20"/>
        </w:rPr>
      </w:pPr>
      <w:r w:rsidRPr="00E13199">
        <w:rPr>
          <w:rFonts w:ascii="Times New Roman" w:hAnsi="Times New Roman"/>
          <w:i/>
          <w:sz w:val="20"/>
        </w:rPr>
        <w:t>Develop Programs implementing Triggers.</w:t>
      </w:r>
    </w:p>
    <w:p w:rsidR="00E13199" w:rsidRDefault="00E13199" w:rsidP="00E13199">
      <w:pPr>
        <w:pStyle w:val="Heading4"/>
        <w:spacing w:before="0" w:after="0"/>
        <w:ind w:left="8"/>
        <w:contextualSpacing/>
        <w:jc w:val="both"/>
        <w:rPr>
          <w:rFonts w:ascii="Times New Roman" w:hAnsi="Times New Roman"/>
          <w:color w:val="000000"/>
          <w:sz w:val="22"/>
          <w:szCs w:val="22"/>
        </w:rPr>
      </w:pPr>
      <w:bookmarkStart w:id="137" w:name="1.Creation,_altering_and_droping_of_tabl"/>
      <w:bookmarkStart w:id="138" w:name="Exercises:"/>
      <w:bookmarkEnd w:id="137"/>
      <w:bookmarkEnd w:id="138"/>
    </w:p>
    <w:p w:rsidR="00E13199" w:rsidRPr="00E13199" w:rsidRDefault="00E13199" w:rsidP="00E13199">
      <w:pPr>
        <w:pStyle w:val="Heading4"/>
        <w:spacing w:before="0" w:after="0"/>
        <w:ind w:left="8"/>
        <w:contextualSpacing/>
        <w:jc w:val="both"/>
        <w:rPr>
          <w:rFonts w:ascii="Times New Roman" w:hAnsi="Times New Roman"/>
          <w:color w:val="000000"/>
          <w:sz w:val="22"/>
          <w:szCs w:val="22"/>
        </w:rPr>
      </w:pPr>
      <w:r w:rsidRPr="00E13199">
        <w:rPr>
          <w:rFonts w:ascii="Times New Roman" w:hAnsi="Times New Roman"/>
          <w:color w:val="000000"/>
          <w:sz w:val="22"/>
          <w:szCs w:val="22"/>
        </w:rPr>
        <w:t>Exercises:</w:t>
      </w:r>
    </w:p>
    <w:p w:rsidR="00E13199" w:rsidRPr="00E13199" w:rsidRDefault="00E13199" w:rsidP="00E13199">
      <w:pPr>
        <w:spacing w:after="0" w:line="240" w:lineRule="auto"/>
        <w:ind w:left="360" w:hanging="360"/>
        <w:contextualSpacing/>
        <w:jc w:val="both"/>
        <w:rPr>
          <w:rFonts w:ascii="Times New Roman" w:hAnsi="Times New Roman"/>
        </w:rPr>
      </w:pPr>
    </w:p>
    <w:p w:rsidR="00E13199" w:rsidRPr="00E13199" w:rsidRDefault="00E13199" w:rsidP="00EC2932">
      <w:pPr>
        <w:pStyle w:val="ListParagraph"/>
        <w:widowControl w:val="0"/>
        <w:numPr>
          <w:ilvl w:val="0"/>
          <w:numId w:val="26"/>
        </w:numPr>
        <w:tabs>
          <w:tab w:val="left" w:pos="360"/>
        </w:tabs>
        <w:autoSpaceDE w:val="0"/>
        <w:autoSpaceDN w:val="0"/>
        <w:spacing w:after="0" w:line="240" w:lineRule="auto"/>
        <w:ind w:left="360" w:right="241" w:hanging="360"/>
        <w:contextualSpacing/>
        <w:jc w:val="both"/>
        <w:rPr>
          <w:rFonts w:ascii="Times New Roman" w:hAnsi="Times New Roman"/>
        </w:rPr>
      </w:pPr>
      <w:r w:rsidRPr="00E13199">
        <w:rPr>
          <w:rFonts w:ascii="Times New Roman" w:hAnsi="Times New Roman"/>
        </w:rPr>
        <w:t>Creation, altering and dropping of tables and inserting rows into a table  (use constraints while creating tables) examples using SELECT command.</w:t>
      </w:r>
    </w:p>
    <w:p w:rsidR="00E13199" w:rsidRPr="00E13199" w:rsidRDefault="00E13199" w:rsidP="00EC2932">
      <w:pPr>
        <w:pStyle w:val="ListParagraph"/>
        <w:widowControl w:val="0"/>
        <w:numPr>
          <w:ilvl w:val="0"/>
          <w:numId w:val="26"/>
        </w:numPr>
        <w:tabs>
          <w:tab w:val="left" w:pos="360"/>
        </w:tabs>
        <w:autoSpaceDE w:val="0"/>
        <w:autoSpaceDN w:val="0"/>
        <w:spacing w:after="0" w:line="240" w:lineRule="auto"/>
        <w:ind w:left="360" w:right="233" w:hanging="360"/>
        <w:contextualSpacing/>
        <w:jc w:val="both"/>
        <w:rPr>
          <w:rFonts w:ascii="Times New Roman" w:hAnsi="Times New Roman"/>
        </w:rPr>
      </w:pPr>
      <w:bookmarkStart w:id="139" w:name="2.Queries_(along_with_sub_Queries)_using"/>
      <w:bookmarkEnd w:id="139"/>
      <w:r w:rsidRPr="00E13199">
        <w:rPr>
          <w:rFonts w:ascii="Times New Roman" w:hAnsi="Times New Roman"/>
        </w:rPr>
        <w:t>Queries (along with sub Queries) using ANY, ALL, IN, EXISTS, NOTEXISTS,</w:t>
      </w:r>
      <w:bookmarkStart w:id="140" w:name="Example:_-_Select_the_roll_number_and_na"/>
      <w:bookmarkEnd w:id="140"/>
      <w:r w:rsidRPr="00E13199">
        <w:rPr>
          <w:rFonts w:ascii="Times New Roman" w:hAnsi="Times New Roman"/>
        </w:rPr>
        <w:t xml:space="preserve"> UNION, INTERSET, Constraints.</w:t>
      </w:r>
    </w:p>
    <w:p w:rsidR="00E13199" w:rsidRPr="00E13199" w:rsidRDefault="00E13199" w:rsidP="00E13199">
      <w:pPr>
        <w:pStyle w:val="BodyText"/>
        <w:tabs>
          <w:tab w:val="left" w:pos="360"/>
        </w:tabs>
        <w:ind w:left="360" w:right="238" w:hanging="360"/>
        <w:contextualSpacing/>
        <w:rPr>
          <w:sz w:val="22"/>
          <w:szCs w:val="22"/>
        </w:rPr>
      </w:pPr>
      <w:r w:rsidRPr="00E13199">
        <w:rPr>
          <w:sz w:val="22"/>
          <w:szCs w:val="22"/>
        </w:rPr>
        <w:t xml:space="preserve">       Example: - Select the roll number and name of the student who secured fourth rank in the</w:t>
      </w:r>
      <w:bookmarkStart w:id="141" w:name="3.Queries_using_Aggregate_functions_(COU"/>
      <w:bookmarkEnd w:id="141"/>
      <w:r w:rsidRPr="00E13199">
        <w:rPr>
          <w:sz w:val="22"/>
          <w:szCs w:val="22"/>
        </w:rPr>
        <w:t xml:space="preserve"> class.</w:t>
      </w:r>
    </w:p>
    <w:p w:rsidR="00E13199" w:rsidRPr="00E13199" w:rsidRDefault="00E13199" w:rsidP="00EC2932">
      <w:pPr>
        <w:pStyle w:val="ListParagraph"/>
        <w:widowControl w:val="0"/>
        <w:numPr>
          <w:ilvl w:val="0"/>
          <w:numId w:val="26"/>
        </w:numPr>
        <w:tabs>
          <w:tab w:val="left" w:pos="360"/>
        </w:tabs>
        <w:autoSpaceDE w:val="0"/>
        <w:autoSpaceDN w:val="0"/>
        <w:spacing w:after="0" w:line="240" w:lineRule="auto"/>
        <w:ind w:left="360" w:right="233" w:hanging="360"/>
        <w:contextualSpacing/>
        <w:jc w:val="both"/>
        <w:rPr>
          <w:rFonts w:ascii="Times New Roman" w:hAnsi="Times New Roman"/>
        </w:rPr>
      </w:pPr>
      <w:r w:rsidRPr="00E13199">
        <w:rPr>
          <w:rFonts w:ascii="Times New Roman" w:hAnsi="Times New Roman"/>
        </w:rPr>
        <w:t xml:space="preserve">Queries using Aggregate functions (COUNT, SUM, AVG, MAX and MIN), GROUP BY, HAVING and Creation and dropping </w:t>
      </w:r>
      <w:proofErr w:type="spellStart"/>
      <w:r w:rsidRPr="00E13199">
        <w:rPr>
          <w:rFonts w:ascii="Times New Roman" w:hAnsi="Times New Roman"/>
        </w:rPr>
        <w:t>ofViews</w:t>
      </w:r>
      <w:proofErr w:type="spellEnd"/>
      <w:r w:rsidRPr="00E13199">
        <w:rPr>
          <w:rFonts w:ascii="Times New Roman" w:hAnsi="Times New Roman"/>
        </w:rPr>
        <w:t>.</w:t>
      </w:r>
    </w:p>
    <w:p w:rsidR="00E13199" w:rsidRPr="00E13199" w:rsidRDefault="00E13199" w:rsidP="00EC2932">
      <w:pPr>
        <w:pStyle w:val="ListParagraph"/>
        <w:widowControl w:val="0"/>
        <w:numPr>
          <w:ilvl w:val="0"/>
          <w:numId w:val="26"/>
        </w:numPr>
        <w:tabs>
          <w:tab w:val="left" w:pos="360"/>
          <w:tab w:val="left" w:pos="751"/>
          <w:tab w:val="left" w:pos="752"/>
        </w:tabs>
        <w:autoSpaceDE w:val="0"/>
        <w:autoSpaceDN w:val="0"/>
        <w:spacing w:after="0" w:line="240" w:lineRule="auto"/>
        <w:ind w:left="360" w:right="238" w:hanging="360"/>
        <w:contextualSpacing/>
        <w:jc w:val="both"/>
        <w:rPr>
          <w:rFonts w:ascii="Times New Roman" w:hAnsi="Times New Roman"/>
        </w:rPr>
      </w:pPr>
      <w:bookmarkStart w:id="142" w:name="4.______Queries_using_Conversion_functio"/>
      <w:bookmarkEnd w:id="142"/>
      <w:r w:rsidRPr="00E13199">
        <w:rPr>
          <w:rFonts w:ascii="Times New Roman" w:hAnsi="Times New Roman"/>
        </w:rPr>
        <w:t>Queries using Conversion functions (</w:t>
      </w:r>
      <w:proofErr w:type="spellStart"/>
      <w:r w:rsidRPr="00E13199">
        <w:rPr>
          <w:rFonts w:ascii="Times New Roman" w:hAnsi="Times New Roman"/>
        </w:rPr>
        <w:t>to_char</w:t>
      </w:r>
      <w:proofErr w:type="spellEnd"/>
      <w:r w:rsidRPr="00E13199">
        <w:rPr>
          <w:rFonts w:ascii="Times New Roman" w:hAnsi="Times New Roman"/>
        </w:rPr>
        <w:t xml:space="preserve">, </w:t>
      </w:r>
      <w:proofErr w:type="spellStart"/>
      <w:r w:rsidRPr="00E13199">
        <w:rPr>
          <w:rFonts w:ascii="Times New Roman" w:hAnsi="Times New Roman"/>
        </w:rPr>
        <w:t>to_number</w:t>
      </w:r>
      <w:proofErr w:type="spellEnd"/>
      <w:r w:rsidRPr="00E13199">
        <w:rPr>
          <w:rFonts w:ascii="Times New Roman" w:hAnsi="Times New Roman"/>
        </w:rPr>
        <w:t xml:space="preserve"> and </w:t>
      </w:r>
      <w:proofErr w:type="spellStart"/>
      <w:r w:rsidRPr="00E13199">
        <w:rPr>
          <w:rFonts w:ascii="Times New Roman" w:hAnsi="Times New Roman"/>
        </w:rPr>
        <w:t>to_date</w:t>
      </w:r>
      <w:proofErr w:type="spellEnd"/>
      <w:r w:rsidRPr="00E13199">
        <w:rPr>
          <w:rFonts w:ascii="Times New Roman" w:hAnsi="Times New Roman"/>
        </w:rPr>
        <w:t>), string functions</w:t>
      </w:r>
      <w:bookmarkStart w:id="143" w:name="(Concatenation,_lpad,_rpad,_ltrim,_rtrim"/>
      <w:bookmarkEnd w:id="143"/>
      <w:r w:rsidRPr="00E13199">
        <w:rPr>
          <w:rFonts w:ascii="Times New Roman" w:hAnsi="Times New Roman"/>
        </w:rPr>
        <w:t xml:space="preserve"> (Concatenation, </w:t>
      </w:r>
      <w:proofErr w:type="spellStart"/>
      <w:r w:rsidRPr="00E13199">
        <w:rPr>
          <w:rFonts w:ascii="Times New Roman" w:hAnsi="Times New Roman"/>
        </w:rPr>
        <w:t>lpad</w:t>
      </w:r>
      <w:proofErr w:type="spellEnd"/>
      <w:r w:rsidRPr="00E13199">
        <w:rPr>
          <w:rFonts w:ascii="Times New Roman" w:hAnsi="Times New Roman"/>
        </w:rPr>
        <w:t xml:space="preserve">, </w:t>
      </w:r>
      <w:proofErr w:type="spellStart"/>
      <w:r w:rsidRPr="00E13199">
        <w:rPr>
          <w:rFonts w:ascii="Times New Roman" w:hAnsi="Times New Roman"/>
        </w:rPr>
        <w:t>rpad</w:t>
      </w:r>
      <w:proofErr w:type="spellEnd"/>
      <w:r w:rsidRPr="00E13199">
        <w:rPr>
          <w:rFonts w:ascii="Times New Roman" w:hAnsi="Times New Roman"/>
        </w:rPr>
        <w:t xml:space="preserve">, </w:t>
      </w:r>
      <w:proofErr w:type="spellStart"/>
      <w:r w:rsidRPr="00E13199">
        <w:rPr>
          <w:rFonts w:ascii="Times New Roman" w:hAnsi="Times New Roman"/>
        </w:rPr>
        <w:t>ltrim</w:t>
      </w:r>
      <w:proofErr w:type="spellEnd"/>
      <w:r w:rsidRPr="00E13199">
        <w:rPr>
          <w:rFonts w:ascii="Times New Roman" w:hAnsi="Times New Roman"/>
        </w:rPr>
        <w:t xml:space="preserve">, </w:t>
      </w:r>
      <w:proofErr w:type="spellStart"/>
      <w:r w:rsidRPr="00E13199">
        <w:rPr>
          <w:rFonts w:ascii="Times New Roman" w:hAnsi="Times New Roman"/>
        </w:rPr>
        <w:t>rtrim</w:t>
      </w:r>
      <w:proofErr w:type="spellEnd"/>
      <w:r w:rsidRPr="00E13199">
        <w:rPr>
          <w:rFonts w:ascii="Times New Roman" w:hAnsi="Times New Roman"/>
        </w:rPr>
        <w:t xml:space="preserve">, lower, upper, </w:t>
      </w:r>
      <w:proofErr w:type="spellStart"/>
      <w:r w:rsidRPr="00E13199">
        <w:rPr>
          <w:rFonts w:ascii="Times New Roman" w:hAnsi="Times New Roman"/>
        </w:rPr>
        <w:t>initcap</w:t>
      </w:r>
      <w:proofErr w:type="spellEnd"/>
      <w:r w:rsidRPr="00E13199">
        <w:rPr>
          <w:rFonts w:ascii="Times New Roman" w:hAnsi="Times New Roman"/>
        </w:rPr>
        <w:t xml:space="preserve">, length, </w:t>
      </w:r>
      <w:proofErr w:type="spellStart"/>
      <w:r w:rsidRPr="00E13199">
        <w:rPr>
          <w:rFonts w:ascii="Times New Roman" w:hAnsi="Times New Roman"/>
        </w:rPr>
        <w:t>substr</w:t>
      </w:r>
      <w:proofErr w:type="spellEnd"/>
      <w:r w:rsidRPr="00E13199">
        <w:rPr>
          <w:rFonts w:ascii="Times New Roman" w:hAnsi="Times New Roman"/>
        </w:rPr>
        <w:t xml:space="preserve"> and </w:t>
      </w:r>
      <w:proofErr w:type="spellStart"/>
      <w:r w:rsidRPr="00E13199">
        <w:rPr>
          <w:rFonts w:ascii="Times New Roman" w:hAnsi="Times New Roman"/>
        </w:rPr>
        <w:t>instr</w:t>
      </w:r>
      <w:proofErr w:type="spellEnd"/>
      <w:r w:rsidRPr="00E13199">
        <w:rPr>
          <w:rFonts w:ascii="Times New Roman" w:hAnsi="Times New Roman"/>
        </w:rPr>
        <w:t>), date functions (</w:t>
      </w:r>
      <w:proofErr w:type="spellStart"/>
      <w:r w:rsidRPr="00E13199">
        <w:rPr>
          <w:rFonts w:ascii="Times New Roman" w:hAnsi="Times New Roman"/>
        </w:rPr>
        <w:t>Sysdate</w:t>
      </w:r>
      <w:proofErr w:type="spellEnd"/>
      <w:r w:rsidRPr="00E13199">
        <w:rPr>
          <w:rFonts w:ascii="Times New Roman" w:hAnsi="Times New Roman"/>
        </w:rPr>
        <w:t xml:space="preserve">, </w:t>
      </w:r>
      <w:proofErr w:type="spellStart"/>
      <w:r w:rsidRPr="00E13199">
        <w:rPr>
          <w:rFonts w:ascii="Times New Roman" w:hAnsi="Times New Roman"/>
        </w:rPr>
        <w:t>next_day</w:t>
      </w:r>
      <w:proofErr w:type="spellEnd"/>
      <w:r w:rsidRPr="00E13199">
        <w:rPr>
          <w:rFonts w:ascii="Times New Roman" w:hAnsi="Times New Roman"/>
        </w:rPr>
        <w:t xml:space="preserve">, </w:t>
      </w:r>
      <w:proofErr w:type="spellStart"/>
      <w:r w:rsidRPr="00E13199">
        <w:rPr>
          <w:rFonts w:ascii="Times New Roman" w:hAnsi="Times New Roman"/>
        </w:rPr>
        <w:t>add_months</w:t>
      </w:r>
      <w:proofErr w:type="spellEnd"/>
      <w:r w:rsidRPr="00E13199">
        <w:rPr>
          <w:rFonts w:ascii="Times New Roman" w:hAnsi="Times New Roman"/>
        </w:rPr>
        <w:t xml:space="preserve">, </w:t>
      </w:r>
      <w:proofErr w:type="spellStart"/>
      <w:r w:rsidRPr="00E13199">
        <w:rPr>
          <w:rFonts w:ascii="Times New Roman" w:hAnsi="Times New Roman"/>
        </w:rPr>
        <w:t>last_day</w:t>
      </w:r>
      <w:proofErr w:type="spellEnd"/>
      <w:r w:rsidRPr="00E13199">
        <w:rPr>
          <w:rFonts w:ascii="Times New Roman" w:hAnsi="Times New Roman"/>
        </w:rPr>
        <w:t xml:space="preserve">, </w:t>
      </w:r>
      <w:proofErr w:type="spellStart"/>
      <w:r w:rsidRPr="00E13199">
        <w:rPr>
          <w:rFonts w:ascii="Times New Roman" w:hAnsi="Times New Roman"/>
        </w:rPr>
        <w:t>months_between</w:t>
      </w:r>
      <w:proofErr w:type="spellEnd"/>
      <w:r w:rsidRPr="00E13199">
        <w:rPr>
          <w:rFonts w:ascii="Times New Roman" w:hAnsi="Times New Roman"/>
        </w:rPr>
        <w:t xml:space="preserve">, least, greatest, </w:t>
      </w:r>
      <w:proofErr w:type="spellStart"/>
      <w:r w:rsidRPr="00E13199">
        <w:rPr>
          <w:rFonts w:ascii="Times New Roman" w:hAnsi="Times New Roman"/>
        </w:rPr>
        <w:t>trunc</w:t>
      </w:r>
      <w:proofErr w:type="spellEnd"/>
      <w:r w:rsidRPr="00E13199">
        <w:rPr>
          <w:rFonts w:ascii="Times New Roman" w:hAnsi="Times New Roman"/>
        </w:rPr>
        <w:t xml:space="preserve">, round, </w:t>
      </w:r>
      <w:proofErr w:type="spellStart"/>
      <w:r w:rsidRPr="00E13199">
        <w:rPr>
          <w:rFonts w:ascii="Times New Roman" w:hAnsi="Times New Roman"/>
        </w:rPr>
        <w:t>to_char,to_date</w:t>
      </w:r>
      <w:proofErr w:type="spellEnd"/>
      <w:r w:rsidRPr="00E13199">
        <w:rPr>
          <w:rFonts w:ascii="Times New Roman" w:hAnsi="Times New Roman"/>
        </w:rPr>
        <w:t>)</w:t>
      </w:r>
    </w:p>
    <w:p w:rsidR="00E13199" w:rsidRPr="00E13199" w:rsidRDefault="00E13199" w:rsidP="00EC2932">
      <w:pPr>
        <w:pStyle w:val="ListParagraph"/>
        <w:widowControl w:val="0"/>
        <w:numPr>
          <w:ilvl w:val="0"/>
          <w:numId w:val="26"/>
        </w:numPr>
        <w:tabs>
          <w:tab w:val="left" w:pos="360"/>
        </w:tabs>
        <w:autoSpaceDE w:val="0"/>
        <w:autoSpaceDN w:val="0"/>
        <w:spacing w:after="0" w:line="240" w:lineRule="auto"/>
        <w:ind w:left="360" w:right="233" w:hanging="360"/>
        <w:contextualSpacing/>
        <w:jc w:val="both"/>
        <w:rPr>
          <w:rFonts w:ascii="Times New Roman" w:hAnsi="Times New Roman"/>
        </w:rPr>
      </w:pPr>
      <w:bookmarkStart w:id="144" w:name="5.i)Creation_of_simple_PL/SQL_program_wh"/>
      <w:bookmarkEnd w:id="144"/>
      <w:r w:rsidRPr="00E13199">
        <w:rPr>
          <w:rFonts w:ascii="Times New Roman" w:hAnsi="Times New Roman"/>
        </w:rPr>
        <w:t>i)Creation of simple PL/SQL program which includes declaration section, executable section and exception –Handling section (Ex. Student marks can be selected from the table and printed for those who secured first class and an exception can be raised if no records were found)</w:t>
      </w:r>
      <w:bookmarkStart w:id="145" w:name="___________ii)Insert_data_into_student_t"/>
      <w:bookmarkEnd w:id="145"/>
    </w:p>
    <w:p w:rsidR="00E13199" w:rsidRPr="00E13199" w:rsidRDefault="00E13199" w:rsidP="00E13199">
      <w:pPr>
        <w:pStyle w:val="ListParagraph"/>
        <w:spacing w:after="0" w:line="240" w:lineRule="auto"/>
        <w:ind w:left="360" w:right="233"/>
        <w:jc w:val="both"/>
        <w:rPr>
          <w:rFonts w:ascii="Times New Roman" w:hAnsi="Times New Roman"/>
        </w:rPr>
      </w:pPr>
      <w:r w:rsidRPr="00E13199">
        <w:rPr>
          <w:rFonts w:ascii="Times New Roman" w:hAnsi="Times New Roman"/>
        </w:rPr>
        <w:t xml:space="preserve">ii)Insert data into student table and use COMMIT, ROLLBACK and SAVEPOINT </w:t>
      </w:r>
      <w:proofErr w:type="spellStart"/>
      <w:r w:rsidRPr="00E13199">
        <w:rPr>
          <w:rFonts w:ascii="Times New Roman" w:hAnsi="Times New Roman"/>
        </w:rPr>
        <w:t>in</w:t>
      </w:r>
      <w:bookmarkStart w:id="146" w:name="____________PL/SQL_block._"/>
      <w:bookmarkStart w:id="147" w:name="6.Develop_a_program_that_includes_the_fe"/>
      <w:bookmarkEnd w:id="146"/>
      <w:bookmarkEnd w:id="147"/>
      <w:r w:rsidRPr="00E13199">
        <w:rPr>
          <w:rFonts w:ascii="Times New Roman" w:hAnsi="Times New Roman"/>
        </w:rPr>
        <w:t>PL</w:t>
      </w:r>
      <w:proofErr w:type="spellEnd"/>
      <w:r w:rsidRPr="00E13199">
        <w:rPr>
          <w:rFonts w:ascii="Times New Roman" w:hAnsi="Times New Roman"/>
        </w:rPr>
        <w:t>/</w:t>
      </w:r>
      <w:proofErr w:type="spellStart"/>
      <w:r w:rsidRPr="00E13199">
        <w:rPr>
          <w:rFonts w:ascii="Times New Roman" w:hAnsi="Times New Roman"/>
        </w:rPr>
        <w:t>SQLblock</w:t>
      </w:r>
      <w:proofErr w:type="spellEnd"/>
      <w:r w:rsidRPr="00E13199">
        <w:rPr>
          <w:rFonts w:ascii="Times New Roman" w:hAnsi="Times New Roman"/>
        </w:rPr>
        <w:t>.</w:t>
      </w:r>
    </w:p>
    <w:p w:rsidR="00E13199" w:rsidRPr="00E13199" w:rsidRDefault="00E13199" w:rsidP="00EC2932">
      <w:pPr>
        <w:pStyle w:val="ListParagraph"/>
        <w:widowControl w:val="0"/>
        <w:numPr>
          <w:ilvl w:val="0"/>
          <w:numId w:val="26"/>
        </w:numPr>
        <w:tabs>
          <w:tab w:val="left" w:pos="360"/>
        </w:tabs>
        <w:autoSpaceDE w:val="0"/>
        <w:autoSpaceDN w:val="0"/>
        <w:spacing w:after="0" w:line="240" w:lineRule="auto"/>
        <w:ind w:left="360" w:right="237" w:hanging="360"/>
        <w:contextualSpacing/>
        <w:jc w:val="both"/>
        <w:rPr>
          <w:rFonts w:ascii="Times New Roman" w:hAnsi="Times New Roman"/>
        </w:rPr>
      </w:pPr>
      <w:r w:rsidRPr="00E13199">
        <w:rPr>
          <w:rFonts w:ascii="Times New Roman" w:hAnsi="Times New Roman"/>
        </w:rPr>
        <w:t>Develop a program that includes the features NESTED IF, CASE and CASE expression. The program can be extended using the NULLIF and COALESCE functions.</w:t>
      </w:r>
    </w:p>
    <w:p w:rsidR="00E13199" w:rsidRPr="00E13199" w:rsidRDefault="00E13199" w:rsidP="00EC2932">
      <w:pPr>
        <w:pStyle w:val="ListParagraph"/>
        <w:widowControl w:val="0"/>
        <w:numPr>
          <w:ilvl w:val="0"/>
          <w:numId w:val="26"/>
        </w:numPr>
        <w:tabs>
          <w:tab w:val="left" w:pos="360"/>
        </w:tabs>
        <w:autoSpaceDE w:val="0"/>
        <w:autoSpaceDN w:val="0"/>
        <w:spacing w:after="0" w:line="240" w:lineRule="auto"/>
        <w:ind w:left="360" w:right="238" w:hanging="360"/>
        <w:contextualSpacing/>
        <w:jc w:val="both"/>
        <w:rPr>
          <w:rFonts w:ascii="Times New Roman" w:hAnsi="Times New Roman"/>
        </w:rPr>
      </w:pPr>
      <w:bookmarkStart w:id="148" w:name="7.Program_development_using_WHILE_LOOPS,"/>
      <w:bookmarkEnd w:id="148"/>
      <w:r w:rsidRPr="00E13199">
        <w:rPr>
          <w:rFonts w:ascii="Times New Roman" w:hAnsi="Times New Roman"/>
        </w:rPr>
        <w:t xml:space="preserve">Program development using WHILE LOOPS, numeric FOR LOOPS, nested </w:t>
      </w:r>
      <w:proofErr w:type="spellStart"/>
      <w:r w:rsidRPr="00E13199">
        <w:rPr>
          <w:rFonts w:ascii="Times New Roman" w:hAnsi="Times New Roman"/>
        </w:rPr>
        <w:t>loopsusing</w:t>
      </w:r>
      <w:proofErr w:type="spellEnd"/>
      <w:r w:rsidRPr="00E13199">
        <w:rPr>
          <w:rFonts w:ascii="Times New Roman" w:hAnsi="Times New Roman"/>
        </w:rPr>
        <w:t xml:space="preserve"> </w:t>
      </w:r>
      <w:r w:rsidRPr="00E13199">
        <w:rPr>
          <w:rFonts w:ascii="Times New Roman" w:hAnsi="Times New Roman"/>
        </w:rPr>
        <w:br/>
        <w:t>ERROR Handling, BUILT –IN Exceptions, USE defined Exceptions, RAISE- APPLICATION ERROR.</w:t>
      </w:r>
    </w:p>
    <w:p w:rsidR="00E13199" w:rsidRPr="00E13199" w:rsidRDefault="00E13199" w:rsidP="00EC2932">
      <w:pPr>
        <w:pStyle w:val="ListParagraph"/>
        <w:widowControl w:val="0"/>
        <w:numPr>
          <w:ilvl w:val="0"/>
          <w:numId w:val="26"/>
        </w:numPr>
        <w:tabs>
          <w:tab w:val="left" w:pos="360"/>
        </w:tabs>
        <w:autoSpaceDE w:val="0"/>
        <w:autoSpaceDN w:val="0"/>
        <w:spacing w:after="0" w:line="240" w:lineRule="auto"/>
        <w:ind w:left="360" w:right="237" w:hanging="360"/>
        <w:contextualSpacing/>
        <w:jc w:val="both"/>
        <w:rPr>
          <w:rFonts w:ascii="Times New Roman" w:hAnsi="Times New Roman"/>
        </w:rPr>
      </w:pPr>
      <w:bookmarkStart w:id="149" w:name="8.Programs_development_using_creation_of"/>
      <w:bookmarkEnd w:id="149"/>
      <w:r w:rsidRPr="00E13199">
        <w:rPr>
          <w:rFonts w:ascii="Times New Roman" w:hAnsi="Times New Roman"/>
        </w:rPr>
        <w:lastRenderedPageBreak/>
        <w:t>Programs development using creation of procedures, passing parameters IN and OUT</w:t>
      </w:r>
      <w:bookmarkStart w:id="150" w:name="9.Program_development_using_creation_of_"/>
      <w:bookmarkEnd w:id="150"/>
      <w:r w:rsidRPr="00E13199">
        <w:rPr>
          <w:rFonts w:ascii="Times New Roman" w:hAnsi="Times New Roman"/>
        </w:rPr>
        <w:t xml:space="preserve"> Of PROCEDURES.</w:t>
      </w:r>
    </w:p>
    <w:p w:rsidR="00E13199" w:rsidRPr="00E13199" w:rsidRDefault="00E13199" w:rsidP="00EC2932">
      <w:pPr>
        <w:pStyle w:val="ListParagraph"/>
        <w:widowControl w:val="0"/>
        <w:numPr>
          <w:ilvl w:val="0"/>
          <w:numId w:val="26"/>
        </w:numPr>
        <w:tabs>
          <w:tab w:val="left" w:pos="360"/>
        </w:tabs>
        <w:autoSpaceDE w:val="0"/>
        <w:autoSpaceDN w:val="0"/>
        <w:spacing w:after="0" w:line="240" w:lineRule="auto"/>
        <w:ind w:left="360" w:right="242" w:hanging="360"/>
        <w:contextualSpacing/>
        <w:jc w:val="both"/>
        <w:rPr>
          <w:rFonts w:ascii="Times New Roman" w:hAnsi="Times New Roman"/>
        </w:rPr>
      </w:pPr>
      <w:r w:rsidRPr="00E13199">
        <w:rPr>
          <w:rFonts w:ascii="Times New Roman" w:hAnsi="Times New Roman"/>
        </w:rPr>
        <w:t>Program development using creation of stored functions, invoke functions in SQL Statement and write complex functions.</w:t>
      </w:r>
    </w:p>
    <w:p w:rsidR="00E13199" w:rsidRPr="00E13199" w:rsidRDefault="00E13199" w:rsidP="00EC2932">
      <w:pPr>
        <w:pStyle w:val="ListParagraph"/>
        <w:widowControl w:val="0"/>
        <w:numPr>
          <w:ilvl w:val="0"/>
          <w:numId w:val="26"/>
        </w:numPr>
        <w:tabs>
          <w:tab w:val="left" w:pos="450"/>
        </w:tabs>
        <w:autoSpaceDE w:val="0"/>
        <w:autoSpaceDN w:val="0"/>
        <w:spacing w:after="0" w:line="240" w:lineRule="auto"/>
        <w:ind w:left="360" w:right="238" w:hanging="360"/>
        <w:contextualSpacing/>
        <w:jc w:val="both"/>
        <w:rPr>
          <w:rFonts w:ascii="Times New Roman" w:hAnsi="Times New Roman"/>
        </w:rPr>
      </w:pPr>
      <w:bookmarkStart w:id="151" w:name="10._Program_development_using_creation_o"/>
      <w:bookmarkEnd w:id="151"/>
      <w:r w:rsidRPr="00E13199">
        <w:rPr>
          <w:rFonts w:ascii="Times New Roman" w:hAnsi="Times New Roman"/>
        </w:rPr>
        <w:t>Program development using creation of package specification, package bodies,</w:t>
      </w:r>
      <w:bookmarkStart w:id="152" w:name="____________objects,_package_variables_a"/>
      <w:bookmarkEnd w:id="152"/>
      <w:r w:rsidRPr="00E13199">
        <w:rPr>
          <w:rFonts w:ascii="Times New Roman" w:hAnsi="Times New Roman"/>
        </w:rPr>
        <w:t xml:space="preserve"> private </w:t>
      </w:r>
      <w:bookmarkStart w:id="153" w:name="11.Develop_programs_using_features_param"/>
      <w:bookmarkEnd w:id="153"/>
      <w:r w:rsidRPr="00E13199">
        <w:rPr>
          <w:rFonts w:ascii="Times New Roman" w:hAnsi="Times New Roman"/>
        </w:rPr>
        <w:t>objects, package variables and cursors and calling stored packages.</w:t>
      </w:r>
    </w:p>
    <w:p w:rsidR="00E13199" w:rsidRPr="00E13199" w:rsidRDefault="00E13199" w:rsidP="00EC2932">
      <w:pPr>
        <w:pStyle w:val="ListParagraph"/>
        <w:widowControl w:val="0"/>
        <w:numPr>
          <w:ilvl w:val="0"/>
          <w:numId w:val="26"/>
        </w:numPr>
        <w:tabs>
          <w:tab w:val="left" w:pos="450"/>
        </w:tabs>
        <w:autoSpaceDE w:val="0"/>
        <w:autoSpaceDN w:val="0"/>
        <w:spacing w:after="0" w:line="240" w:lineRule="auto"/>
        <w:ind w:left="360" w:right="233" w:hanging="360"/>
        <w:contextualSpacing/>
        <w:jc w:val="both"/>
        <w:rPr>
          <w:rFonts w:ascii="Times New Roman" w:hAnsi="Times New Roman"/>
        </w:rPr>
      </w:pPr>
      <w:r w:rsidRPr="00E13199">
        <w:rPr>
          <w:rFonts w:ascii="Times New Roman" w:hAnsi="Times New Roman"/>
        </w:rPr>
        <w:t xml:space="preserve">Develop programs using features parameters in a CURSOR, FOR UPDATE CURSOR, </w:t>
      </w:r>
      <w:bookmarkStart w:id="154" w:name="12.Develop_Programs_using_BEFORE_and_AFT"/>
      <w:bookmarkStart w:id="155" w:name="WHERE_CURRENT_of_clause_and_CURSOR_varia"/>
      <w:bookmarkEnd w:id="154"/>
      <w:bookmarkEnd w:id="155"/>
      <w:r w:rsidRPr="00E13199">
        <w:rPr>
          <w:rFonts w:ascii="Times New Roman" w:hAnsi="Times New Roman"/>
        </w:rPr>
        <w:t>WHERE CURRENT of clause and CURSOR variables.</w:t>
      </w:r>
    </w:p>
    <w:p w:rsidR="00E13199" w:rsidRPr="00E13199" w:rsidRDefault="00E13199" w:rsidP="00EC2932">
      <w:pPr>
        <w:pStyle w:val="ListParagraph"/>
        <w:widowControl w:val="0"/>
        <w:numPr>
          <w:ilvl w:val="0"/>
          <w:numId w:val="26"/>
        </w:numPr>
        <w:tabs>
          <w:tab w:val="left" w:pos="450"/>
          <w:tab w:val="left" w:pos="7819"/>
          <w:tab w:val="left" w:pos="7820"/>
        </w:tabs>
        <w:autoSpaceDE w:val="0"/>
        <w:autoSpaceDN w:val="0"/>
        <w:spacing w:after="0" w:line="240" w:lineRule="auto"/>
        <w:ind w:left="360" w:right="235" w:hanging="360"/>
        <w:contextualSpacing/>
        <w:jc w:val="both"/>
        <w:rPr>
          <w:rFonts w:ascii="Times New Roman" w:hAnsi="Times New Roman"/>
        </w:rPr>
      </w:pPr>
      <w:r w:rsidRPr="00E13199">
        <w:rPr>
          <w:rFonts w:ascii="Times New Roman" w:hAnsi="Times New Roman"/>
        </w:rPr>
        <w:t>Develop Programs using BEFORE and AFTER Triggers, Row and Statement Triggers and INSTEAD</w:t>
      </w:r>
      <w:bookmarkStart w:id="156" w:name="13._Queries_using_SQL-INJECTION:_AND/OR_"/>
      <w:bookmarkEnd w:id="156"/>
      <w:r w:rsidRPr="00E13199">
        <w:rPr>
          <w:rFonts w:ascii="Times New Roman" w:hAnsi="Times New Roman"/>
        </w:rPr>
        <w:t xml:space="preserve"> OF Triggers.</w:t>
      </w:r>
    </w:p>
    <w:p w:rsidR="00E13199" w:rsidRPr="00E13199" w:rsidRDefault="00E13199" w:rsidP="00EC2932">
      <w:pPr>
        <w:pStyle w:val="ListParagraph"/>
        <w:widowControl w:val="0"/>
        <w:numPr>
          <w:ilvl w:val="0"/>
          <w:numId w:val="26"/>
        </w:numPr>
        <w:tabs>
          <w:tab w:val="left" w:pos="450"/>
          <w:tab w:val="left" w:pos="733"/>
          <w:tab w:val="left" w:pos="4169"/>
          <w:tab w:val="left" w:pos="5213"/>
          <w:tab w:val="left" w:pos="6055"/>
          <w:tab w:val="left" w:pos="8050"/>
        </w:tabs>
        <w:autoSpaceDE w:val="0"/>
        <w:autoSpaceDN w:val="0"/>
        <w:spacing w:after="0" w:line="240" w:lineRule="auto"/>
        <w:ind w:left="360" w:right="233" w:hanging="360"/>
        <w:contextualSpacing/>
        <w:jc w:val="both"/>
        <w:rPr>
          <w:rFonts w:ascii="Times New Roman" w:hAnsi="Times New Roman"/>
        </w:rPr>
      </w:pPr>
      <w:r w:rsidRPr="00E13199">
        <w:rPr>
          <w:rFonts w:ascii="Times New Roman" w:hAnsi="Times New Roman"/>
        </w:rPr>
        <w:t xml:space="preserve">Queries  using  SQL-INJECTION: AND/OR Attack, Comments Attack, </w:t>
      </w:r>
      <w:r w:rsidRPr="00E13199">
        <w:rPr>
          <w:rFonts w:ascii="Times New Roman" w:hAnsi="Times New Roman"/>
          <w:spacing w:val="-4"/>
        </w:rPr>
        <w:t xml:space="preserve">String </w:t>
      </w:r>
      <w:r w:rsidRPr="00E13199">
        <w:rPr>
          <w:rFonts w:ascii="Times New Roman" w:hAnsi="Times New Roman"/>
        </w:rPr>
        <w:t>Concatenation Attack, UNION Injection Attack</w:t>
      </w:r>
    </w:p>
    <w:p w:rsidR="00E13199" w:rsidRPr="00E13199" w:rsidRDefault="00E13199" w:rsidP="00E13199">
      <w:pPr>
        <w:pStyle w:val="BodyText"/>
        <w:ind w:left="8"/>
        <w:contextualSpacing/>
        <w:rPr>
          <w:sz w:val="22"/>
          <w:szCs w:val="22"/>
        </w:rPr>
      </w:pPr>
    </w:p>
    <w:p w:rsidR="00E13199" w:rsidRPr="00E13199" w:rsidRDefault="00E13199" w:rsidP="00E13199">
      <w:pPr>
        <w:pStyle w:val="Heading4"/>
        <w:spacing w:before="0" w:after="0"/>
        <w:ind w:left="8"/>
        <w:contextualSpacing/>
        <w:jc w:val="both"/>
        <w:rPr>
          <w:rFonts w:ascii="Times New Roman" w:hAnsi="Times New Roman"/>
          <w:color w:val="000000"/>
          <w:sz w:val="22"/>
          <w:szCs w:val="22"/>
        </w:rPr>
      </w:pPr>
      <w:bookmarkStart w:id="157" w:name="TEXT_BOOKS:_"/>
      <w:bookmarkEnd w:id="157"/>
      <w:r w:rsidRPr="00E13199">
        <w:rPr>
          <w:rFonts w:ascii="Times New Roman" w:hAnsi="Times New Roman"/>
          <w:color w:val="000000"/>
          <w:sz w:val="22"/>
          <w:szCs w:val="22"/>
        </w:rPr>
        <w:t>TEXT BOOKS:</w:t>
      </w:r>
    </w:p>
    <w:p w:rsidR="00E13199" w:rsidRPr="00AB57A0" w:rsidRDefault="00E13199" w:rsidP="00EC2932">
      <w:pPr>
        <w:pStyle w:val="ListParagraph"/>
        <w:widowControl w:val="0"/>
        <w:numPr>
          <w:ilvl w:val="0"/>
          <w:numId w:val="27"/>
        </w:numPr>
        <w:autoSpaceDE w:val="0"/>
        <w:autoSpaceDN w:val="0"/>
        <w:spacing w:after="0" w:line="240" w:lineRule="auto"/>
        <w:ind w:left="360" w:right="233" w:hanging="352"/>
        <w:contextualSpacing/>
        <w:jc w:val="both"/>
        <w:rPr>
          <w:rFonts w:ascii="Times New Roman" w:hAnsi="Times New Roman"/>
        </w:rPr>
      </w:pPr>
      <w:bookmarkStart w:id="158" w:name="1)_ORACLE_PL/SQL_by_example._Benjamin_Ro"/>
      <w:bookmarkEnd w:id="158"/>
      <w:r w:rsidRPr="00AB57A0">
        <w:rPr>
          <w:rFonts w:ascii="Times New Roman" w:hAnsi="Times New Roman"/>
        </w:rPr>
        <w:t xml:space="preserve">ORACLE PL/SQL by example. Benjamin </w:t>
      </w:r>
      <w:proofErr w:type="spellStart"/>
      <w:r w:rsidRPr="00AB57A0">
        <w:rPr>
          <w:rFonts w:ascii="Times New Roman" w:hAnsi="Times New Roman"/>
        </w:rPr>
        <w:t>Rosenzweig</w:t>
      </w:r>
      <w:proofErr w:type="spellEnd"/>
      <w:r w:rsidRPr="00AB57A0">
        <w:rPr>
          <w:rFonts w:ascii="Times New Roman" w:hAnsi="Times New Roman"/>
        </w:rPr>
        <w:t xml:space="preserve">, Elena </w:t>
      </w:r>
      <w:proofErr w:type="spellStart"/>
      <w:r w:rsidRPr="00AB57A0">
        <w:rPr>
          <w:rFonts w:ascii="Times New Roman" w:hAnsi="Times New Roman"/>
        </w:rPr>
        <w:t>Silvestrova</w:t>
      </w:r>
      <w:proofErr w:type="spellEnd"/>
      <w:r w:rsidRPr="00AB57A0">
        <w:rPr>
          <w:rFonts w:ascii="Times New Roman" w:hAnsi="Times New Roman"/>
        </w:rPr>
        <w:t xml:space="preserve">, </w:t>
      </w:r>
      <w:proofErr w:type="spellStart"/>
      <w:r w:rsidRPr="00AB57A0">
        <w:rPr>
          <w:rFonts w:ascii="Times New Roman" w:hAnsi="Times New Roman"/>
        </w:rPr>
        <w:t>Pearson</w:t>
      </w:r>
      <w:bookmarkStart w:id="159" w:name="2)_ORACLE_DATA_BASE_LOG_PL/SQL_Programmi"/>
      <w:bookmarkEnd w:id="159"/>
      <w:r w:rsidRPr="00AB57A0">
        <w:rPr>
          <w:rFonts w:ascii="Times New Roman" w:hAnsi="Times New Roman"/>
        </w:rPr>
        <w:t>Education</w:t>
      </w:r>
      <w:proofErr w:type="spellEnd"/>
      <w:r w:rsidRPr="00AB57A0">
        <w:rPr>
          <w:rFonts w:ascii="Times New Roman" w:hAnsi="Times New Roman"/>
        </w:rPr>
        <w:t xml:space="preserve"> 3Edition</w:t>
      </w:r>
    </w:p>
    <w:p w:rsidR="00E13199" w:rsidRPr="00AB57A0" w:rsidRDefault="00E13199" w:rsidP="00EC2932">
      <w:pPr>
        <w:pStyle w:val="ListParagraph"/>
        <w:widowControl w:val="0"/>
        <w:numPr>
          <w:ilvl w:val="0"/>
          <w:numId w:val="27"/>
        </w:numPr>
        <w:tabs>
          <w:tab w:val="left" w:pos="522"/>
        </w:tabs>
        <w:autoSpaceDE w:val="0"/>
        <w:autoSpaceDN w:val="0"/>
        <w:spacing w:after="0" w:line="240" w:lineRule="auto"/>
        <w:ind w:left="360" w:right="227" w:hanging="352"/>
        <w:contextualSpacing/>
        <w:jc w:val="both"/>
        <w:rPr>
          <w:rFonts w:ascii="Times New Roman" w:hAnsi="Times New Roman"/>
        </w:rPr>
      </w:pPr>
      <w:r w:rsidRPr="00AB57A0">
        <w:rPr>
          <w:rFonts w:ascii="Times New Roman" w:hAnsi="Times New Roman"/>
        </w:rPr>
        <w:t xml:space="preserve">ORACLE DATA BASE LOG PL/SQL Programming SCOTT URMAN, Tata </w:t>
      </w:r>
      <w:proofErr w:type="spellStart"/>
      <w:r w:rsidRPr="00AB57A0">
        <w:rPr>
          <w:rFonts w:ascii="Times New Roman" w:hAnsi="Times New Roman"/>
        </w:rPr>
        <w:t>Mc</w:t>
      </w:r>
      <w:proofErr w:type="spellEnd"/>
      <w:r w:rsidRPr="00AB57A0">
        <w:rPr>
          <w:rFonts w:ascii="Times New Roman" w:hAnsi="Times New Roman"/>
        </w:rPr>
        <w:t xml:space="preserve">- </w:t>
      </w:r>
      <w:proofErr w:type="spellStart"/>
      <w:r w:rsidRPr="00AB57A0">
        <w:rPr>
          <w:rFonts w:ascii="Times New Roman" w:hAnsi="Times New Roman"/>
        </w:rPr>
        <w:t>Graw</w:t>
      </w:r>
      <w:bookmarkStart w:id="160" w:name="3)_SQL_and_PL/SQL_for_Oracle_10g,_Black_"/>
      <w:bookmarkEnd w:id="160"/>
      <w:proofErr w:type="spellEnd"/>
      <w:r w:rsidRPr="00AB57A0">
        <w:rPr>
          <w:rFonts w:ascii="Times New Roman" w:hAnsi="Times New Roman"/>
        </w:rPr>
        <w:t xml:space="preserve"> Hill.</w:t>
      </w:r>
    </w:p>
    <w:p w:rsidR="00E13199" w:rsidRPr="00E13199" w:rsidRDefault="00E13199" w:rsidP="00EC2932">
      <w:pPr>
        <w:pStyle w:val="ListParagraph"/>
        <w:widowControl w:val="0"/>
        <w:numPr>
          <w:ilvl w:val="0"/>
          <w:numId w:val="27"/>
        </w:numPr>
        <w:tabs>
          <w:tab w:val="left" w:pos="360"/>
        </w:tabs>
        <w:autoSpaceDE w:val="0"/>
        <w:autoSpaceDN w:val="0"/>
        <w:spacing w:after="0" w:line="240" w:lineRule="auto"/>
        <w:ind w:left="360" w:hanging="352"/>
        <w:contextualSpacing/>
        <w:jc w:val="both"/>
        <w:rPr>
          <w:rFonts w:ascii="Times New Roman" w:hAnsi="Times New Roman"/>
        </w:rPr>
      </w:pPr>
      <w:r w:rsidRPr="00E13199">
        <w:rPr>
          <w:rFonts w:ascii="Times New Roman" w:hAnsi="Times New Roman"/>
        </w:rPr>
        <w:t>SQL and PL/SQL for Oracle 10g, Black Bo</w:t>
      </w:r>
      <w:bookmarkStart w:id="161" w:name="Service_Courses_"/>
      <w:bookmarkEnd w:id="161"/>
      <w:r w:rsidRPr="00E13199">
        <w:rPr>
          <w:rFonts w:ascii="Times New Roman" w:hAnsi="Times New Roman"/>
        </w:rPr>
        <w:t xml:space="preserve">ok, Dr. P. </w:t>
      </w:r>
      <w:proofErr w:type="spellStart"/>
      <w:r w:rsidRPr="00E13199">
        <w:rPr>
          <w:rFonts w:ascii="Times New Roman" w:hAnsi="Times New Roman"/>
        </w:rPr>
        <w:t>S.Deshpande</w:t>
      </w:r>
      <w:proofErr w:type="spellEnd"/>
      <w:r w:rsidRPr="00E13199">
        <w:rPr>
          <w:rFonts w:ascii="Times New Roman" w:hAnsi="Times New Roman"/>
        </w:rPr>
        <w:t>.</w:t>
      </w:r>
    </w:p>
    <w:p w:rsidR="00717901" w:rsidRDefault="00717901">
      <w:pPr>
        <w:spacing w:after="0" w:line="240" w:lineRule="auto"/>
        <w:rPr>
          <w:rFonts w:ascii="Times New Roman" w:hAnsi="Times New Roman"/>
          <w:bCs/>
          <w:sz w:val="24"/>
        </w:rPr>
      </w:pPr>
      <w:r>
        <w:rPr>
          <w:rFonts w:ascii="Times New Roman" w:hAnsi="Times New Roman"/>
          <w:bCs/>
          <w:sz w:val="24"/>
        </w:rPr>
        <w:br w:type="page"/>
      </w:r>
    </w:p>
    <w:p w:rsidR="00717901" w:rsidRPr="0001697B" w:rsidRDefault="00717901" w:rsidP="00717901">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I semester</w:t>
      </w:r>
    </w:p>
    <w:p w:rsidR="00717901" w:rsidRPr="00DA482D" w:rsidRDefault="00717901" w:rsidP="00717901">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717901" w:rsidRDefault="00717901" w:rsidP="00717901">
      <w:pPr>
        <w:spacing w:after="0" w:line="240" w:lineRule="auto"/>
        <w:jc w:val="center"/>
        <w:rPr>
          <w:rFonts w:ascii="Times New Roman" w:hAnsi="Times New Roman"/>
          <w:b/>
          <w:bCs/>
          <w:sz w:val="26"/>
        </w:rPr>
      </w:pPr>
      <w:r w:rsidRPr="00717901">
        <w:rPr>
          <w:rFonts w:ascii="Times New Roman" w:hAnsi="Times New Roman"/>
          <w:b/>
          <w:bCs/>
          <w:sz w:val="26"/>
        </w:rPr>
        <w:t>ANALOG AND PULSE CIRCUITS LAB</w:t>
      </w:r>
    </w:p>
    <w:p w:rsidR="00717901" w:rsidRPr="00046000" w:rsidRDefault="00717901" w:rsidP="00717901">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37"/>
        <w:gridCol w:w="338"/>
        <w:gridCol w:w="509"/>
        <w:gridCol w:w="416"/>
      </w:tblGrid>
      <w:tr w:rsidR="00717901" w:rsidRPr="006370DF" w:rsidTr="007F1CFC">
        <w:tc>
          <w:tcPr>
            <w:tcW w:w="350" w:type="dxa"/>
            <w:vAlign w:val="center"/>
          </w:tcPr>
          <w:p w:rsidR="00717901" w:rsidRPr="006370DF" w:rsidRDefault="00717901" w:rsidP="007F1CFC">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717901" w:rsidRPr="006370DF" w:rsidRDefault="00717901" w:rsidP="007F1CFC">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717901" w:rsidRPr="006370DF" w:rsidRDefault="00717901" w:rsidP="007F1CFC">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717901" w:rsidRPr="006370DF" w:rsidRDefault="00717901" w:rsidP="007F1CFC">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717901" w:rsidRPr="006370DF" w:rsidTr="007F1CFC">
        <w:tc>
          <w:tcPr>
            <w:tcW w:w="350" w:type="dxa"/>
            <w:vAlign w:val="center"/>
          </w:tcPr>
          <w:p w:rsidR="00717901" w:rsidRPr="006370DF" w:rsidRDefault="00717901"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717901" w:rsidRPr="006370DF" w:rsidRDefault="00717901"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539" w:type="dxa"/>
            <w:vAlign w:val="center"/>
          </w:tcPr>
          <w:p w:rsidR="00717901" w:rsidRPr="006370DF" w:rsidRDefault="00717901" w:rsidP="007F1CFC">
            <w:pPr>
              <w:spacing w:after="0"/>
              <w:jc w:val="center"/>
              <w:rPr>
                <w:rFonts w:ascii="Times New Roman" w:hAnsi="Times New Roman"/>
                <w:b/>
                <w:bCs/>
                <w:sz w:val="16"/>
                <w:szCs w:val="16"/>
              </w:rPr>
            </w:pPr>
            <w:r>
              <w:rPr>
                <w:rFonts w:ascii="Times New Roman" w:hAnsi="Times New Roman"/>
                <w:b/>
                <w:bCs/>
                <w:sz w:val="16"/>
                <w:szCs w:val="16"/>
              </w:rPr>
              <w:t>3</w:t>
            </w:r>
          </w:p>
        </w:tc>
        <w:tc>
          <w:tcPr>
            <w:tcW w:w="361" w:type="dxa"/>
            <w:vAlign w:val="center"/>
          </w:tcPr>
          <w:p w:rsidR="00717901" w:rsidRPr="006370DF" w:rsidRDefault="00717901" w:rsidP="007F1CFC">
            <w:pPr>
              <w:spacing w:after="0"/>
              <w:jc w:val="center"/>
              <w:rPr>
                <w:rFonts w:ascii="Times New Roman" w:hAnsi="Times New Roman"/>
                <w:b/>
                <w:bCs/>
                <w:sz w:val="16"/>
                <w:szCs w:val="16"/>
              </w:rPr>
            </w:pPr>
            <w:r>
              <w:rPr>
                <w:rFonts w:ascii="Times New Roman" w:hAnsi="Times New Roman"/>
                <w:b/>
                <w:bCs/>
                <w:sz w:val="16"/>
                <w:szCs w:val="16"/>
              </w:rPr>
              <w:t>1.5</w:t>
            </w:r>
          </w:p>
        </w:tc>
      </w:tr>
    </w:tbl>
    <w:p w:rsidR="00717901" w:rsidRDefault="00717901" w:rsidP="00717901">
      <w:pPr>
        <w:spacing w:after="0"/>
        <w:rPr>
          <w:rFonts w:ascii="Times New Roman" w:hAnsi="Times New Roman"/>
          <w:b/>
          <w:bCs/>
          <w:sz w:val="24"/>
        </w:rPr>
      </w:pPr>
      <w:r>
        <w:rPr>
          <w:rFonts w:ascii="Times New Roman" w:hAnsi="Times New Roman"/>
          <w:b/>
          <w:bCs/>
          <w:sz w:val="24"/>
        </w:rPr>
        <w:t>Code: 9D461</w:t>
      </w:r>
    </w:p>
    <w:p w:rsidR="00717901" w:rsidRPr="00E05852" w:rsidRDefault="00717901" w:rsidP="00717901">
      <w:pPr>
        <w:spacing w:after="0" w:line="240" w:lineRule="auto"/>
        <w:contextualSpacing/>
        <w:rPr>
          <w:rFonts w:ascii="Times New Roman" w:hAnsi="Times New Roman"/>
          <w:b/>
          <w:bCs/>
          <w:sz w:val="24"/>
        </w:rPr>
      </w:pPr>
    </w:p>
    <w:p w:rsidR="00832E87" w:rsidRPr="00571DB9" w:rsidRDefault="00832E87" w:rsidP="00832E87">
      <w:pPr>
        <w:spacing w:after="0" w:line="240" w:lineRule="auto"/>
        <w:rPr>
          <w:rFonts w:ascii="Times New Roman" w:hAnsi="Times New Roman"/>
          <w:i/>
          <w:sz w:val="20"/>
        </w:rPr>
      </w:pPr>
      <w:r w:rsidRPr="00571DB9">
        <w:rPr>
          <w:rFonts w:ascii="Times New Roman" w:hAnsi="Times New Roman"/>
          <w:b/>
          <w:i/>
          <w:kern w:val="24"/>
          <w:sz w:val="20"/>
        </w:rPr>
        <w:t xml:space="preserve">Course Objectives: </w:t>
      </w:r>
      <w:r w:rsidRPr="00571DB9">
        <w:rPr>
          <w:rFonts w:ascii="Times New Roman" w:hAnsi="Times New Roman"/>
          <w:i/>
          <w:sz w:val="20"/>
        </w:rPr>
        <w:t xml:space="preserve">To prepare students to practice the design and analysis of any Analog electronics circuit. </w:t>
      </w:r>
    </w:p>
    <w:p w:rsidR="00832E87" w:rsidRPr="00571DB9" w:rsidRDefault="00832E87" w:rsidP="00832E87">
      <w:pPr>
        <w:spacing w:after="0" w:line="240" w:lineRule="auto"/>
        <w:rPr>
          <w:rFonts w:ascii="Times New Roman" w:hAnsi="Times New Roman"/>
          <w:b/>
          <w:i/>
          <w:kern w:val="24"/>
          <w:sz w:val="20"/>
        </w:rPr>
      </w:pPr>
    </w:p>
    <w:p w:rsidR="00832E87" w:rsidRPr="00571DB9" w:rsidRDefault="00832E87" w:rsidP="00832E87">
      <w:pPr>
        <w:spacing w:after="0" w:line="240" w:lineRule="auto"/>
        <w:outlineLvl w:val="0"/>
        <w:rPr>
          <w:rFonts w:ascii="Times New Roman" w:hAnsi="Times New Roman"/>
          <w:b/>
          <w:i/>
          <w:kern w:val="24"/>
          <w:sz w:val="20"/>
        </w:rPr>
      </w:pPr>
      <w:r w:rsidRPr="00571DB9">
        <w:rPr>
          <w:rFonts w:ascii="Times New Roman" w:hAnsi="Times New Roman"/>
          <w:b/>
          <w:i/>
          <w:kern w:val="24"/>
          <w:sz w:val="20"/>
        </w:rPr>
        <w:t>Course Outcomes:</w:t>
      </w:r>
    </w:p>
    <w:p w:rsidR="00832E87" w:rsidRPr="00571DB9" w:rsidRDefault="00832E87" w:rsidP="00832E87">
      <w:pPr>
        <w:spacing w:after="0" w:line="240" w:lineRule="auto"/>
        <w:outlineLvl w:val="0"/>
        <w:rPr>
          <w:rFonts w:ascii="Times New Roman" w:hAnsi="Times New Roman"/>
          <w:b/>
          <w:i/>
          <w:kern w:val="24"/>
          <w:sz w:val="20"/>
        </w:rPr>
      </w:pPr>
      <w:r w:rsidRPr="00571DB9">
        <w:rPr>
          <w:rFonts w:ascii="Times New Roman" w:hAnsi="Times New Roman"/>
          <w:b/>
          <w:i/>
          <w:kern w:val="24"/>
          <w:sz w:val="20"/>
        </w:rPr>
        <w:t xml:space="preserve">At the end of the laboratory course, the students will be able to </w:t>
      </w:r>
    </w:p>
    <w:p w:rsidR="00832E87" w:rsidRPr="00571DB9" w:rsidRDefault="00832E87" w:rsidP="00B05DBF">
      <w:pPr>
        <w:pStyle w:val="ListParagraph"/>
        <w:numPr>
          <w:ilvl w:val="0"/>
          <w:numId w:val="116"/>
        </w:numPr>
        <w:suppressAutoHyphens/>
        <w:spacing w:after="0" w:line="240" w:lineRule="auto"/>
        <w:contextualSpacing/>
        <w:rPr>
          <w:rFonts w:ascii="Times New Roman" w:eastAsia="Calibri" w:hAnsi="Times New Roman"/>
          <w:b/>
          <w:i/>
          <w:kern w:val="24"/>
          <w:sz w:val="20"/>
        </w:rPr>
      </w:pPr>
      <w:r w:rsidRPr="00571DB9">
        <w:rPr>
          <w:rFonts w:ascii="Times New Roman" w:hAnsi="Times New Roman"/>
          <w:i/>
          <w:sz w:val="20"/>
        </w:rPr>
        <w:t>To understand the design and working of various linear and non-linear wave shaping circuits.</w:t>
      </w:r>
    </w:p>
    <w:p w:rsidR="00832E87" w:rsidRPr="00571DB9" w:rsidRDefault="00832E87" w:rsidP="00B05DBF">
      <w:pPr>
        <w:pStyle w:val="ListParagraph"/>
        <w:numPr>
          <w:ilvl w:val="0"/>
          <w:numId w:val="116"/>
        </w:numPr>
        <w:suppressAutoHyphens/>
        <w:spacing w:after="0" w:line="240" w:lineRule="auto"/>
        <w:contextualSpacing/>
        <w:rPr>
          <w:rFonts w:ascii="Times New Roman" w:eastAsia="Calibri" w:hAnsi="Times New Roman"/>
          <w:b/>
          <w:i/>
          <w:kern w:val="24"/>
          <w:sz w:val="20"/>
        </w:rPr>
      </w:pPr>
      <w:r w:rsidRPr="00571DB9">
        <w:rPr>
          <w:rFonts w:ascii="Times New Roman" w:hAnsi="Times New Roman"/>
          <w:i/>
          <w:sz w:val="20"/>
        </w:rPr>
        <w:t xml:space="preserve">To demonstrate the working principle of various </w:t>
      </w:r>
      <w:proofErr w:type="spellStart"/>
      <w:r w:rsidRPr="00571DB9">
        <w:rPr>
          <w:rFonts w:ascii="Times New Roman" w:hAnsi="Times New Roman"/>
          <w:i/>
          <w:sz w:val="20"/>
        </w:rPr>
        <w:t>multivibrators</w:t>
      </w:r>
      <w:proofErr w:type="spellEnd"/>
      <w:r w:rsidRPr="00571DB9">
        <w:rPr>
          <w:rFonts w:ascii="Times New Roman" w:hAnsi="Times New Roman"/>
          <w:i/>
          <w:sz w:val="20"/>
        </w:rPr>
        <w:t>.</w:t>
      </w:r>
    </w:p>
    <w:p w:rsidR="00832E87" w:rsidRPr="00571DB9" w:rsidRDefault="00832E87" w:rsidP="00B05DBF">
      <w:pPr>
        <w:pStyle w:val="ListParagraph"/>
        <w:numPr>
          <w:ilvl w:val="0"/>
          <w:numId w:val="116"/>
        </w:numPr>
        <w:suppressAutoHyphens/>
        <w:spacing w:after="0" w:line="240" w:lineRule="auto"/>
        <w:contextualSpacing/>
        <w:rPr>
          <w:rFonts w:ascii="Times New Roman" w:eastAsia="Calibri" w:hAnsi="Times New Roman"/>
          <w:b/>
          <w:i/>
          <w:kern w:val="24"/>
          <w:sz w:val="20"/>
        </w:rPr>
      </w:pPr>
      <w:r w:rsidRPr="00571DB9">
        <w:rPr>
          <w:rFonts w:ascii="Times New Roman" w:hAnsi="Times New Roman"/>
          <w:i/>
          <w:sz w:val="20"/>
        </w:rPr>
        <w:t>To verify the functionalities of various logic gates.</w:t>
      </w:r>
    </w:p>
    <w:p w:rsidR="00832E87" w:rsidRPr="00571DB9" w:rsidRDefault="00832E87" w:rsidP="00B05DBF">
      <w:pPr>
        <w:pStyle w:val="ListParagraph"/>
        <w:numPr>
          <w:ilvl w:val="0"/>
          <w:numId w:val="116"/>
        </w:numPr>
        <w:suppressAutoHyphens/>
        <w:spacing w:after="0" w:line="240" w:lineRule="auto"/>
        <w:contextualSpacing/>
        <w:rPr>
          <w:rFonts w:ascii="Times New Roman" w:eastAsia="Calibri" w:hAnsi="Times New Roman"/>
          <w:b/>
          <w:i/>
          <w:kern w:val="24"/>
          <w:sz w:val="20"/>
        </w:rPr>
      </w:pPr>
      <w:r w:rsidRPr="00571DB9">
        <w:rPr>
          <w:rFonts w:ascii="Times New Roman" w:hAnsi="Times New Roman"/>
          <w:i/>
          <w:sz w:val="20"/>
        </w:rPr>
        <w:t>To perform and verify the BJT/ FET and feedback amplifiers.</w:t>
      </w:r>
    </w:p>
    <w:p w:rsidR="00832E87" w:rsidRPr="00571DB9" w:rsidRDefault="00832E87" w:rsidP="00B05DBF">
      <w:pPr>
        <w:pStyle w:val="ListParagraph"/>
        <w:numPr>
          <w:ilvl w:val="0"/>
          <w:numId w:val="116"/>
        </w:numPr>
        <w:suppressAutoHyphens/>
        <w:spacing w:after="0" w:line="240" w:lineRule="auto"/>
        <w:contextualSpacing/>
        <w:rPr>
          <w:rFonts w:ascii="Times New Roman" w:eastAsia="Calibri" w:hAnsi="Times New Roman"/>
          <w:b/>
          <w:i/>
          <w:kern w:val="24"/>
          <w:sz w:val="20"/>
        </w:rPr>
      </w:pPr>
      <w:r w:rsidRPr="00571DB9">
        <w:rPr>
          <w:rFonts w:ascii="Times New Roman" w:hAnsi="Times New Roman"/>
          <w:i/>
          <w:sz w:val="20"/>
        </w:rPr>
        <w:t>To perform and verify the working of oscillators</w:t>
      </w:r>
      <w:r w:rsidRPr="00571DB9">
        <w:rPr>
          <w:rFonts w:ascii="Times New Roman" w:eastAsia="Calibri" w:hAnsi="Times New Roman"/>
          <w:i/>
          <w:kern w:val="24"/>
          <w:sz w:val="20"/>
        </w:rPr>
        <w:t xml:space="preserve"> and voltage regulators.</w:t>
      </w:r>
    </w:p>
    <w:p w:rsidR="00832E87" w:rsidRPr="00571DB9" w:rsidRDefault="00832E87" w:rsidP="00B05DBF">
      <w:pPr>
        <w:pStyle w:val="ListParagraph"/>
        <w:numPr>
          <w:ilvl w:val="0"/>
          <w:numId w:val="116"/>
        </w:numPr>
        <w:suppressAutoHyphens/>
        <w:spacing w:after="0" w:line="240" w:lineRule="auto"/>
        <w:contextualSpacing/>
        <w:rPr>
          <w:rFonts w:ascii="Times New Roman" w:eastAsia="Calibri" w:hAnsi="Times New Roman"/>
          <w:b/>
          <w:i/>
          <w:kern w:val="24"/>
          <w:sz w:val="20"/>
        </w:rPr>
      </w:pPr>
      <w:r w:rsidRPr="00571DB9">
        <w:rPr>
          <w:rFonts w:ascii="Times New Roman" w:hAnsi="Times New Roman"/>
          <w:i/>
          <w:sz w:val="20"/>
        </w:rPr>
        <w:t>To perform laboratory experiment to verify the conversion efficiency of various power amplifiers.</w:t>
      </w:r>
    </w:p>
    <w:p w:rsidR="00832E87" w:rsidRDefault="00832E87" w:rsidP="00832E87">
      <w:pPr>
        <w:autoSpaceDE w:val="0"/>
        <w:autoSpaceDN w:val="0"/>
        <w:adjustRightInd w:val="0"/>
        <w:spacing w:after="0" w:line="240" w:lineRule="auto"/>
        <w:ind w:left="720"/>
        <w:outlineLvl w:val="0"/>
        <w:rPr>
          <w:rFonts w:ascii="Times New Roman" w:hAnsi="Times New Roman"/>
          <w:b/>
          <w:bCs/>
          <w:i/>
          <w:iCs/>
          <w:u w:val="single"/>
        </w:rPr>
      </w:pPr>
    </w:p>
    <w:p w:rsidR="00832E87" w:rsidRPr="00571DB9" w:rsidRDefault="00832E87" w:rsidP="00CD3431">
      <w:pPr>
        <w:autoSpaceDE w:val="0"/>
        <w:autoSpaceDN w:val="0"/>
        <w:adjustRightInd w:val="0"/>
        <w:spacing w:after="0" w:line="240" w:lineRule="auto"/>
        <w:ind w:left="720" w:hanging="720"/>
        <w:jc w:val="center"/>
        <w:outlineLvl w:val="0"/>
        <w:rPr>
          <w:rFonts w:ascii="Times New Roman" w:hAnsi="Times New Roman"/>
          <w:b/>
          <w:bCs/>
          <w:i/>
          <w:iCs/>
          <w:u w:val="single"/>
        </w:rPr>
      </w:pPr>
      <w:r w:rsidRPr="00571DB9">
        <w:rPr>
          <w:rFonts w:ascii="Times New Roman" w:hAnsi="Times New Roman"/>
          <w:b/>
          <w:bCs/>
          <w:i/>
          <w:iCs/>
          <w:u w:val="single"/>
        </w:rPr>
        <w:t>Mapping of Course Outcomes with Program Outcomes</w:t>
      </w:r>
    </w:p>
    <w:tbl>
      <w:tblPr>
        <w:tblpPr w:leftFromText="180" w:rightFromText="180" w:vertAnchor="text" w:horzAnchor="margin" w:tblpXSpec="center" w:tblpY="245"/>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553"/>
        <w:gridCol w:w="552"/>
        <w:gridCol w:w="552"/>
        <w:gridCol w:w="552"/>
        <w:gridCol w:w="552"/>
        <w:gridCol w:w="552"/>
        <w:gridCol w:w="552"/>
        <w:gridCol w:w="552"/>
        <w:gridCol w:w="552"/>
        <w:gridCol w:w="645"/>
        <w:gridCol w:w="645"/>
        <w:gridCol w:w="645"/>
        <w:gridCol w:w="656"/>
        <w:gridCol w:w="656"/>
        <w:gridCol w:w="656"/>
      </w:tblGrid>
      <w:tr w:rsidR="00832E87" w:rsidRPr="00571DB9" w:rsidTr="00C91E6D">
        <w:trPr>
          <w:trHeight w:val="241"/>
        </w:trPr>
        <w:tc>
          <w:tcPr>
            <w:tcW w:w="80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3"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PO1</w:t>
            </w: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PO2</w:t>
            </w: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PO3</w:t>
            </w: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PO4</w:t>
            </w: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PO5</w:t>
            </w: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PO6</w:t>
            </w: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PO7</w:t>
            </w: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PO8</w:t>
            </w: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PO9</w:t>
            </w: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PO10</w:t>
            </w: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PO11</w:t>
            </w: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PO12</w:t>
            </w:r>
          </w:p>
        </w:tc>
        <w:tc>
          <w:tcPr>
            <w:tcW w:w="65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PSO1</w:t>
            </w:r>
          </w:p>
        </w:tc>
        <w:tc>
          <w:tcPr>
            <w:tcW w:w="65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PSO2</w:t>
            </w:r>
          </w:p>
        </w:tc>
        <w:tc>
          <w:tcPr>
            <w:tcW w:w="65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PSO3</w:t>
            </w:r>
          </w:p>
        </w:tc>
      </w:tr>
      <w:tr w:rsidR="00832E87" w:rsidRPr="00571DB9" w:rsidTr="00C91E6D">
        <w:trPr>
          <w:trHeight w:val="241"/>
        </w:trPr>
        <w:tc>
          <w:tcPr>
            <w:tcW w:w="806" w:type="dxa"/>
            <w:noWrap/>
            <w:vAlign w:val="center"/>
            <w:hideMark/>
          </w:tcPr>
          <w:p w:rsidR="00832E87" w:rsidRPr="00571DB9" w:rsidRDefault="00832E87" w:rsidP="00C91E6D">
            <w:pPr>
              <w:autoSpaceDE w:val="0"/>
              <w:autoSpaceDN w:val="0"/>
              <w:adjustRightInd w:val="0"/>
              <w:spacing w:after="0" w:line="240" w:lineRule="auto"/>
              <w:rPr>
                <w:rFonts w:ascii="Times New Roman" w:hAnsi="Times New Roman"/>
                <w:iCs/>
                <w:sz w:val="18"/>
                <w:szCs w:val="18"/>
              </w:rPr>
            </w:pPr>
            <w:r w:rsidRPr="00571DB9">
              <w:rPr>
                <w:rFonts w:ascii="Times New Roman" w:hAnsi="Times New Roman"/>
                <w:iCs/>
                <w:sz w:val="18"/>
                <w:szCs w:val="18"/>
              </w:rPr>
              <w:t>CO1</w:t>
            </w:r>
          </w:p>
        </w:tc>
        <w:tc>
          <w:tcPr>
            <w:tcW w:w="553"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56"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5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65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r>
      <w:tr w:rsidR="00832E87" w:rsidRPr="00571DB9" w:rsidTr="00C91E6D">
        <w:trPr>
          <w:trHeight w:val="241"/>
        </w:trPr>
        <w:tc>
          <w:tcPr>
            <w:tcW w:w="806" w:type="dxa"/>
            <w:noWrap/>
            <w:vAlign w:val="center"/>
            <w:hideMark/>
          </w:tcPr>
          <w:p w:rsidR="00832E87" w:rsidRPr="00571DB9" w:rsidRDefault="00832E87" w:rsidP="00C91E6D">
            <w:pPr>
              <w:autoSpaceDE w:val="0"/>
              <w:autoSpaceDN w:val="0"/>
              <w:adjustRightInd w:val="0"/>
              <w:spacing w:after="0" w:line="240" w:lineRule="auto"/>
              <w:rPr>
                <w:rFonts w:ascii="Times New Roman" w:hAnsi="Times New Roman"/>
                <w:iCs/>
                <w:sz w:val="18"/>
                <w:szCs w:val="18"/>
              </w:rPr>
            </w:pPr>
            <w:r w:rsidRPr="00571DB9">
              <w:rPr>
                <w:rFonts w:ascii="Times New Roman" w:hAnsi="Times New Roman"/>
                <w:iCs/>
                <w:sz w:val="18"/>
                <w:szCs w:val="18"/>
              </w:rPr>
              <w:t>CO2</w:t>
            </w:r>
          </w:p>
        </w:tc>
        <w:tc>
          <w:tcPr>
            <w:tcW w:w="553"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noWrap/>
            <w:vAlign w:val="center"/>
            <w:hideMark/>
          </w:tcPr>
          <w:p w:rsidR="00832E87" w:rsidRPr="00571DB9" w:rsidRDefault="00832E87" w:rsidP="00C91E6D">
            <w:pPr>
              <w:spacing w:after="0" w:line="240" w:lineRule="auto"/>
              <w:jc w:val="center"/>
              <w:rPr>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56"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5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65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r>
      <w:tr w:rsidR="00832E87" w:rsidRPr="00571DB9" w:rsidTr="00C91E6D">
        <w:trPr>
          <w:trHeight w:val="241"/>
        </w:trPr>
        <w:tc>
          <w:tcPr>
            <w:tcW w:w="806" w:type="dxa"/>
            <w:noWrap/>
            <w:vAlign w:val="center"/>
            <w:hideMark/>
          </w:tcPr>
          <w:p w:rsidR="00832E87" w:rsidRPr="00571DB9" w:rsidRDefault="00832E87" w:rsidP="00C91E6D">
            <w:pPr>
              <w:autoSpaceDE w:val="0"/>
              <w:autoSpaceDN w:val="0"/>
              <w:adjustRightInd w:val="0"/>
              <w:spacing w:after="0" w:line="240" w:lineRule="auto"/>
              <w:rPr>
                <w:rFonts w:ascii="Times New Roman" w:hAnsi="Times New Roman"/>
                <w:iCs/>
                <w:sz w:val="18"/>
                <w:szCs w:val="18"/>
              </w:rPr>
            </w:pPr>
            <w:r w:rsidRPr="00571DB9">
              <w:rPr>
                <w:rFonts w:ascii="Times New Roman" w:hAnsi="Times New Roman"/>
                <w:iCs/>
                <w:sz w:val="18"/>
                <w:szCs w:val="18"/>
              </w:rPr>
              <w:t>CO3</w:t>
            </w:r>
          </w:p>
        </w:tc>
        <w:tc>
          <w:tcPr>
            <w:tcW w:w="553"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noWrap/>
            <w:vAlign w:val="center"/>
            <w:hideMark/>
          </w:tcPr>
          <w:p w:rsidR="00832E87" w:rsidRPr="00571DB9" w:rsidRDefault="00832E87" w:rsidP="00C91E6D">
            <w:pPr>
              <w:spacing w:after="0" w:line="240" w:lineRule="auto"/>
              <w:jc w:val="center"/>
              <w:rPr>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56"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5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65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r>
      <w:tr w:rsidR="00832E87" w:rsidRPr="00571DB9" w:rsidTr="00C91E6D">
        <w:trPr>
          <w:trHeight w:val="241"/>
        </w:trPr>
        <w:tc>
          <w:tcPr>
            <w:tcW w:w="806" w:type="dxa"/>
            <w:noWrap/>
            <w:vAlign w:val="center"/>
            <w:hideMark/>
          </w:tcPr>
          <w:p w:rsidR="00832E87" w:rsidRPr="00571DB9" w:rsidRDefault="00832E87" w:rsidP="00C91E6D">
            <w:pPr>
              <w:autoSpaceDE w:val="0"/>
              <w:autoSpaceDN w:val="0"/>
              <w:adjustRightInd w:val="0"/>
              <w:spacing w:after="0" w:line="240" w:lineRule="auto"/>
              <w:rPr>
                <w:rFonts w:ascii="Times New Roman" w:hAnsi="Times New Roman"/>
                <w:iCs/>
                <w:sz w:val="18"/>
                <w:szCs w:val="18"/>
              </w:rPr>
            </w:pPr>
            <w:r w:rsidRPr="00571DB9">
              <w:rPr>
                <w:rFonts w:ascii="Times New Roman" w:hAnsi="Times New Roman"/>
                <w:iCs/>
                <w:sz w:val="18"/>
                <w:szCs w:val="18"/>
              </w:rPr>
              <w:t>CO4</w:t>
            </w:r>
          </w:p>
        </w:tc>
        <w:tc>
          <w:tcPr>
            <w:tcW w:w="553"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noWrap/>
            <w:vAlign w:val="center"/>
            <w:hideMark/>
          </w:tcPr>
          <w:p w:rsidR="00832E87" w:rsidRPr="00571DB9" w:rsidRDefault="00832E87" w:rsidP="00C91E6D">
            <w:pPr>
              <w:spacing w:after="0" w:line="240" w:lineRule="auto"/>
              <w:jc w:val="center"/>
              <w:rPr>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56"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5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65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r>
      <w:tr w:rsidR="00832E87" w:rsidRPr="00571DB9" w:rsidTr="00C91E6D">
        <w:trPr>
          <w:trHeight w:val="241"/>
        </w:trPr>
        <w:tc>
          <w:tcPr>
            <w:tcW w:w="806" w:type="dxa"/>
            <w:noWrap/>
            <w:vAlign w:val="center"/>
            <w:hideMark/>
          </w:tcPr>
          <w:p w:rsidR="00832E87" w:rsidRPr="00571DB9" w:rsidRDefault="00832E87" w:rsidP="00C91E6D">
            <w:pPr>
              <w:autoSpaceDE w:val="0"/>
              <w:autoSpaceDN w:val="0"/>
              <w:adjustRightInd w:val="0"/>
              <w:spacing w:after="0" w:line="240" w:lineRule="auto"/>
              <w:rPr>
                <w:rFonts w:ascii="Times New Roman" w:hAnsi="Times New Roman"/>
                <w:iCs/>
                <w:sz w:val="18"/>
                <w:szCs w:val="18"/>
              </w:rPr>
            </w:pPr>
            <w:r w:rsidRPr="00571DB9">
              <w:rPr>
                <w:rFonts w:ascii="Times New Roman" w:hAnsi="Times New Roman"/>
                <w:iCs/>
                <w:sz w:val="18"/>
                <w:szCs w:val="18"/>
              </w:rPr>
              <w:t>CO5</w:t>
            </w:r>
          </w:p>
        </w:tc>
        <w:tc>
          <w:tcPr>
            <w:tcW w:w="553"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noWrap/>
            <w:vAlign w:val="center"/>
            <w:hideMark/>
          </w:tcPr>
          <w:p w:rsidR="00832E87" w:rsidRPr="00571DB9" w:rsidRDefault="00832E87" w:rsidP="00C91E6D">
            <w:pPr>
              <w:spacing w:after="0" w:line="240" w:lineRule="auto"/>
              <w:jc w:val="center"/>
              <w:rPr>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56"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5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656"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r>
      <w:tr w:rsidR="00832E87" w:rsidRPr="00571DB9" w:rsidTr="00C91E6D">
        <w:trPr>
          <w:trHeight w:val="241"/>
        </w:trPr>
        <w:tc>
          <w:tcPr>
            <w:tcW w:w="806" w:type="dxa"/>
            <w:noWrap/>
            <w:vAlign w:val="center"/>
            <w:hideMark/>
          </w:tcPr>
          <w:p w:rsidR="00832E87" w:rsidRPr="00571DB9" w:rsidRDefault="00832E87" w:rsidP="00C91E6D">
            <w:pPr>
              <w:autoSpaceDE w:val="0"/>
              <w:autoSpaceDN w:val="0"/>
              <w:adjustRightInd w:val="0"/>
              <w:spacing w:after="0" w:line="240" w:lineRule="auto"/>
              <w:rPr>
                <w:rFonts w:ascii="Times New Roman" w:hAnsi="Times New Roman"/>
                <w:iCs/>
                <w:sz w:val="18"/>
                <w:szCs w:val="18"/>
              </w:rPr>
            </w:pPr>
            <w:r w:rsidRPr="00571DB9">
              <w:rPr>
                <w:rFonts w:ascii="Times New Roman" w:hAnsi="Times New Roman"/>
                <w:iCs/>
                <w:sz w:val="18"/>
                <w:szCs w:val="18"/>
              </w:rPr>
              <w:t>C06</w:t>
            </w:r>
          </w:p>
        </w:tc>
        <w:tc>
          <w:tcPr>
            <w:tcW w:w="553"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noWrap/>
            <w:vAlign w:val="center"/>
            <w:hideMark/>
          </w:tcPr>
          <w:p w:rsidR="00832E87" w:rsidRPr="00571DB9" w:rsidRDefault="00832E87" w:rsidP="00C91E6D">
            <w:pPr>
              <w:spacing w:after="0" w:line="240" w:lineRule="auto"/>
              <w:jc w:val="center"/>
              <w:rPr>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56"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5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656" w:type="dxa"/>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r>
      <w:tr w:rsidR="00832E87" w:rsidRPr="00571DB9" w:rsidTr="00C91E6D">
        <w:trPr>
          <w:trHeight w:val="224"/>
        </w:trPr>
        <w:tc>
          <w:tcPr>
            <w:tcW w:w="806" w:type="dxa"/>
            <w:noWrap/>
            <w:vAlign w:val="center"/>
            <w:hideMark/>
          </w:tcPr>
          <w:p w:rsidR="00832E87" w:rsidRPr="00571DB9" w:rsidRDefault="00832E87" w:rsidP="00C91E6D">
            <w:pPr>
              <w:autoSpaceDE w:val="0"/>
              <w:autoSpaceDN w:val="0"/>
              <w:adjustRightInd w:val="0"/>
              <w:spacing w:after="0" w:line="240" w:lineRule="auto"/>
              <w:rPr>
                <w:rFonts w:ascii="Times New Roman" w:hAnsi="Times New Roman"/>
                <w:iCs/>
                <w:sz w:val="18"/>
                <w:szCs w:val="18"/>
              </w:rPr>
            </w:pPr>
            <w:r w:rsidRPr="00571DB9">
              <w:rPr>
                <w:rFonts w:ascii="Times New Roman" w:hAnsi="Times New Roman"/>
                <w:iCs/>
                <w:sz w:val="18"/>
                <w:szCs w:val="18"/>
              </w:rPr>
              <w:t>Overall</w:t>
            </w:r>
          </w:p>
        </w:tc>
        <w:tc>
          <w:tcPr>
            <w:tcW w:w="553"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noWrap/>
            <w:vAlign w:val="center"/>
            <w:hideMark/>
          </w:tcPr>
          <w:p w:rsidR="00832E87" w:rsidRPr="00571DB9" w:rsidRDefault="00832E87" w:rsidP="00C91E6D">
            <w:pPr>
              <w:spacing w:after="0" w:line="240" w:lineRule="auto"/>
              <w:jc w:val="center"/>
              <w:rPr>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552"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p>
        </w:tc>
        <w:tc>
          <w:tcPr>
            <w:tcW w:w="645"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5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c>
          <w:tcPr>
            <w:tcW w:w="65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3</w:t>
            </w:r>
          </w:p>
        </w:tc>
        <w:tc>
          <w:tcPr>
            <w:tcW w:w="656" w:type="dxa"/>
            <w:noWrap/>
            <w:vAlign w:val="center"/>
            <w:hideMark/>
          </w:tcPr>
          <w:p w:rsidR="00832E87" w:rsidRPr="00571DB9" w:rsidRDefault="00832E87" w:rsidP="00C91E6D">
            <w:pPr>
              <w:autoSpaceDE w:val="0"/>
              <w:autoSpaceDN w:val="0"/>
              <w:adjustRightInd w:val="0"/>
              <w:spacing w:after="0" w:line="240" w:lineRule="auto"/>
              <w:jc w:val="center"/>
              <w:rPr>
                <w:rFonts w:ascii="Times New Roman" w:hAnsi="Times New Roman"/>
                <w:iCs/>
                <w:sz w:val="18"/>
                <w:szCs w:val="18"/>
              </w:rPr>
            </w:pPr>
            <w:r w:rsidRPr="00571DB9">
              <w:rPr>
                <w:rFonts w:ascii="Times New Roman" w:hAnsi="Times New Roman"/>
                <w:iCs/>
                <w:sz w:val="18"/>
                <w:szCs w:val="18"/>
              </w:rPr>
              <w:t>2</w:t>
            </w:r>
          </w:p>
        </w:tc>
      </w:tr>
    </w:tbl>
    <w:p w:rsidR="00832E87" w:rsidRPr="00571DB9" w:rsidRDefault="00832E87" w:rsidP="00832E87">
      <w:pPr>
        <w:autoSpaceDE w:val="0"/>
        <w:autoSpaceDN w:val="0"/>
        <w:adjustRightInd w:val="0"/>
        <w:spacing w:after="0" w:line="240" w:lineRule="auto"/>
        <w:ind w:left="720"/>
        <w:outlineLvl w:val="0"/>
        <w:rPr>
          <w:rFonts w:ascii="Times New Roman" w:hAnsi="Times New Roman"/>
          <w:b/>
          <w:bCs/>
          <w:i/>
          <w:iCs/>
          <w:u w:val="single"/>
        </w:rPr>
      </w:pPr>
    </w:p>
    <w:p w:rsidR="00832E87" w:rsidRPr="00571DB9" w:rsidRDefault="00832E87" w:rsidP="00832E87">
      <w:pPr>
        <w:spacing w:after="0" w:line="240" w:lineRule="auto"/>
        <w:outlineLvl w:val="0"/>
        <w:rPr>
          <w:rFonts w:ascii="Times New Roman" w:hAnsi="Times New Roman"/>
          <w:b/>
          <w:kern w:val="24"/>
          <w:u w:val="single"/>
        </w:rPr>
      </w:pPr>
      <w:r w:rsidRPr="00571DB9">
        <w:rPr>
          <w:rFonts w:ascii="Times New Roman" w:hAnsi="Times New Roman"/>
          <w:b/>
          <w:kern w:val="24"/>
          <w:u w:val="single"/>
        </w:rPr>
        <w:t>Syllabus Content:</w:t>
      </w:r>
    </w:p>
    <w:p w:rsidR="00832E87" w:rsidRPr="00571DB9" w:rsidRDefault="00832E87" w:rsidP="00832E87">
      <w:pPr>
        <w:spacing w:after="0" w:line="240" w:lineRule="auto"/>
        <w:outlineLvl w:val="0"/>
        <w:rPr>
          <w:rFonts w:ascii="Times New Roman" w:hAnsi="Times New Roman"/>
          <w:b/>
          <w:kern w:val="24"/>
        </w:rPr>
      </w:pPr>
      <w:r w:rsidRPr="00571DB9">
        <w:rPr>
          <w:rFonts w:ascii="Times New Roman" w:hAnsi="Times New Roman"/>
          <w:b/>
          <w:kern w:val="24"/>
        </w:rPr>
        <w:t xml:space="preserve">Part-A: Hardware based experiments </w:t>
      </w:r>
    </w:p>
    <w:p w:rsidR="00832E87" w:rsidRPr="00571DB9" w:rsidRDefault="00832E87" w:rsidP="00B05DBF">
      <w:pPr>
        <w:pStyle w:val="ListParagraph"/>
        <w:numPr>
          <w:ilvl w:val="0"/>
          <w:numId w:val="114"/>
        </w:numPr>
        <w:suppressAutoHyphens/>
        <w:autoSpaceDE w:val="0"/>
        <w:autoSpaceDN w:val="0"/>
        <w:adjustRightInd w:val="0"/>
        <w:spacing w:after="0" w:line="240" w:lineRule="auto"/>
        <w:contextualSpacing/>
        <w:jc w:val="both"/>
        <w:rPr>
          <w:rFonts w:ascii="Times New Roman" w:eastAsia="Calibri" w:hAnsi="Times New Roman"/>
          <w:kern w:val="24"/>
        </w:rPr>
      </w:pPr>
      <w:r w:rsidRPr="00571DB9">
        <w:rPr>
          <w:rFonts w:ascii="Times New Roman" w:eastAsia="Calibri" w:hAnsi="Times New Roman"/>
          <w:kern w:val="24"/>
        </w:rPr>
        <w:t>Linear wave shaping.</w:t>
      </w:r>
    </w:p>
    <w:p w:rsidR="00832E87" w:rsidRPr="00571DB9" w:rsidRDefault="00832E87" w:rsidP="00B05DBF">
      <w:pPr>
        <w:pStyle w:val="ListParagraph"/>
        <w:numPr>
          <w:ilvl w:val="0"/>
          <w:numId w:val="114"/>
        </w:numPr>
        <w:suppressAutoHyphens/>
        <w:autoSpaceDE w:val="0"/>
        <w:autoSpaceDN w:val="0"/>
        <w:adjustRightInd w:val="0"/>
        <w:spacing w:after="0" w:line="240" w:lineRule="auto"/>
        <w:contextualSpacing/>
        <w:jc w:val="both"/>
        <w:rPr>
          <w:rFonts w:ascii="Times New Roman" w:eastAsia="Calibri" w:hAnsi="Times New Roman"/>
          <w:kern w:val="24"/>
        </w:rPr>
      </w:pPr>
      <w:r w:rsidRPr="00571DB9">
        <w:rPr>
          <w:rFonts w:ascii="Times New Roman" w:eastAsia="Calibri" w:hAnsi="Times New Roman"/>
          <w:kern w:val="24"/>
        </w:rPr>
        <w:t>Non Linear wave shaping – Clippers. clampers.</w:t>
      </w:r>
    </w:p>
    <w:p w:rsidR="00832E87" w:rsidRPr="00571DB9" w:rsidRDefault="00832E87" w:rsidP="00B05DBF">
      <w:pPr>
        <w:pStyle w:val="ListParagraph"/>
        <w:numPr>
          <w:ilvl w:val="0"/>
          <w:numId w:val="114"/>
        </w:numPr>
        <w:suppressAutoHyphens/>
        <w:autoSpaceDE w:val="0"/>
        <w:autoSpaceDN w:val="0"/>
        <w:adjustRightInd w:val="0"/>
        <w:spacing w:after="0" w:line="240" w:lineRule="auto"/>
        <w:contextualSpacing/>
        <w:jc w:val="both"/>
        <w:rPr>
          <w:rFonts w:ascii="Times New Roman" w:eastAsia="Calibri" w:hAnsi="Times New Roman"/>
          <w:kern w:val="24"/>
        </w:rPr>
      </w:pPr>
      <w:r w:rsidRPr="00571DB9">
        <w:rPr>
          <w:rFonts w:ascii="Times New Roman" w:eastAsia="Calibri" w:hAnsi="Times New Roman"/>
          <w:kern w:val="24"/>
        </w:rPr>
        <w:t>UJT Relaxation Oscillator</w:t>
      </w:r>
    </w:p>
    <w:p w:rsidR="00832E87" w:rsidRPr="00571DB9" w:rsidRDefault="00832E87" w:rsidP="00B05DBF">
      <w:pPr>
        <w:pStyle w:val="ListParagraph"/>
        <w:numPr>
          <w:ilvl w:val="0"/>
          <w:numId w:val="114"/>
        </w:numPr>
        <w:suppressAutoHyphens/>
        <w:autoSpaceDE w:val="0"/>
        <w:autoSpaceDN w:val="0"/>
        <w:adjustRightInd w:val="0"/>
        <w:spacing w:after="0" w:line="240" w:lineRule="auto"/>
        <w:contextualSpacing/>
        <w:jc w:val="both"/>
        <w:rPr>
          <w:rFonts w:ascii="Times New Roman" w:eastAsia="Calibri" w:hAnsi="Times New Roman"/>
          <w:kern w:val="24"/>
        </w:rPr>
      </w:pPr>
      <w:proofErr w:type="spellStart"/>
      <w:r w:rsidRPr="00571DB9">
        <w:rPr>
          <w:rFonts w:ascii="Times New Roman" w:eastAsia="Calibri" w:hAnsi="Times New Roman"/>
          <w:kern w:val="24"/>
        </w:rPr>
        <w:t>Astable</w:t>
      </w:r>
      <w:proofErr w:type="spellEnd"/>
      <w:r w:rsidRPr="00571DB9">
        <w:rPr>
          <w:rFonts w:ascii="Times New Roman" w:eastAsia="Calibri" w:hAnsi="Times New Roman"/>
          <w:kern w:val="24"/>
        </w:rPr>
        <w:t xml:space="preserve"> and </w:t>
      </w:r>
      <w:proofErr w:type="spellStart"/>
      <w:r w:rsidRPr="00571DB9">
        <w:rPr>
          <w:rFonts w:ascii="Times New Roman" w:eastAsia="Calibri" w:hAnsi="Times New Roman"/>
          <w:kern w:val="24"/>
        </w:rPr>
        <w:t>monostableMultivibrator</w:t>
      </w:r>
      <w:proofErr w:type="spellEnd"/>
      <w:r w:rsidRPr="00571DB9">
        <w:rPr>
          <w:rFonts w:ascii="Times New Roman" w:eastAsia="Calibri" w:hAnsi="Times New Roman"/>
          <w:kern w:val="24"/>
        </w:rPr>
        <w:t>.</w:t>
      </w:r>
    </w:p>
    <w:p w:rsidR="00832E87" w:rsidRPr="00571DB9" w:rsidRDefault="00832E87" w:rsidP="00B05DBF">
      <w:pPr>
        <w:pStyle w:val="ListParagraph"/>
        <w:numPr>
          <w:ilvl w:val="0"/>
          <w:numId w:val="114"/>
        </w:numPr>
        <w:suppressAutoHyphens/>
        <w:autoSpaceDE w:val="0"/>
        <w:autoSpaceDN w:val="0"/>
        <w:adjustRightInd w:val="0"/>
        <w:spacing w:after="0" w:line="240" w:lineRule="auto"/>
        <w:contextualSpacing/>
        <w:jc w:val="both"/>
        <w:rPr>
          <w:rFonts w:ascii="Times New Roman" w:eastAsia="Calibri" w:hAnsi="Times New Roman"/>
          <w:kern w:val="24"/>
        </w:rPr>
      </w:pPr>
      <w:proofErr w:type="spellStart"/>
      <w:r w:rsidRPr="00571DB9">
        <w:rPr>
          <w:rFonts w:ascii="Times New Roman" w:eastAsia="Calibri" w:hAnsi="Times New Roman"/>
          <w:kern w:val="24"/>
        </w:rPr>
        <w:t>BistableMultivibrator</w:t>
      </w:r>
      <w:proofErr w:type="spellEnd"/>
      <w:r w:rsidRPr="00571DB9">
        <w:rPr>
          <w:rFonts w:ascii="Times New Roman" w:eastAsia="Calibri" w:hAnsi="Times New Roman"/>
          <w:kern w:val="24"/>
        </w:rPr>
        <w:t>.</w:t>
      </w:r>
    </w:p>
    <w:p w:rsidR="00832E87" w:rsidRPr="00571DB9" w:rsidRDefault="00832E87" w:rsidP="00B05DBF">
      <w:pPr>
        <w:pStyle w:val="ListParagraph"/>
        <w:numPr>
          <w:ilvl w:val="0"/>
          <w:numId w:val="114"/>
        </w:numPr>
        <w:suppressAutoHyphens/>
        <w:autoSpaceDE w:val="0"/>
        <w:autoSpaceDN w:val="0"/>
        <w:adjustRightInd w:val="0"/>
        <w:spacing w:after="0" w:line="240" w:lineRule="auto"/>
        <w:contextualSpacing/>
        <w:jc w:val="both"/>
        <w:rPr>
          <w:rFonts w:ascii="Times New Roman" w:eastAsia="Calibri" w:hAnsi="Times New Roman"/>
          <w:kern w:val="24"/>
        </w:rPr>
      </w:pPr>
      <w:r w:rsidRPr="00571DB9">
        <w:rPr>
          <w:rFonts w:ascii="Times New Roman" w:eastAsia="Calibri" w:hAnsi="Times New Roman"/>
          <w:kern w:val="24"/>
        </w:rPr>
        <w:t>Study of Logic Gates with discrete components.</w:t>
      </w:r>
    </w:p>
    <w:p w:rsidR="00832E87" w:rsidRPr="00571DB9" w:rsidRDefault="00832E87" w:rsidP="00832E87">
      <w:pPr>
        <w:spacing w:after="0" w:line="240" w:lineRule="auto"/>
        <w:rPr>
          <w:rFonts w:ascii="Times New Roman" w:hAnsi="Times New Roman"/>
          <w:b/>
          <w:kern w:val="24"/>
        </w:rPr>
      </w:pPr>
    </w:p>
    <w:p w:rsidR="00832E87" w:rsidRPr="00571DB9" w:rsidRDefault="00832E87" w:rsidP="00832E87">
      <w:pPr>
        <w:spacing w:after="0" w:line="240" w:lineRule="auto"/>
        <w:rPr>
          <w:rFonts w:ascii="Times New Roman" w:hAnsi="Times New Roman"/>
          <w:b/>
          <w:kern w:val="24"/>
        </w:rPr>
      </w:pPr>
      <w:r w:rsidRPr="00571DB9">
        <w:rPr>
          <w:rFonts w:ascii="Times New Roman" w:hAnsi="Times New Roman"/>
          <w:b/>
          <w:kern w:val="24"/>
        </w:rPr>
        <w:t>Part-B: Software Simulation based experiments (</w:t>
      </w:r>
      <w:proofErr w:type="spellStart"/>
      <w:r w:rsidRPr="00571DB9">
        <w:rPr>
          <w:rFonts w:ascii="Times New Roman" w:hAnsi="Times New Roman"/>
          <w:b/>
          <w:kern w:val="24"/>
        </w:rPr>
        <w:t>Multisim</w:t>
      </w:r>
      <w:proofErr w:type="spellEnd"/>
      <w:r w:rsidRPr="00571DB9">
        <w:rPr>
          <w:rFonts w:ascii="Times New Roman" w:hAnsi="Times New Roman"/>
          <w:b/>
          <w:kern w:val="24"/>
        </w:rPr>
        <w:t xml:space="preserve"> OR </w:t>
      </w:r>
      <w:proofErr w:type="spellStart"/>
      <w:r w:rsidRPr="00571DB9">
        <w:rPr>
          <w:rFonts w:ascii="Times New Roman" w:hAnsi="Times New Roman"/>
          <w:b/>
          <w:kern w:val="24"/>
        </w:rPr>
        <w:t>Pspice</w:t>
      </w:r>
      <w:proofErr w:type="spellEnd"/>
      <w:r w:rsidRPr="00571DB9">
        <w:rPr>
          <w:rFonts w:ascii="Times New Roman" w:hAnsi="Times New Roman"/>
          <w:b/>
          <w:kern w:val="24"/>
        </w:rPr>
        <w:t xml:space="preserve"> OR Tina Pro Or Equivalent Simulation Software)</w:t>
      </w:r>
    </w:p>
    <w:p w:rsidR="00832E87" w:rsidRPr="00571DB9" w:rsidRDefault="00832E87" w:rsidP="00B05DBF">
      <w:pPr>
        <w:pStyle w:val="ListParagraph"/>
        <w:numPr>
          <w:ilvl w:val="0"/>
          <w:numId w:val="115"/>
        </w:numPr>
        <w:suppressAutoHyphens/>
        <w:autoSpaceDE w:val="0"/>
        <w:autoSpaceDN w:val="0"/>
        <w:adjustRightInd w:val="0"/>
        <w:spacing w:after="0" w:line="240" w:lineRule="auto"/>
        <w:contextualSpacing/>
        <w:rPr>
          <w:rFonts w:ascii="Times New Roman" w:eastAsia="Calibri" w:hAnsi="Times New Roman"/>
          <w:kern w:val="24"/>
        </w:rPr>
      </w:pPr>
      <w:r w:rsidRPr="00571DB9">
        <w:rPr>
          <w:rFonts w:ascii="Times New Roman" w:eastAsia="Calibri" w:hAnsi="Times New Roman"/>
          <w:kern w:val="24"/>
        </w:rPr>
        <w:t>Common Emitter and Common Source amplifier</w:t>
      </w:r>
    </w:p>
    <w:p w:rsidR="00832E87" w:rsidRPr="00571DB9" w:rsidRDefault="00832E87" w:rsidP="00B05DBF">
      <w:pPr>
        <w:pStyle w:val="ListParagraph"/>
        <w:numPr>
          <w:ilvl w:val="0"/>
          <w:numId w:val="115"/>
        </w:numPr>
        <w:suppressAutoHyphens/>
        <w:autoSpaceDE w:val="0"/>
        <w:autoSpaceDN w:val="0"/>
        <w:adjustRightInd w:val="0"/>
        <w:spacing w:after="0" w:line="240" w:lineRule="auto"/>
        <w:contextualSpacing/>
        <w:rPr>
          <w:rFonts w:ascii="Times New Roman" w:eastAsia="Calibri" w:hAnsi="Times New Roman"/>
          <w:kern w:val="24"/>
        </w:rPr>
      </w:pPr>
      <w:r w:rsidRPr="00571DB9">
        <w:rPr>
          <w:rFonts w:ascii="Times New Roman" w:eastAsia="Calibri" w:hAnsi="Times New Roman"/>
          <w:kern w:val="24"/>
        </w:rPr>
        <w:t>Voltage shunt and Feedback Amplifier</w:t>
      </w:r>
    </w:p>
    <w:p w:rsidR="00832E87" w:rsidRPr="00571DB9" w:rsidRDefault="00832E87" w:rsidP="00B05DBF">
      <w:pPr>
        <w:pStyle w:val="ListParagraph"/>
        <w:numPr>
          <w:ilvl w:val="0"/>
          <w:numId w:val="115"/>
        </w:numPr>
        <w:suppressAutoHyphens/>
        <w:autoSpaceDE w:val="0"/>
        <w:autoSpaceDN w:val="0"/>
        <w:adjustRightInd w:val="0"/>
        <w:spacing w:after="0" w:line="240" w:lineRule="auto"/>
        <w:contextualSpacing/>
        <w:rPr>
          <w:rFonts w:ascii="Times New Roman" w:eastAsia="Calibri" w:hAnsi="Times New Roman"/>
          <w:kern w:val="24"/>
        </w:rPr>
      </w:pPr>
      <w:r w:rsidRPr="00571DB9">
        <w:rPr>
          <w:rFonts w:ascii="Times New Roman" w:eastAsia="Calibri" w:hAnsi="Times New Roman"/>
          <w:kern w:val="24"/>
        </w:rPr>
        <w:t>Cascade Amplifier (CE+CE, CE+CC)</w:t>
      </w:r>
    </w:p>
    <w:p w:rsidR="00832E87" w:rsidRPr="00571DB9" w:rsidRDefault="00832E87" w:rsidP="00B05DBF">
      <w:pPr>
        <w:pStyle w:val="ListParagraph"/>
        <w:numPr>
          <w:ilvl w:val="0"/>
          <w:numId w:val="115"/>
        </w:numPr>
        <w:suppressAutoHyphens/>
        <w:autoSpaceDE w:val="0"/>
        <w:autoSpaceDN w:val="0"/>
        <w:adjustRightInd w:val="0"/>
        <w:spacing w:after="0" w:line="240" w:lineRule="auto"/>
        <w:contextualSpacing/>
        <w:rPr>
          <w:rFonts w:ascii="Times New Roman" w:eastAsia="Calibri" w:hAnsi="Times New Roman"/>
          <w:kern w:val="24"/>
        </w:rPr>
      </w:pPr>
      <w:r w:rsidRPr="00571DB9">
        <w:rPr>
          <w:rFonts w:ascii="Times New Roman" w:eastAsia="Calibri" w:hAnsi="Times New Roman"/>
          <w:kern w:val="24"/>
        </w:rPr>
        <w:t>RC Phase Shift Oscillator using Transistors</w:t>
      </w:r>
    </w:p>
    <w:p w:rsidR="00832E87" w:rsidRPr="00571DB9" w:rsidRDefault="00832E87" w:rsidP="00B05DBF">
      <w:pPr>
        <w:pStyle w:val="ListParagraph"/>
        <w:numPr>
          <w:ilvl w:val="0"/>
          <w:numId w:val="115"/>
        </w:numPr>
        <w:suppressAutoHyphens/>
        <w:autoSpaceDE w:val="0"/>
        <w:autoSpaceDN w:val="0"/>
        <w:adjustRightInd w:val="0"/>
        <w:spacing w:after="0" w:line="240" w:lineRule="auto"/>
        <w:contextualSpacing/>
        <w:rPr>
          <w:rFonts w:ascii="Times New Roman" w:eastAsia="Calibri" w:hAnsi="Times New Roman"/>
          <w:kern w:val="24"/>
        </w:rPr>
      </w:pPr>
      <w:r w:rsidRPr="00571DB9">
        <w:rPr>
          <w:rFonts w:ascii="Times New Roman" w:eastAsia="Calibri" w:hAnsi="Times New Roman"/>
          <w:kern w:val="24"/>
        </w:rPr>
        <w:t xml:space="preserve">Class- A and Class-B Complementary Symmetry Power Amplifier </w:t>
      </w:r>
    </w:p>
    <w:p w:rsidR="00832E87" w:rsidRPr="00571DB9" w:rsidRDefault="00832E87" w:rsidP="00B05DBF">
      <w:pPr>
        <w:pStyle w:val="ListParagraph"/>
        <w:numPr>
          <w:ilvl w:val="0"/>
          <w:numId w:val="115"/>
        </w:numPr>
        <w:suppressAutoHyphens/>
        <w:autoSpaceDE w:val="0"/>
        <w:autoSpaceDN w:val="0"/>
        <w:adjustRightInd w:val="0"/>
        <w:spacing w:after="0" w:line="240" w:lineRule="auto"/>
        <w:contextualSpacing/>
        <w:rPr>
          <w:rFonts w:ascii="Times New Roman" w:eastAsia="Calibri" w:hAnsi="Times New Roman"/>
          <w:kern w:val="24"/>
        </w:rPr>
      </w:pPr>
      <w:r w:rsidRPr="00571DB9">
        <w:rPr>
          <w:rFonts w:ascii="Times New Roman" w:eastAsia="Calibri" w:hAnsi="Times New Roman"/>
          <w:kern w:val="24"/>
        </w:rPr>
        <w:t>Series and Shunt Voltage Regulator.</w:t>
      </w:r>
    </w:p>
    <w:p w:rsidR="00717901" w:rsidRDefault="00717901">
      <w:pPr>
        <w:spacing w:after="0" w:line="240" w:lineRule="auto"/>
        <w:rPr>
          <w:rFonts w:ascii="Times New Roman" w:hAnsi="Times New Roman"/>
          <w:bCs/>
          <w:sz w:val="24"/>
        </w:rPr>
      </w:pPr>
      <w:r>
        <w:rPr>
          <w:rFonts w:ascii="Times New Roman" w:hAnsi="Times New Roman"/>
          <w:bCs/>
          <w:sz w:val="24"/>
        </w:rPr>
        <w:br w:type="page"/>
      </w:r>
    </w:p>
    <w:p w:rsidR="00717901" w:rsidRPr="0001697B" w:rsidRDefault="00717901" w:rsidP="00717901">
      <w:pPr>
        <w:spacing w:after="0" w:line="240" w:lineRule="auto"/>
        <w:jc w:val="center"/>
        <w:rPr>
          <w:rFonts w:ascii="Times New Roman" w:hAnsi="Times New Roman"/>
          <w:b/>
          <w:sz w:val="24"/>
          <w:szCs w:val="24"/>
        </w:rPr>
      </w:pPr>
      <w:r w:rsidRPr="0001697B">
        <w:rPr>
          <w:rFonts w:ascii="Times New Roman" w:hAnsi="Times New Roman"/>
          <w:b/>
          <w:sz w:val="24"/>
          <w:szCs w:val="24"/>
        </w:rPr>
        <w:lastRenderedPageBreak/>
        <w:t>Syllabus for B. Tech I</w:t>
      </w:r>
      <w:r>
        <w:rPr>
          <w:rFonts w:ascii="Times New Roman" w:hAnsi="Times New Roman"/>
          <w:b/>
          <w:sz w:val="24"/>
          <w:szCs w:val="24"/>
        </w:rPr>
        <w:t>I</w:t>
      </w:r>
      <w:r w:rsidRPr="0001697B">
        <w:rPr>
          <w:rFonts w:ascii="Times New Roman" w:hAnsi="Times New Roman"/>
          <w:b/>
          <w:sz w:val="24"/>
          <w:szCs w:val="24"/>
        </w:rPr>
        <w:t xml:space="preserve"> Year </w:t>
      </w:r>
      <w:r>
        <w:rPr>
          <w:rFonts w:ascii="Times New Roman" w:hAnsi="Times New Roman"/>
          <w:b/>
          <w:sz w:val="24"/>
          <w:szCs w:val="24"/>
        </w:rPr>
        <w:t>I</w:t>
      </w:r>
      <w:r w:rsidRPr="0001697B">
        <w:rPr>
          <w:rFonts w:ascii="Times New Roman" w:hAnsi="Times New Roman"/>
          <w:b/>
          <w:sz w:val="24"/>
          <w:szCs w:val="24"/>
        </w:rPr>
        <w:t>I semester</w:t>
      </w:r>
    </w:p>
    <w:p w:rsidR="00717901" w:rsidRPr="00DA482D" w:rsidRDefault="00717901" w:rsidP="00717901">
      <w:pPr>
        <w:spacing w:after="0"/>
        <w:jc w:val="center"/>
        <w:rPr>
          <w:rFonts w:ascii="Times New Roman" w:hAnsi="Times New Roman"/>
          <w:b/>
          <w:sz w:val="18"/>
        </w:rPr>
      </w:pPr>
      <w:r w:rsidRPr="0001697B">
        <w:rPr>
          <w:rFonts w:ascii="Times New Roman" w:hAnsi="Times New Roman"/>
          <w:b/>
          <w:sz w:val="24"/>
          <w:szCs w:val="24"/>
        </w:rPr>
        <w:t>Electronics and Computer Engineering</w:t>
      </w:r>
    </w:p>
    <w:p w:rsidR="00717901" w:rsidRDefault="00717901" w:rsidP="00717901">
      <w:pPr>
        <w:spacing w:after="0" w:line="240" w:lineRule="auto"/>
        <w:jc w:val="center"/>
        <w:rPr>
          <w:rFonts w:ascii="Times New Roman" w:hAnsi="Times New Roman"/>
          <w:b/>
          <w:bCs/>
          <w:sz w:val="26"/>
        </w:rPr>
      </w:pPr>
      <w:r w:rsidRPr="00717901">
        <w:rPr>
          <w:rFonts w:ascii="Times New Roman" w:hAnsi="Times New Roman"/>
          <w:b/>
          <w:bCs/>
          <w:sz w:val="26"/>
        </w:rPr>
        <w:t>TECHNICAL SEMINAR</w:t>
      </w:r>
    </w:p>
    <w:p w:rsidR="00717901" w:rsidRPr="00046000" w:rsidRDefault="00717901" w:rsidP="00717901">
      <w:pPr>
        <w:spacing w:after="0"/>
        <w:jc w:val="center"/>
        <w:rPr>
          <w:rFonts w:ascii="Times New Roman" w:hAnsi="Times New Roman"/>
          <w:b/>
          <w:bCs/>
          <w:sz w:val="18"/>
        </w:rPr>
      </w:pPr>
    </w:p>
    <w:tbl>
      <w:tblPr>
        <w:tblpPr w:leftFromText="180" w:rightFromText="180" w:vertAnchor="text" w:horzAnchor="margin" w:tblpXSpec="right" w:tblpY="-70"/>
        <w:tblW w:w="1600" w:type="dxa"/>
        <w:tblLook w:val="00A0" w:firstRow="1" w:lastRow="0" w:firstColumn="1" w:lastColumn="0" w:noHBand="0" w:noVBand="0"/>
      </w:tblPr>
      <w:tblGrid>
        <w:gridCol w:w="350"/>
        <w:gridCol w:w="350"/>
        <w:gridCol w:w="539"/>
        <w:gridCol w:w="361"/>
      </w:tblGrid>
      <w:tr w:rsidR="00717901" w:rsidRPr="006370DF" w:rsidTr="007F1CFC">
        <w:tc>
          <w:tcPr>
            <w:tcW w:w="350" w:type="dxa"/>
            <w:vAlign w:val="center"/>
          </w:tcPr>
          <w:p w:rsidR="00717901" w:rsidRPr="006370DF" w:rsidRDefault="00717901" w:rsidP="007F1CFC">
            <w:pPr>
              <w:spacing w:after="0"/>
              <w:jc w:val="center"/>
              <w:rPr>
                <w:rFonts w:ascii="Times New Roman" w:hAnsi="Times New Roman"/>
                <w:b/>
                <w:bCs/>
                <w:sz w:val="16"/>
                <w:szCs w:val="16"/>
              </w:rPr>
            </w:pPr>
            <w:r w:rsidRPr="006370DF">
              <w:rPr>
                <w:rFonts w:ascii="Times New Roman" w:hAnsi="Times New Roman"/>
                <w:b/>
                <w:bCs/>
                <w:sz w:val="16"/>
                <w:szCs w:val="16"/>
              </w:rPr>
              <w:t>L</w:t>
            </w:r>
          </w:p>
        </w:tc>
        <w:tc>
          <w:tcPr>
            <w:tcW w:w="350" w:type="dxa"/>
            <w:vAlign w:val="center"/>
          </w:tcPr>
          <w:p w:rsidR="00717901" w:rsidRPr="006370DF" w:rsidRDefault="00717901" w:rsidP="007F1CFC">
            <w:pPr>
              <w:spacing w:after="0"/>
              <w:jc w:val="center"/>
              <w:rPr>
                <w:rFonts w:ascii="Times New Roman" w:hAnsi="Times New Roman"/>
                <w:b/>
                <w:bCs/>
                <w:sz w:val="16"/>
                <w:szCs w:val="16"/>
              </w:rPr>
            </w:pPr>
            <w:r w:rsidRPr="006370DF">
              <w:rPr>
                <w:rFonts w:ascii="Times New Roman" w:hAnsi="Times New Roman"/>
                <w:b/>
                <w:bCs/>
                <w:sz w:val="16"/>
                <w:szCs w:val="16"/>
              </w:rPr>
              <w:t>T</w:t>
            </w:r>
          </w:p>
        </w:tc>
        <w:tc>
          <w:tcPr>
            <w:tcW w:w="539" w:type="dxa"/>
            <w:vAlign w:val="center"/>
          </w:tcPr>
          <w:p w:rsidR="00717901" w:rsidRPr="006370DF" w:rsidRDefault="00717901" w:rsidP="007F1CFC">
            <w:pPr>
              <w:spacing w:after="0"/>
              <w:jc w:val="center"/>
              <w:rPr>
                <w:rFonts w:ascii="Times New Roman" w:hAnsi="Times New Roman"/>
                <w:b/>
                <w:bCs/>
                <w:sz w:val="16"/>
                <w:szCs w:val="16"/>
              </w:rPr>
            </w:pPr>
            <w:r w:rsidRPr="006370DF">
              <w:rPr>
                <w:rFonts w:ascii="Times New Roman" w:hAnsi="Times New Roman"/>
                <w:b/>
                <w:bCs/>
                <w:sz w:val="16"/>
                <w:szCs w:val="16"/>
              </w:rPr>
              <w:t>P/D</w:t>
            </w:r>
          </w:p>
        </w:tc>
        <w:tc>
          <w:tcPr>
            <w:tcW w:w="361" w:type="dxa"/>
            <w:vAlign w:val="center"/>
          </w:tcPr>
          <w:p w:rsidR="00717901" w:rsidRPr="006370DF" w:rsidRDefault="00717901" w:rsidP="007F1CFC">
            <w:pPr>
              <w:spacing w:after="0"/>
              <w:jc w:val="center"/>
              <w:rPr>
                <w:rFonts w:ascii="Times New Roman" w:hAnsi="Times New Roman"/>
                <w:b/>
                <w:bCs/>
                <w:sz w:val="16"/>
                <w:szCs w:val="16"/>
              </w:rPr>
            </w:pPr>
            <w:r w:rsidRPr="006370DF">
              <w:rPr>
                <w:rFonts w:ascii="Times New Roman" w:hAnsi="Times New Roman"/>
                <w:b/>
                <w:bCs/>
                <w:sz w:val="16"/>
                <w:szCs w:val="16"/>
              </w:rPr>
              <w:t>C</w:t>
            </w:r>
          </w:p>
        </w:tc>
      </w:tr>
      <w:tr w:rsidR="00717901" w:rsidRPr="006370DF" w:rsidTr="007F1CFC">
        <w:tc>
          <w:tcPr>
            <w:tcW w:w="350" w:type="dxa"/>
            <w:vAlign w:val="center"/>
          </w:tcPr>
          <w:p w:rsidR="00717901" w:rsidRPr="006370DF" w:rsidRDefault="00717901"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350" w:type="dxa"/>
            <w:vAlign w:val="center"/>
          </w:tcPr>
          <w:p w:rsidR="00717901" w:rsidRPr="006370DF" w:rsidRDefault="004C32EC" w:rsidP="007F1CFC">
            <w:pPr>
              <w:spacing w:after="0"/>
              <w:jc w:val="center"/>
              <w:rPr>
                <w:rFonts w:ascii="Times New Roman" w:hAnsi="Times New Roman"/>
                <w:b/>
                <w:bCs/>
                <w:sz w:val="16"/>
                <w:szCs w:val="16"/>
              </w:rPr>
            </w:pPr>
            <w:r>
              <w:rPr>
                <w:rFonts w:ascii="Times New Roman" w:hAnsi="Times New Roman"/>
                <w:b/>
                <w:bCs/>
                <w:sz w:val="16"/>
                <w:szCs w:val="16"/>
              </w:rPr>
              <w:t>1</w:t>
            </w:r>
          </w:p>
        </w:tc>
        <w:tc>
          <w:tcPr>
            <w:tcW w:w="539" w:type="dxa"/>
            <w:vAlign w:val="center"/>
          </w:tcPr>
          <w:p w:rsidR="00717901" w:rsidRPr="006370DF" w:rsidRDefault="004C32EC" w:rsidP="007F1CFC">
            <w:pPr>
              <w:spacing w:after="0"/>
              <w:jc w:val="center"/>
              <w:rPr>
                <w:rFonts w:ascii="Times New Roman" w:hAnsi="Times New Roman"/>
                <w:b/>
                <w:bCs/>
                <w:sz w:val="16"/>
                <w:szCs w:val="16"/>
              </w:rPr>
            </w:pPr>
            <w:r>
              <w:rPr>
                <w:rFonts w:ascii="Times New Roman" w:hAnsi="Times New Roman"/>
                <w:b/>
                <w:bCs/>
                <w:sz w:val="16"/>
                <w:szCs w:val="16"/>
              </w:rPr>
              <w:t>0</w:t>
            </w:r>
          </w:p>
        </w:tc>
        <w:tc>
          <w:tcPr>
            <w:tcW w:w="361" w:type="dxa"/>
            <w:vAlign w:val="center"/>
          </w:tcPr>
          <w:p w:rsidR="00717901" w:rsidRPr="006370DF" w:rsidRDefault="00717901" w:rsidP="007F1CFC">
            <w:pPr>
              <w:spacing w:after="0"/>
              <w:jc w:val="center"/>
              <w:rPr>
                <w:rFonts w:ascii="Times New Roman" w:hAnsi="Times New Roman"/>
                <w:b/>
                <w:bCs/>
                <w:sz w:val="16"/>
                <w:szCs w:val="16"/>
              </w:rPr>
            </w:pPr>
            <w:r>
              <w:rPr>
                <w:rFonts w:ascii="Times New Roman" w:hAnsi="Times New Roman"/>
                <w:b/>
                <w:bCs/>
                <w:sz w:val="16"/>
                <w:szCs w:val="16"/>
              </w:rPr>
              <w:t>1</w:t>
            </w:r>
          </w:p>
        </w:tc>
      </w:tr>
    </w:tbl>
    <w:p w:rsidR="00717901" w:rsidRDefault="00717901" w:rsidP="00717901">
      <w:pPr>
        <w:spacing w:after="0"/>
        <w:rPr>
          <w:rFonts w:ascii="Times New Roman" w:hAnsi="Times New Roman"/>
          <w:b/>
          <w:bCs/>
          <w:sz w:val="24"/>
        </w:rPr>
      </w:pPr>
      <w:r>
        <w:rPr>
          <w:rFonts w:ascii="Times New Roman" w:hAnsi="Times New Roman"/>
          <w:b/>
          <w:bCs/>
          <w:sz w:val="24"/>
        </w:rPr>
        <w:t>Code: 9D471</w:t>
      </w:r>
    </w:p>
    <w:p w:rsidR="00717901" w:rsidRPr="00E05852" w:rsidRDefault="00717901" w:rsidP="00717901">
      <w:pPr>
        <w:spacing w:after="0" w:line="240" w:lineRule="auto"/>
        <w:contextualSpacing/>
        <w:rPr>
          <w:rFonts w:ascii="Times New Roman" w:hAnsi="Times New Roman"/>
          <w:b/>
          <w:bCs/>
          <w:sz w:val="24"/>
        </w:rPr>
      </w:pPr>
    </w:p>
    <w:p w:rsidR="001B26EB" w:rsidRPr="00D55210" w:rsidRDefault="001B26EB" w:rsidP="001B26EB">
      <w:pPr>
        <w:spacing w:after="0" w:line="240" w:lineRule="auto"/>
        <w:rPr>
          <w:rFonts w:ascii="Times New Roman" w:hAnsi="Times New Roman"/>
          <w:b/>
          <w:i/>
          <w:sz w:val="20"/>
        </w:rPr>
      </w:pPr>
      <w:r w:rsidRPr="00D55210">
        <w:rPr>
          <w:rFonts w:ascii="Times New Roman" w:hAnsi="Times New Roman"/>
          <w:b/>
          <w:i/>
          <w:sz w:val="20"/>
        </w:rPr>
        <w:t>Course Objective:</w:t>
      </w:r>
    </w:p>
    <w:p w:rsidR="001B26EB" w:rsidRPr="00D55210" w:rsidRDefault="001B26EB" w:rsidP="001B26EB">
      <w:pPr>
        <w:spacing w:after="0" w:line="240" w:lineRule="auto"/>
        <w:ind w:left="720"/>
        <w:rPr>
          <w:rFonts w:ascii="Times New Roman" w:hAnsi="Times New Roman"/>
          <w:i/>
          <w:sz w:val="20"/>
        </w:rPr>
      </w:pPr>
      <w:r w:rsidRPr="00D55210">
        <w:rPr>
          <w:rFonts w:ascii="Times New Roman" w:hAnsi="Times New Roman"/>
          <w:i/>
          <w:sz w:val="20"/>
        </w:rPr>
        <w:t>Develop ability to be a public speaker. Learn the importance of delivering seminars for demonstrating oratory and develop interview facing skills.</w:t>
      </w:r>
    </w:p>
    <w:p w:rsidR="001B26EB" w:rsidRPr="00D55210" w:rsidRDefault="001B26EB" w:rsidP="001B26EB">
      <w:pPr>
        <w:spacing w:after="0" w:line="240" w:lineRule="auto"/>
        <w:rPr>
          <w:rFonts w:ascii="Times New Roman" w:hAnsi="Times New Roman"/>
          <w:b/>
          <w:i/>
          <w:sz w:val="20"/>
        </w:rPr>
      </w:pPr>
    </w:p>
    <w:p w:rsidR="001B26EB" w:rsidRPr="00D55210" w:rsidRDefault="001B26EB" w:rsidP="001B26EB">
      <w:pPr>
        <w:spacing w:after="0" w:line="240" w:lineRule="auto"/>
        <w:rPr>
          <w:rFonts w:ascii="Times New Roman" w:hAnsi="Times New Roman"/>
          <w:b/>
          <w:i/>
          <w:sz w:val="20"/>
        </w:rPr>
      </w:pPr>
      <w:r w:rsidRPr="00D55210">
        <w:rPr>
          <w:rFonts w:ascii="Times New Roman" w:hAnsi="Times New Roman"/>
          <w:b/>
          <w:i/>
          <w:sz w:val="20"/>
        </w:rPr>
        <w:t xml:space="preserve">Course Outcomes: </w:t>
      </w:r>
      <w:r w:rsidRPr="00D55210">
        <w:rPr>
          <w:rFonts w:ascii="Times New Roman" w:hAnsi="Times New Roman"/>
          <w:i/>
          <w:sz w:val="20"/>
        </w:rPr>
        <w:t>After completing this course, the student will be able to</w:t>
      </w:r>
    </w:p>
    <w:p w:rsidR="001B26EB" w:rsidRPr="00D55210" w:rsidRDefault="001B26EB" w:rsidP="001B26EB">
      <w:pPr>
        <w:spacing w:after="0" w:line="240" w:lineRule="auto"/>
        <w:rPr>
          <w:rFonts w:ascii="Times New Roman" w:hAnsi="Times New Roman"/>
          <w:b/>
          <w:i/>
          <w:sz w:val="20"/>
        </w:rPr>
      </w:pPr>
    </w:p>
    <w:p w:rsidR="001B26EB" w:rsidRPr="00D55210" w:rsidRDefault="001B26EB" w:rsidP="00B05DBF">
      <w:pPr>
        <w:pStyle w:val="ListParagraph"/>
        <w:numPr>
          <w:ilvl w:val="0"/>
          <w:numId w:val="125"/>
        </w:numPr>
        <w:autoSpaceDN w:val="0"/>
        <w:spacing w:after="0" w:line="240" w:lineRule="auto"/>
        <w:contextualSpacing/>
        <w:rPr>
          <w:rFonts w:ascii="Times New Roman" w:hAnsi="Times New Roman"/>
          <w:bCs/>
          <w:i/>
          <w:sz w:val="20"/>
          <w:lang w:val="fr-FR"/>
        </w:rPr>
      </w:pPr>
      <w:proofErr w:type="spellStart"/>
      <w:r w:rsidRPr="00D55210">
        <w:rPr>
          <w:rFonts w:ascii="Times New Roman" w:hAnsi="Times New Roman"/>
          <w:bCs/>
          <w:i/>
          <w:sz w:val="20"/>
          <w:lang w:val="fr-FR"/>
        </w:rPr>
        <w:t>Identify</w:t>
      </w:r>
      <w:proofErr w:type="spellEnd"/>
      <w:r>
        <w:rPr>
          <w:rFonts w:ascii="Times New Roman" w:hAnsi="Times New Roman"/>
          <w:bCs/>
          <w:i/>
          <w:sz w:val="20"/>
          <w:lang w:val="fr-FR"/>
        </w:rPr>
        <w:t xml:space="preserve"> </w:t>
      </w:r>
      <w:proofErr w:type="spellStart"/>
      <w:r w:rsidRPr="00D55210">
        <w:rPr>
          <w:rFonts w:ascii="Times New Roman" w:hAnsi="Times New Roman"/>
          <w:bCs/>
          <w:i/>
          <w:sz w:val="20"/>
          <w:lang w:val="fr-FR"/>
        </w:rPr>
        <w:t>current</w:t>
      </w:r>
      <w:proofErr w:type="spellEnd"/>
      <w:r>
        <w:rPr>
          <w:rFonts w:ascii="Times New Roman" w:hAnsi="Times New Roman"/>
          <w:bCs/>
          <w:i/>
          <w:sz w:val="20"/>
          <w:lang w:val="fr-FR"/>
        </w:rPr>
        <w:t xml:space="preserve"> </w:t>
      </w:r>
      <w:proofErr w:type="spellStart"/>
      <w:r w:rsidRPr="00D55210">
        <w:rPr>
          <w:rFonts w:ascii="Times New Roman" w:hAnsi="Times New Roman"/>
          <w:bCs/>
          <w:i/>
          <w:sz w:val="20"/>
          <w:lang w:val="fr-FR"/>
        </w:rPr>
        <w:t>general</w:t>
      </w:r>
      <w:proofErr w:type="spellEnd"/>
      <w:r w:rsidRPr="00D55210">
        <w:rPr>
          <w:rFonts w:ascii="Times New Roman" w:hAnsi="Times New Roman"/>
          <w:bCs/>
          <w:i/>
          <w:sz w:val="20"/>
          <w:lang w:val="fr-FR"/>
        </w:rPr>
        <w:t xml:space="preserve">, </w:t>
      </w:r>
      <w:proofErr w:type="spellStart"/>
      <w:r w:rsidRPr="00D55210">
        <w:rPr>
          <w:rFonts w:ascii="Times New Roman" w:hAnsi="Times New Roman"/>
          <w:bCs/>
          <w:i/>
          <w:sz w:val="20"/>
          <w:lang w:val="fr-FR"/>
        </w:rPr>
        <w:t>political</w:t>
      </w:r>
      <w:proofErr w:type="spellEnd"/>
      <w:r w:rsidRPr="00D55210">
        <w:rPr>
          <w:rFonts w:ascii="Times New Roman" w:hAnsi="Times New Roman"/>
          <w:bCs/>
          <w:i/>
          <w:sz w:val="20"/>
          <w:lang w:val="fr-FR"/>
        </w:rPr>
        <w:t xml:space="preserve"> and </w:t>
      </w:r>
      <w:proofErr w:type="spellStart"/>
      <w:r w:rsidRPr="00D55210">
        <w:rPr>
          <w:rFonts w:ascii="Times New Roman" w:hAnsi="Times New Roman"/>
          <w:bCs/>
          <w:i/>
          <w:sz w:val="20"/>
          <w:lang w:val="fr-FR"/>
        </w:rPr>
        <w:t>technology</w:t>
      </w:r>
      <w:proofErr w:type="spellEnd"/>
      <w:r>
        <w:rPr>
          <w:rFonts w:ascii="Times New Roman" w:hAnsi="Times New Roman"/>
          <w:bCs/>
          <w:i/>
          <w:sz w:val="20"/>
          <w:lang w:val="fr-FR"/>
        </w:rPr>
        <w:t xml:space="preserve"> </w:t>
      </w:r>
      <w:proofErr w:type="spellStart"/>
      <w:r w:rsidRPr="00D55210">
        <w:rPr>
          <w:rFonts w:ascii="Times New Roman" w:hAnsi="Times New Roman"/>
          <w:bCs/>
          <w:i/>
          <w:sz w:val="20"/>
          <w:lang w:val="fr-FR"/>
        </w:rPr>
        <w:t>related</w:t>
      </w:r>
      <w:proofErr w:type="spellEnd"/>
      <w:r w:rsidRPr="00D55210">
        <w:rPr>
          <w:rFonts w:ascii="Times New Roman" w:hAnsi="Times New Roman"/>
          <w:bCs/>
          <w:i/>
          <w:sz w:val="20"/>
          <w:lang w:val="fr-FR"/>
        </w:rPr>
        <w:t xml:space="preserve"> </w:t>
      </w:r>
      <w:proofErr w:type="spellStart"/>
      <w:r w:rsidRPr="00D55210">
        <w:rPr>
          <w:rFonts w:ascii="Times New Roman" w:hAnsi="Times New Roman"/>
          <w:bCs/>
          <w:i/>
          <w:sz w:val="20"/>
          <w:lang w:val="fr-FR"/>
        </w:rPr>
        <w:t>topics</w:t>
      </w:r>
      <w:proofErr w:type="spellEnd"/>
      <w:r w:rsidRPr="00D55210">
        <w:rPr>
          <w:rFonts w:ascii="Times New Roman" w:hAnsi="Times New Roman"/>
          <w:bCs/>
          <w:i/>
          <w:sz w:val="20"/>
          <w:lang w:val="fr-FR"/>
        </w:rPr>
        <w:t>.</w:t>
      </w:r>
    </w:p>
    <w:p w:rsidR="001B26EB" w:rsidRPr="00D55210" w:rsidRDefault="001B26EB" w:rsidP="00B05DBF">
      <w:pPr>
        <w:pStyle w:val="ListParagraph"/>
        <w:numPr>
          <w:ilvl w:val="0"/>
          <w:numId w:val="125"/>
        </w:numPr>
        <w:autoSpaceDN w:val="0"/>
        <w:spacing w:after="0" w:line="240" w:lineRule="auto"/>
        <w:contextualSpacing/>
        <w:rPr>
          <w:rFonts w:ascii="Times New Roman" w:hAnsi="Times New Roman"/>
          <w:bCs/>
          <w:i/>
          <w:sz w:val="20"/>
          <w:lang w:val="fr-FR"/>
        </w:rPr>
      </w:pPr>
      <w:r w:rsidRPr="00D55210">
        <w:rPr>
          <w:rFonts w:ascii="Times New Roman" w:hAnsi="Times New Roman"/>
          <w:bCs/>
          <w:i/>
          <w:sz w:val="20"/>
          <w:lang w:val="fr-FR"/>
        </w:rPr>
        <w:t xml:space="preserve">Arrange and </w:t>
      </w:r>
      <w:proofErr w:type="spellStart"/>
      <w:r w:rsidRPr="00D55210">
        <w:rPr>
          <w:rFonts w:ascii="Times New Roman" w:hAnsi="Times New Roman"/>
          <w:bCs/>
          <w:i/>
          <w:sz w:val="20"/>
          <w:lang w:val="fr-FR"/>
        </w:rPr>
        <w:t>present</w:t>
      </w:r>
      <w:proofErr w:type="spellEnd"/>
      <w:r>
        <w:rPr>
          <w:rFonts w:ascii="Times New Roman" w:hAnsi="Times New Roman"/>
          <w:bCs/>
          <w:i/>
          <w:sz w:val="20"/>
          <w:lang w:val="fr-FR"/>
        </w:rPr>
        <w:t xml:space="preserve"> </w:t>
      </w:r>
      <w:proofErr w:type="spellStart"/>
      <w:r w:rsidRPr="00D55210">
        <w:rPr>
          <w:rFonts w:ascii="Times New Roman" w:hAnsi="Times New Roman"/>
          <w:bCs/>
          <w:i/>
          <w:sz w:val="20"/>
          <w:lang w:val="fr-FR"/>
        </w:rPr>
        <w:t>seminar</w:t>
      </w:r>
      <w:proofErr w:type="spellEnd"/>
      <w:r w:rsidRPr="00D55210">
        <w:rPr>
          <w:rFonts w:ascii="Times New Roman" w:hAnsi="Times New Roman"/>
          <w:bCs/>
          <w:i/>
          <w:sz w:val="20"/>
          <w:lang w:val="fr-FR"/>
        </w:rPr>
        <w:t xml:space="preserve"> in a effective </w:t>
      </w:r>
      <w:proofErr w:type="spellStart"/>
      <w:r w:rsidRPr="00D55210">
        <w:rPr>
          <w:rFonts w:ascii="Times New Roman" w:hAnsi="Times New Roman"/>
          <w:bCs/>
          <w:i/>
          <w:sz w:val="20"/>
          <w:lang w:val="fr-FR"/>
        </w:rPr>
        <w:t>manner</w:t>
      </w:r>
      <w:bookmarkStart w:id="162" w:name="_GoBack"/>
      <w:bookmarkEnd w:id="162"/>
      <w:proofErr w:type="spellEnd"/>
    </w:p>
    <w:p w:rsidR="001B26EB" w:rsidRPr="00D55210" w:rsidRDefault="001B26EB" w:rsidP="00B05DBF">
      <w:pPr>
        <w:pStyle w:val="ListParagraph"/>
        <w:numPr>
          <w:ilvl w:val="0"/>
          <w:numId w:val="125"/>
        </w:numPr>
        <w:autoSpaceDN w:val="0"/>
        <w:spacing w:after="0" w:line="240" w:lineRule="auto"/>
        <w:contextualSpacing/>
        <w:rPr>
          <w:rFonts w:ascii="Times New Roman" w:hAnsi="Times New Roman"/>
          <w:bCs/>
          <w:i/>
          <w:sz w:val="20"/>
          <w:lang w:val="fr-FR"/>
        </w:rPr>
      </w:pPr>
      <w:proofErr w:type="spellStart"/>
      <w:r w:rsidRPr="00D55210">
        <w:rPr>
          <w:rFonts w:ascii="Times New Roman" w:hAnsi="Times New Roman"/>
          <w:bCs/>
          <w:i/>
          <w:sz w:val="20"/>
          <w:lang w:val="fr-FR"/>
        </w:rPr>
        <w:t>Collect</w:t>
      </w:r>
      <w:proofErr w:type="spellEnd"/>
      <w:r w:rsidRPr="00D55210">
        <w:rPr>
          <w:rFonts w:ascii="Times New Roman" w:hAnsi="Times New Roman"/>
          <w:bCs/>
          <w:i/>
          <w:sz w:val="20"/>
          <w:lang w:val="fr-FR"/>
        </w:rPr>
        <w:t xml:space="preserve">, </w:t>
      </w:r>
      <w:proofErr w:type="spellStart"/>
      <w:r w:rsidRPr="00D55210">
        <w:rPr>
          <w:rFonts w:ascii="Times New Roman" w:hAnsi="Times New Roman"/>
          <w:bCs/>
          <w:i/>
          <w:sz w:val="20"/>
          <w:lang w:val="fr-FR"/>
        </w:rPr>
        <w:t>survey</w:t>
      </w:r>
      <w:proofErr w:type="spellEnd"/>
      <w:r w:rsidRPr="00D55210">
        <w:rPr>
          <w:rFonts w:ascii="Times New Roman" w:hAnsi="Times New Roman"/>
          <w:bCs/>
          <w:i/>
          <w:sz w:val="20"/>
          <w:lang w:val="fr-FR"/>
        </w:rPr>
        <w:t xml:space="preserve"> and </w:t>
      </w:r>
      <w:proofErr w:type="spellStart"/>
      <w:r w:rsidRPr="00D55210">
        <w:rPr>
          <w:rFonts w:ascii="Times New Roman" w:hAnsi="Times New Roman"/>
          <w:bCs/>
          <w:i/>
          <w:sz w:val="20"/>
          <w:lang w:val="fr-FR"/>
        </w:rPr>
        <w:t>organize</w:t>
      </w:r>
      <w:proofErr w:type="spellEnd"/>
      <w:r w:rsidRPr="00D55210">
        <w:rPr>
          <w:rFonts w:ascii="Times New Roman" w:hAnsi="Times New Roman"/>
          <w:bCs/>
          <w:i/>
          <w:sz w:val="20"/>
          <w:lang w:val="fr-FR"/>
        </w:rPr>
        <w:t xml:space="preserve"> content in </w:t>
      </w:r>
      <w:proofErr w:type="spellStart"/>
      <w:r w:rsidRPr="00D55210">
        <w:rPr>
          <w:rFonts w:ascii="Times New Roman" w:hAnsi="Times New Roman"/>
          <w:bCs/>
          <w:i/>
          <w:sz w:val="20"/>
          <w:lang w:val="fr-FR"/>
        </w:rPr>
        <w:t>presentablemanner</w:t>
      </w:r>
      <w:proofErr w:type="spellEnd"/>
    </w:p>
    <w:p w:rsidR="001B26EB" w:rsidRPr="00D55210" w:rsidRDefault="001B26EB" w:rsidP="00B05DBF">
      <w:pPr>
        <w:pStyle w:val="ListParagraph"/>
        <w:numPr>
          <w:ilvl w:val="0"/>
          <w:numId w:val="125"/>
        </w:numPr>
        <w:autoSpaceDN w:val="0"/>
        <w:spacing w:after="0" w:line="240" w:lineRule="auto"/>
        <w:contextualSpacing/>
        <w:rPr>
          <w:rFonts w:ascii="Times New Roman" w:hAnsi="Times New Roman"/>
          <w:bCs/>
          <w:i/>
          <w:sz w:val="20"/>
          <w:lang w:val="fr-FR"/>
        </w:rPr>
      </w:pPr>
      <w:proofErr w:type="spellStart"/>
      <w:r w:rsidRPr="00D55210">
        <w:rPr>
          <w:rFonts w:ascii="Times New Roman" w:hAnsi="Times New Roman"/>
          <w:bCs/>
          <w:i/>
          <w:sz w:val="20"/>
          <w:lang w:val="fr-FR"/>
        </w:rPr>
        <w:t>Demonstrate</w:t>
      </w:r>
      <w:proofErr w:type="spellEnd"/>
      <w:r>
        <w:rPr>
          <w:rFonts w:ascii="Times New Roman" w:hAnsi="Times New Roman"/>
          <w:bCs/>
          <w:i/>
          <w:sz w:val="20"/>
          <w:lang w:val="fr-FR"/>
        </w:rPr>
        <w:t xml:space="preserve"> </w:t>
      </w:r>
      <w:r w:rsidRPr="00D55210">
        <w:rPr>
          <w:rFonts w:ascii="Times New Roman" w:hAnsi="Times New Roman"/>
          <w:bCs/>
          <w:i/>
          <w:sz w:val="20"/>
          <w:lang w:val="fr-FR"/>
        </w:rPr>
        <w:t>or</w:t>
      </w:r>
      <w:r>
        <w:rPr>
          <w:rFonts w:ascii="Times New Roman" w:hAnsi="Times New Roman"/>
          <w:bCs/>
          <w:i/>
          <w:sz w:val="20"/>
          <w:lang w:val="fr-FR"/>
        </w:rPr>
        <w:t xml:space="preserve"> </w:t>
      </w:r>
      <w:proofErr w:type="spellStart"/>
      <w:r w:rsidRPr="00D55210">
        <w:rPr>
          <w:rFonts w:ascii="Times New Roman" w:hAnsi="Times New Roman"/>
          <w:bCs/>
          <w:i/>
          <w:sz w:val="20"/>
          <w:lang w:val="fr-FR"/>
        </w:rPr>
        <w:t>atory</w:t>
      </w:r>
      <w:proofErr w:type="spellEnd"/>
      <w:r>
        <w:rPr>
          <w:rFonts w:ascii="Times New Roman" w:hAnsi="Times New Roman"/>
          <w:bCs/>
          <w:i/>
          <w:sz w:val="20"/>
          <w:lang w:val="fr-FR"/>
        </w:rPr>
        <w:t xml:space="preserve"> </w:t>
      </w:r>
      <w:proofErr w:type="spellStart"/>
      <w:r w:rsidRPr="00D55210">
        <w:rPr>
          <w:rFonts w:ascii="Times New Roman" w:hAnsi="Times New Roman"/>
          <w:bCs/>
          <w:i/>
          <w:sz w:val="20"/>
          <w:lang w:val="fr-FR"/>
        </w:rPr>
        <w:t>skill</w:t>
      </w:r>
      <w:proofErr w:type="spellEnd"/>
      <w:r>
        <w:rPr>
          <w:rFonts w:ascii="Times New Roman" w:hAnsi="Times New Roman"/>
          <w:bCs/>
          <w:i/>
          <w:sz w:val="20"/>
          <w:lang w:val="fr-FR"/>
        </w:rPr>
        <w:t xml:space="preserve"> </w:t>
      </w:r>
      <w:proofErr w:type="spellStart"/>
      <w:r w:rsidRPr="00D55210">
        <w:rPr>
          <w:rFonts w:ascii="Times New Roman" w:hAnsi="Times New Roman"/>
          <w:bCs/>
          <w:i/>
          <w:sz w:val="20"/>
          <w:lang w:val="fr-FR"/>
        </w:rPr>
        <w:t>swith</w:t>
      </w:r>
      <w:proofErr w:type="spellEnd"/>
      <w:r w:rsidRPr="00D55210">
        <w:rPr>
          <w:rFonts w:ascii="Times New Roman" w:hAnsi="Times New Roman"/>
          <w:bCs/>
          <w:i/>
          <w:sz w:val="20"/>
          <w:lang w:val="fr-FR"/>
        </w:rPr>
        <w:t xml:space="preserve"> the </w:t>
      </w:r>
      <w:proofErr w:type="spellStart"/>
      <w:r w:rsidRPr="00D55210">
        <w:rPr>
          <w:rFonts w:ascii="Times New Roman" w:hAnsi="Times New Roman"/>
          <w:bCs/>
          <w:i/>
          <w:sz w:val="20"/>
          <w:lang w:val="fr-FR"/>
        </w:rPr>
        <w:t>aid</w:t>
      </w:r>
      <w:proofErr w:type="spellEnd"/>
      <w:r>
        <w:rPr>
          <w:rFonts w:ascii="Times New Roman" w:hAnsi="Times New Roman"/>
          <w:bCs/>
          <w:i/>
          <w:sz w:val="20"/>
          <w:lang w:val="fr-FR"/>
        </w:rPr>
        <w:t xml:space="preserve"> </w:t>
      </w:r>
      <w:r w:rsidRPr="00D55210">
        <w:rPr>
          <w:rFonts w:ascii="Times New Roman" w:hAnsi="Times New Roman"/>
          <w:bCs/>
          <w:i/>
          <w:sz w:val="20"/>
          <w:lang w:val="fr-FR"/>
        </w:rPr>
        <w:t xml:space="preserve">of Power Point </w:t>
      </w:r>
      <w:proofErr w:type="spellStart"/>
      <w:r w:rsidRPr="00D55210">
        <w:rPr>
          <w:rFonts w:ascii="Times New Roman" w:hAnsi="Times New Roman"/>
          <w:bCs/>
          <w:i/>
          <w:sz w:val="20"/>
          <w:lang w:val="fr-FR"/>
        </w:rPr>
        <w:t>Presentations</w:t>
      </w:r>
      <w:proofErr w:type="spellEnd"/>
    </w:p>
    <w:p w:rsidR="001B26EB" w:rsidRPr="00D55210" w:rsidRDefault="001B26EB" w:rsidP="00B05DBF">
      <w:pPr>
        <w:pStyle w:val="ListParagraph"/>
        <w:numPr>
          <w:ilvl w:val="0"/>
          <w:numId w:val="125"/>
        </w:numPr>
        <w:autoSpaceDN w:val="0"/>
        <w:spacing w:after="0" w:line="240" w:lineRule="auto"/>
        <w:contextualSpacing/>
        <w:rPr>
          <w:rFonts w:ascii="Times New Roman" w:hAnsi="Times New Roman"/>
          <w:bCs/>
          <w:i/>
          <w:sz w:val="20"/>
          <w:lang w:val="fr-FR"/>
        </w:rPr>
      </w:pPr>
      <w:proofErr w:type="spellStart"/>
      <w:r w:rsidRPr="00D55210">
        <w:rPr>
          <w:rFonts w:ascii="Times New Roman" w:hAnsi="Times New Roman"/>
          <w:bCs/>
          <w:i/>
          <w:sz w:val="20"/>
          <w:lang w:val="fr-FR"/>
        </w:rPr>
        <w:t>Exhibit</w:t>
      </w:r>
      <w:proofErr w:type="spellEnd"/>
      <w:r w:rsidRPr="00D55210">
        <w:rPr>
          <w:rFonts w:ascii="Times New Roman" w:hAnsi="Times New Roman"/>
          <w:bCs/>
          <w:i/>
          <w:sz w:val="20"/>
          <w:lang w:val="fr-FR"/>
        </w:rPr>
        <w:t xml:space="preserve"> interview </w:t>
      </w:r>
      <w:proofErr w:type="spellStart"/>
      <w:r w:rsidRPr="00D55210">
        <w:rPr>
          <w:rFonts w:ascii="Times New Roman" w:hAnsi="Times New Roman"/>
          <w:bCs/>
          <w:i/>
          <w:sz w:val="20"/>
          <w:lang w:val="fr-FR"/>
        </w:rPr>
        <w:t>facing</w:t>
      </w:r>
      <w:proofErr w:type="spellEnd"/>
      <w:r>
        <w:rPr>
          <w:rFonts w:ascii="Times New Roman" w:hAnsi="Times New Roman"/>
          <w:bCs/>
          <w:i/>
          <w:sz w:val="20"/>
          <w:lang w:val="fr-FR"/>
        </w:rPr>
        <w:t xml:space="preserve"> </w:t>
      </w:r>
      <w:proofErr w:type="spellStart"/>
      <w:r w:rsidRPr="00D55210">
        <w:rPr>
          <w:rFonts w:ascii="Times New Roman" w:hAnsi="Times New Roman"/>
          <w:bCs/>
          <w:i/>
          <w:sz w:val="20"/>
          <w:lang w:val="fr-FR"/>
        </w:rPr>
        <w:t>skills</w:t>
      </w:r>
      <w:proofErr w:type="spellEnd"/>
      <w:r>
        <w:rPr>
          <w:rFonts w:ascii="Times New Roman" w:hAnsi="Times New Roman"/>
          <w:bCs/>
          <w:i/>
          <w:sz w:val="20"/>
          <w:lang w:val="fr-FR"/>
        </w:rPr>
        <w:t xml:space="preserve"> </w:t>
      </w:r>
      <w:r w:rsidRPr="00D55210">
        <w:rPr>
          <w:rFonts w:ascii="Times New Roman" w:hAnsi="Times New Roman"/>
          <w:bCs/>
          <w:i/>
          <w:sz w:val="20"/>
          <w:lang w:val="fr-FR"/>
        </w:rPr>
        <w:t>and</w:t>
      </w:r>
      <w:r>
        <w:rPr>
          <w:rFonts w:ascii="Times New Roman" w:hAnsi="Times New Roman"/>
          <w:bCs/>
          <w:i/>
          <w:sz w:val="20"/>
          <w:lang w:val="fr-FR"/>
        </w:rPr>
        <w:t xml:space="preserve"> </w:t>
      </w:r>
      <w:r w:rsidRPr="00D55210">
        <w:rPr>
          <w:rFonts w:ascii="Times New Roman" w:hAnsi="Times New Roman"/>
          <w:bCs/>
          <w:i/>
          <w:sz w:val="20"/>
          <w:lang w:val="fr-FR"/>
        </w:rPr>
        <w:t xml:space="preserve"> team</w:t>
      </w:r>
      <w:r>
        <w:rPr>
          <w:rFonts w:ascii="Times New Roman" w:hAnsi="Times New Roman"/>
          <w:bCs/>
          <w:i/>
          <w:sz w:val="20"/>
          <w:lang w:val="fr-FR"/>
        </w:rPr>
        <w:t xml:space="preserve"> </w:t>
      </w:r>
      <w:proofErr w:type="spellStart"/>
      <w:r w:rsidRPr="00D55210">
        <w:rPr>
          <w:rFonts w:ascii="Times New Roman" w:hAnsi="Times New Roman"/>
          <w:bCs/>
          <w:i/>
          <w:sz w:val="20"/>
          <w:lang w:val="fr-FR"/>
        </w:rPr>
        <w:t>leading</w:t>
      </w:r>
      <w:proofErr w:type="spellEnd"/>
      <w:r>
        <w:rPr>
          <w:rFonts w:ascii="Times New Roman" w:hAnsi="Times New Roman"/>
          <w:bCs/>
          <w:i/>
          <w:sz w:val="20"/>
          <w:lang w:val="fr-FR"/>
        </w:rPr>
        <w:t xml:space="preserve"> </w:t>
      </w:r>
      <w:proofErr w:type="spellStart"/>
      <w:r w:rsidRPr="00D55210">
        <w:rPr>
          <w:rFonts w:ascii="Times New Roman" w:hAnsi="Times New Roman"/>
          <w:bCs/>
          <w:i/>
          <w:sz w:val="20"/>
          <w:lang w:val="fr-FR"/>
        </w:rPr>
        <w:t>qualities</w:t>
      </w:r>
      <w:proofErr w:type="spellEnd"/>
    </w:p>
    <w:p w:rsidR="001B26EB" w:rsidRPr="00D55210" w:rsidRDefault="001B26EB" w:rsidP="001B26EB">
      <w:pPr>
        <w:spacing w:after="0" w:line="240" w:lineRule="auto"/>
        <w:rPr>
          <w:rFonts w:ascii="Times New Roman" w:hAnsi="Times New Roman"/>
          <w:bCs/>
          <w:lang w:val="fr-FR"/>
        </w:rPr>
      </w:pPr>
    </w:p>
    <w:p w:rsidR="001B26EB" w:rsidRPr="00D55210" w:rsidRDefault="001B26EB" w:rsidP="001B26EB">
      <w:pPr>
        <w:spacing w:after="0" w:line="240" w:lineRule="auto"/>
        <w:rPr>
          <w:rFonts w:ascii="Times New Roman" w:hAnsi="Times New Roman"/>
          <w:b/>
          <w:bCs/>
          <w:u w:val="single"/>
          <w:lang w:val="fr-FR"/>
        </w:rPr>
      </w:pPr>
      <w:proofErr w:type="spellStart"/>
      <w:r w:rsidRPr="00D55210">
        <w:rPr>
          <w:rFonts w:ascii="Times New Roman" w:hAnsi="Times New Roman"/>
          <w:b/>
          <w:bCs/>
          <w:u w:val="single"/>
          <w:lang w:val="fr-FR"/>
        </w:rPr>
        <w:t>Procedure</w:t>
      </w:r>
      <w:proofErr w:type="spellEnd"/>
      <w:r w:rsidRPr="00D55210">
        <w:rPr>
          <w:rFonts w:ascii="Times New Roman" w:hAnsi="Times New Roman"/>
          <w:b/>
          <w:bCs/>
          <w:u w:val="single"/>
          <w:lang w:val="fr-FR"/>
        </w:rPr>
        <w:t> :</w:t>
      </w:r>
    </w:p>
    <w:p w:rsidR="001B26EB" w:rsidRPr="00D55210" w:rsidRDefault="001B26EB" w:rsidP="00B05DBF">
      <w:pPr>
        <w:pStyle w:val="ListParagraph"/>
        <w:numPr>
          <w:ilvl w:val="0"/>
          <w:numId w:val="126"/>
        </w:numPr>
        <w:autoSpaceDN w:val="0"/>
        <w:spacing w:after="0" w:line="240" w:lineRule="auto"/>
        <w:contextualSpacing/>
        <w:rPr>
          <w:rFonts w:ascii="Times New Roman" w:hAnsi="Times New Roman"/>
        </w:rPr>
      </w:pPr>
      <w:r w:rsidRPr="00D55210">
        <w:rPr>
          <w:rFonts w:ascii="Times New Roman" w:hAnsi="Times New Roman"/>
        </w:rPr>
        <w:t>Seminar in-charges shall highlight the significance of technical seminar in the first two sessions and enlighten the students on the utility of these seminars.</w:t>
      </w:r>
    </w:p>
    <w:p w:rsidR="001B26EB" w:rsidRPr="00D55210" w:rsidRDefault="001B26EB" w:rsidP="00B05DBF">
      <w:pPr>
        <w:pStyle w:val="ListParagraph"/>
        <w:numPr>
          <w:ilvl w:val="0"/>
          <w:numId w:val="126"/>
        </w:numPr>
        <w:autoSpaceDN w:val="0"/>
        <w:spacing w:after="0" w:line="240" w:lineRule="auto"/>
        <w:contextualSpacing/>
        <w:rPr>
          <w:rFonts w:ascii="Times New Roman" w:hAnsi="Times New Roman"/>
        </w:rPr>
      </w:pPr>
      <w:r w:rsidRPr="00D55210">
        <w:rPr>
          <w:rFonts w:ascii="Times New Roman" w:hAnsi="Times New Roman"/>
        </w:rPr>
        <w:t>The slots, titles shall be decided upfront and seminar in charge shall take signatures.</w:t>
      </w:r>
    </w:p>
    <w:p w:rsidR="001B26EB" w:rsidRPr="00D55210" w:rsidRDefault="001B26EB" w:rsidP="00B05DBF">
      <w:pPr>
        <w:pStyle w:val="ListParagraph"/>
        <w:numPr>
          <w:ilvl w:val="0"/>
          <w:numId w:val="126"/>
        </w:numPr>
        <w:autoSpaceDN w:val="0"/>
        <w:spacing w:after="0" w:line="240" w:lineRule="auto"/>
        <w:contextualSpacing/>
        <w:rPr>
          <w:rFonts w:ascii="Times New Roman" w:hAnsi="Times New Roman"/>
        </w:rPr>
      </w:pPr>
      <w:r w:rsidRPr="00D55210">
        <w:rPr>
          <w:rFonts w:ascii="Times New Roman" w:hAnsi="Times New Roman"/>
        </w:rPr>
        <w:t>The same sheet shall be affixed in the respective classrooms and seminar register.</w:t>
      </w:r>
    </w:p>
    <w:p w:rsidR="001B26EB" w:rsidRPr="00D55210" w:rsidRDefault="001B26EB" w:rsidP="00B05DBF">
      <w:pPr>
        <w:pStyle w:val="ListParagraph"/>
        <w:numPr>
          <w:ilvl w:val="0"/>
          <w:numId w:val="126"/>
        </w:numPr>
        <w:autoSpaceDN w:val="0"/>
        <w:spacing w:after="0" w:line="240" w:lineRule="auto"/>
        <w:contextualSpacing/>
        <w:rPr>
          <w:rFonts w:ascii="Times New Roman" w:hAnsi="Times New Roman"/>
        </w:rPr>
      </w:pPr>
      <w:r w:rsidRPr="00D55210">
        <w:rPr>
          <w:rFonts w:ascii="Times New Roman" w:hAnsi="Times New Roman"/>
        </w:rPr>
        <w:t>If any student fails to present his/her seminar on the given slot, to genuine reasons, they may be asked to present in the subsequent slot/week.</w:t>
      </w:r>
    </w:p>
    <w:p w:rsidR="001B26EB" w:rsidRPr="00D55210" w:rsidRDefault="001B26EB" w:rsidP="00B05DBF">
      <w:pPr>
        <w:pStyle w:val="ListParagraph"/>
        <w:numPr>
          <w:ilvl w:val="0"/>
          <w:numId w:val="126"/>
        </w:numPr>
        <w:autoSpaceDN w:val="0"/>
        <w:spacing w:after="0" w:line="240" w:lineRule="auto"/>
        <w:contextualSpacing/>
        <w:rPr>
          <w:rFonts w:ascii="Times New Roman" w:hAnsi="Times New Roman"/>
        </w:rPr>
      </w:pPr>
      <w:r w:rsidRPr="00D55210">
        <w:rPr>
          <w:rFonts w:ascii="Times New Roman" w:hAnsi="Times New Roman"/>
        </w:rPr>
        <w:t>Progress of the seminars need to be reviewed by the concerned HOD once in 15 days.</w:t>
      </w:r>
    </w:p>
    <w:p w:rsidR="001B26EB" w:rsidRPr="00D55210" w:rsidRDefault="001B26EB" w:rsidP="00B05DBF">
      <w:pPr>
        <w:pStyle w:val="ListParagraph"/>
        <w:numPr>
          <w:ilvl w:val="0"/>
          <w:numId w:val="126"/>
        </w:numPr>
        <w:autoSpaceDN w:val="0"/>
        <w:spacing w:after="0" w:line="240" w:lineRule="auto"/>
        <w:contextualSpacing/>
        <w:rPr>
          <w:rFonts w:ascii="Times New Roman" w:hAnsi="Times New Roman"/>
        </w:rPr>
      </w:pPr>
      <w:r w:rsidRPr="00D55210">
        <w:rPr>
          <w:rFonts w:ascii="Times New Roman" w:hAnsi="Times New Roman"/>
        </w:rPr>
        <w:t>The evaluation for technical seminars has to be informed to students and displayed in the classrooms.</w:t>
      </w:r>
    </w:p>
    <w:p w:rsidR="001B26EB" w:rsidRPr="00D55210" w:rsidRDefault="001B26EB" w:rsidP="00B05DBF">
      <w:pPr>
        <w:pStyle w:val="ListParagraph"/>
        <w:numPr>
          <w:ilvl w:val="0"/>
          <w:numId w:val="126"/>
        </w:numPr>
        <w:autoSpaceDN w:val="0"/>
        <w:spacing w:after="0" w:line="240" w:lineRule="auto"/>
        <w:contextualSpacing/>
        <w:rPr>
          <w:rFonts w:ascii="Times New Roman" w:hAnsi="Times New Roman"/>
        </w:rPr>
      </w:pPr>
      <w:r w:rsidRPr="00D55210">
        <w:rPr>
          <w:rFonts w:ascii="Times New Roman" w:hAnsi="Times New Roman"/>
        </w:rPr>
        <w:t>Report and presentation must contain topic, introduction, explanation, diagrams, tables, applications and conclusions.</w:t>
      </w:r>
    </w:p>
    <w:p w:rsidR="001B26EB" w:rsidRPr="00D55210" w:rsidRDefault="001B26EB" w:rsidP="001B26EB">
      <w:pPr>
        <w:pStyle w:val="ListParagraph"/>
        <w:spacing w:after="0" w:line="240" w:lineRule="auto"/>
        <w:ind w:left="360"/>
        <w:contextualSpacing/>
        <w:rPr>
          <w:rFonts w:ascii="Times New Roman" w:hAnsi="Times New Roman"/>
        </w:rPr>
      </w:pPr>
    </w:p>
    <w:p w:rsidR="001B26EB" w:rsidRDefault="001B26EB" w:rsidP="001B26EB">
      <w:pPr>
        <w:spacing w:after="0" w:line="240" w:lineRule="auto"/>
        <w:jc w:val="both"/>
        <w:rPr>
          <w:rFonts w:ascii="Times New Roman" w:hAnsi="Times New Roman"/>
        </w:rPr>
      </w:pPr>
      <w:r w:rsidRPr="00D55210">
        <w:rPr>
          <w:rFonts w:ascii="Times New Roman" w:hAnsi="Times New Roman"/>
        </w:rPr>
        <w:t xml:space="preserve">There shall be a technical seminar evaluated for 100 marks each from I year </w:t>
      </w:r>
      <w:r w:rsidRPr="00D55210">
        <w:rPr>
          <w:rFonts w:ascii="Times New Roman" w:hAnsi="Times New Roman"/>
        </w:rPr>
        <w:br/>
        <w:t>I Semester to II year II Semester. The evaluation is purely internal and will be as follows:</w:t>
      </w:r>
    </w:p>
    <w:p w:rsidR="001B26EB" w:rsidRPr="00D55210" w:rsidRDefault="001B26EB" w:rsidP="001B26EB">
      <w:pPr>
        <w:spacing w:after="0" w:line="240" w:lineRule="auto"/>
        <w:jc w:val="both"/>
        <w:rPr>
          <w:rFonts w:ascii="Times New Roman" w:hAnsi="Times New Roman"/>
        </w:rPr>
      </w:pPr>
    </w:p>
    <w:tbl>
      <w:tblPr>
        <w:tblW w:w="9102" w:type="dxa"/>
        <w:jc w:val="center"/>
        <w:tblCellMar>
          <w:left w:w="0" w:type="dxa"/>
          <w:right w:w="0" w:type="dxa"/>
        </w:tblCellMar>
        <w:tblLook w:val="04A0" w:firstRow="1" w:lastRow="0" w:firstColumn="1" w:lastColumn="0" w:noHBand="0" w:noVBand="1"/>
      </w:tblPr>
      <w:tblGrid>
        <w:gridCol w:w="890"/>
        <w:gridCol w:w="6913"/>
        <w:gridCol w:w="1299"/>
      </w:tblGrid>
      <w:tr w:rsidR="001B26EB" w:rsidRPr="00D55210" w:rsidTr="00523AF2">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b/>
                <w:bCs/>
                <w:color w:val="000000"/>
                <w:kern w:val="24"/>
              </w:rPr>
              <w:t>Sl.</w:t>
            </w:r>
            <w:r>
              <w:rPr>
                <w:rFonts w:ascii="Times New Roman" w:hAnsi="Times New Roman"/>
                <w:b/>
                <w:bCs/>
                <w:color w:val="000000"/>
                <w:kern w:val="24"/>
              </w:rPr>
              <w:t xml:space="preserve"> </w:t>
            </w:r>
            <w:r w:rsidRPr="00D55210">
              <w:rPr>
                <w:rFonts w:ascii="Times New Roman" w:hAnsi="Times New Roman"/>
                <w:b/>
                <w:bCs/>
                <w:color w:val="000000"/>
                <w:kern w:val="24"/>
              </w:rPr>
              <w:t>No</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b/>
                <w:bCs/>
                <w:color w:val="000000"/>
                <w:kern w:val="24"/>
              </w:rPr>
              <w:t>Description</w:t>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b/>
                <w:bCs/>
                <w:color w:val="000000"/>
                <w:kern w:val="24"/>
              </w:rPr>
              <w:t>Marks</w:t>
            </w:r>
          </w:p>
        </w:tc>
      </w:tr>
      <w:tr w:rsidR="001B26EB" w:rsidRPr="00D55210" w:rsidTr="00523AF2">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 xml:space="preserve">Literature survey, topic and content </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10</w:t>
            </w:r>
          </w:p>
        </w:tc>
      </w:tr>
      <w:tr w:rsidR="001B26EB" w:rsidRPr="00D55210" w:rsidTr="00523AF2">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2</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Presentation including PPT</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10</w:t>
            </w:r>
          </w:p>
        </w:tc>
      </w:tr>
      <w:tr w:rsidR="001B26EB" w:rsidRPr="00D55210" w:rsidTr="00523AF2">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3</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Seminar Notes</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05</w:t>
            </w:r>
          </w:p>
        </w:tc>
      </w:tr>
      <w:tr w:rsidR="001B26EB" w:rsidRPr="00D55210" w:rsidTr="00523AF2">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4</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Interaction with audience after presentation</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05</w:t>
            </w:r>
          </w:p>
        </w:tc>
      </w:tr>
      <w:tr w:rsidR="001B26EB" w:rsidRPr="00D55210" w:rsidTr="00523AF2">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5</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 xml:space="preserve">Final Report 3 copies </w:t>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10</w:t>
            </w:r>
          </w:p>
        </w:tc>
      </w:tr>
      <w:tr w:rsidR="001B26EB" w:rsidRPr="00D55210" w:rsidTr="00523AF2">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6</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Class room participation</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05</w:t>
            </w:r>
          </w:p>
        </w:tc>
      </w:tr>
      <w:tr w:rsidR="001B26EB" w:rsidRPr="00D55210" w:rsidTr="00523AF2">
        <w:trPr>
          <w:trHeight w:val="313"/>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7</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 xml:space="preserve">Punctuality in giving seminar as per Scheduled time and date </w:t>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10</w:t>
            </w:r>
          </w:p>
        </w:tc>
      </w:tr>
      <w:tr w:rsidR="001B26EB" w:rsidRPr="00D55210" w:rsidTr="001B26EB">
        <w:trPr>
          <w:trHeight w:val="529"/>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8</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Mid Semester Viva (on the seminar topics completed up to the end of 9</w:t>
            </w:r>
            <w:proofErr w:type="spellStart"/>
            <w:r w:rsidRPr="00D55210">
              <w:rPr>
                <w:rFonts w:ascii="Times New Roman" w:hAnsi="Times New Roman"/>
                <w:color w:val="000000"/>
                <w:kern w:val="24"/>
                <w:position w:val="11"/>
                <w:vertAlign w:val="superscript"/>
              </w:rPr>
              <w:t>th</w:t>
            </w:r>
            <w:proofErr w:type="spellEnd"/>
            <w:r w:rsidRPr="00D55210">
              <w:rPr>
                <w:rFonts w:ascii="Times New Roman" w:hAnsi="Times New Roman"/>
                <w:color w:val="000000"/>
                <w:kern w:val="24"/>
              </w:rPr>
              <w:t xml:space="preserve"> week </w:t>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15</w:t>
            </w:r>
          </w:p>
        </w:tc>
      </w:tr>
      <w:tr w:rsidR="001B26EB" w:rsidRPr="00D55210" w:rsidTr="00523AF2">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9</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End Semester Viva</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30</w:t>
            </w:r>
          </w:p>
        </w:tc>
      </w:tr>
      <w:tr w:rsidR="001B26EB" w:rsidRPr="00D55210" w:rsidTr="00523AF2">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1B26EB" w:rsidRPr="00D55210" w:rsidRDefault="001B26EB" w:rsidP="00523AF2">
            <w:pPr>
              <w:widowControl w:val="0"/>
              <w:autoSpaceDE w:val="0"/>
              <w:autoSpaceDN w:val="0"/>
              <w:spacing w:after="0" w:line="240" w:lineRule="auto"/>
              <w:rPr>
                <w:rFonts w:ascii="Times New Roman" w:hAnsi="Times New Roman"/>
              </w:rPr>
            </w:pP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1B26EB" w:rsidRPr="00D55210" w:rsidRDefault="001B26EB" w:rsidP="00523AF2">
            <w:pPr>
              <w:widowControl w:val="0"/>
              <w:autoSpaceDE w:val="0"/>
              <w:autoSpaceDN w:val="0"/>
              <w:spacing w:after="0" w:line="240" w:lineRule="auto"/>
              <w:jc w:val="both"/>
              <w:rPr>
                <w:rFonts w:ascii="Times New Roman" w:hAnsi="Times New Roman"/>
              </w:rPr>
            </w:pPr>
            <w:r w:rsidRPr="00D55210">
              <w:rPr>
                <w:rFonts w:ascii="Times New Roman" w:hAnsi="Times New Roman"/>
                <w:b/>
                <w:bCs/>
                <w:color w:val="000000"/>
                <w:kern w:val="24"/>
              </w:rPr>
              <w:t>Total</w:t>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1B26EB" w:rsidRPr="00D55210" w:rsidRDefault="001B26EB" w:rsidP="00523AF2">
            <w:pPr>
              <w:widowControl w:val="0"/>
              <w:autoSpaceDE w:val="0"/>
              <w:autoSpaceDN w:val="0"/>
              <w:spacing w:after="0" w:line="240" w:lineRule="auto"/>
              <w:jc w:val="center"/>
              <w:rPr>
                <w:rFonts w:ascii="Times New Roman" w:hAnsi="Times New Roman"/>
              </w:rPr>
            </w:pPr>
            <w:r w:rsidRPr="00D55210">
              <w:rPr>
                <w:rFonts w:ascii="Times New Roman" w:hAnsi="Times New Roman"/>
                <w:b/>
                <w:bCs/>
                <w:color w:val="000000"/>
                <w:kern w:val="24"/>
              </w:rPr>
              <w:t>100 Marks</w:t>
            </w:r>
          </w:p>
        </w:tc>
      </w:tr>
    </w:tbl>
    <w:p w:rsidR="001B26EB" w:rsidRDefault="001B26EB" w:rsidP="001B26EB">
      <w:pPr>
        <w:spacing w:after="0" w:line="240" w:lineRule="auto"/>
        <w:rPr>
          <w:rFonts w:ascii="Times New Roman" w:hAnsi="Times New Roman"/>
        </w:rPr>
      </w:pPr>
    </w:p>
    <w:p w:rsidR="00717901" w:rsidRPr="001C02AF" w:rsidRDefault="001B26EB" w:rsidP="001B26EB">
      <w:pPr>
        <w:spacing w:after="0" w:line="240" w:lineRule="auto"/>
        <w:contextualSpacing/>
        <w:rPr>
          <w:rFonts w:ascii="Times New Roman" w:hAnsi="Times New Roman"/>
          <w:bCs/>
          <w:sz w:val="24"/>
        </w:rPr>
      </w:pPr>
      <w:r w:rsidRPr="00D55210">
        <w:rPr>
          <w:rFonts w:ascii="Times New Roman" w:hAnsi="Times New Roman"/>
        </w:rPr>
        <w:t>Student must secure 40% i.e. 40 marks to be successful in sum total (Hundred Marks) in Technical Seminar.</w:t>
      </w:r>
      <w:r>
        <w:t xml:space="preserve">  </w:t>
      </w:r>
    </w:p>
    <w:p w:rsidR="00E05852" w:rsidRPr="001C02AF" w:rsidRDefault="00E05852" w:rsidP="00E05852">
      <w:pPr>
        <w:spacing w:after="0" w:line="240" w:lineRule="auto"/>
        <w:contextualSpacing/>
        <w:rPr>
          <w:rFonts w:ascii="Times New Roman" w:hAnsi="Times New Roman"/>
          <w:bCs/>
          <w:sz w:val="24"/>
        </w:rPr>
      </w:pPr>
    </w:p>
    <w:sectPr w:rsidR="00E05852" w:rsidRPr="001C02AF" w:rsidSect="00C32C4D">
      <w:headerReference w:type="default" r:id="rId13"/>
      <w:footerReference w:type="default" r:id="rId14"/>
      <w:pgSz w:w="11907" w:h="16839" w:code="9"/>
      <w:pgMar w:top="135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C9A" w:rsidRDefault="000F7C9A" w:rsidP="00315008">
      <w:pPr>
        <w:spacing w:after="0" w:line="240" w:lineRule="auto"/>
      </w:pPr>
      <w:r>
        <w:separator/>
      </w:r>
    </w:p>
  </w:endnote>
  <w:endnote w:type="continuationSeparator" w:id="0">
    <w:p w:rsidR="000F7C9A" w:rsidRDefault="000F7C9A" w:rsidP="0031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imbus Roman No9 L">
    <w:altName w:val="MS Gothic"/>
    <w:charset w:val="80"/>
    <w:family w:val="roman"/>
    <w:pitch w:val="default"/>
    <w:sig w:usb0="00000000"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Courier New"/>
    <w:charset w:val="00"/>
    <w:family w:val="auto"/>
    <w:pitch w:val="variable"/>
    <w:sig w:usb0="800000AF" w:usb1="1807ECEA" w:usb2="00000010" w:usb3="00000000" w:csb0="00020001" w:csb1="00000000"/>
  </w:font>
  <w:font w:name="Nimbus Sans L">
    <w:altName w:val="Arial Unicode MS"/>
    <w:charset w:val="80"/>
    <w:family w:val="swiss"/>
    <w:pitch w:val="variable"/>
  </w:font>
  <w:font w:name="Liberation Sans">
    <w:altName w:val="Arial Unicode MS"/>
    <w:charset w:val="80"/>
    <w:family w:val="swiss"/>
    <w:pitch w:val="variable"/>
  </w:font>
  <w:font w:name="PMingLiU">
    <w:altName w:val="新細明體"/>
    <w:panose1 w:val="02020500000000000000"/>
    <w:charset w:val="88"/>
    <w:family w:val="roman"/>
    <w:pitch w:val="variable"/>
    <w:sig w:usb0="A00002FF" w:usb1="28CFFCFA" w:usb2="00000016" w:usb3="00000000" w:csb0="00100001" w:csb1="00000000"/>
  </w:font>
  <w:font w:name="DejaVu Sans">
    <w:altName w:val="MS Mincho"/>
    <w:charset w:val="80"/>
    <w:family w:val="auto"/>
    <w:pitch w:val="variable"/>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1"/>
    <w:family w:val="roman"/>
    <w:pitch w:val="variable"/>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AF2" w:rsidRPr="006723DB" w:rsidRDefault="00523AF2">
    <w:pPr>
      <w:pStyle w:val="Footer"/>
      <w:jc w:val="center"/>
      <w:rPr>
        <w:rFonts w:ascii="Times New Roman" w:hAnsi="Times New Roman"/>
      </w:rPr>
    </w:pPr>
    <w:r w:rsidRPr="006723DB">
      <w:rPr>
        <w:rFonts w:ascii="Times New Roman" w:hAnsi="Times New Roman"/>
      </w:rPr>
      <w:fldChar w:fldCharType="begin"/>
    </w:r>
    <w:r w:rsidRPr="006723DB">
      <w:rPr>
        <w:rFonts w:ascii="Times New Roman" w:hAnsi="Times New Roman"/>
      </w:rPr>
      <w:instrText xml:space="preserve"> PAGE   \* MERGEFORMAT </w:instrText>
    </w:r>
    <w:r w:rsidRPr="006723DB">
      <w:rPr>
        <w:rFonts w:ascii="Times New Roman" w:hAnsi="Times New Roman"/>
      </w:rPr>
      <w:fldChar w:fldCharType="separate"/>
    </w:r>
    <w:r w:rsidR="004C32EC">
      <w:rPr>
        <w:rFonts w:ascii="Times New Roman" w:hAnsi="Times New Roman"/>
        <w:noProof/>
      </w:rPr>
      <w:t>76</w:t>
    </w:r>
    <w:r w:rsidRPr="006723DB">
      <w:rPr>
        <w:rFonts w:ascii="Times New Roman" w:hAnsi="Times New Roman"/>
      </w:rPr>
      <w:fldChar w:fldCharType="end"/>
    </w:r>
  </w:p>
  <w:p w:rsidR="00523AF2" w:rsidRDefault="00523AF2">
    <w:pPr>
      <w:pStyle w:val="Footer"/>
    </w:pPr>
  </w:p>
  <w:p w:rsidR="00523AF2" w:rsidRDefault="00523A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C9A" w:rsidRDefault="000F7C9A" w:rsidP="00315008">
      <w:pPr>
        <w:spacing w:after="0" w:line="240" w:lineRule="auto"/>
      </w:pPr>
      <w:r>
        <w:separator/>
      </w:r>
    </w:p>
  </w:footnote>
  <w:footnote w:type="continuationSeparator" w:id="0">
    <w:p w:rsidR="000F7C9A" w:rsidRDefault="000F7C9A" w:rsidP="00315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AF2" w:rsidRDefault="00523AF2" w:rsidP="00740B3B">
    <w:pPr>
      <w:pStyle w:val="Header"/>
      <w:jc w:val="right"/>
    </w:pPr>
    <w:r w:rsidRPr="00E53301">
      <w:rPr>
        <w:rFonts w:ascii="Tw Cen MT" w:hAnsi="Tw Cen MT"/>
        <w:b/>
        <w:sz w:val="20"/>
        <w:szCs w:val="20"/>
      </w:rPr>
      <w:t>SNIST-</w:t>
    </w:r>
    <w:proofErr w:type="spellStart"/>
    <w:r w:rsidRPr="00E53301">
      <w:rPr>
        <w:rFonts w:ascii="Tw Cen MT" w:hAnsi="Tw Cen MT"/>
        <w:b/>
        <w:sz w:val="20"/>
        <w:szCs w:val="20"/>
      </w:rPr>
      <w:t>B.Tech</w:t>
    </w:r>
    <w:proofErr w:type="spellEnd"/>
    <w:r w:rsidRPr="00E53301">
      <w:rPr>
        <w:rFonts w:ascii="Tw Cen MT" w:hAnsi="Tw Cen MT"/>
        <w:b/>
        <w:sz w:val="20"/>
        <w:szCs w:val="20"/>
      </w:rPr>
      <w:t xml:space="preserve"> (ECM) I &amp; II </w:t>
    </w:r>
    <w:r>
      <w:rPr>
        <w:rFonts w:ascii="Tw Cen MT" w:hAnsi="Tw Cen MT"/>
        <w:b/>
        <w:sz w:val="20"/>
        <w:szCs w:val="20"/>
      </w:rPr>
      <w:t>Y</w:t>
    </w:r>
    <w:r w:rsidRPr="00E53301">
      <w:rPr>
        <w:rFonts w:ascii="Tw Cen MT" w:hAnsi="Tw Cen MT"/>
        <w:b/>
        <w:sz w:val="20"/>
        <w:szCs w:val="20"/>
      </w:rPr>
      <w:t>ear (</w:t>
    </w:r>
    <w:r>
      <w:rPr>
        <w:rFonts w:ascii="Tw Cen MT" w:hAnsi="Tw Cen MT"/>
        <w:b/>
        <w:sz w:val="20"/>
        <w:szCs w:val="20"/>
      </w:rPr>
      <w:t>A22</w:t>
    </w:r>
    <w:r w:rsidRPr="00E53301">
      <w:rPr>
        <w:rFonts w:ascii="Tw Cen MT" w:hAnsi="Tw Cen MT"/>
        <w:b/>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start w:val="1"/>
      <w:numFmt w:val="decimal"/>
      <w:lvlText w:val="%1."/>
      <w:lvlJc w:val="left"/>
      <w:pPr>
        <w:ind w:left="896" w:hanging="221"/>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732" w:hanging="221"/>
      </w:pPr>
      <w:rPr>
        <w:rFonts w:hint="default"/>
        <w:lang w:val="en-US" w:eastAsia="en-US" w:bidi="ar-SA"/>
      </w:rPr>
    </w:lvl>
    <w:lvl w:ilvl="2">
      <w:numFmt w:val="bullet"/>
      <w:lvlText w:val="•"/>
      <w:lvlJc w:val="left"/>
      <w:pPr>
        <w:ind w:left="2567" w:hanging="221"/>
      </w:pPr>
      <w:rPr>
        <w:rFonts w:hint="default"/>
        <w:lang w:val="en-US" w:eastAsia="en-US" w:bidi="ar-SA"/>
      </w:rPr>
    </w:lvl>
    <w:lvl w:ilvl="3">
      <w:numFmt w:val="bullet"/>
      <w:lvlText w:val="•"/>
      <w:lvlJc w:val="left"/>
      <w:pPr>
        <w:ind w:left="3401" w:hanging="221"/>
      </w:pPr>
      <w:rPr>
        <w:rFonts w:hint="default"/>
        <w:lang w:val="en-US" w:eastAsia="en-US" w:bidi="ar-SA"/>
      </w:rPr>
    </w:lvl>
    <w:lvl w:ilvl="4">
      <w:numFmt w:val="bullet"/>
      <w:lvlText w:val="•"/>
      <w:lvlJc w:val="left"/>
      <w:pPr>
        <w:ind w:left="4236" w:hanging="221"/>
      </w:pPr>
      <w:rPr>
        <w:rFonts w:hint="default"/>
        <w:lang w:val="en-US" w:eastAsia="en-US" w:bidi="ar-SA"/>
      </w:rPr>
    </w:lvl>
    <w:lvl w:ilvl="5">
      <w:numFmt w:val="bullet"/>
      <w:lvlText w:val="•"/>
      <w:lvlJc w:val="left"/>
      <w:pPr>
        <w:ind w:left="5071" w:hanging="221"/>
      </w:pPr>
      <w:rPr>
        <w:rFonts w:hint="default"/>
        <w:lang w:val="en-US" w:eastAsia="en-US" w:bidi="ar-SA"/>
      </w:rPr>
    </w:lvl>
    <w:lvl w:ilvl="6">
      <w:numFmt w:val="bullet"/>
      <w:lvlText w:val="•"/>
      <w:lvlJc w:val="left"/>
      <w:pPr>
        <w:ind w:left="5905" w:hanging="221"/>
      </w:pPr>
      <w:rPr>
        <w:rFonts w:hint="default"/>
        <w:lang w:val="en-US" w:eastAsia="en-US" w:bidi="ar-SA"/>
      </w:rPr>
    </w:lvl>
    <w:lvl w:ilvl="7">
      <w:numFmt w:val="bullet"/>
      <w:lvlText w:val="•"/>
      <w:lvlJc w:val="left"/>
      <w:pPr>
        <w:ind w:left="6740" w:hanging="221"/>
      </w:pPr>
      <w:rPr>
        <w:rFonts w:hint="default"/>
        <w:lang w:val="en-US" w:eastAsia="en-US" w:bidi="ar-SA"/>
      </w:rPr>
    </w:lvl>
    <w:lvl w:ilvl="8">
      <w:numFmt w:val="bullet"/>
      <w:lvlText w:val="•"/>
      <w:lvlJc w:val="left"/>
      <w:pPr>
        <w:ind w:left="7574" w:hanging="221"/>
      </w:pPr>
      <w:rPr>
        <w:rFonts w:hint="default"/>
        <w:lang w:val="en-US" w:eastAsia="en-US" w:bidi="ar-SA"/>
      </w:rPr>
    </w:lvl>
  </w:abstractNum>
  <w:abstractNum w:abstractNumId="1">
    <w:nsid w:val="9C8AC8EF"/>
    <w:multiLevelType w:val="multilevel"/>
    <w:tmpl w:val="9C8AC8EF"/>
    <w:lvl w:ilvl="0">
      <w:start w:val="2"/>
      <w:numFmt w:val="upperLetter"/>
      <w:lvlText w:val="%1)"/>
      <w:lvlJc w:val="left"/>
      <w:pPr>
        <w:ind w:left="260" w:hanging="723"/>
      </w:pPr>
      <w:rPr>
        <w:rFonts w:ascii="Times New Roman" w:eastAsia="Times New Roman" w:hAnsi="Times New Roman" w:cs="Times New Roman" w:hint="default"/>
        <w:spacing w:val="-2"/>
        <w:w w:val="100"/>
        <w:sz w:val="22"/>
        <w:szCs w:val="22"/>
        <w:lang w:val="en-US" w:eastAsia="en-US" w:bidi="ar-SA"/>
      </w:rPr>
    </w:lvl>
    <w:lvl w:ilvl="1">
      <w:start w:val="2"/>
      <w:numFmt w:val="upperLetter"/>
      <w:lvlText w:val="%2)"/>
      <w:lvlJc w:val="left"/>
      <w:pPr>
        <w:ind w:left="1028" w:hanging="495"/>
      </w:pPr>
      <w:rPr>
        <w:rFonts w:ascii="Times New Roman" w:eastAsia="Times New Roman" w:hAnsi="Times New Roman" w:cs="Times New Roman" w:hint="default"/>
        <w:spacing w:val="-2"/>
        <w:w w:val="100"/>
        <w:sz w:val="22"/>
        <w:szCs w:val="22"/>
        <w:lang w:val="en-US" w:eastAsia="en-US" w:bidi="ar-SA"/>
      </w:rPr>
    </w:lvl>
    <w:lvl w:ilvl="2">
      <w:numFmt w:val="bullet"/>
      <w:lvlText w:val="•"/>
      <w:lvlJc w:val="left"/>
      <w:pPr>
        <w:ind w:left="1887" w:hanging="495"/>
      </w:pPr>
      <w:rPr>
        <w:rFonts w:hint="default"/>
        <w:lang w:val="en-US" w:eastAsia="en-US" w:bidi="ar-SA"/>
      </w:rPr>
    </w:lvl>
    <w:lvl w:ilvl="3">
      <w:numFmt w:val="bullet"/>
      <w:lvlText w:val="•"/>
      <w:lvlJc w:val="left"/>
      <w:pPr>
        <w:ind w:left="2754" w:hanging="495"/>
      </w:pPr>
      <w:rPr>
        <w:rFonts w:hint="default"/>
        <w:lang w:val="en-US" w:eastAsia="en-US" w:bidi="ar-SA"/>
      </w:rPr>
    </w:lvl>
    <w:lvl w:ilvl="4">
      <w:numFmt w:val="bullet"/>
      <w:lvlText w:val="•"/>
      <w:lvlJc w:val="left"/>
      <w:pPr>
        <w:ind w:left="3622" w:hanging="495"/>
      </w:pPr>
      <w:rPr>
        <w:rFonts w:hint="default"/>
        <w:lang w:val="en-US" w:eastAsia="en-US" w:bidi="ar-SA"/>
      </w:rPr>
    </w:lvl>
    <w:lvl w:ilvl="5">
      <w:numFmt w:val="bullet"/>
      <w:lvlText w:val="•"/>
      <w:lvlJc w:val="left"/>
      <w:pPr>
        <w:ind w:left="4489" w:hanging="495"/>
      </w:pPr>
      <w:rPr>
        <w:rFonts w:hint="default"/>
        <w:lang w:val="en-US" w:eastAsia="en-US" w:bidi="ar-SA"/>
      </w:rPr>
    </w:lvl>
    <w:lvl w:ilvl="6">
      <w:numFmt w:val="bullet"/>
      <w:lvlText w:val="•"/>
      <w:lvlJc w:val="left"/>
      <w:pPr>
        <w:ind w:left="5356" w:hanging="495"/>
      </w:pPr>
      <w:rPr>
        <w:rFonts w:hint="default"/>
        <w:lang w:val="en-US" w:eastAsia="en-US" w:bidi="ar-SA"/>
      </w:rPr>
    </w:lvl>
    <w:lvl w:ilvl="7">
      <w:numFmt w:val="bullet"/>
      <w:lvlText w:val="•"/>
      <w:lvlJc w:val="left"/>
      <w:pPr>
        <w:ind w:left="6224" w:hanging="495"/>
      </w:pPr>
      <w:rPr>
        <w:rFonts w:hint="default"/>
        <w:lang w:val="en-US" w:eastAsia="en-US" w:bidi="ar-SA"/>
      </w:rPr>
    </w:lvl>
    <w:lvl w:ilvl="8">
      <w:numFmt w:val="bullet"/>
      <w:lvlText w:val="•"/>
      <w:lvlJc w:val="left"/>
      <w:pPr>
        <w:ind w:left="7091" w:hanging="495"/>
      </w:pPr>
      <w:rPr>
        <w:rFonts w:hint="default"/>
        <w:lang w:val="en-US" w:eastAsia="en-US" w:bidi="ar-SA"/>
      </w:rPr>
    </w:lvl>
  </w:abstractNum>
  <w:abstractNum w:abstractNumId="2">
    <w:nsid w:val="B0F1ACD9"/>
    <w:multiLevelType w:val="multilevel"/>
    <w:tmpl w:val="B0F1ACD9"/>
    <w:lvl w:ilvl="0">
      <w:start w:val="1"/>
      <w:numFmt w:val="decimal"/>
      <w:lvlText w:val="%1."/>
      <w:lvlJc w:val="left"/>
      <w:pPr>
        <w:ind w:left="260" w:hanging="723"/>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116" w:hanging="723"/>
      </w:pPr>
      <w:rPr>
        <w:rFonts w:hint="default"/>
        <w:lang w:val="en-US" w:eastAsia="en-US" w:bidi="ar-SA"/>
      </w:rPr>
    </w:lvl>
    <w:lvl w:ilvl="2">
      <w:numFmt w:val="bullet"/>
      <w:lvlText w:val="•"/>
      <w:lvlJc w:val="left"/>
      <w:pPr>
        <w:ind w:left="1973" w:hanging="723"/>
      </w:pPr>
      <w:rPr>
        <w:rFonts w:hint="default"/>
        <w:lang w:val="en-US" w:eastAsia="en-US" w:bidi="ar-SA"/>
      </w:rPr>
    </w:lvl>
    <w:lvl w:ilvl="3">
      <w:numFmt w:val="bullet"/>
      <w:lvlText w:val="•"/>
      <w:lvlJc w:val="left"/>
      <w:pPr>
        <w:ind w:left="2829" w:hanging="723"/>
      </w:pPr>
      <w:rPr>
        <w:rFonts w:hint="default"/>
        <w:lang w:val="en-US" w:eastAsia="en-US" w:bidi="ar-SA"/>
      </w:rPr>
    </w:lvl>
    <w:lvl w:ilvl="4">
      <w:numFmt w:val="bullet"/>
      <w:lvlText w:val="•"/>
      <w:lvlJc w:val="left"/>
      <w:pPr>
        <w:ind w:left="3686" w:hanging="723"/>
      </w:pPr>
      <w:rPr>
        <w:rFonts w:hint="default"/>
        <w:lang w:val="en-US" w:eastAsia="en-US" w:bidi="ar-SA"/>
      </w:rPr>
    </w:lvl>
    <w:lvl w:ilvl="5">
      <w:numFmt w:val="bullet"/>
      <w:lvlText w:val="•"/>
      <w:lvlJc w:val="left"/>
      <w:pPr>
        <w:ind w:left="4543" w:hanging="723"/>
      </w:pPr>
      <w:rPr>
        <w:rFonts w:hint="default"/>
        <w:lang w:val="en-US" w:eastAsia="en-US" w:bidi="ar-SA"/>
      </w:rPr>
    </w:lvl>
    <w:lvl w:ilvl="6">
      <w:numFmt w:val="bullet"/>
      <w:lvlText w:val="•"/>
      <w:lvlJc w:val="left"/>
      <w:pPr>
        <w:ind w:left="5399" w:hanging="723"/>
      </w:pPr>
      <w:rPr>
        <w:rFonts w:hint="default"/>
        <w:lang w:val="en-US" w:eastAsia="en-US" w:bidi="ar-SA"/>
      </w:rPr>
    </w:lvl>
    <w:lvl w:ilvl="7">
      <w:numFmt w:val="bullet"/>
      <w:lvlText w:val="•"/>
      <w:lvlJc w:val="left"/>
      <w:pPr>
        <w:ind w:left="6256" w:hanging="723"/>
      </w:pPr>
      <w:rPr>
        <w:rFonts w:hint="default"/>
        <w:lang w:val="en-US" w:eastAsia="en-US" w:bidi="ar-SA"/>
      </w:rPr>
    </w:lvl>
    <w:lvl w:ilvl="8">
      <w:numFmt w:val="bullet"/>
      <w:lvlText w:val="•"/>
      <w:lvlJc w:val="left"/>
      <w:pPr>
        <w:ind w:left="7112" w:hanging="723"/>
      </w:pPr>
      <w:rPr>
        <w:rFonts w:hint="default"/>
        <w:lang w:val="en-US" w:eastAsia="en-US" w:bidi="ar-SA"/>
      </w:rPr>
    </w:lvl>
  </w:abstractNum>
  <w:abstractNum w:abstractNumId="3">
    <w:nsid w:val="C8879AEF"/>
    <w:multiLevelType w:val="multilevel"/>
    <w:tmpl w:val="C8879AEF"/>
    <w:lvl w:ilvl="0">
      <w:start w:val="1"/>
      <w:numFmt w:val="decimal"/>
      <w:lvlText w:val="%1."/>
      <w:lvlJc w:val="left"/>
      <w:pPr>
        <w:ind w:left="478" w:hanging="221"/>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314" w:hanging="221"/>
      </w:pPr>
      <w:rPr>
        <w:rFonts w:hint="default"/>
        <w:lang w:val="en-US" w:eastAsia="en-US" w:bidi="ar-SA"/>
      </w:rPr>
    </w:lvl>
    <w:lvl w:ilvl="2">
      <w:numFmt w:val="bullet"/>
      <w:lvlText w:val="•"/>
      <w:lvlJc w:val="left"/>
      <w:pPr>
        <w:ind w:left="2149" w:hanging="221"/>
      </w:pPr>
      <w:rPr>
        <w:rFonts w:hint="default"/>
        <w:lang w:val="en-US" w:eastAsia="en-US" w:bidi="ar-SA"/>
      </w:rPr>
    </w:lvl>
    <w:lvl w:ilvl="3">
      <w:numFmt w:val="bullet"/>
      <w:lvlText w:val="•"/>
      <w:lvlJc w:val="left"/>
      <w:pPr>
        <w:ind w:left="2983" w:hanging="221"/>
      </w:pPr>
      <w:rPr>
        <w:rFonts w:hint="default"/>
        <w:lang w:val="en-US" w:eastAsia="en-US" w:bidi="ar-SA"/>
      </w:rPr>
    </w:lvl>
    <w:lvl w:ilvl="4">
      <w:numFmt w:val="bullet"/>
      <w:lvlText w:val="•"/>
      <w:lvlJc w:val="left"/>
      <w:pPr>
        <w:ind w:left="3818" w:hanging="221"/>
      </w:pPr>
      <w:rPr>
        <w:rFonts w:hint="default"/>
        <w:lang w:val="en-US" w:eastAsia="en-US" w:bidi="ar-SA"/>
      </w:rPr>
    </w:lvl>
    <w:lvl w:ilvl="5">
      <w:numFmt w:val="bullet"/>
      <w:lvlText w:val="•"/>
      <w:lvlJc w:val="left"/>
      <w:pPr>
        <w:ind w:left="4653" w:hanging="221"/>
      </w:pPr>
      <w:rPr>
        <w:rFonts w:hint="default"/>
        <w:lang w:val="en-US" w:eastAsia="en-US" w:bidi="ar-SA"/>
      </w:rPr>
    </w:lvl>
    <w:lvl w:ilvl="6">
      <w:numFmt w:val="bullet"/>
      <w:lvlText w:val="•"/>
      <w:lvlJc w:val="left"/>
      <w:pPr>
        <w:ind w:left="5487" w:hanging="221"/>
      </w:pPr>
      <w:rPr>
        <w:rFonts w:hint="default"/>
        <w:lang w:val="en-US" w:eastAsia="en-US" w:bidi="ar-SA"/>
      </w:rPr>
    </w:lvl>
    <w:lvl w:ilvl="7">
      <w:numFmt w:val="bullet"/>
      <w:lvlText w:val="•"/>
      <w:lvlJc w:val="left"/>
      <w:pPr>
        <w:ind w:left="6322" w:hanging="221"/>
      </w:pPr>
      <w:rPr>
        <w:rFonts w:hint="default"/>
        <w:lang w:val="en-US" w:eastAsia="en-US" w:bidi="ar-SA"/>
      </w:rPr>
    </w:lvl>
    <w:lvl w:ilvl="8">
      <w:numFmt w:val="bullet"/>
      <w:lvlText w:val="•"/>
      <w:lvlJc w:val="left"/>
      <w:pPr>
        <w:ind w:left="7156" w:hanging="221"/>
      </w:pPr>
      <w:rPr>
        <w:rFonts w:hint="default"/>
        <w:lang w:val="en-US" w:eastAsia="en-US" w:bidi="ar-SA"/>
      </w:rPr>
    </w:lvl>
  </w:abstractNum>
  <w:abstractNum w:abstractNumId="4">
    <w:nsid w:val="D7F9FE59"/>
    <w:multiLevelType w:val="multilevel"/>
    <w:tmpl w:val="D7F9FE59"/>
    <w:lvl w:ilvl="0">
      <w:start w:val="2"/>
      <w:numFmt w:val="upperLetter"/>
      <w:lvlText w:val="%1)"/>
      <w:lvlJc w:val="left"/>
      <w:pPr>
        <w:ind w:left="980" w:hanging="668"/>
      </w:pPr>
      <w:rPr>
        <w:rFonts w:ascii="Times New Roman" w:eastAsia="Times New Roman" w:hAnsi="Times New Roman" w:cs="Times New Roman" w:hint="default"/>
        <w:spacing w:val="-2"/>
        <w:w w:val="100"/>
        <w:sz w:val="22"/>
        <w:szCs w:val="22"/>
        <w:lang w:val="en-US" w:eastAsia="en-US" w:bidi="ar-SA"/>
      </w:rPr>
    </w:lvl>
    <w:lvl w:ilvl="1">
      <w:numFmt w:val="bullet"/>
      <w:lvlText w:val="•"/>
      <w:lvlJc w:val="left"/>
      <w:pPr>
        <w:ind w:left="1764" w:hanging="668"/>
      </w:pPr>
      <w:rPr>
        <w:rFonts w:hint="default"/>
        <w:lang w:val="en-US" w:eastAsia="en-US" w:bidi="ar-SA"/>
      </w:rPr>
    </w:lvl>
    <w:lvl w:ilvl="2">
      <w:numFmt w:val="bullet"/>
      <w:lvlText w:val="•"/>
      <w:lvlJc w:val="left"/>
      <w:pPr>
        <w:ind w:left="2549" w:hanging="668"/>
      </w:pPr>
      <w:rPr>
        <w:rFonts w:hint="default"/>
        <w:lang w:val="en-US" w:eastAsia="en-US" w:bidi="ar-SA"/>
      </w:rPr>
    </w:lvl>
    <w:lvl w:ilvl="3">
      <w:numFmt w:val="bullet"/>
      <w:lvlText w:val="•"/>
      <w:lvlJc w:val="left"/>
      <w:pPr>
        <w:ind w:left="3333" w:hanging="668"/>
      </w:pPr>
      <w:rPr>
        <w:rFonts w:hint="default"/>
        <w:lang w:val="en-US" w:eastAsia="en-US" w:bidi="ar-SA"/>
      </w:rPr>
    </w:lvl>
    <w:lvl w:ilvl="4">
      <w:numFmt w:val="bullet"/>
      <w:lvlText w:val="•"/>
      <w:lvlJc w:val="left"/>
      <w:pPr>
        <w:ind w:left="4118" w:hanging="668"/>
      </w:pPr>
      <w:rPr>
        <w:rFonts w:hint="default"/>
        <w:lang w:val="en-US" w:eastAsia="en-US" w:bidi="ar-SA"/>
      </w:rPr>
    </w:lvl>
    <w:lvl w:ilvl="5">
      <w:numFmt w:val="bullet"/>
      <w:lvlText w:val="•"/>
      <w:lvlJc w:val="left"/>
      <w:pPr>
        <w:ind w:left="4903" w:hanging="668"/>
      </w:pPr>
      <w:rPr>
        <w:rFonts w:hint="default"/>
        <w:lang w:val="en-US" w:eastAsia="en-US" w:bidi="ar-SA"/>
      </w:rPr>
    </w:lvl>
    <w:lvl w:ilvl="6">
      <w:numFmt w:val="bullet"/>
      <w:lvlText w:val="•"/>
      <w:lvlJc w:val="left"/>
      <w:pPr>
        <w:ind w:left="5687" w:hanging="668"/>
      </w:pPr>
      <w:rPr>
        <w:rFonts w:hint="default"/>
        <w:lang w:val="en-US" w:eastAsia="en-US" w:bidi="ar-SA"/>
      </w:rPr>
    </w:lvl>
    <w:lvl w:ilvl="7">
      <w:numFmt w:val="bullet"/>
      <w:lvlText w:val="•"/>
      <w:lvlJc w:val="left"/>
      <w:pPr>
        <w:ind w:left="6472" w:hanging="668"/>
      </w:pPr>
      <w:rPr>
        <w:rFonts w:hint="default"/>
        <w:lang w:val="en-US" w:eastAsia="en-US" w:bidi="ar-SA"/>
      </w:rPr>
    </w:lvl>
    <w:lvl w:ilvl="8">
      <w:numFmt w:val="bullet"/>
      <w:lvlText w:val="•"/>
      <w:lvlJc w:val="left"/>
      <w:pPr>
        <w:ind w:left="7256" w:hanging="668"/>
      </w:pPr>
      <w:rPr>
        <w:rFonts w:hint="default"/>
        <w:lang w:val="en-US" w:eastAsia="en-US" w:bidi="ar-SA"/>
      </w:rPr>
    </w:lvl>
  </w:abstractNum>
  <w:abstractNum w:abstractNumId="5">
    <w:nsid w:val="DCBA6B53"/>
    <w:multiLevelType w:val="multilevel"/>
    <w:tmpl w:val="DCBA6B53"/>
    <w:lvl w:ilvl="0">
      <w:start w:val="2"/>
      <w:numFmt w:val="upperLetter"/>
      <w:lvlText w:val="%1)"/>
      <w:lvlJc w:val="left"/>
      <w:pPr>
        <w:ind w:left="1146" w:hanging="668"/>
      </w:pPr>
      <w:rPr>
        <w:rFonts w:ascii="Times New Roman" w:eastAsia="Times New Roman" w:hAnsi="Times New Roman" w:cs="Times New Roman" w:hint="default"/>
        <w:spacing w:val="-2"/>
        <w:w w:val="100"/>
        <w:sz w:val="22"/>
        <w:szCs w:val="22"/>
        <w:lang w:val="en-US" w:eastAsia="en-US" w:bidi="ar-SA"/>
      </w:rPr>
    </w:lvl>
    <w:lvl w:ilvl="1">
      <w:numFmt w:val="bullet"/>
      <w:lvlText w:val="•"/>
      <w:lvlJc w:val="left"/>
      <w:pPr>
        <w:ind w:left="1930" w:hanging="668"/>
      </w:pPr>
      <w:rPr>
        <w:rFonts w:hint="default"/>
        <w:lang w:val="en-US" w:eastAsia="en-US" w:bidi="ar-SA"/>
      </w:rPr>
    </w:lvl>
    <w:lvl w:ilvl="2">
      <w:numFmt w:val="bullet"/>
      <w:lvlText w:val="•"/>
      <w:lvlJc w:val="left"/>
      <w:pPr>
        <w:ind w:left="2715" w:hanging="668"/>
      </w:pPr>
      <w:rPr>
        <w:rFonts w:hint="default"/>
        <w:lang w:val="en-US" w:eastAsia="en-US" w:bidi="ar-SA"/>
      </w:rPr>
    </w:lvl>
    <w:lvl w:ilvl="3">
      <w:numFmt w:val="bullet"/>
      <w:lvlText w:val="•"/>
      <w:lvlJc w:val="left"/>
      <w:pPr>
        <w:ind w:left="3499" w:hanging="668"/>
      </w:pPr>
      <w:rPr>
        <w:rFonts w:hint="default"/>
        <w:lang w:val="en-US" w:eastAsia="en-US" w:bidi="ar-SA"/>
      </w:rPr>
    </w:lvl>
    <w:lvl w:ilvl="4">
      <w:numFmt w:val="bullet"/>
      <w:lvlText w:val="•"/>
      <w:lvlJc w:val="left"/>
      <w:pPr>
        <w:ind w:left="4284" w:hanging="668"/>
      </w:pPr>
      <w:rPr>
        <w:rFonts w:hint="default"/>
        <w:lang w:val="en-US" w:eastAsia="en-US" w:bidi="ar-SA"/>
      </w:rPr>
    </w:lvl>
    <w:lvl w:ilvl="5">
      <w:numFmt w:val="bullet"/>
      <w:lvlText w:val="•"/>
      <w:lvlJc w:val="left"/>
      <w:pPr>
        <w:ind w:left="5069" w:hanging="668"/>
      </w:pPr>
      <w:rPr>
        <w:rFonts w:hint="default"/>
        <w:lang w:val="en-US" w:eastAsia="en-US" w:bidi="ar-SA"/>
      </w:rPr>
    </w:lvl>
    <w:lvl w:ilvl="6">
      <w:numFmt w:val="bullet"/>
      <w:lvlText w:val="•"/>
      <w:lvlJc w:val="left"/>
      <w:pPr>
        <w:ind w:left="5853" w:hanging="668"/>
      </w:pPr>
      <w:rPr>
        <w:rFonts w:hint="default"/>
        <w:lang w:val="en-US" w:eastAsia="en-US" w:bidi="ar-SA"/>
      </w:rPr>
    </w:lvl>
    <w:lvl w:ilvl="7">
      <w:numFmt w:val="bullet"/>
      <w:lvlText w:val="•"/>
      <w:lvlJc w:val="left"/>
      <w:pPr>
        <w:ind w:left="6638" w:hanging="668"/>
      </w:pPr>
      <w:rPr>
        <w:rFonts w:hint="default"/>
        <w:lang w:val="en-US" w:eastAsia="en-US" w:bidi="ar-SA"/>
      </w:rPr>
    </w:lvl>
    <w:lvl w:ilvl="8">
      <w:numFmt w:val="bullet"/>
      <w:lvlText w:val="•"/>
      <w:lvlJc w:val="left"/>
      <w:pPr>
        <w:ind w:left="7422" w:hanging="668"/>
      </w:pPr>
      <w:rPr>
        <w:rFonts w:hint="default"/>
        <w:lang w:val="en-US" w:eastAsia="en-US" w:bidi="ar-SA"/>
      </w:rPr>
    </w:lvl>
  </w:abstractNum>
  <w:abstractNum w:abstractNumId="6">
    <w:nsid w:val="F4B5D9F5"/>
    <w:multiLevelType w:val="multilevel"/>
    <w:tmpl w:val="F4B5D9F5"/>
    <w:lvl w:ilvl="0">
      <w:start w:val="1"/>
      <w:numFmt w:val="decimal"/>
      <w:lvlText w:val="%1."/>
      <w:lvlJc w:val="left"/>
      <w:pPr>
        <w:ind w:left="980" w:hanging="723"/>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764" w:hanging="723"/>
      </w:pPr>
      <w:rPr>
        <w:rFonts w:hint="default"/>
        <w:lang w:val="en-US" w:eastAsia="en-US" w:bidi="ar-SA"/>
      </w:rPr>
    </w:lvl>
    <w:lvl w:ilvl="2">
      <w:numFmt w:val="bullet"/>
      <w:lvlText w:val="•"/>
      <w:lvlJc w:val="left"/>
      <w:pPr>
        <w:ind w:left="2549" w:hanging="723"/>
      </w:pPr>
      <w:rPr>
        <w:rFonts w:hint="default"/>
        <w:lang w:val="en-US" w:eastAsia="en-US" w:bidi="ar-SA"/>
      </w:rPr>
    </w:lvl>
    <w:lvl w:ilvl="3">
      <w:numFmt w:val="bullet"/>
      <w:lvlText w:val="•"/>
      <w:lvlJc w:val="left"/>
      <w:pPr>
        <w:ind w:left="3333" w:hanging="723"/>
      </w:pPr>
      <w:rPr>
        <w:rFonts w:hint="default"/>
        <w:lang w:val="en-US" w:eastAsia="en-US" w:bidi="ar-SA"/>
      </w:rPr>
    </w:lvl>
    <w:lvl w:ilvl="4">
      <w:numFmt w:val="bullet"/>
      <w:lvlText w:val="•"/>
      <w:lvlJc w:val="left"/>
      <w:pPr>
        <w:ind w:left="4118" w:hanging="723"/>
      </w:pPr>
      <w:rPr>
        <w:rFonts w:hint="default"/>
        <w:lang w:val="en-US" w:eastAsia="en-US" w:bidi="ar-SA"/>
      </w:rPr>
    </w:lvl>
    <w:lvl w:ilvl="5">
      <w:numFmt w:val="bullet"/>
      <w:lvlText w:val="•"/>
      <w:lvlJc w:val="left"/>
      <w:pPr>
        <w:ind w:left="4903" w:hanging="723"/>
      </w:pPr>
      <w:rPr>
        <w:rFonts w:hint="default"/>
        <w:lang w:val="en-US" w:eastAsia="en-US" w:bidi="ar-SA"/>
      </w:rPr>
    </w:lvl>
    <w:lvl w:ilvl="6">
      <w:numFmt w:val="bullet"/>
      <w:lvlText w:val="•"/>
      <w:lvlJc w:val="left"/>
      <w:pPr>
        <w:ind w:left="5687" w:hanging="723"/>
      </w:pPr>
      <w:rPr>
        <w:rFonts w:hint="default"/>
        <w:lang w:val="en-US" w:eastAsia="en-US" w:bidi="ar-SA"/>
      </w:rPr>
    </w:lvl>
    <w:lvl w:ilvl="7">
      <w:numFmt w:val="bullet"/>
      <w:lvlText w:val="•"/>
      <w:lvlJc w:val="left"/>
      <w:pPr>
        <w:ind w:left="6472" w:hanging="723"/>
      </w:pPr>
      <w:rPr>
        <w:rFonts w:hint="default"/>
        <w:lang w:val="en-US" w:eastAsia="en-US" w:bidi="ar-SA"/>
      </w:rPr>
    </w:lvl>
    <w:lvl w:ilvl="8">
      <w:numFmt w:val="bullet"/>
      <w:lvlText w:val="•"/>
      <w:lvlJc w:val="left"/>
      <w:pPr>
        <w:ind w:left="7256" w:hanging="723"/>
      </w:pPr>
      <w:rPr>
        <w:rFonts w:hint="default"/>
        <w:lang w:val="en-US" w:eastAsia="en-US" w:bidi="ar-SA"/>
      </w:rPr>
    </w:lvl>
  </w:abstractNum>
  <w:abstractNum w:abstractNumId="7">
    <w:nsid w:val="FFFFFF89"/>
    <w:multiLevelType w:val="singleLevel"/>
    <w:tmpl w:val="5924231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0000002"/>
    <w:multiLevelType w:val="multilevel"/>
    <w:tmpl w:val="2092E468"/>
    <w:name w:val="WWNum1"/>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3"/>
    <w:multiLevelType w:val="multilevel"/>
    <w:tmpl w:val="00000003"/>
    <w:name w:val="WW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10">
    <w:nsid w:val="00000005"/>
    <w:multiLevelType w:val="multilevel"/>
    <w:tmpl w:val="00000005"/>
    <w:name w:val="WW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6"/>
    <w:multiLevelType w:val="multilevel"/>
    <w:tmpl w:val="E4E4BBCA"/>
    <w:name w:val="WWNum5"/>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b w:val="0"/>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9"/>
    <w:multiLevelType w:val="singleLevel"/>
    <w:tmpl w:val="54E08358"/>
    <w:name w:val="WW8Num11"/>
    <w:lvl w:ilvl="0">
      <w:start w:val="1"/>
      <w:numFmt w:val="decimal"/>
      <w:lvlText w:val="%1."/>
      <w:lvlJc w:val="left"/>
      <w:pPr>
        <w:tabs>
          <w:tab w:val="num" w:pos="1080"/>
        </w:tabs>
        <w:ind w:left="1080" w:hanging="720"/>
      </w:pPr>
      <w:rPr>
        <w:b w:val="0"/>
      </w:rPr>
    </w:lvl>
  </w:abstractNum>
  <w:abstractNum w:abstractNumId="13">
    <w:nsid w:val="0000000A"/>
    <w:multiLevelType w:val="singleLevel"/>
    <w:tmpl w:val="01EAAB2C"/>
    <w:name w:val="WW8Num12"/>
    <w:lvl w:ilvl="0">
      <w:start w:val="1"/>
      <w:numFmt w:val="decimal"/>
      <w:lvlText w:val="%1."/>
      <w:lvlJc w:val="left"/>
      <w:pPr>
        <w:tabs>
          <w:tab w:val="num" w:pos="1080"/>
        </w:tabs>
        <w:ind w:left="1080" w:hanging="720"/>
      </w:pPr>
      <w:rPr>
        <w:b w:val="0"/>
      </w:rPr>
    </w:lvl>
  </w:abstractNum>
  <w:abstractNum w:abstractNumId="14">
    <w:nsid w:val="0000000E"/>
    <w:multiLevelType w:val="singleLevel"/>
    <w:tmpl w:val="0000000E"/>
    <w:name w:val="WW8Num14"/>
    <w:lvl w:ilvl="0">
      <w:start w:val="1"/>
      <w:numFmt w:val="upperRoman"/>
      <w:lvlText w:val="%1."/>
      <w:lvlJc w:val="left"/>
      <w:pPr>
        <w:tabs>
          <w:tab w:val="num" w:pos="0"/>
        </w:tabs>
        <w:ind w:left="0" w:firstLine="0"/>
      </w:pPr>
    </w:lvl>
  </w:abstractNum>
  <w:abstractNum w:abstractNumId="15">
    <w:nsid w:val="00000011"/>
    <w:multiLevelType w:val="singleLevel"/>
    <w:tmpl w:val="00000011"/>
    <w:name w:val="WW8Num17"/>
    <w:lvl w:ilvl="0">
      <w:start w:val="1"/>
      <w:numFmt w:val="decimal"/>
      <w:lvlText w:val="%1."/>
      <w:lvlJc w:val="left"/>
      <w:pPr>
        <w:tabs>
          <w:tab w:val="num" w:pos="0"/>
        </w:tabs>
        <w:ind w:left="360" w:firstLine="0"/>
      </w:pPr>
    </w:lvl>
  </w:abstractNum>
  <w:abstractNum w:abstractNumId="16">
    <w:nsid w:val="00000016"/>
    <w:multiLevelType w:val="singleLevel"/>
    <w:tmpl w:val="00000016"/>
    <w:name w:val="WW8Num22"/>
    <w:lvl w:ilvl="0">
      <w:start w:val="1"/>
      <w:numFmt w:val="decimal"/>
      <w:lvlText w:val="%1."/>
      <w:lvlJc w:val="left"/>
      <w:pPr>
        <w:tabs>
          <w:tab w:val="num" w:pos="720"/>
        </w:tabs>
        <w:ind w:left="720" w:hanging="360"/>
      </w:pPr>
    </w:lvl>
  </w:abstractNum>
  <w:abstractNum w:abstractNumId="17">
    <w:nsid w:val="00000017"/>
    <w:multiLevelType w:val="singleLevel"/>
    <w:tmpl w:val="00000017"/>
    <w:name w:val="WW8Num16"/>
    <w:lvl w:ilvl="0">
      <w:start w:val="1"/>
      <w:numFmt w:val="decimal"/>
      <w:lvlText w:val="%1."/>
      <w:lvlJc w:val="left"/>
      <w:pPr>
        <w:tabs>
          <w:tab w:val="num" w:pos="-17"/>
        </w:tabs>
        <w:ind w:left="703" w:hanging="360"/>
      </w:pPr>
    </w:lvl>
  </w:abstractNum>
  <w:abstractNum w:abstractNumId="18">
    <w:nsid w:val="00000018"/>
    <w:multiLevelType w:val="singleLevel"/>
    <w:tmpl w:val="12C0D092"/>
    <w:name w:val="WW8Num23"/>
    <w:lvl w:ilvl="0">
      <w:start w:val="1"/>
      <w:numFmt w:val="decimal"/>
      <w:lvlText w:val="%1."/>
      <w:lvlJc w:val="left"/>
      <w:pPr>
        <w:tabs>
          <w:tab w:val="num" w:pos="45"/>
        </w:tabs>
        <w:ind w:left="765" w:hanging="360"/>
      </w:pPr>
      <w:rPr>
        <w:color w:val="000000"/>
      </w:rPr>
    </w:lvl>
  </w:abstractNum>
  <w:abstractNum w:abstractNumId="19">
    <w:nsid w:val="0000001B"/>
    <w:multiLevelType w:val="singleLevel"/>
    <w:tmpl w:val="0000001B"/>
    <w:name w:val="WW8Num80"/>
    <w:lvl w:ilvl="0">
      <w:start w:val="1"/>
      <w:numFmt w:val="decimal"/>
      <w:lvlText w:val="%1."/>
      <w:lvlJc w:val="left"/>
      <w:pPr>
        <w:tabs>
          <w:tab w:val="num" w:pos="720"/>
        </w:tabs>
        <w:ind w:left="720" w:hanging="360"/>
      </w:pPr>
    </w:lvl>
  </w:abstractNum>
  <w:abstractNum w:abstractNumId="20">
    <w:nsid w:val="00000020"/>
    <w:multiLevelType w:val="singleLevel"/>
    <w:tmpl w:val="00000020"/>
    <w:name w:val="WW8Num32"/>
    <w:lvl w:ilvl="0">
      <w:start w:val="1"/>
      <w:numFmt w:val="decimal"/>
      <w:lvlText w:val="%1."/>
      <w:lvlJc w:val="left"/>
      <w:pPr>
        <w:tabs>
          <w:tab w:val="num" w:pos="720"/>
        </w:tabs>
        <w:ind w:left="720" w:hanging="360"/>
      </w:pPr>
    </w:lvl>
  </w:abstractNum>
  <w:abstractNum w:abstractNumId="21">
    <w:nsid w:val="00000021"/>
    <w:multiLevelType w:val="singleLevel"/>
    <w:tmpl w:val="00000021"/>
    <w:name w:val="WW8Num24"/>
    <w:lvl w:ilvl="0">
      <w:start w:val="1"/>
      <w:numFmt w:val="decimal"/>
      <w:lvlText w:val="%1."/>
      <w:lvlJc w:val="left"/>
      <w:pPr>
        <w:tabs>
          <w:tab w:val="num" w:pos="0"/>
        </w:tabs>
        <w:ind w:left="720" w:hanging="360"/>
      </w:pPr>
    </w:lvl>
  </w:abstractNum>
  <w:abstractNum w:abstractNumId="22">
    <w:nsid w:val="00000027"/>
    <w:multiLevelType w:val="singleLevel"/>
    <w:tmpl w:val="00000027"/>
    <w:name w:val="WW8Num33"/>
    <w:lvl w:ilvl="0">
      <w:start w:val="1"/>
      <w:numFmt w:val="decimal"/>
      <w:lvlText w:val="%1."/>
      <w:lvlJc w:val="left"/>
      <w:pPr>
        <w:tabs>
          <w:tab w:val="num" w:pos="-180"/>
        </w:tabs>
        <w:ind w:left="540" w:hanging="360"/>
      </w:pPr>
    </w:lvl>
  </w:abstractNum>
  <w:abstractNum w:abstractNumId="23">
    <w:nsid w:val="0000002B"/>
    <w:multiLevelType w:val="singleLevel"/>
    <w:tmpl w:val="0000002B"/>
    <w:name w:val="WW8Num43"/>
    <w:lvl w:ilvl="0">
      <w:start w:val="1"/>
      <w:numFmt w:val="decimal"/>
      <w:lvlText w:val="%1."/>
      <w:lvlJc w:val="left"/>
      <w:pPr>
        <w:tabs>
          <w:tab w:val="num" w:pos="720"/>
        </w:tabs>
        <w:ind w:left="720" w:hanging="360"/>
      </w:pPr>
    </w:lvl>
  </w:abstractNum>
  <w:abstractNum w:abstractNumId="24">
    <w:nsid w:val="00000030"/>
    <w:multiLevelType w:val="singleLevel"/>
    <w:tmpl w:val="00000030"/>
    <w:name w:val="WW8Num39"/>
    <w:lvl w:ilvl="0">
      <w:start w:val="1"/>
      <w:numFmt w:val="decimal"/>
      <w:lvlText w:val="%1."/>
      <w:lvlJc w:val="left"/>
      <w:pPr>
        <w:tabs>
          <w:tab w:val="num" w:pos="0"/>
        </w:tabs>
        <w:ind w:left="720" w:hanging="360"/>
      </w:pPr>
    </w:lvl>
  </w:abstractNum>
  <w:abstractNum w:abstractNumId="25">
    <w:nsid w:val="00000032"/>
    <w:multiLevelType w:val="singleLevel"/>
    <w:tmpl w:val="00000032"/>
    <w:name w:val="WW8Num48"/>
    <w:lvl w:ilvl="0">
      <w:start w:val="1"/>
      <w:numFmt w:val="decimal"/>
      <w:lvlText w:val="%1."/>
      <w:lvlJc w:val="left"/>
      <w:pPr>
        <w:tabs>
          <w:tab w:val="num" w:pos="0"/>
        </w:tabs>
        <w:ind w:left="720" w:hanging="360"/>
      </w:pPr>
    </w:lvl>
  </w:abstractNum>
  <w:abstractNum w:abstractNumId="26">
    <w:nsid w:val="00000034"/>
    <w:multiLevelType w:val="singleLevel"/>
    <w:tmpl w:val="00000034"/>
    <w:name w:val="WW8Num50"/>
    <w:lvl w:ilvl="0">
      <w:start w:val="1"/>
      <w:numFmt w:val="decimal"/>
      <w:lvlText w:val="%1."/>
      <w:lvlJc w:val="left"/>
      <w:pPr>
        <w:tabs>
          <w:tab w:val="num" w:pos="0"/>
        </w:tabs>
        <w:ind w:left="720" w:hanging="360"/>
      </w:pPr>
    </w:lvl>
  </w:abstractNum>
  <w:abstractNum w:abstractNumId="27">
    <w:nsid w:val="018450D1"/>
    <w:multiLevelType w:val="multilevel"/>
    <w:tmpl w:val="54D49CA0"/>
    <w:lvl w:ilvl="0">
      <w:start w:val="1"/>
      <w:numFmt w:val="lowerRoman"/>
      <w:lvlText w:val="%1)"/>
      <w:lvlJc w:val="left"/>
      <w:pPr>
        <w:ind w:left="1903" w:hanging="720"/>
      </w:pPr>
      <w:rPr>
        <w:rFonts w:ascii="Times New Roman" w:hAnsi="Times New Roman" w:cs="Times New Roman" w:hint="default"/>
      </w:rPr>
    </w:lvl>
    <w:lvl w:ilvl="1">
      <w:start w:val="1"/>
      <w:numFmt w:val="lowerLetter"/>
      <w:lvlText w:val="%2."/>
      <w:lvlJc w:val="left"/>
      <w:pPr>
        <w:ind w:left="2263" w:hanging="360"/>
      </w:pPr>
      <w:rPr>
        <w:rFonts w:ascii="Times New Roman" w:hAnsi="Times New Roman" w:cs="Times New Roman" w:hint="default"/>
      </w:rPr>
    </w:lvl>
    <w:lvl w:ilvl="2">
      <w:start w:val="1"/>
      <w:numFmt w:val="lowerRoman"/>
      <w:lvlText w:val="%3."/>
      <w:lvlJc w:val="right"/>
      <w:pPr>
        <w:ind w:left="2983" w:hanging="180"/>
      </w:pPr>
      <w:rPr>
        <w:rFonts w:ascii="Times New Roman" w:hAnsi="Times New Roman" w:cs="Times New Roman" w:hint="default"/>
      </w:rPr>
    </w:lvl>
    <w:lvl w:ilvl="3">
      <w:start w:val="1"/>
      <w:numFmt w:val="decimal"/>
      <w:lvlText w:val="%4."/>
      <w:lvlJc w:val="left"/>
      <w:pPr>
        <w:ind w:left="3703" w:hanging="360"/>
      </w:pPr>
      <w:rPr>
        <w:rFonts w:ascii="Times New Roman" w:hAnsi="Times New Roman" w:cs="Times New Roman" w:hint="default"/>
      </w:rPr>
    </w:lvl>
    <w:lvl w:ilvl="4">
      <w:start w:val="1"/>
      <w:numFmt w:val="lowerLetter"/>
      <w:lvlText w:val="%5."/>
      <w:lvlJc w:val="left"/>
      <w:pPr>
        <w:ind w:left="4423" w:hanging="360"/>
      </w:pPr>
      <w:rPr>
        <w:rFonts w:ascii="Times New Roman" w:hAnsi="Times New Roman" w:cs="Times New Roman" w:hint="default"/>
      </w:rPr>
    </w:lvl>
    <w:lvl w:ilvl="5">
      <w:start w:val="1"/>
      <w:numFmt w:val="lowerRoman"/>
      <w:lvlText w:val="%6."/>
      <w:lvlJc w:val="right"/>
      <w:pPr>
        <w:ind w:left="5143" w:hanging="180"/>
      </w:pPr>
      <w:rPr>
        <w:rFonts w:ascii="Times New Roman" w:hAnsi="Times New Roman" w:cs="Times New Roman" w:hint="default"/>
      </w:rPr>
    </w:lvl>
    <w:lvl w:ilvl="6">
      <w:start w:val="1"/>
      <w:numFmt w:val="decimal"/>
      <w:lvlText w:val="%7."/>
      <w:lvlJc w:val="left"/>
      <w:pPr>
        <w:ind w:left="5863" w:hanging="360"/>
      </w:pPr>
      <w:rPr>
        <w:rFonts w:ascii="Times New Roman" w:hAnsi="Times New Roman" w:cs="Times New Roman" w:hint="default"/>
      </w:rPr>
    </w:lvl>
    <w:lvl w:ilvl="7">
      <w:start w:val="1"/>
      <w:numFmt w:val="lowerLetter"/>
      <w:lvlText w:val="%8."/>
      <w:lvlJc w:val="left"/>
      <w:pPr>
        <w:ind w:left="6583" w:hanging="360"/>
      </w:pPr>
      <w:rPr>
        <w:rFonts w:ascii="Times New Roman" w:hAnsi="Times New Roman" w:cs="Times New Roman" w:hint="default"/>
      </w:rPr>
    </w:lvl>
    <w:lvl w:ilvl="8">
      <w:start w:val="1"/>
      <w:numFmt w:val="lowerRoman"/>
      <w:lvlText w:val="%9."/>
      <w:lvlJc w:val="right"/>
      <w:pPr>
        <w:ind w:left="7303" w:hanging="180"/>
      </w:pPr>
      <w:rPr>
        <w:rFonts w:ascii="Times New Roman" w:hAnsi="Times New Roman" w:cs="Times New Roman" w:hint="default"/>
      </w:rPr>
    </w:lvl>
  </w:abstractNum>
  <w:abstractNum w:abstractNumId="28">
    <w:nsid w:val="0248C179"/>
    <w:multiLevelType w:val="multilevel"/>
    <w:tmpl w:val="0248C179"/>
    <w:lvl w:ilvl="0">
      <w:start w:val="1"/>
      <w:numFmt w:val="decimal"/>
      <w:lvlText w:val="%1"/>
      <w:lvlJc w:val="left"/>
      <w:pPr>
        <w:ind w:left="830" w:hanging="560"/>
      </w:pPr>
      <w:rPr>
        <w:rFonts w:ascii="Times New Roman" w:eastAsia="Times New Roman" w:hAnsi="Times New Roman" w:cs="Times New Roman" w:hint="default"/>
        <w:w w:val="100"/>
        <w:sz w:val="22"/>
        <w:szCs w:val="22"/>
        <w:lang w:val="en-US" w:eastAsia="en-US" w:bidi="ar-SA"/>
      </w:rPr>
    </w:lvl>
    <w:lvl w:ilvl="1">
      <w:numFmt w:val="bullet"/>
      <w:lvlText w:val="•"/>
      <w:lvlJc w:val="left"/>
      <w:pPr>
        <w:ind w:left="1686" w:hanging="560"/>
      </w:pPr>
      <w:rPr>
        <w:rFonts w:hint="default"/>
        <w:lang w:val="en-US" w:eastAsia="en-US" w:bidi="ar-SA"/>
      </w:rPr>
    </w:lvl>
    <w:lvl w:ilvl="2">
      <w:numFmt w:val="bullet"/>
      <w:lvlText w:val="•"/>
      <w:lvlJc w:val="left"/>
      <w:pPr>
        <w:ind w:left="2543" w:hanging="560"/>
      </w:pPr>
      <w:rPr>
        <w:rFonts w:hint="default"/>
        <w:lang w:val="en-US" w:eastAsia="en-US" w:bidi="ar-SA"/>
      </w:rPr>
    </w:lvl>
    <w:lvl w:ilvl="3">
      <w:numFmt w:val="bullet"/>
      <w:lvlText w:val="•"/>
      <w:lvlJc w:val="left"/>
      <w:pPr>
        <w:ind w:left="3399" w:hanging="560"/>
      </w:pPr>
      <w:rPr>
        <w:rFonts w:hint="default"/>
        <w:lang w:val="en-US" w:eastAsia="en-US" w:bidi="ar-SA"/>
      </w:rPr>
    </w:lvl>
    <w:lvl w:ilvl="4">
      <w:numFmt w:val="bullet"/>
      <w:lvlText w:val="•"/>
      <w:lvlJc w:val="left"/>
      <w:pPr>
        <w:ind w:left="4256" w:hanging="560"/>
      </w:pPr>
      <w:rPr>
        <w:rFonts w:hint="default"/>
        <w:lang w:val="en-US" w:eastAsia="en-US" w:bidi="ar-SA"/>
      </w:rPr>
    </w:lvl>
    <w:lvl w:ilvl="5">
      <w:numFmt w:val="bullet"/>
      <w:lvlText w:val="•"/>
      <w:lvlJc w:val="left"/>
      <w:pPr>
        <w:ind w:left="5113" w:hanging="560"/>
      </w:pPr>
      <w:rPr>
        <w:rFonts w:hint="default"/>
        <w:lang w:val="en-US" w:eastAsia="en-US" w:bidi="ar-SA"/>
      </w:rPr>
    </w:lvl>
    <w:lvl w:ilvl="6">
      <w:numFmt w:val="bullet"/>
      <w:lvlText w:val="•"/>
      <w:lvlJc w:val="left"/>
      <w:pPr>
        <w:ind w:left="5969" w:hanging="560"/>
      </w:pPr>
      <w:rPr>
        <w:rFonts w:hint="default"/>
        <w:lang w:val="en-US" w:eastAsia="en-US" w:bidi="ar-SA"/>
      </w:rPr>
    </w:lvl>
    <w:lvl w:ilvl="7">
      <w:numFmt w:val="bullet"/>
      <w:lvlText w:val="•"/>
      <w:lvlJc w:val="left"/>
      <w:pPr>
        <w:ind w:left="6826" w:hanging="560"/>
      </w:pPr>
      <w:rPr>
        <w:rFonts w:hint="default"/>
        <w:lang w:val="en-US" w:eastAsia="en-US" w:bidi="ar-SA"/>
      </w:rPr>
    </w:lvl>
    <w:lvl w:ilvl="8">
      <w:numFmt w:val="bullet"/>
      <w:lvlText w:val="•"/>
      <w:lvlJc w:val="left"/>
      <w:pPr>
        <w:ind w:left="7682" w:hanging="560"/>
      </w:pPr>
      <w:rPr>
        <w:rFonts w:hint="default"/>
        <w:lang w:val="en-US" w:eastAsia="en-US" w:bidi="ar-SA"/>
      </w:rPr>
    </w:lvl>
  </w:abstractNum>
  <w:abstractNum w:abstractNumId="29">
    <w:nsid w:val="04A83E54"/>
    <w:multiLevelType w:val="hybridMultilevel"/>
    <w:tmpl w:val="5568D9F2"/>
    <w:lvl w:ilvl="0" w:tplc="FFFFFFFF">
      <w:start w:val="1"/>
      <w:numFmt w:val="decimal"/>
      <w:lvlText w:val="%1."/>
      <w:lvlJc w:val="left"/>
      <w:pPr>
        <w:ind w:left="720" w:hanging="360"/>
      </w:pPr>
    </w:lvl>
    <w:lvl w:ilvl="1" w:tplc="FFFFFFFF">
      <w:start w:val="5"/>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05C91984"/>
    <w:multiLevelType w:val="hybridMultilevel"/>
    <w:tmpl w:val="3D2885A6"/>
    <w:lvl w:ilvl="0" w:tplc="53A4143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69A6E9D"/>
    <w:multiLevelType w:val="multilevel"/>
    <w:tmpl w:val="8A3E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6B91483"/>
    <w:multiLevelType w:val="hybridMultilevel"/>
    <w:tmpl w:val="53CC08A2"/>
    <w:lvl w:ilvl="0" w:tplc="A91AEF16">
      <w:start w:val="1"/>
      <w:numFmt w:val="decimal"/>
      <w:lvlText w:val="%1."/>
      <w:lvlJc w:val="left"/>
      <w:pPr>
        <w:tabs>
          <w:tab w:val="num" w:pos="720"/>
        </w:tabs>
        <w:ind w:left="720" w:hanging="360"/>
      </w:pPr>
      <w:rPr>
        <w:rFonts w:cs="Times New Roman"/>
        <w:b w:val="0"/>
        <w:sz w:val="20"/>
        <w:szCs w:val="2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nsid w:val="06FC1BA2"/>
    <w:multiLevelType w:val="hybridMultilevel"/>
    <w:tmpl w:val="90C077F2"/>
    <w:lvl w:ilvl="0" w:tplc="F8347F50">
      <w:start w:val="1"/>
      <w:numFmt w:val="decimal"/>
      <w:lvlText w:val="%1."/>
      <w:lvlJc w:val="left"/>
      <w:pPr>
        <w:tabs>
          <w:tab w:val="num" w:pos="810"/>
        </w:tabs>
        <w:ind w:left="810" w:hanging="360"/>
      </w:pPr>
      <w:rPr>
        <w:rFonts w:hint="default"/>
        <w:i w:val="0"/>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34">
    <w:nsid w:val="077E2ABD"/>
    <w:multiLevelType w:val="hybridMultilevel"/>
    <w:tmpl w:val="3DCE7AC0"/>
    <w:lvl w:ilvl="0" w:tplc="80B8AE48">
      <w:numFmt w:val="bullet"/>
      <w:lvlText w:val=""/>
      <w:lvlJc w:val="left"/>
      <w:pPr>
        <w:ind w:left="345" w:hanging="245"/>
      </w:pPr>
      <w:rPr>
        <w:rFonts w:ascii="Symbol" w:eastAsia="Symbol" w:hAnsi="Symbol" w:cs="Symbol" w:hint="default"/>
        <w:w w:val="96"/>
        <w:sz w:val="22"/>
        <w:szCs w:val="22"/>
        <w:lang w:val="en-US" w:eastAsia="en-US" w:bidi="ar-SA"/>
      </w:rPr>
    </w:lvl>
    <w:lvl w:ilvl="1" w:tplc="832EEB20">
      <w:numFmt w:val="bullet"/>
      <w:lvlText w:val="•"/>
      <w:lvlJc w:val="left"/>
      <w:pPr>
        <w:ind w:left="1276" w:hanging="245"/>
      </w:pPr>
      <w:rPr>
        <w:rFonts w:hint="default"/>
        <w:lang w:val="en-US" w:eastAsia="en-US" w:bidi="ar-SA"/>
      </w:rPr>
    </w:lvl>
    <w:lvl w:ilvl="2" w:tplc="D786DBD2">
      <w:numFmt w:val="bullet"/>
      <w:lvlText w:val="•"/>
      <w:lvlJc w:val="left"/>
      <w:pPr>
        <w:ind w:left="2212" w:hanging="245"/>
      </w:pPr>
      <w:rPr>
        <w:rFonts w:hint="default"/>
        <w:lang w:val="en-US" w:eastAsia="en-US" w:bidi="ar-SA"/>
      </w:rPr>
    </w:lvl>
    <w:lvl w:ilvl="3" w:tplc="B8004AD6">
      <w:numFmt w:val="bullet"/>
      <w:lvlText w:val="•"/>
      <w:lvlJc w:val="left"/>
      <w:pPr>
        <w:ind w:left="3148" w:hanging="245"/>
      </w:pPr>
      <w:rPr>
        <w:rFonts w:hint="default"/>
        <w:lang w:val="en-US" w:eastAsia="en-US" w:bidi="ar-SA"/>
      </w:rPr>
    </w:lvl>
    <w:lvl w:ilvl="4" w:tplc="74BE22F0">
      <w:numFmt w:val="bullet"/>
      <w:lvlText w:val="•"/>
      <w:lvlJc w:val="left"/>
      <w:pPr>
        <w:ind w:left="4084" w:hanging="245"/>
      </w:pPr>
      <w:rPr>
        <w:rFonts w:hint="default"/>
        <w:lang w:val="en-US" w:eastAsia="en-US" w:bidi="ar-SA"/>
      </w:rPr>
    </w:lvl>
    <w:lvl w:ilvl="5" w:tplc="A03EEFE4">
      <w:numFmt w:val="bullet"/>
      <w:lvlText w:val="•"/>
      <w:lvlJc w:val="left"/>
      <w:pPr>
        <w:ind w:left="5020" w:hanging="245"/>
      </w:pPr>
      <w:rPr>
        <w:rFonts w:hint="default"/>
        <w:lang w:val="en-US" w:eastAsia="en-US" w:bidi="ar-SA"/>
      </w:rPr>
    </w:lvl>
    <w:lvl w:ilvl="6" w:tplc="9D762A9A">
      <w:numFmt w:val="bullet"/>
      <w:lvlText w:val="•"/>
      <w:lvlJc w:val="left"/>
      <w:pPr>
        <w:ind w:left="5956" w:hanging="245"/>
      </w:pPr>
      <w:rPr>
        <w:rFonts w:hint="default"/>
        <w:lang w:val="en-US" w:eastAsia="en-US" w:bidi="ar-SA"/>
      </w:rPr>
    </w:lvl>
    <w:lvl w:ilvl="7" w:tplc="BC5A5162">
      <w:numFmt w:val="bullet"/>
      <w:lvlText w:val="•"/>
      <w:lvlJc w:val="left"/>
      <w:pPr>
        <w:ind w:left="6892" w:hanging="245"/>
      </w:pPr>
      <w:rPr>
        <w:rFonts w:hint="default"/>
        <w:lang w:val="en-US" w:eastAsia="en-US" w:bidi="ar-SA"/>
      </w:rPr>
    </w:lvl>
    <w:lvl w:ilvl="8" w:tplc="7CF8B26E">
      <w:numFmt w:val="bullet"/>
      <w:lvlText w:val="•"/>
      <w:lvlJc w:val="left"/>
      <w:pPr>
        <w:ind w:left="7828" w:hanging="245"/>
      </w:pPr>
      <w:rPr>
        <w:rFonts w:hint="default"/>
        <w:lang w:val="en-US" w:eastAsia="en-US" w:bidi="ar-SA"/>
      </w:rPr>
    </w:lvl>
  </w:abstractNum>
  <w:abstractNum w:abstractNumId="35">
    <w:nsid w:val="07E34E4A"/>
    <w:multiLevelType w:val="hybridMultilevel"/>
    <w:tmpl w:val="3BEA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80E3414"/>
    <w:multiLevelType w:val="hybridMultilevel"/>
    <w:tmpl w:val="268405F0"/>
    <w:lvl w:ilvl="0" w:tplc="BAA03F8A">
      <w:start w:val="1"/>
      <w:numFmt w:val="lowerRoman"/>
      <w:lvlText w:val="(%1)"/>
      <w:lvlJc w:val="left"/>
      <w:pPr>
        <w:ind w:left="1080" w:hanging="720"/>
      </w:pPr>
      <w:rPr>
        <w:rFonts w:hint="default"/>
        <w:b w:val="0"/>
        <w:color w:val="0F1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8304343"/>
    <w:multiLevelType w:val="hybridMultilevel"/>
    <w:tmpl w:val="614C0478"/>
    <w:lvl w:ilvl="0" w:tplc="AE266190">
      <w:start w:val="1"/>
      <w:numFmt w:val="decimal"/>
      <w:lvlText w:val="%1."/>
      <w:lvlJc w:val="left"/>
      <w:pPr>
        <w:tabs>
          <w:tab w:val="num" w:pos="1080"/>
        </w:tabs>
        <w:ind w:left="1080" w:hanging="72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08944AAF"/>
    <w:multiLevelType w:val="multilevel"/>
    <w:tmpl w:val="BEE02C44"/>
    <w:lvl w:ilvl="0">
      <w:start w:val="1"/>
      <w:numFmt w:val="decimal"/>
      <w:lvlText w:val="%1."/>
      <w:lvlJc w:val="left"/>
      <w:pPr>
        <w:ind w:left="617" w:hanging="360"/>
      </w:pPr>
      <w:rPr>
        <w:rFonts w:ascii="Times New Roman" w:hAnsi="Times New Roman" w:cs="Times New Roman" w:hint="default"/>
      </w:rPr>
    </w:lvl>
    <w:lvl w:ilvl="1">
      <w:start w:val="1"/>
      <w:numFmt w:val="lowerLetter"/>
      <w:lvlText w:val="%2."/>
      <w:lvlJc w:val="left"/>
      <w:pPr>
        <w:ind w:left="1337" w:hanging="360"/>
      </w:pPr>
      <w:rPr>
        <w:rFonts w:ascii="Times New Roman" w:hAnsi="Times New Roman" w:cs="Times New Roman" w:hint="default"/>
      </w:rPr>
    </w:lvl>
    <w:lvl w:ilvl="2">
      <w:start w:val="1"/>
      <w:numFmt w:val="lowerRoman"/>
      <w:lvlText w:val="%3."/>
      <w:lvlJc w:val="right"/>
      <w:pPr>
        <w:ind w:left="2057" w:hanging="180"/>
      </w:pPr>
      <w:rPr>
        <w:rFonts w:ascii="Times New Roman" w:hAnsi="Times New Roman" w:cs="Times New Roman" w:hint="default"/>
      </w:rPr>
    </w:lvl>
    <w:lvl w:ilvl="3">
      <w:start w:val="1"/>
      <w:numFmt w:val="decimal"/>
      <w:lvlText w:val="%4."/>
      <w:lvlJc w:val="left"/>
      <w:pPr>
        <w:ind w:left="2777" w:hanging="360"/>
      </w:pPr>
      <w:rPr>
        <w:rFonts w:ascii="Times New Roman" w:hAnsi="Times New Roman" w:cs="Times New Roman" w:hint="default"/>
      </w:rPr>
    </w:lvl>
    <w:lvl w:ilvl="4">
      <w:start w:val="1"/>
      <w:numFmt w:val="lowerLetter"/>
      <w:lvlText w:val="%5."/>
      <w:lvlJc w:val="left"/>
      <w:pPr>
        <w:ind w:left="3497" w:hanging="360"/>
      </w:pPr>
      <w:rPr>
        <w:rFonts w:ascii="Times New Roman" w:hAnsi="Times New Roman" w:cs="Times New Roman" w:hint="default"/>
      </w:rPr>
    </w:lvl>
    <w:lvl w:ilvl="5">
      <w:start w:val="1"/>
      <w:numFmt w:val="lowerRoman"/>
      <w:lvlText w:val="%6."/>
      <w:lvlJc w:val="right"/>
      <w:pPr>
        <w:ind w:left="4217" w:hanging="180"/>
      </w:pPr>
      <w:rPr>
        <w:rFonts w:ascii="Times New Roman" w:hAnsi="Times New Roman" w:cs="Times New Roman" w:hint="default"/>
      </w:rPr>
    </w:lvl>
    <w:lvl w:ilvl="6">
      <w:start w:val="1"/>
      <w:numFmt w:val="decimal"/>
      <w:lvlText w:val="%7."/>
      <w:lvlJc w:val="left"/>
      <w:pPr>
        <w:ind w:left="4937" w:hanging="360"/>
      </w:pPr>
      <w:rPr>
        <w:rFonts w:ascii="Times New Roman" w:hAnsi="Times New Roman" w:cs="Times New Roman" w:hint="default"/>
      </w:rPr>
    </w:lvl>
    <w:lvl w:ilvl="7">
      <w:start w:val="1"/>
      <w:numFmt w:val="lowerLetter"/>
      <w:lvlText w:val="%8."/>
      <w:lvlJc w:val="left"/>
      <w:pPr>
        <w:ind w:left="5657" w:hanging="360"/>
      </w:pPr>
      <w:rPr>
        <w:rFonts w:ascii="Times New Roman" w:hAnsi="Times New Roman" w:cs="Times New Roman" w:hint="default"/>
      </w:rPr>
    </w:lvl>
    <w:lvl w:ilvl="8">
      <w:start w:val="1"/>
      <w:numFmt w:val="lowerRoman"/>
      <w:lvlText w:val="%9."/>
      <w:lvlJc w:val="right"/>
      <w:pPr>
        <w:ind w:left="6377" w:hanging="180"/>
      </w:pPr>
      <w:rPr>
        <w:rFonts w:ascii="Times New Roman" w:hAnsi="Times New Roman" w:cs="Times New Roman" w:hint="default"/>
      </w:rPr>
    </w:lvl>
  </w:abstractNum>
  <w:abstractNum w:abstractNumId="39">
    <w:nsid w:val="0AF51383"/>
    <w:multiLevelType w:val="multilevel"/>
    <w:tmpl w:val="80F23D2A"/>
    <w:lvl w:ilvl="0">
      <w:start w:val="1"/>
      <w:numFmt w:val="lowerRoman"/>
      <w:lvlText w:val="%1)"/>
      <w:lvlJc w:val="left"/>
      <w:pPr>
        <w:ind w:left="639" w:hanging="190"/>
      </w:pPr>
      <w:rPr>
        <w:rFonts w:ascii="Times New Roman" w:hAnsi="Times New Roman" w:cs="Times New Roman" w:hint="default"/>
        <w:spacing w:val="0"/>
        <w:sz w:val="22"/>
        <w:szCs w:val="22"/>
      </w:rPr>
    </w:lvl>
    <w:lvl w:ilvl="1">
      <w:numFmt w:val="bullet"/>
      <w:lvlText w:val="•"/>
      <w:lvlJc w:val="left"/>
      <w:pPr>
        <w:ind w:left="1470" w:hanging="190"/>
      </w:pPr>
      <w:rPr>
        <w:rFonts w:ascii="Times New Roman" w:hAnsi="Times New Roman" w:cs="Times New Roman" w:hint="default"/>
      </w:rPr>
    </w:lvl>
    <w:lvl w:ilvl="2">
      <w:numFmt w:val="bullet"/>
      <w:lvlText w:val="•"/>
      <w:lvlJc w:val="left"/>
      <w:pPr>
        <w:ind w:left="2309" w:hanging="190"/>
      </w:pPr>
      <w:rPr>
        <w:rFonts w:ascii="Times New Roman" w:hAnsi="Times New Roman" w:cs="Times New Roman" w:hint="default"/>
      </w:rPr>
    </w:lvl>
    <w:lvl w:ilvl="3">
      <w:numFmt w:val="bullet"/>
      <w:lvlText w:val="•"/>
      <w:lvlJc w:val="left"/>
      <w:pPr>
        <w:ind w:left="3147" w:hanging="190"/>
      </w:pPr>
      <w:rPr>
        <w:rFonts w:ascii="Times New Roman" w:hAnsi="Times New Roman" w:cs="Times New Roman" w:hint="default"/>
      </w:rPr>
    </w:lvl>
    <w:lvl w:ilvl="4">
      <w:numFmt w:val="bullet"/>
      <w:lvlText w:val="•"/>
      <w:lvlJc w:val="left"/>
      <w:pPr>
        <w:ind w:left="3986" w:hanging="190"/>
      </w:pPr>
      <w:rPr>
        <w:rFonts w:ascii="Times New Roman" w:hAnsi="Times New Roman" w:cs="Times New Roman" w:hint="default"/>
      </w:rPr>
    </w:lvl>
    <w:lvl w:ilvl="5">
      <w:numFmt w:val="bullet"/>
      <w:lvlText w:val="•"/>
      <w:lvlJc w:val="left"/>
      <w:pPr>
        <w:ind w:left="4825" w:hanging="190"/>
      </w:pPr>
      <w:rPr>
        <w:rFonts w:ascii="Times New Roman" w:hAnsi="Times New Roman" w:cs="Times New Roman" w:hint="default"/>
      </w:rPr>
    </w:lvl>
    <w:lvl w:ilvl="6">
      <w:numFmt w:val="bullet"/>
      <w:lvlText w:val="•"/>
      <w:lvlJc w:val="left"/>
      <w:pPr>
        <w:ind w:left="5663" w:hanging="190"/>
      </w:pPr>
      <w:rPr>
        <w:rFonts w:ascii="Times New Roman" w:hAnsi="Times New Roman" w:cs="Times New Roman" w:hint="default"/>
      </w:rPr>
    </w:lvl>
    <w:lvl w:ilvl="7">
      <w:numFmt w:val="bullet"/>
      <w:lvlText w:val="•"/>
      <w:lvlJc w:val="left"/>
      <w:pPr>
        <w:ind w:left="6502" w:hanging="190"/>
      </w:pPr>
      <w:rPr>
        <w:rFonts w:ascii="Times New Roman" w:hAnsi="Times New Roman" w:cs="Times New Roman" w:hint="default"/>
      </w:rPr>
    </w:lvl>
    <w:lvl w:ilvl="8">
      <w:numFmt w:val="bullet"/>
      <w:lvlText w:val="•"/>
      <w:lvlJc w:val="left"/>
      <w:pPr>
        <w:ind w:left="7340" w:hanging="190"/>
      </w:pPr>
      <w:rPr>
        <w:rFonts w:ascii="Times New Roman" w:hAnsi="Times New Roman" w:cs="Times New Roman" w:hint="default"/>
      </w:rPr>
    </w:lvl>
  </w:abstractNum>
  <w:abstractNum w:abstractNumId="40">
    <w:nsid w:val="0B9E6083"/>
    <w:multiLevelType w:val="hybridMultilevel"/>
    <w:tmpl w:val="92AC7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C04229D"/>
    <w:multiLevelType w:val="hybridMultilevel"/>
    <w:tmpl w:val="9202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C501DD9"/>
    <w:multiLevelType w:val="hybridMultilevel"/>
    <w:tmpl w:val="A678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DA7726D"/>
    <w:multiLevelType w:val="hybridMultilevel"/>
    <w:tmpl w:val="1E06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EF73AB6"/>
    <w:multiLevelType w:val="hybridMultilevel"/>
    <w:tmpl w:val="4EE62FC0"/>
    <w:lvl w:ilvl="0" w:tplc="2D823308">
      <w:start w:val="1"/>
      <w:numFmt w:val="lowerLetter"/>
      <w:lvlText w:val="(%1)"/>
      <w:lvlJc w:val="left"/>
      <w:pPr>
        <w:tabs>
          <w:tab w:val="num" w:pos="720"/>
        </w:tabs>
        <w:ind w:left="720" w:hanging="360"/>
      </w:pPr>
    </w:lvl>
    <w:lvl w:ilvl="1" w:tplc="479481E4" w:tentative="1">
      <w:start w:val="1"/>
      <w:numFmt w:val="lowerLetter"/>
      <w:lvlText w:val="(%2)"/>
      <w:lvlJc w:val="left"/>
      <w:pPr>
        <w:tabs>
          <w:tab w:val="num" w:pos="1440"/>
        </w:tabs>
        <w:ind w:left="1440" w:hanging="360"/>
      </w:pPr>
    </w:lvl>
    <w:lvl w:ilvl="2" w:tplc="8F869DAE" w:tentative="1">
      <w:start w:val="1"/>
      <w:numFmt w:val="lowerLetter"/>
      <w:lvlText w:val="(%3)"/>
      <w:lvlJc w:val="left"/>
      <w:pPr>
        <w:tabs>
          <w:tab w:val="num" w:pos="2160"/>
        </w:tabs>
        <w:ind w:left="2160" w:hanging="360"/>
      </w:pPr>
    </w:lvl>
    <w:lvl w:ilvl="3" w:tplc="9828ABDA" w:tentative="1">
      <w:start w:val="1"/>
      <w:numFmt w:val="lowerLetter"/>
      <w:lvlText w:val="(%4)"/>
      <w:lvlJc w:val="left"/>
      <w:pPr>
        <w:tabs>
          <w:tab w:val="num" w:pos="2880"/>
        </w:tabs>
        <w:ind w:left="2880" w:hanging="360"/>
      </w:pPr>
    </w:lvl>
    <w:lvl w:ilvl="4" w:tplc="6374C904" w:tentative="1">
      <w:start w:val="1"/>
      <w:numFmt w:val="lowerLetter"/>
      <w:lvlText w:val="(%5)"/>
      <w:lvlJc w:val="left"/>
      <w:pPr>
        <w:tabs>
          <w:tab w:val="num" w:pos="3600"/>
        </w:tabs>
        <w:ind w:left="3600" w:hanging="360"/>
      </w:pPr>
    </w:lvl>
    <w:lvl w:ilvl="5" w:tplc="32F66DB4" w:tentative="1">
      <w:start w:val="1"/>
      <w:numFmt w:val="lowerLetter"/>
      <w:lvlText w:val="(%6)"/>
      <w:lvlJc w:val="left"/>
      <w:pPr>
        <w:tabs>
          <w:tab w:val="num" w:pos="4320"/>
        </w:tabs>
        <w:ind w:left="4320" w:hanging="360"/>
      </w:pPr>
    </w:lvl>
    <w:lvl w:ilvl="6" w:tplc="F68AD484" w:tentative="1">
      <w:start w:val="1"/>
      <w:numFmt w:val="lowerLetter"/>
      <w:lvlText w:val="(%7)"/>
      <w:lvlJc w:val="left"/>
      <w:pPr>
        <w:tabs>
          <w:tab w:val="num" w:pos="5040"/>
        </w:tabs>
        <w:ind w:left="5040" w:hanging="360"/>
      </w:pPr>
    </w:lvl>
    <w:lvl w:ilvl="7" w:tplc="530C59C2" w:tentative="1">
      <w:start w:val="1"/>
      <w:numFmt w:val="lowerLetter"/>
      <w:lvlText w:val="(%8)"/>
      <w:lvlJc w:val="left"/>
      <w:pPr>
        <w:tabs>
          <w:tab w:val="num" w:pos="5760"/>
        </w:tabs>
        <w:ind w:left="5760" w:hanging="360"/>
      </w:pPr>
    </w:lvl>
    <w:lvl w:ilvl="8" w:tplc="CE204E12" w:tentative="1">
      <w:start w:val="1"/>
      <w:numFmt w:val="lowerLetter"/>
      <w:lvlText w:val="(%9)"/>
      <w:lvlJc w:val="left"/>
      <w:pPr>
        <w:tabs>
          <w:tab w:val="num" w:pos="6480"/>
        </w:tabs>
        <w:ind w:left="6480" w:hanging="360"/>
      </w:pPr>
    </w:lvl>
  </w:abstractNum>
  <w:abstractNum w:abstractNumId="45">
    <w:nsid w:val="10C17F66"/>
    <w:multiLevelType w:val="hybridMultilevel"/>
    <w:tmpl w:val="9C12EF36"/>
    <w:lvl w:ilvl="0" w:tplc="8E90D7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3BD6B83"/>
    <w:multiLevelType w:val="multilevel"/>
    <w:tmpl w:val="B3D45C5E"/>
    <w:lvl w:ilvl="0">
      <w:start w:val="1"/>
      <w:numFmt w:val="lowerRoman"/>
      <w:lvlText w:val="%1)"/>
      <w:lvlJc w:val="left"/>
      <w:pPr>
        <w:ind w:left="447" w:hanging="190"/>
      </w:pPr>
      <w:rPr>
        <w:rFonts w:ascii="Times New Roman" w:hAnsi="Times New Roman" w:cs="Times New Roman" w:hint="default"/>
        <w:spacing w:val="0"/>
        <w:sz w:val="22"/>
        <w:szCs w:val="22"/>
      </w:rPr>
    </w:lvl>
    <w:lvl w:ilvl="1">
      <w:numFmt w:val="bullet"/>
      <w:lvlText w:val="•"/>
      <w:lvlJc w:val="left"/>
      <w:pPr>
        <w:ind w:left="1278" w:hanging="190"/>
      </w:pPr>
      <w:rPr>
        <w:rFonts w:ascii="Times New Roman" w:hAnsi="Times New Roman" w:cs="Times New Roman" w:hint="default"/>
      </w:rPr>
    </w:lvl>
    <w:lvl w:ilvl="2">
      <w:numFmt w:val="bullet"/>
      <w:lvlText w:val="•"/>
      <w:lvlJc w:val="left"/>
      <w:pPr>
        <w:ind w:left="2117" w:hanging="190"/>
      </w:pPr>
      <w:rPr>
        <w:rFonts w:ascii="Times New Roman" w:hAnsi="Times New Roman" w:cs="Times New Roman" w:hint="default"/>
      </w:rPr>
    </w:lvl>
    <w:lvl w:ilvl="3">
      <w:numFmt w:val="bullet"/>
      <w:lvlText w:val="•"/>
      <w:lvlJc w:val="left"/>
      <w:pPr>
        <w:ind w:left="2955" w:hanging="190"/>
      </w:pPr>
      <w:rPr>
        <w:rFonts w:ascii="Times New Roman" w:hAnsi="Times New Roman" w:cs="Times New Roman" w:hint="default"/>
      </w:rPr>
    </w:lvl>
    <w:lvl w:ilvl="4">
      <w:numFmt w:val="bullet"/>
      <w:lvlText w:val="•"/>
      <w:lvlJc w:val="left"/>
      <w:pPr>
        <w:ind w:left="3794" w:hanging="190"/>
      </w:pPr>
      <w:rPr>
        <w:rFonts w:ascii="Times New Roman" w:hAnsi="Times New Roman" w:cs="Times New Roman" w:hint="default"/>
      </w:rPr>
    </w:lvl>
    <w:lvl w:ilvl="5">
      <w:numFmt w:val="bullet"/>
      <w:lvlText w:val="•"/>
      <w:lvlJc w:val="left"/>
      <w:pPr>
        <w:ind w:left="4633" w:hanging="190"/>
      </w:pPr>
      <w:rPr>
        <w:rFonts w:ascii="Times New Roman" w:hAnsi="Times New Roman" w:cs="Times New Roman" w:hint="default"/>
      </w:rPr>
    </w:lvl>
    <w:lvl w:ilvl="6">
      <w:numFmt w:val="bullet"/>
      <w:lvlText w:val="•"/>
      <w:lvlJc w:val="left"/>
      <w:pPr>
        <w:ind w:left="5471" w:hanging="190"/>
      </w:pPr>
      <w:rPr>
        <w:rFonts w:ascii="Times New Roman" w:hAnsi="Times New Roman" w:cs="Times New Roman" w:hint="default"/>
      </w:rPr>
    </w:lvl>
    <w:lvl w:ilvl="7">
      <w:numFmt w:val="bullet"/>
      <w:lvlText w:val="•"/>
      <w:lvlJc w:val="left"/>
      <w:pPr>
        <w:ind w:left="6310" w:hanging="190"/>
      </w:pPr>
      <w:rPr>
        <w:rFonts w:ascii="Times New Roman" w:hAnsi="Times New Roman" w:cs="Times New Roman" w:hint="default"/>
      </w:rPr>
    </w:lvl>
    <w:lvl w:ilvl="8">
      <w:numFmt w:val="bullet"/>
      <w:lvlText w:val="•"/>
      <w:lvlJc w:val="left"/>
      <w:pPr>
        <w:ind w:left="7148" w:hanging="190"/>
      </w:pPr>
      <w:rPr>
        <w:rFonts w:ascii="Times New Roman" w:hAnsi="Times New Roman" w:cs="Times New Roman" w:hint="default"/>
      </w:rPr>
    </w:lvl>
  </w:abstractNum>
  <w:abstractNum w:abstractNumId="47">
    <w:nsid w:val="154B2491"/>
    <w:multiLevelType w:val="multilevel"/>
    <w:tmpl w:val="34A296C6"/>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48">
    <w:nsid w:val="157B54D1"/>
    <w:multiLevelType w:val="multilevel"/>
    <w:tmpl w:val="157B54D1"/>
    <w:lvl w:ilvl="0">
      <w:start w:val="1"/>
      <w:numFmt w:val="decimal"/>
      <w:lvlText w:val="%1."/>
      <w:lvlJc w:val="left"/>
      <w:pPr>
        <w:ind w:left="728" w:hanging="360"/>
      </w:p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49">
    <w:nsid w:val="165F5DA1"/>
    <w:multiLevelType w:val="hybridMultilevel"/>
    <w:tmpl w:val="BFA4A0C4"/>
    <w:lvl w:ilvl="0" w:tplc="2ABAA6D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69A587A"/>
    <w:multiLevelType w:val="hybridMultilevel"/>
    <w:tmpl w:val="FD74E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6F85F8D"/>
    <w:multiLevelType w:val="hybridMultilevel"/>
    <w:tmpl w:val="857E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91A3F7E"/>
    <w:multiLevelType w:val="hybridMultilevel"/>
    <w:tmpl w:val="3200A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DFD3D04"/>
    <w:multiLevelType w:val="multilevel"/>
    <w:tmpl w:val="F500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E916250"/>
    <w:multiLevelType w:val="hybridMultilevel"/>
    <w:tmpl w:val="B5807472"/>
    <w:lvl w:ilvl="0" w:tplc="4009000F">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1F4F4A77"/>
    <w:multiLevelType w:val="hybridMultilevel"/>
    <w:tmpl w:val="8A22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190395B"/>
    <w:multiLevelType w:val="multilevel"/>
    <w:tmpl w:val="41D03980"/>
    <w:lvl w:ilvl="0">
      <w:start w:val="1"/>
      <w:numFmt w:val="lowerRoman"/>
      <w:lvlText w:val="%1)"/>
      <w:lvlJc w:val="left"/>
      <w:pPr>
        <w:ind w:left="2983" w:hanging="720"/>
      </w:pPr>
      <w:rPr>
        <w:rFonts w:ascii="Times New Roman" w:hAnsi="Times New Roman" w:cs="Times New Roman" w:hint="default"/>
      </w:rPr>
    </w:lvl>
    <w:lvl w:ilvl="1">
      <w:start w:val="1"/>
      <w:numFmt w:val="lowerLetter"/>
      <w:lvlText w:val="%2."/>
      <w:lvlJc w:val="left"/>
      <w:pPr>
        <w:ind w:left="3343" w:hanging="360"/>
      </w:pPr>
      <w:rPr>
        <w:rFonts w:ascii="Times New Roman" w:hAnsi="Times New Roman" w:cs="Times New Roman" w:hint="default"/>
      </w:rPr>
    </w:lvl>
    <w:lvl w:ilvl="2">
      <w:start w:val="1"/>
      <w:numFmt w:val="lowerRoman"/>
      <w:lvlText w:val="%3."/>
      <w:lvlJc w:val="right"/>
      <w:pPr>
        <w:ind w:left="4063" w:hanging="180"/>
      </w:pPr>
      <w:rPr>
        <w:rFonts w:ascii="Times New Roman" w:hAnsi="Times New Roman" w:cs="Times New Roman" w:hint="default"/>
      </w:rPr>
    </w:lvl>
    <w:lvl w:ilvl="3">
      <w:start w:val="1"/>
      <w:numFmt w:val="decimal"/>
      <w:lvlText w:val="%4."/>
      <w:lvlJc w:val="left"/>
      <w:pPr>
        <w:ind w:left="4783" w:hanging="360"/>
      </w:pPr>
      <w:rPr>
        <w:rFonts w:ascii="Times New Roman" w:hAnsi="Times New Roman" w:cs="Times New Roman" w:hint="default"/>
      </w:rPr>
    </w:lvl>
    <w:lvl w:ilvl="4">
      <w:start w:val="1"/>
      <w:numFmt w:val="lowerLetter"/>
      <w:lvlText w:val="%5."/>
      <w:lvlJc w:val="left"/>
      <w:pPr>
        <w:ind w:left="5503" w:hanging="360"/>
      </w:pPr>
      <w:rPr>
        <w:rFonts w:ascii="Times New Roman" w:hAnsi="Times New Roman" w:cs="Times New Roman" w:hint="default"/>
      </w:rPr>
    </w:lvl>
    <w:lvl w:ilvl="5">
      <w:start w:val="1"/>
      <w:numFmt w:val="lowerRoman"/>
      <w:lvlText w:val="%6."/>
      <w:lvlJc w:val="right"/>
      <w:pPr>
        <w:ind w:left="6223" w:hanging="180"/>
      </w:pPr>
      <w:rPr>
        <w:rFonts w:ascii="Times New Roman" w:hAnsi="Times New Roman" w:cs="Times New Roman" w:hint="default"/>
      </w:rPr>
    </w:lvl>
    <w:lvl w:ilvl="6">
      <w:start w:val="1"/>
      <w:numFmt w:val="decimal"/>
      <w:lvlText w:val="%7."/>
      <w:lvlJc w:val="left"/>
      <w:pPr>
        <w:ind w:left="6943" w:hanging="360"/>
      </w:pPr>
      <w:rPr>
        <w:rFonts w:ascii="Times New Roman" w:hAnsi="Times New Roman" w:cs="Times New Roman" w:hint="default"/>
      </w:rPr>
    </w:lvl>
    <w:lvl w:ilvl="7">
      <w:start w:val="1"/>
      <w:numFmt w:val="lowerLetter"/>
      <w:lvlText w:val="%8."/>
      <w:lvlJc w:val="left"/>
      <w:pPr>
        <w:ind w:left="7663" w:hanging="360"/>
      </w:pPr>
      <w:rPr>
        <w:rFonts w:ascii="Times New Roman" w:hAnsi="Times New Roman" w:cs="Times New Roman" w:hint="default"/>
      </w:rPr>
    </w:lvl>
    <w:lvl w:ilvl="8">
      <w:start w:val="1"/>
      <w:numFmt w:val="lowerRoman"/>
      <w:lvlText w:val="%9."/>
      <w:lvlJc w:val="right"/>
      <w:pPr>
        <w:ind w:left="8383" w:hanging="180"/>
      </w:pPr>
      <w:rPr>
        <w:rFonts w:ascii="Times New Roman" w:hAnsi="Times New Roman" w:cs="Times New Roman" w:hint="default"/>
      </w:rPr>
    </w:lvl>
  </w:abstractNum>
  <w:abstractNum w:abstractNumId="57">
    <w:nsid w:val="22572374"/>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3F51E35"/>
    <w:multiLevelType w:val="hybridMultilevel"/>
    <w:tmpl w:val="008A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470EC97"/>
    <w:multiLevelType w:val="multilevel"/>
    <w:tmpl w:val="2470EC97"/>
    <w:lvl w:ilvl="0">
      <w:start w:val="2"/>
      <w:numFmt w:val="upperLetter"/>
      <w:lvlText w:val="%1)"/>
      <w:lvlJc w:val="left"/>
      <w:pPr>
        <w:ind w:left="260" w:hanging="723"/>
      </w:pPr>
      <w:rPr>
        <w:rFonts w:ascii="Times New Roman" w:eastAsia="Times New Roman" w:hAnsi="Times New Roman" w:cs="Times New Roman" w:hint="default"/>
        <w:spacing w:val="-2"/>
        <w:w w:val="100"/>
        <w:sz w:val="22"/>
        <w:szCs w:val="22"/>
        <w:lang w:val="en-US" w:eastAsia="en-US" w:bidi="ar-SA"/>
      </w:rPr>
    </w:lvl>
    <w:lvl w:ilvl="1">
      <w:numFmt w:val="bullet"/>
      <w:lvlText w:val="•"/>
      <w:lvlJc w:val="left"/>
      <w:pPr>
        <w:ind w:left="1116" w:hanging="723"/>
      </w:pPr>
      <w:rPr>
        <w:rFonts w:hint="default"/>
        <w:lang w:val="en-US" w:eastAsia="en-US" w:bidi="ar-SA"/>
      </w:rPr>
    </w:lvl>
    <w:lvl w:ilvl="2">
      <w:numFmt w:val="bullet"/>
      <w:lvlText w:val="•"/>
      <w:lvlJc w:val="left"/>
      <w:pPr>
        <w:ind w:left="1973" w:hanging="723"/>
      </w:pPr>
      <w:rPr>
        <w:rFonts w:hint="default"/>
        <w:lang w:val="en-US" w:eastAsia="en-US" w:bidi="ar-SA"/>
      </w:rPr>
    </w:lvl>
    <w:lvl w:ilvl="3">
      <w:numFmt w:val="bullet"/>
      <w:lvlText w:val="•"/>
      <w:lvlJc w:val="left"/>
      <w:pPr>
        <w:ind w:left="2829" w:hanging="723"/>
      </w:pPr>
      <w:rPr>
        <w:rFonts w:hint="default"/>
        <w:lang w:val="en-US" w:eastAsia="en-US" w:bidi="ar-SA"/>
      </w:rPr>
    </w:lvl>
    <w:lvl w:ilvl="4">
      <w:numFmt w:val="bullet"/>
      <w:lvlText w:val="•"/>
      <w:lvlJc w:val="left"/>
      <w:pPr>
        <w:ind w:left="3686" w:hanging="723"/>
      </w:pPr>
      <w:rPr>
        <w:rFonts w:hint="default"/>
        <w:lang w:val="en-US" w:eastAsia="en-US" w:bidi="ar-SA"/>
      </w:rPr>
    </w:lvl>
    <w:lvl w:ilvl="5">
      <w:numFmt w:val="bullet"/>
      <w:lvlText w:val="•"/>
      <w:lvlJc w:val="left"/>
      <w:pPr>
        <w:ind w:left="4543" w:hanging="723"/>
      </w:pPr>
      <w:rPr>
        <w:rFonts w:hint="default"/>
        <w:lang w:val="en-US" w:eastAsia="en-US" w:bidi="ar-SA"/>
      </w:rPr>
    </w:lvl>
    <w:lvl w:ilvl="6">
      <w:numFmt w:val="bullet"/>
      <w:lvlText w:val="•"/>
      <w:lvlJc w:val="left"/>
      <w:pPr>
        <w:ind w:left="5399" w:hanging="723"/>
      </w:pPr>
      <w:rPr>
        <w:rFonts w:hint="default"/>
        <w:lang w:val="en-US" w:eastAsia="en-US" w:bidi="ar-SA"/>
      </w:rPr>
    </w:lvl>
    <w:lvl w:ilvl="7">
      <w:numFmt w:val="bullet"/>
      <w:lvlText w:val="•"/>
      <w:lvlJc w:val="left"/>
      <w:pPr>
        <w:ind w:left="6256" w:hanging="723"/>
      </w:pPr>
      <w:rPr>
        <w:rFonts w:hint="default"/>
        <w:lang w:val="en-US" w:eastAsia="en-US" w:bidi="ar-SA"/>
      </w:rPr>
    </w:lvl>
    <w:lvl w:ilvl="8">
      <w:numFmt w:val="bullet"/>
      <w:lvlText w:val="•"/>
      <w:lvlJc w:val="left"/>
      <w:pPr>
        <w:ind w:left="7112" w:hanging="723"/>
      </w:pPr>
      <w:rPr>
        <w:rFonts w:hint="default"/>
        <w:lang w:val="en-US" w:eastAsia="en-US" w:bidi="ar-SA"/>
      </w:rPr>
    </w:lvl>
  </w:abstractNum>
  <w:abstractNum w:abstractNumId="60">
    <w:nsid w:val="254F6E14"/>
    <w:multiLevelType w:val="hybridMultilevel"/>
    <w:tmpl w:val="9684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655529F"/>
    <w:multiLevelType w:val="hybridMultilevel"/>
    <w:tmpl w:val="503A2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71B65F4"/>
    <w:multiLevelType w:val="hybridMultilevel"/>
    <w:tmpl w:val="BAC49AA2"/>
    <w:lvl w:ilvl="0" w:tplc="DD3E1A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7CA2A57"/>
    <w:multiLevelType w:val="hybridMultilevel"/>
    <w:tmpl w:val="2AF45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86D0CC2"/>
    <w:multiLevelType w:val="multilevel"/>
    <w:tmpl w:val="23E08CB6"/>
    <w:lvl w:ilvl="0">
      <w:start w:val="1"/>
      <w:numFmt w:val="lowerRoman"/>
      <w:lvlText w:val="%1)"/>
      <w:lvlJc w:val="left"/>
      <w:pPr>
        <w:ind w:left="639" w:hanging="190"/>
      </w:pPr>
      <w:rPr>
        <w:rFonts w:ascii="Times New Roman" w:hAnsi="Times New Roman" w:cs="Times New Roman" w:hint="default"/>
        <w:spacing w:val="0"/>
        <w:sz w:val="22"/>
        <w:szCs w:val="22"/>
      </w:rPr>
    </w:lvl>
    <w:lvl w:ilvl="1">
      <w:numFmt w:val="bullet"/>
      <w:lvlText w:val="•"/>
      <w:lvlJc w:val="left"/>
      <w:pPr>
        <w:ind w:left="1470" w:hanging="190"/>
      </w:pPr>
      <w:rPr>
        <w:rFonts w:ascii="Times New Roman" w:hAnsi="Times New Roman" w:cs="Times New Roman" w:hint="default"/>
      </w:rPr>
    </w:lvl>
    <w:lvl w:ilvl="2">
      <w:numFmt w:val="bullet"/>
      <w:lvlText w:val="•"/>
      <w:lvlJc w:val="left"/>
      <w:pPr>
        <w:ind w:left="2309" w:hanging="190"/>
      </w:pPr>
      <w:rPr>
        <w:rFonts w:ascii="Times New Roman" w:hAnsi="Times New Roman" w:cs="Times New Roman" w:hint="default"/>
      </w:rPr>
    </w:lvl>
    <w:lvl w:ilvl="3">
      <w:numFmt w:val="bullet"/>
      <w:lvlText w:val="•"/>
      <w:lvlJc w:val="left"/>
      <w:pPr>
        <w:ind w:left="3147" w:hanging="190"/>
      </w:pPr>
      <w:rPr>
        <w:rFonts w:ascii="Times New Roman" w:hAnsi="Times New Roman" w:cs="Times New Roman" w:hint="default"/>
      </w:rPr>
    </w:lvl>
    <w:lvl w:ilvl="4">
      <w:numFmt w:val="bullet"/>
      <w:lvlText w:val="•"/>
      <w:lvlJc w:val="left"/>
      <w:pPr>
        <w:ind w:left="3986" w:hanging="190"/>
      </w:pPr>
      <w:rPr>
        <w:rFonts w:ascii="Times New Roman" w:hAnsi="Times New Roman" w:cs="Times New Roman" w:hint="default"/>
      </w:rPr>
    </w:lvl>
    <w:lvl w:ilvl="5">
      <w:numFmt w:val="bullet"/>
      <w:lvlText w:val="•"/>
      <w:lvlJc w:val="left"/>
      <w:pPr>
        <w:ind w:left="4825" w:hanging="190"/>
      </w:pPr>
      <w:rPr>
        <w:rFonts w:ascii="Times New Roman" w:hAnsi="Times New Roman" w:cs="Times New Roman" w:hint="default"/>
      </w:rPr>
    </w:lvl>
    <w:lvl w:ilvl="6">
      <w:numFmt w:val="bullet"/>
      <w:lvlText w:val="•"/>
      <w:lvlJc w:val="left"/>
      <w:pPr>
        <w:ind w:left="5663" w:hanging="190"/>
      </w:pPr>
      <w:rPr>
        <w:rFonts w:ascii="Times New Roman" w:hAnsi="Times New Roman" w:cs="Times New Roman" w:hint="default"/>
      </w:rPr>
    </w:lvl>
    <w:lvl w:ilvl="7">
      <w:numFmt w:val="bullet"/>
      <w:lvlText w:val="•"/>
      <w:lvlJc w:val="left"/>
      <w:pPr>
        <w:ind w:left="6502" w:hanging="190"/>
      </w:pPr>
      <w:rPr>
        <w:rFonts w:ascii="Times New Roman" w:hAnsi="Times New Roman" w:cs="Times New Roman" w:hint="default"/>
      </w:rPr>
    </w:lvl>
    <w:lvl w:ilvl="8">
      <w:numFmt w:val="bullet"/>
      <w:lvlText w:val="•"/>
      <w:lvlJc w:val="left"/>
      <w:pPr>
        <w:ind w:left="7340" w:hanging="190"/>
      </w:pPr>
      <w:rPr>
        <w:rFonts w:ascii="Times New Roman" w:hAnsi="Times New Roman" w:cs="Times New Roman" w:hint="default"/>
      </w:rPr>
    </w:lvl>
  </w:abstractNum>
  <w:abstractNum w:abstractNumId="65">
    <w:nsid w:val="2A577389"/>
    <w:multiLevelType w:val="hybridMultilevel"/>
    <w:tmpl w:val="AC02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A8F537B"/>
    <w:multiLevelType w:val="multilevel"/>
    <w:tmpl w:val="2A8F537B"/>
    <w:lvl w:ilvl="0">
      <w:start w:val="1"/>
      <w:numFmt w:val="decimal"/>
      <w:lvlText w:val="%1."/>
      <w:lvlJc w:val="left"/>
      <w:pPr>
        <w:ind w:left="260" w:hanging="723"/>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116" w:hanging="723"/>
      </w:pPr>
      <w:rPr>
        <w:rFonts w:hint="default"/>
        <w:lang w:val="en-US" w:eastAsia="en-US" w:bidi="ar-SA"/>
      </w:rPr>
    </w:lvl>
    <w:lvl w:ilvl="2">
      <w:numFmt w:val="bullet"/>
      <w:lvlText w:val="•"/>
      <w:lvlJc w:val="left"/>
      <w:pPr>
        <w:ind w:left="1973" w:hanging="723"/>
      </w:pPr>
      <w:rPr>
        <w:rFonts w:hint="default"/>
        <w:lang w:val="en-US" w:eastAsia="en-US" w:bidi="ar-SA"/>
      </w:rPr>
    </w:lvl>
    <w:lvl w:ilvl="3">
      <w:numFmt w:val="bullet"/>
      <w:lvlText w:val="•"/>
      <w:lvlJc w:val="left"/>
      <w:pPr>
        <w:ind w:left="2829" w:hanging="723"/>
      </w:pPr>
      <w:rPr>
        <w:rFonts w:hint="default"/>
        <w:lang w:val="en-US" w:eastAsia="en-US" w:bidi="ar-SA"/>
      </w:rPr>
    </w:lvl>
    <w:lvl w:ilvl="4">
      <w:numFmt w:val="bullet"/>
      <w:lvlText w:val="•"/>
      <w:lvlJc w:val="left"/>
      <w:pPr>
        <w:ind w:left="3686" w:hanging="723"/>
      </w:pPr>
      <w:rPr>
        <w:rFonts w:hint="default"/>
        <w:lang w:val="en-US" w:eastAsia="en-US" w:bidi="ar-SA"/>
      </w:rPr>
    </w:lvl>
    <w:lvl w:ilvl="5">
      <w:numFmt w:val="bullet"/>
      <w:lvlText w:val="•"/>
      <w:lvlJc w:val="left"/>
      <w:pPr>
        <w:ind w:left="4543" w:hanging="723"/>
      </w:pPr>
      <w:rPr>
        <w:rFonts w:hint="default"/>
        <w:lang w:val="en-US" w:eastAsia="en-US" w:bidi="ar-SA"/>
      </w:rPr>
    </w:lvl>
    <w:lvl w:ilvl="6">
      <w:numFmt w:val="bullet"/>
      <w:lvlText w:val="•"/>
      <w:lvlJc w:val="left"/>
      <w:pPr>
        <w:ind w:left="5399" w:hanging="723"/>
      </w:pPr>
      <w:rPr>
        <w:rFonts w:hint="default"/>
        <w:lang w:val="en-US" w:eastAsia="en-US" w:bidi="ar-SA"/>
      </w:rPr>
    </w:lvl>
    <w:lvl w:ilvl="7">
      <w:numFmt w:val="bullet"/>
      <w:lvlText w:val="•"/>
      <w:lvlJc w:val="left"/>
      <w:pPr>
        <w:ind w:left="6256" w:hanging="723"/>
      </w:pPr>
      <w:rPr>
        <w:rFonts w:hint="default"/>
        <w:lang w:val="en-US" w:eastAsia="en-US" w:bidi="ar-SA"/>
      </w:rPr>
    </w:lvl>
    <w:lvl w:ilvl="8">
      <w:numFmt w:val="bullet"/>
      <w:lvlText w:val="•"/>
      <w:lvlJc w:val="left"/>
      <w:pPr>
        <w:ind w:left="7112" w:hanging="723"/>
      </w:pPr>
      <w:rPr>
        <w:rFonts w:hint="default"/>
        <w:lang w:val="en-US" w:eastAsia="en-US" w:bidi="ar-SA"/>
      </w:rPr>
    </w:lvl>
  </w:abstractNum>
  <w:abstractNum w:abstractNumId="67">
    <w:nsid w:val="2AC339AA"/>
    <w:multiLevelType w:val="hybridMultilevel"/>
    <w:tmpl w:val="EDA6B94A"/>
    <w:lvl w:ilvl="0" w:tplc="D9842D6C">
      <w:start w:val="1"/>
      <w:numFmt w:val="decimal"/>
      <w:lvlText w:val="%1."/>
      <w:lvlJc w:val="left"/>
      <w:pPr>
        <w:tabs>
          <w:tab w:val="num" w:pos="720"/>
        </w:tabs>
        <w:ind w:left="720" w:hanging="360"/>
      </w:pPr>
    </w:lvl>
    <w:lvl w:ilvl="1" w:tplc="0D3C09BA" w:tentative="1">
      <w:start w:val="1"/>
      <w:numFmt w:val="decimal"/>
      <w:lvlText w:val="%2."/>
      <w:lvlJc w:val="left"/>
      <w:pPr>
        <w:tabs>
          <w:tab w:val="num" w:pos="1440"/>
        </w:tabs>
        <w:ind w:left="1440" w:hanging="360"/>
      </w:pPr>
    </w:lvl>
    <w:lvl w:ilvl="2" w:tplc="653AEAD6" w:tentative="1">
      <w:start w:val="1"/>
      <w:numFmt w:val="decimal"/>
      <w:lvlText w:val="%3."/>
      <w:lvlJc w:val="left"/>
      <w:pPr>
        <w:tabs>
          <w:tab w:val="num" w:pos="2160"/>
        </w:tabs>
        <w:ind w:left="2160" w:hanging="360"/>
      </w:pPr>
    </w:lvl>
    <w:lvl w:ilvl="3" w:tplc="CAFE0E1C" w:tentative="1">
      <w:start w:val="1"/>
      <w:numFmt w:val="decimal"/>
      <w:lvlText w:val="%4."/>
      <w:lvlJc w:val="left"/>
      <w:pPr>
        <w:tabs>
          <w:tab w:val="num" w:pos="2880"/>
        </w:tabs>
        <w:ind w:left="2880" w:hanging="360"/>
      </w:pPr>
    </w:lvl>
    <w:lvl w:ilvl="4" w:tplc="9CA6108A" w:tentative="1">
      <w:start w:val="1"/>
      <w:numFmt w:val="decimal"/>
      <w:lvlText w:val="%5."/>
      <w:lvlJc w:val="left"/>
      <w:pPr>
        <w:tabs>
          <w:tab w:val="num" w:pos="3600"/>
        </w:tabs>
        <w:ind w:left="3600" w:hanging="360"/>
      </w:pPr>
    </w:lvl>
    <w:lvl w:ilvl="5" w:tplc="F266CBC0" w:tentative="1">
      <w:start w:val="1"/>
      <w:numFmt w:val="decimal"/>
      <w:lvlText w:val="%6."/>
      <w:lvlJc w:val="left"/>
      <w:pPr>
        <w:tabs>
          <w:tab w:val="num" w:pos="4320"/>
        </w:tabs>
        <w:ind w:left="4320" w:hanging="360"/>
      </w:pPr>
    </w:lvl>
    <w:lvl w:ilvl="6" w:tplc="0980BF4E" w:tentative="1">
      <w:start w:val="1"/>
      <w:numFmt w:val="decimal"/>
      <w:lvlText w:val="%7."/>
      <w:lvlJc w:val="left"/>
      <w:pPr>
        <w:tabs>
          <w:tab w:val="num" w:pos="5040"/>
        </w:tabs>
        <w:ind w:left="5040" w:hanging="360"/>
      </w:pPr>
    </w:lvl>
    <w:lvl w:ilvl="7" w:tplc="BECABD8C" w:tentative="1">
      <w:start w:val="1"/>
      <w:numFmt w:val="decimal"/>
      <w:lvlText w:val="%8."/>
      <w:lvlJc w:val="left"/>
      <w:pPr>
        <w:tabs>
          <w:tab w:val="num" w:pos="5760"/>
        </w:tabs>
        <w:ind w:left="5760" w:hanging="360"/>
      </w:pPr>
    </w:lvl>
    <w:lvl w:ilvl="8" w:tplc="1A1894AC" w:tentative="1">
      <w:start w:val="1"/>
      <w:numFmt w:val="decimal"/>
      <w:lvlText w:val="%9."/>
      <w:lvlJc w:val="left"/>
      <w:pPr>
        <w:tabs>
          <w:tab w:val="num" w:pos="6480"/>
        </w:tabs>
        <w:ind w:left="6480" w:hanging="360"/>
      </w:pPr>
    </w:lvl>
  </w:abstractNum>
  <w:abstractNum w:abstractNumId="68">
    <w:nsid w:val="2CCC5694"/>
    <w:multiLevelType w:val="multilevel"/>
    <w:tmpl w:val="4EA6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E215AB8"/>
    <w:multiLevelType w:val="hybridMultilevel"/>
    <w:tmpl w:val="A734ED16"/>
    <w:lvl w:ilvl="0" w:tplc="134A7A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EBE7742"/>
    <w:multiLevelType w:val="multilevel"/>
    <w:tmpl w:val="512200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1">
    <w:nsid w:val="303D3F72"/>
    <w:multiLevelType w:val="hybridMultilevel"/>
    <w:tmpl w:val="C63C83DE"/>
    <w:lvl w:ilvl="0" w:tplc="73DE6BE4">
      <w:start w:val="1"/>
      <w:numFmt w:val="decimal"/>
      <w:lvlText w:val="%1)"/>
      <w:lvlJc w:val="left"/>
      <w:pPr>
        <w:ind w:left="720" w:hanging="360"/>
      </w:pPr>
      <w:rPr>
        <w:rFonts w:ascii="Book Antiqua" w:eastAsia="Times New Roman" w:hAnsi="Book Antiqua"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06F468D"/>
    <w:multiLevelType w:val="hybridMultilevel"/>
    <w:tmpl w:val="B452283E"/>
    <w:name w:val="WW8Num242"/>
    <w:lvl w:ilvl="0" w:tplc="46905DBC">
      <w:start w:val="1"/>
      <w:numFmt w:val="decimal"/>
      <w:lvlText w:val="%1."/>
      <w:lvlJc w:val="left"/>
      <w:pPr>
        <w:tabs>
          <w:tab w:val="num" w:pos="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319C57C9"/>
    <w:multiLevelType w:val="hybridMultilevel"/>
    <w:tmpl w:val="21040626"/>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74">
    <w:nsid w:val="323B3EFC"/>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2DD7B78"/>
    <w:multiLevelType w:val="multilevel"/>
    <w:tmpl w:val="32DD7B7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6">
    <w:nsid w:val="32E2359E"/>
    <w:multiLevelType w:val="hybridMultilevel"/>
    <w:tmpl w:val="0CFEB492"/>
    <w:lvl w:ilvl="0" w:tplc="F182C33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4851A39"/>
    <w:multiLevelType w:val="hybridMultilevel"/>
    <w:tmpl w:val="46CC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4932EB6"/>
    <w:multiLevelType w:val="hybridMultilevel"/>
    <w:tmpl w:val="64D0E6F0"/>
    <w:lvl w:ilvl="0" w:tplc="E8E40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9007600"/>
    <w:multiLevelType w:val="multilevel"/>
    <w:tmpl w:val="45205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543" w:hanging="360"/>
      </w:pPr>
      <w:rPr>
        <w:rFonts w:ascii="Times New Roman" w:hAnsi="Times New Roman" w:cs="Times New Roman" w:hint="default"/>
      </w:rPr>
    </w:lvl>
    <w:lvl w:ilvl="2">
      <w:start w:val="1"/>
      <w:numFmt w:val="lowerRoman"/>
      <w:lvlText w:val="%3."/>
      <w:lvlJc w:val="right"/>
      <w:pPr>
        <w:ind w:left="2263" w:hanging="180"/>
      </w:pPr>
      <w:rPr>
        <w:rFonts w:ascii="Times New Roman" w:hAnsi="Times New Roman" w:cs="Times New Roman" w:hint="default"/>
      </w:rPr>
    </w:lvl>
    <w:lvl w:ilvl="3">
      <w:start w:val="1"/>
      <w:numFmt w:val="decimal"/>
      <w:lvlText w:val="%4."/>
      <w:lvlJc w:val="left"/>
      <w:pPr>
        <w:ind w:left="2983" w:hanging="360"/>
      </w:pPr>
      <w:rPr>
        <w:rFonts w:ascii="Times New Roman" w:hAnsi="Times New Roman" w:cs="Times New Roman" w:hint="default"/>
      </w:rPr>
    </w:lvl>
    <w:lvl w:ilvl="4">
      <w:start w:val="1"/>
      <w:numFmt w:val="lowerLetter"/>
      <w:lvlText w:val="%5."/>
      <w:lvlJc w:val="left"/>
      <w:pPr>
        <w:ind w:left="3703" w:hanging="360"/>
      </w:pPr>
      <w:rPr>
        <w:rFonts w:ascii="Times New Roman" w:hAnsi="Times New Roman" w:cs="Times New Roman" w:hint="default"/>
      </w:rPr>
    </w:lvl>
    <w:lvl w:ilvl="5">
      <w:start w:val="1"/>
      <w:numFmt w:val="lowerRoman"/>
      <w:lvlText w:val="%6."/>
      <w:lvlJc w:val="right"/>
      <w:pPr>
        <w:ind w:left="4423" w:hanging="180"/>
      </w:pPr>
      <w:rPr>
        <w:rFonts w:ascii="Times New Roman" w:hAnsi="Times New Roman" w:cs="Times New Roman" w:hint="default"/>
      </w:rPr>
    </w:lvl>
    <w:lvl w:ilvl="6">
      <w:start w:val="1"/>
      <w:numFmt w:val="decimal"/>
      <w:lvlText w:val="%7."/>
      <w:lvlJc w:val="left"/>
      <w:pPr>
        <w:ind w:left="5143" w:hanging="360"/>
      </w:pPr>
      <w:rPr>
        <w:rFonts w:ascii="Times New Roman" w:hAnsi="Times New Roman" w:cs="Times New Roman" w:hint="default"/>
      </w:rPr>
    </w:lvl>
    <w:lvl w:ilvl="7">
      <w:start w:val="1"/>
      <w:numFmt w:val="lowerLetter"/>
      <w:lvlText w:val="%8."/>
      <w:lvlJc w:val="left"/>
      <w:pPr>
        <w:ind w:left="5863" w:hanging="360"/>
      </w:pPr>
      <w:rPr>
        <w:rFonts w:ascii="Times New Roman" w:hAnsi="Times New Roman" w:cs="Times New Roman" w:hint="default"/>
      </w:rPr>
    </w:lvl>
    <w:lvl w:ilvl="8">
      <w:start w:val="1"/>
      <w:numFmt w:val="lowerRoman"/>
      <w:lvlText w:val="%9."/>
      <w:lvlJc w:val="right"/>
      <w:pPr>
        <w:ind w:left="6583" w:hanging="180"/>
      </w:pPr>
      <w:rPr>
        <w:rFonts w:ascii="Times New Roman" w:hAnsi="Times New Roman" w:cs="Times New Roman" w:hint="default"/>
      </w:rPr>
    </w:lvl>
  </w:abstractNum>
  <w:abstractNum w:abstractNumId="80">
    <w:nsid w:val="391F27AB"/>
    <w:multiLevelType w:val="hybridMultilevel"/>
    <w:tmpl w:val="F93279AE"/>
    <w:lvl w:ilvl="0" w:tplc="0409000F">
      <w:start w:val="1"/>
      <w:numFmt w:val="decimal"/>
      <w:lvlText w:val="%1."/>
      <w:lvlJc w:val="left"/>
      <w:pPr>
        <w:ind w:left="405" w:hanging="360"/>
      </w:pPr>
      <w:rPr>
        <w:rFont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1">
    <w:nsid w:val="398F5A32"/>
    <w:multiLevelType w:val="multilevel"/>
    <w:tmpl w:val="18F4AA46"/>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82">
    <w:nsid w:val="3A3A1476"/>
    <w:multiLevelType w:val="multilevel"/>
    <w:tmpl w:val="2F541780"/>
    <w:lvl w:ilvl="0">
      <w:start w:val="1"/>
      <w:numFmt w:val="decimal"/>
      <w:lvlText w:val="%1."/>
      <w:lvlJc w:val="left"/>
      <w:pPr>
        <w:tabs>
          <w:tab w:val="num" w:pos="990"/>
        </w:tabs>
        <w:ind w:left="99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810"/>
        </w:tabs>
        <w:ind w:left="81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3">
    <w:nsid w:val="3D5C31F9"/>
    <w:multiLevelType w:val="hybridMultilevel"/>
    <w:tmpl w:val="838295B4"/>
    <w:lvl w:ilvl="0" w:tplc="A51E155A">
      <w:start w:val="1"/>
      <w:numFmt w:val="decimal"/>
      <w:lvlText w:val="%1."/>
      <w:lvlJc w:val="left"/>
      <w:pPr>
        <w:tabs>
          <w:tab w:val="num" w:pos="720"/>
        </w:tabs>
        <w:ind w:left="720" w:hanging="360"/>
      </w:pPr>
    </w:lvl>
    <w:lvl w:ilvl="1" w:tplc="8D7440D4" w:tentative="1">
      <w:start w:val="1"/>
      <w:numFmt w:val="decimal"/>
      <w:lvlText w:val="%2."/>
      <w:lvlJc w:val="left"/>
      <w:pPr>
        <w:tabs>
          <w:tab w:val="num" w:pos="1440"/>
        </w:tabs>
        <w:ind w:left="1440" w:hanging="360"/>
      </w:pPr>
    </w:lvl>
    <w:lvl w:ilvl="2" w:tplc="6B9EF2E0" w:tentative="1">
      <w:start w:val="1"/>
      <w:numFmt w:val="decimal"/>
      <w:lvlText w:val="%3."/>
      <w:lvlJc w:val="left"/>
      <w:pPr>
        <w:tabs>
          <w:tab w:val="num" w:pos="2160"/>
        </w:tabs>
        <w:ind w:left="2160" w:hanging="360"/>
      </w:pPr>
    </w:lvl>
    <w:lvl w:ilvl="3" w:tplc="31A4C5FC" w:tentative="1">
      <w:start w:val="1"/>
      <w:numFmt w:val="decimal"/>
      <w:lvlText w:val="%4."/>
      <w:lvlJc w:val="left"/>
      <w:pPr>
        <w:tabs>
          <w:tab w:val="num" w:pos="2880"/>
        </w:tabs>
        <w:ind w:left="2880" w:hanging="360"/>
      </w:pPr>
    </w:lvl>
    <w:lvl w:ilvl="4" w:tplc="FB742146" w:tentative="1">
      <w:start w:val="1"/>
      <w:numFmt w:val="decimal"/>
      <w:lvlText w:val="%5."/>
      <w:lvlJc w:val="left"/>
      <w:pPr>
        <w:tabs>
          <w:tab w:val="num" w:pos="3600"/>
        </w:tabs>
        <w:ind w:left="3600" w:hanging="360"/>
      </w:pPr>
    </w:lvl>
    <w:lvl w:ilvl="5" w:tplc="DBF6F06A" w:tentative="1">
      <w:start w:val="1"/>
      <w:numFmt w:val="decimal"/>
      <w:lvlText w:val="%6."/>
      <w:lvlJc w:val="left"/>
      <w:pPr>
        <w:tabs>
          <w:tab w:val="num" w:pos="4320"/>
        </w:tabs>
        <w:ind w:left="4320" w:hanging="360"/>
      </w:pPr>
    </w:lvl>
    <w:lvl w:ilvl="6" w:tplc="AC721336" w:tentative="1">
      <w:start w:val="1"/>
      <w:numFmt w:val="decimal"/>
      <w:lvlText w:val="%7."/>
      <w:lvlJc w:val="left"/>
      <w:pPr>
        <w:tabs>
          <w:tab w:val="num" w:pos="5040"/>
        </w:tabs>
        <w:ind w:left="5040" w:hanging="360"/>
      </w:pPr>
    </w:lvl>
    <w:lvl w:ilvl="7" w:tplc="54A4ABBC" w:tentative="1">
      <w:start w:val="1"/>
      <w:numFmt w:val="decimal"/>
      <w:lvlText w:val="%8."/>
      <w:lvlJc w:val="left"/>
      <w:pPr>
        <w:tabs>
          <w:tab w:val="num" w:pos="5760"/>
        </w:tabs>
        <w:ind w:left="5760" w:hanging="360"/>
      </w:pPr>
    </w:lvl>
    <w:lvl w:ilvl="8" w:tplc="DDD8529A" w:tentative="1">
      <w:start w:val="1"/>
      <w:numFmt w:val="decimal"/>
      <w:lvlText w:val="%9."/>
      <w:lvlJc w:val="left"/>
      <w:pPr>
        <w:tabs>
          <w:tab w:val="num" w:pos="6480"/>
        </w:tabs>
        <w:ind w:left="6480" w:hanging="360"/>
      </w:pPr>
    </w:lvl>
  </w:abstractNum>
  <w:abstractNum w:abstractNumId="84">
    <w:nsid w:val="3EEF2435"/>
    <w:multiLevelType w:val="hybridMultilevel"/>
    <w:tmpl w:val="9ED0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F04431F"/>
    <w:multiLevelType w:val="hybridMultilevel"/>
    <w:tmpl w:val="62F2682E"/>
    <w:lvl w:ilvl="0" w:tplc="E7DC93FA">
      <w:start w:val="1"/>
      <w:numFmt w:val="bullet"/>
      <w:pStyle w:val="Lb1"/>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40A36163"/>
    <w:multiLevelType w:val="hybridMultilevel"/>
    <w:tmpl w:val="B3BCCA5C"/>
    <w:lvl w:ilvl="0" w:tplc="40090011">
      <w:start w:val="1"/>
      <w:numFmt w:val="decimal"/>
      <w:lvlText w:val="%1)"/>
      <w:lvlJc w:val="left"/>
      <w:pPr>
        <w:ind w:left="720" w:hanging="360"/>
      </w:pPr>
    </w:lvl>
    <w:lvl w:ilvl="1" w:tplc="40090011">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nsid w:val="422F40C5"/>
    <w:multiLevelType w:val="hybridMultilevel"/>
    <w:tmpl w:val="0C348F82"/>
    <w:lvl w:ilvl="0" w:tplc="04090017">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8">
    <w:nsid w:val="42B26B98"/>
    <w:multiLevelType w:val="hybridMultilevel"/>
    <w:tmpl w:val="DBC23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68760D6"/>
    <w:multiLevelType w:val="hybridMultilevel"/>
    <w:tmpl w:val="DE949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6A08BB8"/>
    <w:multiLevelType w:val="multilevel"/>
    <w:tmpl w:val="46A08BB8"/>
    <w:lvl w:ilvl="0">
      <w:start w:val="1"/>
      <w:numFmt w:val="decimal"/>
      <w:lvlText w:val="%1"/>
      <w:lvlJc w:val="left"/>
      <w:pPr>
        <w:ind w:left="260" w:hanging="464"/>
      </w:pPr>
      <w:rPr>
        <w:rFonts w:ascii="Times New Roman" w:eastAsia="Times New Roman" w:hAnsi="Times New Roman" w:cs="Times New Roman" w:hint="default"/>
        <w:w w:val="100"/>
        <w:sz w:val="22"/>
        <w:szCs w:val="22"/>
        <w:lang w:val="en-US" w:eastAsia="en-US" w:bidi="ar-SA"/>
      </w:rPr>
    </w:lvl>
    <w:lvl w:ilvl="1">
      <w:numFmt w:val="bullet"/>
      <w:lvlText w:val="•"/>
      <w:lvlJc w:val="left"/>
      <w:pPr>
        <w:ind w:left="1116" w:hanging="464"/>
      </w:pPr>
      <w:rPr>
        <w:rFonts w:hint="default"/>
        <w:lang w:val="en-US" w:eastAsia="en-US" w:bidi="ar-SA"/>
      </w:rPr>
    </w:lvl>
    <w:lvl w:ilvl="2">
      <w:numFmt w:val="bullet"/>
      <w:lvlText w:val="•"/>
      <w:lvlJc w:val="left"/>
      <w:pPr>
        <w:ind w:left="1973" w:hanging="464"/>
      </w:pPr>
      <w:rPr>
        <w:rFonts w:hint="default"/>
        <w:lang w:val="en-US" w:eastAsia="en-US" w:bidi="ar-SA"/>
      </w:rPr>
    </w:lvl>
    <w:lvl w:ilvl="3">
      <w:numFmt w:val="bullet"/>
      <w:lvlText w:val="•"/>
      <w:lvlJc w:val="left"/>
      <w:pPr>
        <w:ind w:left="2829" w:hanging="464"/>
      </w:pPr>
      <w:rPr>
        <w:rFonts w:hint="default"/>
        <w:lang w:val="en-US" w:eastAsia="en-US" w:bidi="ar-SA"/>
      </w:rPr>
    </w:lvl>
    <w:lvl w:ilvl="4">
      <w:numFmt w:val="bullet"/>
      <w:lvlText w:val="•"/>
      <w:lvlJc w:val="left"/>
      <w:pPr>
        <w:ind w:left="3686" w:hanging="464"/>
      </w:pPr>
      <w:rPr>
        <w:rFonts w:hint="default"/>
        <w:lang w:val="en-US" w:eastAsia="en-US" w:bidi="ar-SA"/>
      </w:rPr>
    </w:lvl>
    <w:lvl w:ilvl="5">
      <w:numFmt w:val="bullet"/>
      <w:lvlText w:val="•"/>
      <w:lvlJc w:val="left"/>
      <w:pPr>
        <w:ind w:left="4543" w:hanging="464"/>
      </w:pPr>
      <w:rPr>
        <w:rFonts w:hint="default"/>
        <w:lang w:val="en-US" w:eastAsia="en-US" w:bidi="ar-SA"/>
      </w:rPr>
    </w:lvl>
    <w:lvl w:ilvl="6">
      <w:numFmt w:val="bullet"/>
      <w:lvlText w:val="•"/>
      <w:lvlJc w:val="left"/>
      <w:pPr>
        <w:ind w:left="5399" w:hanging="464"/>
      </w:pPr>
      <w:rPr>
        <w:rFonts w:hint="default"/>
        <w:lang w:val="en-US" w:eastAsia="en-US" w:bidi="ar-SA"/>
      </w:rPr>
    </w:lvl>
    <w:lvl w:ilvl="7">
      <w:numFmt w:val="bullet"/>
      <w:lvlText w:val="•"/>
      <w:lvlJc w:val="left"/>
      <w:pPr>
        <w:ind w:left="6256" w:hanging="464"/>
      </w:pPr>
      <w:rPr>
        <w:rFonts w:hint="default"/>
        <w:lang w:val="en-US" w:eastAsia="en-US" w:bidi="ar-SA"/>
      </w:rPr>
    </w:lvl>
    <w:lvl w:ilvl="8">
      <w:numFmt w:val="bullet"/>
      <w:lvlText w:val="•"/>
      <w:lvlJc w:val="left"/>
      <w:pPr>
        <w:ind w:left="7112" w:hanging="464"/>
      </w:pPr>
      <w:rPr>
        <w:rFonts w:hint="default"/>
        <w:lang w:val="en-US" w:eastAsia="en-US" w:bidi="ar-SA"/>
      </w:rPr>
    </w:lvl>
  </w:abstractNum>
  <w:abstractNum w:abstractNumId="91">
    <w:nsid w:val="46BA130D"/>
    <w:multiLevelType w:val="hybridMultilevel"/>
    <w:tmpl w:val="9120E9A4"/>
    <w:lvl w:ilvl="0" w:tplc="14D480BA">
      <w:start w:val="1"/>
      <w:numFmt w:val="decimal"/>
      <w:lvlText w:val="%1."/>
      <w:lvlJc w:val="left"/>
      <w:pPr>
        <w:ind w:left="720" w:hanging="360"/>
      </w:pPr>
      <w:rPr>
        <w:rFonts w:cs="Times New Roman"/>
      </w:rPr>
    </w:lvl>
    <w:lvl w:ilvl="1" w:tplc="7E4A5BF6">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2">
    <w:nsid w:val="46BD75BA"/>
    <w:multiLevelType w:val="hybridMultilevel"/>
    <w:tmpl w:val="88CEC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88553B7"/>
    <w:multiLevelType w:val="hybridMultilevel"/>
    <w:tmpl w:val="996A243A"/>
    <w:lvl w:ilvl="0" w:tplc="4E50DC10">
      <w:start w:val="1"/>
      <w:numFmt w:val="decimal"/>
      <w:lvlText w:val="%1."/>
      <w:lvlJc w:val="left"/>
      <w:pPr>
        <w:ind w:left="1080" w:hanging="360"/>
      </w:pPr>
      <w:rPr>
        <w:rFonts w:ascii="Times New Roman" w:eastAsiaTheme="minorHAnsi"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8C74E76"/>
    <w:multiLevelType w:val="hybridMultilevel"/>
    <w:tmpl w:val="8004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9015CF0"/>
    <w:multiLevelType w:val="hybridMultilevel"/>
    <w:tmpl w:val="4B62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96D1DFD"/>
    <w:multiLevelType w:val="hybridMultilevel"/>
    <w:tmpl w:val="5214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A2A7B68"/>
    <w:multiLevelType w:val="hybridMultilevel"/>
    <w:tmpl w:val="648CA64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8">
    <w:nsid w:val="4B6E0EAC"/>
    <w:multiLevelType w:val="multilevel"/>
    <w:tmpl w:val="3A6C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BB06370"/>
    <w:multiLevelType w:val="hybridMultilevel"/>
    <w:tmpl w:val="0B226C1C"/>
    <w:lvl w:ilvl="0" w:tplc="EFE0EF5A">
      <w:numFmt w:val="bullet"/>
      <w:lvlText w:val=""/>
      <w:lvlJc w:val="left"/>
      <w:pPr>
        <w:ind w:left="1271" w:hanging="361"/>
      </w:pPr>
      <w:rPr>
        <w:rFonts w:ascii="Symbol" w:eastAsia="Symbol" w:hAnsi="Symbol" w:cs="Symbol" w:hint="default"/>
        <w:w w:val="100"/>
        <w:sz w:val="24"/>
        <w:szCs w:val="24"/>
        <w:lang w:val="en-US" w:eastAsia="en-US" w:bidi="ar-SA"/>
      </w:rPr>
    </w:lvl>
    <w:lvl w:ilvl="1" w:tplc="156419FE">
      <w:numFmt w:val="bullet"/>
      <w:lvlText w:val="•"/>
      <w:lvlJc w:val="left"/>
      <w:pPr>
        <w:ind w:left="2158" w:hanging="361"/>
      </w:pPr>
      <w:rPr>
        <w:rFonts w:hint="default"/>
        <w:lang w:val="en-US" w:eastAsia="en-US" w:bidi="ar-SA"/>
      </w:rPr>
    </w:lvl>
    <w:lvl w:ilvl="2" w:tplc="80560044">
      <w:numFmt w:val="bullet"/>
      <w:lvlText w:val="•"/>
      <w:lvlJc w:val="left"/>
      <w:pPr>
        <w:ind w:left="3046" w:hanging="361"/>
      </w:pPr>
      <w:rPr>
        <w:rFonts w:hint="default"/>
        <w:lang w:val="en-US" w:eastAsia="en-US" w:bidi="ar-SA"/>
      </w:rPr>
    </w:lvl>
    <w:lvl w:ilvl="3" w:tplc="B2A61832">
      <w:numFmt w:val="bullet"/>
      <w:lvlText w:val="•"/>
      <w:lvlJc w:val="left"/>
      <w:pPr>
        <w:ind w:left="3934" w:hanging="361"/>
      </w:pPr>
      <w:rPr>
        <w:rFonts w:hint="default"/>
        <w:lang w:val="en-US" w:eastAsia="en-US" w:bidi="ar-SA"/>
      </w:rPr>
    </w:lvl>
    <w:lvl w:ilvl="4" w:tplc="A9AA8A1C">
      <w:numFmt w:val="bullet"/>
      <w:lvlText w:val="•"/>
      <w:lvlJc w:val="left"/>
      <w:pPr>
        <w:ind w:left="4822" w:hanging="361"/>
      </w:pPr>
      <w:rPr>
        <w:rFonts w:hint="default"/>
        <w:lang w:val="en-US" w:eastAsia="en-US" w:bidi="ar-SA"/>
      </w:rPr>
    </w:lvl>
    <w:lvl w:ilvl="5" w:tplc="EA64B7D4">
      <w:numFmt w:val="bullet"/>
      <w:lvlText w:val="•"/>
      <w:lvlJc w:val="left"/>
      <w:pPr>
        <w:ind w:left="5710" w:hanging="361"/>
      </w:pPr>
      <w:rPr>
        <w:rFonts w:hint="default"/>
        <w:lang w:val="en-US" w:eastAsia="en-US" w:bidi="ar-SA"/>
      </w:rPr>
    </w:lvl>
    <w:lvl w:ilvl="6" w:tplc="DE90E35A">
      <w:numFmt w:val="bullet"/>
      <w:lvlText w:val="•"/>
      <w:lvlJc w:val="left"/>
      <w:pPr>
        <w:ind w:left="6598" w:hanging="361"/>
      </w:pPr>
      <w:rPr>
        <w:rFonts w:hint="default"/>
        <w:lang w:val="en-US" w:eastAsia="en-US" w:bidi="ar-SA"/>
      </w:rPr>
    </w:lvl>
    <w:lvl w:ilvl="7" w:tplc="98B60C6A">
      <w:numFmt w:val="bullet"/>
      <w:lvlText w:val="•"/>
      <w:lvlJc w:val="left"/>
      <w:pPr>
        <w:ind w:left="7486" w:hanging="361"/>
      </w:pPr>
      <w:rPr>
        <w:rFonts w:hint="default"/>
        <w:lang w:val="en-US" w:eastAsia="en-US" w:bidi="ar-SA"/>
      </w:rPr>
    </w:lvl>
    <w:lvl w:ilvl="8" w:tplc="A848637E">
      <w:numFmt w:val="bullet"/>
      <w:lvlText w:val="•"/>
      <w:lvlJc w:val="left"/>
      <w:pPr>
        <w:ind w:left="8374" w:hanging="361"/>
      </w:pPr>
      <w:rPr>
        <w:rFonts w:hint="default"/>
        <w:lang w:val="en-US" w:eastAsia="en-US" w:bidi="ar-SA"/>
      </w:rPr>
    </w:lvl>
  </w:abstractNum>
  <w:abstractNum w:abstractNumId="100">
    <w:nsid w:val="4BE26AAC"/>
    <w:multiLevelType w:val="multilevel"/>
    <w:tmpl w:val="3FB0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C1BAE26"/>
    <w:multiLevelType w:val="multilevel"/>
    <w:tmpl w:val="4C1BAE26"/>
    <w:lvl w:ilvl="0">
      <w:start w:val="9"/>
      <w:numFmt w:val="decimal"/>
      <w:lvlText w:val="%1)"/>
      <w:lvlJc w:val="left"/>
      <w:pPr>
        <w:ind w:left="496" w:hanging="238"/>
      </w:pPr>
      <w:rPr>
        <w:rFonts w:ascii="Times New Roman" w:eastAsia="Times New Roman" w:hAnsi="Times New Roman" w:cs="Times New Roman" w:hint="default"/>
        <w:spacing w:val="-1"/>
        <w:w w:val="100"/>
        <w:sz w:val="22"/>
        <w:szCs w:val="22"/>
        <w:lang w:val="en-US" w:eastAsia="en-US" w:bidi="ar-SA"/>
      </w:rPr>
    </w:lvl>
    <w:lvl w:ilvl="1">
      <w:start w:val="1"/>
      <w:numFmt w:val="decimal"/>
      <w:lvlText w:val="%2"/>
      <w:lvlJc w:val="left"/>
      <w:pPr>
        <w:ind w:left="-2305" w:hanging="461"/>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1417" w:hanging="461"/>
      </w:pPr>
      <w:rPr>
        <w:rFonts w:hint="default"/>
        <w:lang w:val="en-US" w:eastAsia="en-US" w:bidi="ar-SA"/>
      </w:rPr>
    </w:lvl>
    <w:lvl w:ilvl="3">
      <w:numFmt w:val="bullet"/>
      <w:lvlText w:val="•"/>
      <w:lvlJc w:val="left"/>
      <w:pPr>
        <w:ind w:left="-532" w:hanging="461"/>
      </w:pPr>
      <w:rPr>
        <w:rFonts w:hint="default"/>
        <w:lang w:val="en-US" w:eastAsia="en-US" w:bidi="ar-SA"/>
      </w:rPr>
    </w:lvl>
    <w:lvl w:ilvl="4">
      <w:numFmt w:val="bullet"/>
      <w:lvlText w:val="•"/>
      <w:lvlJc w:val="left"/>
      <w:pPr>
        <w:ind w:left="353" w:hanging="461"/>
      </w:pPr>
      <w:rPr>
        <w:rFonts w:hint="default"/>
        <w:lang w:val="en-US" w:eastAsia="en-US" w:bidi="ar-SA"/>
      </w:rPr>
    </w:lvl>
    <w:lvl w:ilvl="5">
      <w:numFmt w:val="bullet"/>
      <w:lvlText w:val="•"/>
      <w:lvlJc w:val="left"/>
      <w:pPr>
        <w:ind w:left="1238" w:hanging="461"/>
      </w:pPr>
      <w:rPr>
        <w:rFonts w:hint="default"/>
        <w:lang w:val="en-US" w:eastAsia="en-US" w:bidi="ar-SA"/>
      </w:rPr>
    </w:lvl>
    <w:lvl w:ilvl="6">
      <w:numFmt w:val="bullet"/>
      <w:lvlText w:val="•"/>
      <w:lvlJc w:val="left"/>
      <w:pPr>
        <w:ind w:left="2123" w:hanging="461"/>
      </w:pPr>
      <w:rPr>
        <w:rFonts w:hint="default"/>
        <w:lang w:val="en-US" w:eastAsia="en-US" w:bidi="ar-SA"/>
      </w:rPr>
    </w:lvl>
    <w:lvl w:ilvl="7">
      <w:numFmt w:val="bullet"/>
      <w:lvlText w:val="•"/>
      <w:lvlJc w:val="left"/>
      <w:pPr>
        <w:ind w:left="3008" w:hanging="461"/>
      </w:pPr>
      <w:rPr>
        <w:rFonts w:hint="default"/>
        <w:lang w:val="en-US" w:eastAsia="en-US" w:bidi="ar-SA"/>
      </w:rPr>
    </w:lvl>
    <w:lvl w:ilvl="8">
      <w:numFmt w:val="bullet"/>
      <w:lvlText w:val="•"/>
      <w:lvlJc w:val="left"/>
      <w:pPr>
        <w:ind w:left="3893" w:hanging="461"/>
      </w:pPr>
      <w:rPr>
        <w:rFonts w:hint="default"/>
        <w:lang w:val="en-US" w:eastAsia="en-US" w:bidi="ar-SA"/>
      </w:rPr>
    </w:lvl>
  </w:abstractNum>
  <w:abstractNum w:abstractNumId="102">
    <w:nsid w:val="4D4DC07F"/>
    <w:multiLevelType w:val="multilevel"/>
    <w:tmpl w:val="4D4DC07F"/>
    <w:lvl w:ilvl="0">
      <w:start w:val="2"/>
      <w:numFmt w:val="upperLetter"/>
      <w:lvlText w:val="%1)"/>
      <w:lvlJc w:val="left"/>
      <w:pPr>
        <w:ind w:left="1201" w:hanging="723"/>
      </w:pPr>
      <w:rPr>
        <w:rFonts w:ascii="Times New Roman" w:eastAsia="Times New Roman" w:hAnsi="Times New Roman" w:cs="Times New Roman" w:hint="default"/>
        <w:spacing w:val="-2"/>
        <w:w w:val="100"/>
        <w:sz w:val="22"/>
        <w:szCs w:val="22"/>
        <w:lang w:val="en-US" w:eastAsia="en-US" w:bidi="ar-SA"/>
      </w:rPr>
    </w:lvl>
    <w:lvl w:ilvl="1">
      <w:numFmt w:val="bullet"/>
      <w:lvlText w:val="•"/>
      <w:lvlJc w:val="left"/>
      <w:pPr>
        <w:ind w:left="1985" w:hanging="723"/>
      </w:pPr>
      <w:rPr>
        <w:rFonts w:hint="default"/>
        <w:lang w:val="en-US" w:eastAsia="en-US" w:bidi="ar-SA"/>
      </w:rPr>
    </w:lvl>
    <w:lvl w:ilvl="2">
      <w:numFmt w:val="bullet"/>
      <w:lvlText w:val="•"/>
      <w:lvlJc w:val="left"/>
      <w:pPr>
        <w:ind w:left="2770" w:hanging="723"/>
      </w:pPr>
      <w:rPr>
        <w:rFonts w:hint="default"/>
        <w:lang w:val="en-US" w:eastAsia="en-US" w:bidi="ar-SA"/>
      </w:rPr>
    </w:lvl>
    <w:lvl w:ilvl="3">
      <w:numFmt w:val="bullet"/>
      <w:lvlText w:val="•"/>
      <w:lvlJc w:val="left"/>
      <w:pPr>
        <w:ind w:left="3554" w:hanging="723"/>
      </w:pPr>
      <w:rPr>
        <w:rFonts w:hint="default"/>
        <w:lang w:val="en-US" w:eastAsia="en-US" w:bidi="ar-SA"/>
      </w:rPr>
    </w:lvl>
    <w:lvl w:ilvl="4">
      <w:numFmt w:val="bullet"/>
      <w:lvlText w:val="•"/>
      <w:lvlJc w:val="left"/>
      <w:pPr>
        <w:ind w:left="4339" w:hanging="723"/>
      </w:pPr>
      <w:rPr>
        <w:rFonts w:hint="default"/>
        <w:lang w:val="en-US" w:eastAsia="en-US" w:bidi="ar-SA"/>
      </w:rPr>
    </w:lvl>
    <w:lvl w:ilvl="5">
      <w:numFmt w:val="bullet"/>
      <w:lvlText w:val="•"/>
      <w:lvlJc w:val="left"/>
      <w:pPr>
        <w:ind w:left="5124" w:hanging="723"/>
      </w:pPr>
      <w:rPr>
        <w:rFonts w:hint="default"/>
        <w:lang w:val="en-US" w:eastAsia="en-US" w:bidi="ar-SA"/>
      </w:rPr>
    </w:lvl>
    <w:lvl w:ilvl="6">
      <w:numFmt w:val="bullet"/>
      <w:lvlText w:val="•"/>
      <w:lvlJc w:val="left"/>
      <w:pPr>
        <w:ind w:left="5908" w:hanging="723"/>
      </w:pPr>
      <w:rPr>
        <w:rFonts w:hint="default"/>
        <w:lang w:val="en-US" w:eastAsia="en-US" w:bidi="ar-SA"/>
      </w:rPr>
    </w:lvl>
    <w:lvl w:ilvl="7">
      <w:numFmt w:val="bullet"/>
      <w:lvlText w:val="•"/>
      <w:lvlJc w:val="left"/>
      <w:pPr>
        <w:ind w:left="6693" w:hanging="723"/>
      </w:pPr>
      <w:rPr>
        <w:rFonts w:hint="default"/>
        <w:lang w:val="en-US" w:eastAsia="en-US" w:bidi="ar-SA"/>
      </w:rPr>
    </w:lvl>
    <w:lvl w:ilvl="8">
      <w:numFmt w:val="bullet"/>
      <w:lvlText w:val="•"/>
      <w:lvlJc w:val="left"/>
      <w:pPr>
        <w:ind w:left="7477" w:hanging="723"/>
      </w:pPr>
      <w:rPr>
        <w:rFonts w:hint="default"/>
        <w:lang w:val="en-US" w:eastAsia="en-US" w:bidi="ar-SA"/>
      </w:rPr>
    </w:lvl>
  </w:abstractNum>
  <w:abstractNum w:abstractNumId="103">
    <w:nsid w:val="4ED91C2A"/>
    <w:multiLevelType w:val="hybridMultilevel"/>
    <w:tmpl w:val="814CB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1822289"/>
    <w:multiLevelType w:val="hybridMultilevel"/>
    <w:tmpl w:val="2FEE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1C125A1"/>
    <w:multiLevelType w:val="multilevel"/>
    <w:tmpl w:val="9B6AE1B8"/>
    <w:lvl w:ilvl="0">
      <w:start w:val="1"/>
      <w:numFmt w:val="decimal"/>
      <w:lvlText w:val="%1."/>
      <w:lvlJc w:val="left"/>
      <w:pPr>
        <w:ind w:left="617" w:hanging="360"/>
      </w:pPr>
      <w:rPr>
        <w:rFonts w:ascii="Times New Roman" w:hAnsi="Times New Roman" w:cs="Times New Roman" w:hint="default"/>
      </w:rPr>
    </w:lvl>
    <w:lvl w:ilvl="1">
      <w:start w:val="1"/>
      <w:numFmt w:val="lowerLetter"/>
      <w:lvlText w:val="%2."/>
      <w:lvlJc w:val="left"/>
      <w:pPr>
        <w:ind w:left="1337" w:hanging="360"/>
      </w:pPr>
      <w:rPr>
        <w:rFonts w:ascii="Times New Roman" w:hAnsi="Times New Roman" w:cs="Times New Roman" w:hint="default"/>
      </w:rPr>
    </w:lvl>
    <w:lvl w:ilvl="2">
      <w:start w:val="1"/>
      <w:numFmt w:val="lowerRoman"/>
      <w:lvlText w:val="%3."/>
      <w:lvlJc w:val="right"/>
      <w:pPr>
        <w:ind w:left="2057" w:hanging="180"/>
      </w:pPr>
      <w:rPr>
        <w:rFonts w:ascii="Times New Roman" w:hAnsi="Times New Roman" w:cs="Times New Roman" w:hint="default"/>
      </w:rPr>
    </w:lvl>
    <w:lvl w:ilvl="3">
      <w:start w:val="1"/>
      <w:numFmt w:val="decimal"/>
      <w:lvlText w:val="%4."/>
      <w:lvlJc w:val="left"/>
      <w:pPr>
        <w:ind w:left="2777" w:hanging="360"/>
      </w:pPr>
      <w:rPr>
        <w:rFonts w:ascii="Times New Roman" w:hAnsi="Times New Roman" w:cs="Times New Roman" w:hint="default"/>
      </w:rPr>
    </w:lvl>
    <w:lvl w:ilvl="4">
      <w:start w:val="1"/>
      <w:numFmt w:val="lowerLetter"/>
      <w:lvlText w:val="%5."/>
      <w:lvlJc w:val="left"/>
      <w:pPr>
        <w:ind w:left="3497" w:hanging="360"/>
      </w:pPr>
      <w:rPr>
        <w:rFonts w:ascii="Times New Roman" w:hAnsi="Times New Roman" w:cs="Times New Roman" w:hint="default"/>
      </w:rPr>
    </w:lvl>
    <w:lvl w:ilvl="5">
      <w:start w:val="1"/>
      <w:numFmt w:val="lowerRoman"/>
      <w:lvlText w:val="%6."/>
      <w:lvlJc w:val="right"/>
      <w:pPr>
        <w:ind w:left="4217" w:hanging="180"/>
      </w:pPr>
      <w:rPr>
        <w:rFonts w:ascii="Times New Roman" w:hAnsi="Times New Roman" w:cs="Times New Roman" w:hint="default"/>
      </w:rPr>
    </w:lvl>
    <w:lvl w:ilvl="6">
      <w:start w:val="1"/>
      <w:numFmt w:val="decimal"/>
      <w:lvlText w:val="%7."/>
      <w:lvlJc w:val="left"/>
      <w:pPr>
        <w:ind w:left="4937" w:hanging="360"/>
      </w:pPr>
      <w:rPr>
        <w:rFonts w:ascii="Times New Roman" w:hAnsi="Times New Roman" w:cs="Times New Roman" w:hint="default"/>
      </w:rPr>
    </w:lvl>
    <w:lvl w:ilvl="7">
      <w:start w:val="1"/>
      <w:numFmt w:val="lowerLetter"/>
      <w:lvlText w:val="%8."/>
      <w:lvlJc w:val="left"/>
      <w:pPr>
        <w:ind w:left="5657" w:hanging="360"/>
      </w:pPr>
      <w:rPr>
        <w:rFonts w:ascii="Times New Roman" w:hAnsi="Times New Roman" w:cs="Times New Roman" w:hint="default"/>
      </w:rPr>
    </w:lvl>
    <w:lvl w:ilvl="8">
      <w:start w:val="1"/>
      <w:numFmt w:val="lowerRoman"/>
      <w:lvlText w:val="%9."/>
      <w:lvlJc w:val="right"/>
      <w:pPr>
        <w:ind w:left="6377" w:hanging="180"/>
      </w:pPr>
      <w:rPr>
        <w:rFonts w:ascii="Times New Roman" w:hAnsi="Times New Roman" w:cs="Times New Roman" w:hint="default"/>
      </w:rPr>
    </w:lvl>
  </w:abstractNum>
  <w:abstractNum w:abstractNumId="106">
    <w:nsid w:val="52664AD4"/>
    <w:multiLevelType w:val="multilevel"/>
    <w:tmpl w:val="3545597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rPr>
        <w:rFonts w:ascii="Times New Roman" w:hAnsi="Times New Roman" w:cs="Times New Roman" w:hint="default"/>
        <w:b w:val="0"/>
      </w:r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07">
    <w:nsid w:val="542B4270"/>
    <w:multiLevelType w:val="multilevel"/>
    <w:tmpl w:val="2626DEC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183" w:hanging="360"/>
      </w:pPr>
      <w:rPr>
        <w:rFonts w:ascii="Times New Roman" w:hAnsi="Times New Roman" w:cs="Times New Roman" w:hint="default"/>
      </w:rPr>
    </w:lvl>
    <w:lvl w:ilvl="2">
      <w:start w:val="1"/>
      <w:numFmt w:val="lowerRoman"/>
      <w:lvlText w:val="%3."/>
      <w:lvlJc w:val="right"/>
      <w:pPr>
        <w:ind w:left="1903" w:hanging="180"/>
      </w:pPr>
      <w:rPr>
        <w:rFonts w:ascii="Times New Roman" w:hAnsi="Times New Roman" w:cs="Times New Roman" w:hint="default"/>
      </w:rPr>
    </w:lvl>
    <w:lvl w:ilvl="3">
      <w:start w:val="1"/>
      <w:numFmt w:val="decimal"/>
      <w:lvlText w:val="%4."/>
      <w:lvlJc w:val="left"/>
      <w:pPr>
        <w:ind w:left="2623" w:hanging="360"/>
      </w:pPr>
      <w:rPr>
        <w:rFonts w:ascii="Times New Roman" w:hAnsi="Times New Roman" w:cs="Times New Roman" w:hint="default"/>
      </w:rPr>
    </w:lvl>
    <w:lvl w:ilvl="4">
      <w:start w:val="1"/>
      <w:numFmt w:val="lowerLetter"/>
      <w:lvlText w:val="%5."/>
      <w:lvlJc w:val="left"/>
      <w:pPr>
        <w:ind w:left="3343" w:hanging="360"/>
      </w:pPr>
      <w:rPr>
        <w:rFonts w:ascii="Times New Roman" w:hAnsi="Times New Roman" w:cs="Times New Roman" w:hint="default"/>
      </w:rPr>
    </w:lvl>
    <w:lvl w:ilvl="5">
      <w:start w:val="1"/>
      <w:numFmt w:val="lowerRoman"/>
      <w:lvlText w:val="%6."/>
      <w:lvlJc w:val="right"/>
      <w:pPr>
        <w:ind w:left="4063" w:hanging="180"/>
      </w:pPr>
      <w:rPr>
        <w:rFonts w:ascii="Times New Roman" w:hAnsi="Times New Roman" w:cs="Times New Roman" w:hint="default"/>
      </w:rPr>
    </w:lvl>
    <w:lvl w:ilvl="6">
      <w:start w:val="1"/>
      <w:numFmt w:val="decimal"/>
      <w:lvlText w:val="%7."/>
      <w:lvlJc w:val="left"/>
      <w:pPr>
        <w:ind w:left="4783" w:hanging="360"/>
      </w:pPr>
      <w:rPr>
        <w:rFonts w:ascii="Times New Roman" w:hAnsi="Times New Roman" w:cs="Times New Roman" w:hint="default"/>
      </w:rPr>
    </w:lvl>
    <w:lvl w:ilvl="7">
      <w:start w:val="1"/>
      <w:numFmt w:val="lowerLetter"/>
      <w:lvlText w:val="%8."/>
      <w:lvlJc w:val="left"/>
      <w:pPr>
        <w:ind w:left="5503" w:hanging="360"/>
      </w:pPr>
      <w:rPr>
        <w:rFonts w:ascii="Times New Roman" w:hAnsi="Times New Roman" w:cs="Times New Roman" w:hint="default"/>
      </w:rPr>
    </w:lvl>
    <w:lvl w:ilvl="8">
      <w:start w:val="1"/>
      <w:numFmt w:val="lowerRoman"/>
      <w:lvlText w:val="%9."/>
      <w:lvlJc w:val="right"/>
      <w:pPr>
        <w:ind w:left="6223" w:hanging="180"/>
      </w:pPr>
      <w:rPr>
        <w:rFonts w:ascii="Times New Roman" w:hAnsi="Times New Roman" w:cs="Times New Roman" w:hint="default"/>
      </w:rPr>
    </w:lvl>
  </w:abstractNum>
  <w:abstractNum w:abstractNumId="108">
    <w:nsid w:val="54D70027"/>
    <w:multiLevelType w:val="multilevel"/>
    <w:tmpl w:val="1FF2ECD4"/>
    <w:lvl w:ilvl="0">
      <w:start w:val="1"/>
      <w:numFmt w:val="lowerRoman"/>
      <w:lvlText w:val="%1)"/>
      <w:lvlJc w:val="left"/>
      <w:pPr>
        <w:ind w:left="1710" w:hanging="720"/>
      </w:pPr>
      <w:rPr>
        <w:rFonts w:ascii="Times New Roman" w:hAnsi="Times New Roman" w:cs="Times New Roman" w:hint="default"/>
      </w:rPr>
    </w:lvl>
    <w:lvl w:ilvl="1">
      <w:start w:val="1"/>
      <w:numFmt w:val="lowerLetter"/>
      <w:lvlText w:val="%2."/>
      <w:lvlJc w:val="left"/>
      <w:pPr>
        <w:ind w:left="2070" w:hanging="360"/>
      </w:pPr>
      <w:rPr>
        <w:rFonts w:ascii="Times New Roman" w:hAnsi="Times New Roman" w:cs="Times New Roman" w:hint="default"/>
      </w:rPr>
    </w:lvl>
    <w:lvl w:ilvl="2">
      <w:start w:val="1"/>
      <w:numFmt w:val="lowerRoman"/>
      <w:lvlText w:val="%3."/>
      <w:lvlJc w:val="right"/>
      <w:pPr>
        <w:ind w:left="2790" w:hanging="180"/>
      </w:pPr>
      <w:rPr>
        <w:rFonts w:ascii="Times New Roman" w:hAnsi="Times New Roman" w:cs="Times New Roman" w:hint="default"/>
      </w:rPr>
    </w:lvl>
    <w:lvl w:ilvl="3">
      <w:start w:val="1"/>
      <w:numFmt w:val="decimal"/>
      <w:lvlText w:val="%4."/>
      <w:lvlJc w:val="left"/>
      <w:pPr>
        <w:ind w:left="3510" w:hanging="360"/>
      </w:pPr>
      <w:rPr>
        <w:rFonts w:ascii="Times New Roman" w:hAnsi="Times New Roman" w:cs="Times New Roman" w:hint="default"/>
      </w:rPr>
    </w:lvl>
    <w:lvl w:ilvl="4">
      <w:start w:val="1"/>
      <w:numFmt w:val="lowerLetter"/>
      <w:lvlText w:val="%5."/>
      <w:lvlJc w:val="left"/>
      <w:pPr>
        <w:ind w:left="4230" w:hanging="360"/>
      </w:pPr>
      <w:rPr>
        <w:rFonts w:ascii="Times New Roman" w:hAnsi="Times New Roman" w:cs="Times New Roman" w:hint="default"/>
      </w:rPr>
    </w:lvl>
    <w:lvl w:ilvl="5">
      <w:start w:val="1"/>
      <w:numFmt w:val="lowerRoman"/>
      <w:lvlText w:val="%6."/>
      <w:lvlJc w:val="right"/>
      <w:pPr>
        <w:ind w:left="4950" w:hanging="180"/>
      </w:pPr>
      <w:rPr>
        <w:rFonts w:ascii="Times New Roman" w:hAnsi="Times New Roman" w:cs="Times New Roman" w:hint="default"/>
      </w:rPr>
    </w:lvl>
    <w:lvl w:ilvl="6">
      <w:start w:val="1"/>
      <w:numFmt w:val="decimal"/>
      <w:lvlText w:val="%7."/>
      <w:lvlJc w:val="left"/>
      <w:pPr>
        <w:ind w:left="5670" w:hanging="360"/>
      </w:pPr>
      <w:rPr>
        <w:rFonts w:ascii="Times New Roman" w:hAnsi="Times New Roman" w:cs="Times New Roman" w:hint="default"/>
      </w:rPr>
    </w:lvl>
    <w:lvl w:ilvl="7">
      <w:start w:val="1"/>
      <w:numFmt w:val="lowerLetter"/>
      <w:lvlText w:val="%8."/>
      <w:lvlJc w:val="left"/>
      <w:pPr>
        <w:ind w:left="6390" w:hanging="360"/>
      </w:pPr>
      <w:rPr>
        <w:rFonts w:ascii="Times New Roman" w:hAnsi="Times New Roman" w:cs="Times New Roman" w:hint="default"/>
      </w:rPr>
    </w:lvl>
    <w:lvl w:ilvl="8">
      <w:start w:val="1"/>
      <w:numFmt w:val="lowerRoman"/>
      <w:lvlText w:val="%9."/>
      <w:lvlJc w:val="right"/>
      <w:pPr>
        <w:ind w:left="7110" w:hanging="180"/>
      </w:pPr>
      <w:rPr>
        <w:rFonts w:ascii="Times New Roman" w:hAnsi="Times New Roman" w:cs="Times New Roman" w:hint="default"/>
      </w:rPr>
    </w:lvl>
  </w:abstractNum>
  <w:abstractNum w:abstractNumId="109">
    <w:nsid w:val="563B65AD"/>
    <w:multiLevelType w:val="multilevel"/>
    <w:tmpl w:val="AFBE8C3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0">
    <w:nsid w:val="56E12EAC"/>
    <w:multiLevelType w:val="multilevel"/>
    <w:tmpl w:val="56E12EAC"/>
    <w:lvl w:ilvl="0">
      <w:start w:val="1"/>
      <w:numFmt w:val="decimal"/>
      <w:lvlText w:val="%1."/>
      <w:lvlJc w:val="left"/>
      <w:pPr>
        <w:ind w:left="728" w:hanging="360"/>
      </w:p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111">
    <w:nsid w:val="57C729CB"/>
    <w:multiLevelType w:val="hybridMultilevel"/>
    <w:tmpl w:val="3C888B58"/>
    <w:name w:val="WW8Num63"/>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59FD0313"/>
    <w:multiLevelType w:val="multilevel"/>
    <w:tmpl w:val="3460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B510416"/>
    <w:multiLevelType w:val="multilevel"/>
    <w:tmpl w:val="5FCA5AC4"/>
    <w:lvl w:ilvl="0">
      <w:start w:val="1"/>
      <w:numFmt w:val="decimal"/>
      <w:lvlText w:val="%1."/>
      <w:lvlJc w:val="left"/>
      <w:pPr>
        <w:tabs>
          <w:tab w:val="left" w:pos="720"/>
        </w:tabs>
        <w:ind w:left="720" w:hanging="360"/>
      </w:pPr>
      <w:rP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rPr>
        <w:rFonts w:ascii="Times New Roman" w:hAnsi="Times New Roman" w:cs="Times New Roman" w:hint="default"/>
        <w:b w:val="0"/>
      </w:r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14">
    <w:nsid w:val="5C061D25"/>
    <w:multiLevelType w:val="hybridMultilevel"/>
    <w:tmpl w:val="8E8E8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E750742"/>
    <w:multiLevelType w:val="hybridMultilevel"/>
    <w:tmpl w:val="FD624616"/>
    <w:lvl w:ilvl="0" w:tplc="1690E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5EAC481D"/>
    <w:multiLevelType w:val="multilevel"/>
    <w:tmpl w:val="61E40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nsid w:val="5FBC74FB"/>
    <w:multiLevelType w:val="hybridMultilevel"/>
    <w:tmpl w:val="2DEC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12E7D80"/>
    <w:multiLevelType w:val="hybridMultilevel"/>
    <w:tmpl w:val="D646F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137475A"/>
    <w:multiLevelType w:val="hybridMultilevel"/>
    <w:tmpl w:val="1EAE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1F52E92"/>
    <w:multiLevelType w:val="hybridMultilevel"/>
    <w:tmpl w:val="8B665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2E37448"/>
    <w:multiLevelType w:val="hybridMultilevel"/>
    <w:tmpl w:val="5BB0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2FA593E"/>
    <w:multiLevelType w:val="hybridMultilevel"/>
    <w:tmpl w:val="618A5188"/>
    <w:lvl w:ilvl="0" w:tplc="7F184D3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3">
    <w:nsid w:val="64491916"/>
    <w:multiLevelType w:val="multilevel"/>
    <w:tmpl w:val="20D865BC"/>
    <w:lvl w:ilvl="0">
      <w:start w:val="1"/>
      <w:numFmt w:val="decimal"/>
      <w:lvlText w:val="%1."/>
      <w:lvlJc w:val="left"/>
      <w:pPr>
        <w:ind w:left="1288" w:hanging="363"/>
      </w:pPr>
      <w:rPr>
        <w:rFonts w:ascii="Times New Roman" w:hAnsi="Times New Roman" w:cs="Times New Roman" w:hint="default"/>
        <w:spacing w:val="-1"/>
        <w:sz w:val="22"/>
        <w:szCs w:val="22"/>
      </w:rPr>
    </w:lvl>
    <w:lvl w:ilvl="1">
      <w:numFmt w:val="bullet"/>
      <w:lvlText w:val="•"/>
      <w:lvlJc w:val="left"/>
      <w:pPr>
        <w:ind w:left="2144" w:hanging="363"/>
      </w:pPr>
      <w:rPr>
        <w:rFonts w:ascii="Times New Roman" w:hAnsi="Times New Roman" w:cs="Times New Roman" w:hint="default"/>
      </w:rPr>
    </w:lvl>
    <w:lvl w:ilvl="2">
      <w:numFmt w:val="bullet"/>
      <w:lvlText w:val="•"/>
      <w:lvlJc w:val="left"/>
      <w:pPr>
        <w:ind w:left="3001" w:hanging="363"/>
      </w:pPr>
      <w:rPr>
        <w:rFonts w:ascii="Times New Roman" w:hAnsi="Times New Roman" w:cs="Times New Roman" w:hint="default"/>
      </w:rPr>
    </w:lvl>
    <w:lvl w:ilvl="3">
      <w:numFmt w:val="bullet"/>
      <w:lvlText w:val="•"/>
      <w:lvlJc w:val="left"/>
      <w:pPr>
        <w:ind w:left="3857" w:hanging="363"/>
      </w:pPr>
      <w:rPr>
        <w:rFonts w:ascii="Times New Roman" w:hAnsi="Times New Roman" w:cs="Times New Roman" w:hint="default"/>
      </w:rPr>
    </w:lvl>
    <w:lvl w:ilvl="4">
      <w:numFmt w:val="bullet"/>
      <w:lvlText w:val="•"/>
      <w:lvlJc w:val="left"/>
      <w:pPr>
        <w:ind w:left="4714" w:hanging="363"/>
      </w:pPr>
      <w:rPr>
        <w:rFonts w:ascii="Times New Roman" w:hAnsi="Times New Roman" w:cs="Times New Roman" w:hint="default"/>
      </w:rPr>
    </w:lvl>
    <w:lvl w:ilvl="5">
      <w:numFmt w:val="bullet"/>
      <w:lvlText w:val="•"/>
      <w:lvlJc w:val="left"/>
      <w:pPr>
        <w:ind w:left="5571" w:hanging="363"/>
      </w:pPr>
      <w:rPr>
        <w:rFonts w:ascii="Times New Roman" w:hAnsi="Times New Roman" w:cs="Times New Roman" w:hint="default"/>
      </w:rPr>
    </w:lvl>
    <w:lvl w:ilvl="6">
      <w:numFmt w:val="bullet"/>
      <w:lvlText w:val="•"/>
      <w:lvlJc w:val="left"/>
      <w:pPr>
        <w:ind w:left="6427" w:hanging="363"/>
      </w:pPr>
      <w:rPr>
        <w:rFonts w:ascii="Times New Roman" w:hAnsi="Times New Roman" w:cs="Times New Roman" w:hint="default"/>
      </w:rPr>
    </w:lvl>
    <w:lvl w:ilvl="7">
      <w:numFmt w:val="bullet"/>
      <w:lvlText w:val="•"/>
      <w:lvlJc w:val="left"/>
      <w:pPr>
        <w:ind w:left="7284" w:hanging="363"/>
      </w:pPr>
      <w:rPr>
        <w:rFonts w:ascii="Times New Roman" w:hAnsi="Times New Roman" w:cs="Times New Roman" w:hint="default"/>
      </w:rPr>
    </w:lvl>
    <w:lvl w:ilvl="8">
      <w:numFmt w:val="bullet"/>
      <w:lvlText w:val="•"/>
      <w:lvlJc w:val="left"/>
      <w:pPr>
        <w:ind w:left="8140" w:hanging="363"/>
      </w:pPr>
      <w:rPr>
        <w:rFonts w:ascii="Times New Roman" w:hAnsi="Times New Roman" w:cs="Times New Roman" w:hint="default"/>
      </w:rPr>
    </w:lvl>
  </w:abstractNum>
  <w:abstractNum w:abstractNumId="124">
    <w:nsid w:val="675E5220"/>
    <w:multiLevelType w:val="hybridMultilevel"/>
    <w:tmpl w:val="A5B8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67807000"/>
    <w:multiLevelType w:val="multilevel"/>
    <w:tmpl w:val="9F34F588"/>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6">
    <w:nsid w:val="6B1D1559"/>
    <w:multiLevelType w:val="multilevel"/>
    <w:tmpl w:val="786416D6"/>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27">
    <w:nsid w:val="6C566AFF"/>
    <w:multiLevelType w:val="hybridMultilevel"/>
    <w:tmpl w:val="C8EC8476"/>
    <w:lvl w:ilvl="0" w:tplc="406003E0">
      <w:start w:val="1"/>
      <w:numFmt w:val="lowerRoman"/>
      <w:lvlText w:val="(%1)"/>
      <w:lvlJc w:val="left"/>
      <w:pPr>
        <w:ind w:left="2880" w:hanging="360"/>
      </w:pPr>
      <w:rPr>
        <w:rFonts w:ascii="Times New Roman" w:eastAsia="Times New Roman" w:hAnsi="Times New Roman" w:cs="Times New Roman"/>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C582C58"/>
    <w:multiLevelType w:val="hybridMultilevel"/>
    <w:tmpl w:val="BD32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6DE25287"/>
    <w:multiLevelType w:val="hybridMultilevel"/>
    <w:tmpl w:val="B76C52DE"/>
    <w:lvl w:ilvl="0" w:tplc="631EF5E6">
      <w:start w:val="1"/>
      <w:numFmt w:val="decimal"/>
      <w:lvlText w:val="%1."/>
      <w:lvlJc w:val="left"/>
      <w:pPr>
        <w:tabs>
          <w:tab w:val="num" w:pos="720"/>
        </w:tabs>
        <w:ind w:left="720" w:hanging="360"/>
      </w:pPr>
    </w:lvl>
    <w:lvl w:ilvl="1" w:tplc="0F1018D8" w:tentative="1">
      <w:start w:val="1"/>
      <w:numFmt w:val="decimal"/>
      <w:lvlText w:val="%2."/>
      <w:lvlJc w:val="left"/>
      <w:pPr>
        <w:tabs>
          <w:tab w:val="num" w:pos="1440"/>
        </w:tabs>
        <w:ind w:left="1440" w:hanging="360"/>
      </w:pPr>
    </w:lvl>
    <w:lvl w:ilvl="2" w:tplc="7B2CE2B0" w:tentative="1">
      <w:start w:val="1"/>
      <w:numFmt w:val="decimal"/>
      <w:lvlText w:val="%3."/>
      <w:lvlJc w:val="left"/>
      <w:pPr>
        <w:tabs>
          <w:tab w:val="num" w:pos="2160"/>
        </w:tabs>
        <w:ind w:left="2160" w:hanging="360"/>
      </w:pPr>
    </w:lvl>
    <w:lvl w:ilvl="3" w:tplc="F452AABA" w:tentative="1">
      <w:start w:val="1"/>
      <w:numFmt w:val="decimal"/>
      <w:lvlText w:val="%4."/>
      <w:lvlJc w:val="left"/>
      <w:pPr>
        <w:tabs>
          <w:tab w:val="num" w:pos="2880"/>
        </w:tabs>
        <w:ind w:left="2880" w:hanging="360"/>
      </w:pPr>
    </w:lvl>
    <w:lvl w:ilvl="4" w:tplc="37FE6736" w:tentative="1">
      <w:start w:val="1"/>
      <w:numFmt w:val="decimal"/>
      <w:lvlText w:val="%5."/>
      <w:lvlJc w:val="left"/>
      <w:pPr>
        <w:tabs>
          <w:tab w:val="num" w:pos="3600"/>
        </w:tabs>
        <w:ind w:left="3600" w:hanging="360"/>
      </w:pPr>
    </w:lvl>
    <w:lvl w:ilvl="5" w:tplc="DC6C9964" w:tentative="1">
      <w:start w:val="1"/>
      <w:numFmt w:val="decimal"/>
      <w:lvlText w:val="%6."/>
      <w:lvlJc w:val="left"/>
      <w:pPr>
        <w:tabs>
          <w:tab w:val="num" w:pos="4320"/>
        </w:tabs>
        <w:ind w:left="4320" w:hanging="360"/>
      </w:pPr>
    </w:lvl>
    <w:lvl w:ilvl="6" w:tplc="3626DD88" w:tentative="1">
      <w:start w:val="1"/>
      <w:numFmt w:val="decimal"/>
      <w:lvlText w:val="%7."/>
      <w:lvlJc w:val="left"/>
      <w:pPr>
        <w:tabs>
          <w:tab w:val="num" w:pos="5040"/>
        </w:tabs>
        <w:ind w:left="5040" w:hanging="360"/>
      </w:pPr>
    </w:lvl>
    <w:lvl w:ilvl="7" w:tplc="6D5AAFFC" w:tentative="1">
      <w:start w:val="1"/>
      <w:numFmt w:val="decimal"/>
      <w:lvlText w:val="%8."/>
      <w:lvlJc w:val="left"/>
      <w:pPr>
        <w:tabs>
          <w:tab w:val="num" w:pos="5760"/>
        </w:tabs>
        <w:ind w:left="5760" w:hanging="360"/>
      </w:pPr>
    </w:lvl>
    <w:lvl w:ilvl="8" w:tplc="CF102B58" w:tentative="1">
      <w:start w:val="1"/>
      <w:numFmt w:val="decimal"/>
      <w:lvlText w:val="%9."/>
      <w:lvlJc w:val="left"/>
      <w:pPr>
        <w:tabs>
          <w:tab w:val="num" w:pos="6480"/>
        </w:tabs>
        <w:ind w:left="6480" w:hanging="360"/>
      </w:pPr>
    </w:lvl>
  </w:abstractNum>
  <w:abstractNum w:abstractNumId="130">
    <w:nsid w:val="6E2B2719"/>
    <w:multiLevelType w:val="multilevel"/>
    <w:tmpl w:val="395C02F0"/>
    <w:lvl w:ilvl="0">
      <w:start w:val="1"/>
      <w:numFmt w:val="decimal"/>
      <w:lvlText w:val="%1."/>
      <w:lvlJc w:val="left"/>
      <w:pPr>
        <w:tabs>
          <w:tab w:val="num" w:pos="990"/>
        </w:tabs>
        <w:ind w:left="99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1">
    <w:nsid w:val="70757B62"/>
    <w:multiLevelType w:val="hybridMultilevel"/>
    <w:tmpl w:val="7A58F784"/>
    <w:lvl w:ilvl="0" w:tplc="392485CA">
      <w:start w:val="1"/>
      <w:numFmt w:val="decimal"/>
      <w:lvlText w:val="%1."/>
      <w:lvlJc w:val="left"/>
      <w:pPr>
        <w:ind w:left="720" w:hanging="360"/>
      </w:pPr>
    </w:lvl>
    <w:lvl w:ilvl="1" w:tplc="04090003">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2">
    <w:nsid w:val="72BE3342"/>
    <w:multiLevelType w:val="hybridMultilevel"/>
    <w:tmpl w:val="B580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34A3441"/>
    <w:multiLevelType w:val="hybridMultilevel"/>
    <w:tmpl w:val="2BFE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3845D2E"/>
    <w:multiLevelType w:val="hybridMultilevel"/>
    <w:tmpl w:val="CBB0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42A3290"/>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49E341B"/>
    <w:multiLevelType w:val="multilevel"/>
    <w:tmpl w:val="49BE79F0"/>
    <w:lvl w:ilvl="0">
      <w:start w:val="1"/>
      <w:numFmt w:val="decimal"/>
      <w:lvlText w:val="%1."/>
      <w:lvlJc w:val="left"/>
      <w:pPr>
        <w:tabs>
          <w:tab w:val="num" w:pos="990"/>
        </w:tabs>
        <w:ind w:left="99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7">
    <w:nsid w:val="74EB28B2"/>
    <w:multiLevelType w:val="hybridMultilevel"/>
    <w:tmpl w:val="122EBA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8">
    <w:nsid w:val="7530030D"/>
    <w:multiLevelType w:val="hybridMultilevel"/>
    <w:tmpl w:val="63E0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5A645F4"/>
    <w:multiLevelType w:val="hybridMultilevel"/>
    <w:tmpl w:val="C0D2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7821516F"/>
    <w:multiLevelType w:val="multilevel"/>
    <w:tmpl w:val="0E640482"/>
    <w:lvl w:ilvl="0">
      <w:start w:val="1"/>
      <w:numFmt w:val="decimal"/>
      <w:lvlText w:val="%1."/>
      <w:lvlJc w:val="left"/>
      <w:pPr>
        <w:ind w:left="622" w:hanging="284"/>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478" w:hanging="284"/>
      </w:pPr>
      <w:rPr>
        <w:rFonts w:hint="default"/>
        <w:lang w:val="en-US" w:eastAsia="en-US" w:bidi="ar-SA"/>
      </w:rPr>
    </w:lvl>
    <w:lvl w:ilvl="2">
      <w:numFmt w:val="bullet"/>
      <w:lvlText w:val="•"/>
      <w:lvlJc w:val="left"/>
      <w:pPr>
        <w:ind w:left="2335" w:hanging="284"/>
      </w:pPr>
      <w:rPr>
        <w:rFonts w:hint="default"/>
        <w:lang w:val="en-US" w:eastAsia="en-US" w:bidi="ar-SA"/>
      </w:rPr>
    </w:lvl>
    <w:lvl w:ilvl="3">
      <w:numFmt w:val="bullet"/>
      <w:lvlText w:val="•"/>
      <w:lvlJc w:val="left"/>
      <w:pPr>
        <w:ind w:left="3191" w:hanging="284"/>
      </w:pPr>
      <w:rPr>
        <w:rFonts w:hint="default"/>
        <w:lang w:val="en-US" w:eastAsia="en-US" w:bidi="ar-SA"/>
      </w:rPr>
    </w:lvl>
    <w:lvl w:ilvl="4">
      <w:numFmt w:val="bullet"/>
      <w:lvlText w:val="•"/>
      <w:lvlJc w:val="left"/>
      <w:pPr>
        <w:ind w:left="4048" w:hanging="284"/>
      </w:pPr>
      <w:rPr>
        <w:rFonts w:hint="default"/>
        <w:lang w:val="en-US" w:eastAsia="en-US" w:bidi="ar-SA"/>
      </w:rPr>
    </w:lvl>
    <w:lvl w:ilvl="5">
      <w:numFmt w:val="bullet"/>
      <w:lvlText w:val="•"/>
      <w:lvlJc w:val="left"/>
      <w:pPr>
        <w:ind w:left="4905" w:hanging="284"/>
      </w:pPr>
      <w:rPr>
        <w:rFonts w:hint="default"/>
        <w:lang w:val="en-US" w:eastAsia="en-US" w:bidi="ar-SA"/>
      </w:rPr>
    </w:lvl>
    <w:lvl w:ilvl="6">
      <w:numFmt w:val="bullet"/>
      <w:lvlText w:val="•"/>
      <w:lvlJc w:val="left"/>
      <w:pPr>
        <w:ind w:left="5761" w:hanging="284"/>
      </w:pPr>
      <w:rPr>
        <w:rFonts w:hint="default"/>
        <w:lang w:val="en-US" w:eastAsia="en-US" w:bidi="ar-SA"/>
      </w:rPr>
    </w:lvl>
    <w:lvl w:ilvl="7">
      <w:numFmt w:val="bullet"/>
      <w:lvlText w:val="•"/>
      <w:lvlJc w:val="left"/>
      <w:pPr>
        <w:ind w:left="6618" w:hanging="284"/>
      </w:pPr>
      <w:rPr>
        <w:rFonts w:hint="default"/>
        <w:lang w:val="en-US" w:eastAsia="en-US" w:bidi="ar-SA"/>
      </w:rPr>
    </w:lvl>
    <w:lvl w:ilvl="8">
      <w:numFmt w:val="bullet"/>
      <w:lvlText w:val="•"/>
      <w:lvlJc w:val="left"/>
      <w:pPr>
        <w:ind w:left="7474" w:hanging="284"/>
      </w:pPr>
      <w:rPr>
        <w:rFonts w:hint="default"/>
        <w:lang w:val="en-US" w:eastAsia="en-US" w:bidi="ar-SA"/>
      </w:rPr>
    </w:lvl>
  </w:abstractNum>
  <w:abstractNum w:abstractNumId="141">
    <w:nsid w:val="7AC364C7"/>
    <w:multiLevelType w:val="multilevel"/>
    <w:tmpl w:val="C08A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7B826E87"/>
    <w:multiLevelType w:val="hybridMultilevel"/>
    <w:tmpl w:val="0666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C246926"/>
    <w:multiLevelType w:val="multilevel"/>
    <w:tmpl w:val="7C246926"/>
    <w:lvl w:ilvl="0">
      <w:start w:val="1"/>
      <w:numFmt w:val="decimal"/>
      <w:lvlText w:val="%1)"/>
      <w:lvlJc w:val="left"/>
      <w:pPr>
        <w:ind w:left="260" w:hanging="327"/>
      </w:pPr>
      <w:rPr>
        <w:rFonts w:ascii="Times New Roman" w:eastAsia="Times New Roman" w:hAnsi="Times New Roman" w:cs="Times New Roman" w:hint="default"/>
        <w:spacing w:val="-1"/>
        <w:w w:val="100"/>
        <w:sz w:val="22"/>
        <w:szCs w:val="22"/>
        <w:lang w:val="en-US" w:eastAsia="en-US" w:bidi="ar-SA"/>
      </w:rPr>
    </w:lvl>
    <w:lvl w:ilvl="1">
      <w:numFmt w:val="bullet"/>
      <w:lvlText w:val="•"/>
      <w:lvlJc w:val="left"/>
      <w:pPr>
        <w:ind w:left="1116" w:hanging="327"/>
      </w:pPr>
      <w:rPr>
        <w:rFonts w:hint="default"/>
        <w:lang w:val="en-US" w:eastAsia="en-US" w:bidi="ar-SA"/>
      </w:rPr>
    </w:lvl>
    <w:lvl w:ilvl="2">
      <w:numFmt w:val="bullet"/>
      <w:lvlText w:val="•"/>
      <w:lvlJc w:val="left"/>
      <w:pPr>
        <w:ind w:left="1973" w:hanging="327"/>
      </w:pPr>
      <w:rPr>
        <w:rFonts w:hint="default"/>
        <w:lang w:val="en-US" w:eastAsia="en-US" w:bidi="ar-SA"/>
      </w:rPr>
    </w:lvl>
    <w:lvl w:ilvl="3">
      <w:numFmt w:val="bullet"/>
      <w:lvlText w:val="•"/>
      <w:lvlJc w:val="left"/>
      <w:pPr>
        <w:ind w:left="2829" w:hanging="327"/>
      </w:pPr>
      <w:rPr>
        <w:rFonts w:hint="default"/>
        <w:lang w:val="en-US" w:eastAsia="en-US" w:bidi="ar-SA"/>
      </w:rPr>
    </w:lvl>
    <w:lvl w:ilvl="4">
      <w:numFmt w:val="bullet"/>
      <w:lvlText w:val="•"/>
      <w:lvlJc w:val="left"/>
      <w:pPr>
        <w:ind w:left="3686" w:hanging="327"/>
      </w:pPr>
      <w:rPr>
        <w:rFonts w:hint="default"/>
        <w:lang w:val="en-US" w:eastAsia="en-US" w:bidi="ar-SA"/>
      </w:rPr>
    </w:lvl>
    <w:lvl w:ilvl="5">
      <w:numFmt w:val="bullet"/>
      <w:lvlText w:val="•"/>
      <w:lvlJc w:val="left"/>
      <w:pPr>
        <w:ind w:left="4543" w:hanging="327"/>
      </w:pPr>
      <w:rPr>
        <w:rFonts w:hint="default"/>
        <w:lang w:val="en-US" w:eastAsia="en-US" w:bidi="ar-SA"/>
      </w:rPr>
    </w:lvl>
    <w:lvl w:ilvl="6">
      <w:numFmt w:val="bullet"/>
      <w:lvlText w:val="•"/>
      <w:lvlJc w:val="left"/>
      <w:pPr>
        <w:ind w:left="5399" w:hanging="327"/>
      </w:pPr>
      <w:rPr>
        <w:rFonts w:hint="default"/>
        <w:lang w:val="en-US" w:eastAsia="en-US" w:bidi="ar-SA"/>
      </w:rPr>
    </w:lvl>
    <w:lvl w:ilvl="7">
      <w:numFmt w:val="bullet"/>
      <w:lvlText w:val="•"/>
      <w:lvlJc w:val="left"/>
      <w:pPr>
        <w:ind w:left="6256" w:hanging="327"/>
      </w:pPr>
      <w:rPr>
        <w:rFonts w:hint="default"/>
        <w:lang w:val="en-US" w:eastAsia="en-US" w:bidi="ar-SA"/>
      </w:rPr>
    </w:lvl>
    <w:lvl w:ilvl="8">
      <w:numFmt w:val="bullet"/>
      <w:lvlText w:val="•"/>
      <w:lvlJc w:val="left"/>
      <w:pPr>
        <w:ind w:left="7112" w:hanging="327"/>
      </w:pPr>
      <w:rPr>
        <w:rFonts w:hint="default"/>
        <w:lang w:val="en-US" w:eastAsia="en-US" w:bidi="ar-SA"/>
      </w:rPr>
    </w:lvl>
  </w:abstractNum>
  <w:abstractNum w:abstractNumId="144">
    <w:nsid w:val="7E5A176A"/>
    <w:multiLevelType w:val="hybridMultilevel"/>
    <w:tmpl w:val="2E90D838"/>
    <w:lvl w:ilvl="0" w:tplc="E3A23E1C">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5">
    <w:nsid w:val="7E955BC6"/>
    <w:multiLevelType w:val="hybridMultilevel"/>
    <w:tmpl w:val="A1141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5"/>
  </w:num>
  <w:num w:numId="3">
    <w:abstractNumId w:val="145"/>
  </w:num>
  <w:num w:numId="4">
    <w:abstractNumId w:val="135"/>
  </w:num>
  <w:num w:numId="5">
    <w:abstractNumId w:val="74"/>
  </w:num>
  <w:num w:numId="6">
    <w:abstractNumId w:val="85"/>
  </w:num>
  <w:num w:numId="7">
    <w:abstractNumId w:val="33"/>
  </w:num>
  <w:num w:numId="8">
    <w:abstractNumId w:val="120"/>
  </w:num>
  <w:num w:numId="9">
    <w:abstractNumId w:val="44"/>
  </w:num>
  <w:num w:numId="10">
    <w:abstractNumId w:val="76"/>
  </w:num>
  <w:num w:numId="11">
    <w:abstractNumId w:val="129"/>
  </w:num>
  <w:num w:numId="12">
    <w:abstractNumId w:val="67"/>
  </w:num>
  <w:num w:numId="13">
    <w:abstractNumId w:val="57"/>
  </w:num>
  <w:num w:numId="14">
    <w:abstractNumId w:val="62"/>
  </w:num>
  <w:num w:numId="15">
    <w:abstractNumId w:val="41"/>
  </w:num>
  <w:num w:numId="16">
    <w:abstractNumId w:val="60"/>
  </w:num>
  <w:num w:numId="17">
    <w:abstractNumId w:val="11"/>
  </w:num>
  <w:num w:numId="18">
    <w:abstractNumId w:val="52"/>
  </w:num>
  <w:num w:numId="19">
    <w:abstractNumId w:val="94"/>
  </w:num>
  <w:num w:numId="20">
    <w:abstractNumId w:val="118"/>
  </w:num>
  <w:num w:numId="21">
    <w:abstractNumId w:val="92"/>
  </w:num>
  <w:num w:numId="22">
    <w:abstractNumId w:val="82"/>
  </w:num>
  <w:num w:numId="23">
    <w:abstractNumId w:val="136"/>
  </w:num>
  <w:num w:numId="24">
    <w:abstractNumId w:val="130"/>
  </w:num>
  <w:num w:numId="25">
    <w:abstractNumId w:val="90"/>
  </w:num>
  <w:num w:numId="26">
    <w:abstractNumId w:val="2"/>
  </w:num>
  <w:num w:numId="27">
    <w:abstractNumId w:val="143"/>
  </w:num>
  <w:num w:numId="28">
    <w:abstractNumId w:val="36"/>
  </w:num>
  <w:num w:numId="29">
    <w:abstractNumId w:val="128"/>
  </w:num>
  <w:num w:numId="30">
    <w:abstractNumId w:val="48"/>
  </w:num>
  <w:num w:numId="31">
    <w:abstractNumId w:val="110"/>
  </w:num>
  <w:num w:numId="32">
    <w:abstractNumId w:val="140"/>
  </w:num>
  <w:num w:numId="33">
    <w:abstractNumId w:val="73"/>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3"/>
    <w:lvlOverride w:ilvl="0">
      <w:startOverride w:val="1"/>
    </w:lvlOverride>
    <w:lvlOverride w:ilvl="1"/>
    <w:lvlOverride w:ilvl="2"/>
    <w:lvlOverride w:ilvl="3"/>
    <w:lvlOverride w:ilvl="4"/>
    <w:lvlOverride w:ilvl="5"/>
    <w:lvlOverride w:ilvl="6"/>
    <w:lvlOverride w:ilvl="7"/>
    <w:lvlOverride w:ilvl="8"/>
  </w:num>
  <w:num w:numId="3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1"/>
    </w:lvlOverride>
    <w:lvlOverride w:ilvl="1"/>
    <w:lvlOverride w:ilvl="2"/>
    <w:lvlOverride w:ilvl="3"/>
    <w:lvlOverride w:ilvl="4"/>
    <w:lvlOverride w:ilvl="5"/>
    <w:lvlOverride w:ilvl="6"/>
    <w:lvlOverride w:ilvl="7"/>
    <w:lvlOverride w:ilvl="8"/>
  </w:num>
  <w:num w:numId="4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lvlOverride w:ilvl="2"/>
    <w:lvlOverride w:ilvl="3"/>
    <w:lvlOverride w:ilvl="4"/>
    <w:lvlOverride w:ilvl="5"/>
    <w:lvlOverride w:ilvl="6"/>
    <w:lvlOverride w:ilvl="7"/>
    <w:lvlOverride w:ilvl="8"/>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startOverride w:val="1"/>
    </w:lvlOverride>
    <w:lvlOverride w:ilvl="1"/>
    <w:lvlOverride w:ilvl="2"/>
    <w:lvlOverride w:ilvl="3"/>
    <w:lvlOverride w:ilvl="4"/>
    <w:lvlOverride w:ilvl="5"/>
    <w:lvlOverride w:ilvl="6"/>
    <w:lvlOverride w:ilvl="7"/>
    <w:lvlOverride w:ilvl="8"/>
  </w:num>
  <w:num w:numId="49">
    <w:abstractNumId w:val="63"/>
  </w:num>
  <w:num w:numId="50">
    <w:abstractNumId w:val="49"/>
  </w:num>
  <w:num w:numId="51">
    <w:abstractNumId w:val="61"/>
  </w:num>
  <w:num w:numId="52">
    <w:abstractNumId w:val="42"/>
  </w:num>
  <w:num w:numId="53">
    <w:abstractNumId w:val="137"/>
  </w:num>
  <w:num w:numId="54">
    <w:abstractNumId w:val="65"/>
  </w:num>
  <w:num w:numId="55">
    <w:abstractNumId w:val="70"/>
  </w:num>
  <w:num w:numId="56">
    <w:abstractNumId w:val="142"/>
  </w:num>
  <w:num w:numId="57">
    <w:abstractNumId w:val="55"/>
  </w:num>
  <w:num w:numId="58">
    <w:abstractNumId w:val="98"/>
  </w:num>
  <w:num w:numId="59">
    <w:abstractNumId w:val="141"/>
  </w:num>
  <w:num w:numId="60">
    <w:abstractNumId w:val="112"/>
  </w:num>
  <w:num w:numId="61">
    <w:abstractNumId w:val="31"/>
  </w:num>
  <w:num w:numId="62">
    <w:abstractNumId w:val="53"/>
  </w:num>
  <w:num w:numId="63">
    <w:abstractNumId w:val="104"/>
  </w:num>
  <w:num w:numId="64">
    <w:abstractNumId w:val="139"/>
  </w:num>
  <w:num w:numId="65">
    <w:abstractNumId w:val="35"/>
  </w:num>
  <w:num w:numId="66">
    <w:abstractNumId w:val="84"/>
  </w:num>
  <w:num w:numId="67">
    <w:abstractNumId w:val="100"/>
  </w:num>
  <w:num w:numId="68">
    <w:abstractNumId w:val="68"/>
  </w:num>
  <w:num w:numId="69">
    <w:abstractNumId w:val="124"/>
  </w:num>
  <w:num w:numId="70">
    <w:abstractNumId w:val="133"/>
  </w:num>
  <w:num w:numId="71">
    <w:abstractNumId w:val="134"/>
  </w:num>
  <w:num w:numId="72">
    <w:abstractNumId w:val="138"/>
  </w:num>
  <w:num w:numId="73">
    <w:abstractNumId w:val="58"/>
  </w:num>
  <w:num w:numId="74">
    <w:abstractNumId w:val="119"/>
  </w:num>
  <w:num w:numId="75">
    <w:abstractNumId w:val="69"/>
  </w:num>
  <w:num w:numId="76">
    <w:abstractNumId w:val="116"/>
  </w:num>
  <w:num w:numId="77">
    <w:abstractNumId w:val="43"/>
  </w:num>
  <w:num w:numId="78">
    <w:abstractNumId w:val="96"/>
  </w:num>
  <w:num w:numId="79">
    <w:abstractNumId w:val="75"/>
  </w:num>
  <w:num w:numId="80">
    <w:abstractNumId w:val="89"/>
  </w:num>
  <w:num w:numId="81">
    <w:abstractNumId w:val="88"/>
  </w:num>
  <w:num w:numId="82">
    <w:abstractNumId w:val="83"/>
  </w:num>
  <w:num w:numId="83">
    <w:abstractNumId w:val="80"/>
  </w:num>
  <w:num w:numId="8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1"/>
  </w:num>
  <w:num w:numId="87">
    <w:abstractNumId w:val="12"/>
  </w:num>
  <w:num w:numId="88">
    <w:abstractNumId w:val="13"/>
  </w:num>
  <w:num w:numId="89">
    <w:abstractNumId w:val="127"/>
  </w:num>
  <w:num w:numId="90">
    <w:abstractNumId w:val="78"/>
  </w:num>
  <w:num w:numId="91">
    <w:abstractNumId w:val="86"/>
  </w:num>
  <w:num w:numId="92">
    <w:abstractNumId w:val="71"/>
  </w:num>
  <w:num w:numId="93">
    <w:abstractNumId w:val="28"/>
  </w:num>
  <w:num w:numId="94">
    <w:abstractNumId w:val="0"/>
  </w:num>
  <w:num w:numId="95">
    <w:abstractNumId w:val="66"/>
  </w:num>
  <w:num w:numId="96">
    <w:abstractNumId w:val="50"/>
  </w:num>
  <w:num w:numId="97">
    <w:abstractNumId w:val="3"/>
  </w:num>
  <w:num w:numId="98">
    <w:abstractNumId w:val="102"/>
  </w:num>
  <w:num w:numId="99">
    <w:abstractNumId w:val="6"/>
  </w:num>
  <w:num w:numId="100">
    <w:abstractNumId w:val="59"/>
  </w:num>
  <w:num w:numId="101">
    <w:abstractNumId w:val="5"/>
  </w:num>
  <w:num w:numId="102">
    <w:abstractNumId w:val="4"/>
  </w:num>
  <w:num w:numId="103">
    <w:abstractNumId w:val="1"/>
  </w:num>
  <w:num w:numId="104">
    <w:abstractNumId w:val="101"/>
  </w:num>
  <w:num w:numId="105">
    <w:abstractNumId w:val="54"/>
  </w:num>
  <w:num w:numId="106">
    <w:abstractNumId w:val="125"/>
  </w:num>
  <w:num w:numId="107">
    <w:abstractNumId w:val="40"/>
  </w:num>
  <w:num w:numId="108">
    <w:abstractNumId w:val="114"/>
  </w:num>
  <w:num w:numId="109">
    <w:abstractNumId w:val="29"/>
  </w:num>
  <w:num w:numId="110">
    <w:abstractNumId w:val="131"/>
  </w:num>
  <w:num w:numId="111">
    <w:abstractNumId w:val="91"/>
  </w:num>
  <w:num w:numId="112">
    <w:abstractNumId w:val="30"/>
  </w:num>
  <w:num w:numId="11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3"/>
  </w:num>
  <w:num w:numId="115">
    <w:abstractNumId w:val="87"/>
  </w:num>
  <w:num w:numId="116">
    <w:abstractNumId w:val="45"/>
  </w:num>
  <w:num w:numId="117">
    <w:abstractNumId w:val="77"/>
  </w:num>
  <w:num w:numId="118">
    <w:abstractNumId w:val="117"/>
  </w:num>
  <w:num w:numId="119">
    <w:abstractNumId w:val="93"/>
  </w:num>
  <w:num w:numId="120">
    <w:abstractNumId w:val="95"/>
  </w:num>
  <w:num w:numId="121">
    <w:abstractNumId w:val="132"/>
  </w:num>
  <w:num w:numId="12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7"/>
  </w:num>
  <w:num w:numId="124">
    <w:abstractNumId w:val="51"/>
  </w:num>
  <w:num w:numId="125">
    <w:abstractNumId w:val="113"/>
  </w:num>
  <w:num w:numId="126">
    <w:abstractNumId w:val="106"/>
  </w:num>
  <w:num w:numId="127">
    <w:abstractNumId w:val="34"/>
  </w:num>
  <w:num w:numId="128">
    <w:abstractNumId w:val="99"/>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EB7"/>
    <w:rsid w:val="00001620"/>
    <w:rsid w:val="00001F55"/>
    <w:rsid w:val="000028D0"/>
    <w:rsid w:val="00002F07"/>
    <w:rsid w:val="00002FB8"/>
    <w:rsid w:val="00003D39"/>
    <w:rsid w:val="00003D66"/>
    <w:rsid w:val="00003D7B"/>
    <w:rsid w:val="00005732"/>
    <w:rsid w:val="00006BA4"/>
    <w:rsid w:val="00006D4B"/>
    <w:rsid w:val="00007592"/>
    <w:rsid w:val="00007654"/>
    <w:rsid w:val="0001059D"/>
    <w:rsid w:val="0001122E"/>
    <w:rsid w:val="00012161"/>
    <w:rsid w:val="0001249D"/>
    <w:rsid w:val="00012770"/>
    <w:rsid w:val="0001297F"/>
    <w:rsid w:val="00012CB0"/>
    <w:rsid w:val="000137F4"/>
    <w:rsid w:val="00016367"/>
    <w:rsid w:val="00016E55"/>
    <w:rsid w:val="00017614"/>
    <w:rsid w:val="00017642"/>
    <w:rsid w:val="000176B1"/>
    <w:rsid w:val="00017F6F"/>
    <w:rsid w:val="00020233"/>
    <w:rsid w:val="0002059A"/>
    <w:rsid w:val="0002135B"/>
    <w:rsid w:val="00023017"/>
    <w:rsid w:val="00023122"/>
    <w:rsid w:val="00023652"/>
    <w:rsid w:val="00024AA5"/>
    <w:rsid w:val="00024BC8"/>
    <w:rsid w:val="00024E7F"/>
    <w:rsid w:val="00024F50"/>
    <w:rsid w:val="000257A3"/>
    <w:rsid w:val="0002644B"/>
    <w:rsid w:val="00027BD1"/>
    <w:rsid w:val="000302DF"/>
    <w:rsid w:val="00030320"/>
    <w:rsid w:val="00030C61"/>
    <w:rsid w:val="000313A1"/>
    <w:rsid w:val="00032258"/>
    <w:rsid w:val="000328F5"/>
    <w:rsid w:val="000340C8"/>
    <w:rsid w:val="00034A29"/>
    <w:rsid w:val="0003519D"/>
    <w:rsid w:val="00035268"/>
    <w:rsid w:val="000352BA"/>
    <w:rsid w:val="0003550E"/>
    <w:rsid w:val="00036B30"/>
    <w:rsid w:val="0003730D"/>
    <w:rsid w:val="00037CFE"/>
    <w:rsid w:val="00041079"/>
    <w:rsid w:val="0004158C"/>
    <w:rsid w:val="0004158E"/>
    <w:rsid w:val="00041DF8"/>
    <w:rsid w:val="00041F8F"/>
    <w:rsid w:val="00042182"/>
    <w:rsid w:val="0004244E"/>
    <w:rsid w:val="000427EC"/>
    <w:rsid w:val="0004342B"/>
    <w:rsid w:val="0004391A"/>
    <w:rsid w:val="00046000"/>
    <w:rsid w:val="0004700D"/>
    <w:rsid w:val="00050223"/>
    <w:rsid w:val="00050D9F"/>
    <w:rsid w:val="00051D23"/>
    <w:rsid w:val="00054913"/>
    <w:rsid w:val="00055270"/>
    <w:rsid w:val="00055A29"/>
    <w:rsid w:val="00056627"/>
    <w:rsid w:val="00056E8F"/>
    <w:rsid w:val="000577C0"/>
    <w:rsid w:val="00060E38"/>
    <w:rsid w:val="0006114E"/>
    <w:rsid w:val="000618FC"/>
    <w:rsid w:val="00061915"/>
    <w:rsid w:val="00062937"/>
    <w:rsid w:val="000643F5"/>
    <w:rsid w:val="00064EBB"/>
    <w:rsid w:val="00065AFF"/>
    <w:rsid w:val="0006746D"/>
    <w:rsid w:val="0006790A"/>
    <w:rsid w:val="00067E26"/>
    <w:rsid w:val="00072110"/>
    <w:rsid w:val="00072242"/>
    <w:rsid w:val="0007228A"/>
    <w:rsid w:val="00072AB4"/>
    <w:rsid w:val="00073D00"/>
    <w:rsid w:val="00073DDB"/>
    <w:rsid w:val="000757A6"/>
    <w:rsid w:val="000762BC"/>
    <w:rsid w:val="000765B2"/>
    <w:rsid w:val="00076A99"/>
    <w:rsid w:val="00076BED"/>
    <w:rsid w:val="000772C0"/>
    <w:rsid w:val="00077E65"/>
    <w:rsid w:val="000807D7"/>
    <w:rsid w:val="00083928"/>
    <w:rsid w:val="0008418D"/>
    <w:rsid w:val="00085455"/>
    <w:rsid w:val="00085FF6"/>
    <w:rsid w:val="00090742"/>
    <w:rsid w:val="00090CC8"/>
    <w:rsid w:val="00091564"/>
    <w:rsid w:val="0009170E"/>
    <w:rsid w:val="000940B2"/>
    <w:rsid w:val="00094FD3"/>
    <w:rsid w:val="00095BC7"/>
    <w:rsid w:val="00096675"/>
    <w:rsid w:val="00096CBB"/>
    <w:rsid w:val="000A0239"/>
    <w:rsid w:val="000A0BFF"/>
    <w:rsid w:val="000A1C4E"/>
    <w:rsid w:val="000A27AD"/>
    <w:rsid w:val="000A4352"/>
    <w:rsid w:val="000A5415"/>
    <w:rsid w:val="000A5B74"/>
    <w:rsid w:val="000A5EC8"/>
    <w:rsid w:val="000A5F65"/>
    <w:rsid w:val="000A629A"/>
    <w:rsid w:val="000A70D4"/>
    <w:rsid w:val="000A7346"/>
    <w:rsid w:val="000B0824"/>
    <w:rsid w:val="000B087B"/>
    <w:rsid w:val="000B0BD2"/>
    <w:rsid w:val="000B3201"/>
    <w:rsid w:val="000B3A0C"/>
    <w:rsid w:val="000B57F9"/>
    <w:rsid w:val="000B5D5B"/>
    <w:rsid w:val="000B6447"/>
    <w:rsid w:val="000B77B9"/>
    <w:rsid w:val="000B7E21"/>
    <w:rsid w:val="000C113C"/>
    <w:rsid w:val="000C1421"/>
    <w:rsid w:val="000C1C3E"/>
    <w:rsid w:val="000C1F5E"/>
    <w:rsid w:val="000C46AB"/>
    <w:rsid w:val="000C480F"/>
    <w:rsid w:val="000C6A64"/>
    <w:rsid w:val="000C6AFA"/>
    <w:rsid w:val="000C7DB4"/>
    <w:rsid w:val="000D0736"/>
    <w:rsid w:val="000D07FE"/>
    <w:rsid w:val="000D1051"/>
    <w:rsid w:val="000D130D"/>
    <w:rsid w:val="000D142A"/>
    <w:rsid w:val="000D18E4"/>
    <w:rsid w:val="000D18EA"/>
    <w:rsid w:val="000D2474"/>
    <w:rsid w:val="000D2C70"/>
    <w:rsid w:val="000D2D20"/>
    <w:rsid w:val="000D32AB"/>
    <w:rsid w:val="000D4A35"/>
    <w:rsid w:val="000D4F69"/>
    <w:rsid w:val="000D7DF2"/>
    <w:rsid w:val="000E004C"/>
    <w:rsid w:val="000E02CC"/>
    <w:rsid w:val="000E052E"/>
    <w:rsid w:val="000E1E42"/>
    <w:rsid w:val="000E2B68"/>
    <w:rsid w:val="000E3DAA"/>
    <w:rsid w:val="000F03F4"/>
    <w:rsid w:val="000F1327"/>
    <w:rsid w:val="000F1552"/>
    <w:rsid w:val="000F17BC"/>
    <w:rsid w:val="000F2EB1"/>
    <w:rsid w:val="000F337A"/>
    <w:rsid w:val="000F363E"/>
    <w:rsid w:val="000F4176"/>
    <w:rsid w:val="000F4A67"/>
    <w:rsid w:val="000F65C3"/>
    <w:rsid w:val="000F673D"/>
    <w:rsid w:val="000F7C9A"/>
    <w:rsid w:val="00100456"/>
    <w:rsid w:val="001025B9"/>
    <w:rsid w:val="00103290"/>
    <w:rsid w:val="0010346F"/>
    <w:rsid w:val="00103BA8"/>
    <w:rsid w:val="0010418F"/>
    <w:rsid w:val="0010559D"/>
    <w:rsid w:val="001063D6"/>
    <w:rsid w:val="00110910"/>
    <w:rsid w:val="0011193F"/>
    <w:rsid w:val="001124C3"/>
    <w:rsid w:val="0011271A"/>
    <w:rsid w:val="0011306B"/>
    <w:rsid w:val="00114D11"/>
    <w:rsid w:val="0011694D"/>
    <w:rsid w:val="001201D6"/>
    <w:rsid w:val="0012085C"/>
    <w:rsid w:val="00120992"/>
    <w:rsid w:val="00120C48"/>
    <w:rsid w:val="0012117D"/>
    <w:rsid w:val="00122607"/>
    <w:rsid w:val="001229EC"/>
    <w:rsid w:val="00124948"/>
    <w:rsid w:val="001259D3"/>
    <w:rsid w:val="00126F1F"/>
    <w:rsid w:val="00127DDF"/>
    <w:rsid w:val="00131025"/>
    <w:rsid w:val="001319E3"/>
    <w:rsid w:val="00133B46"/>
    <w:rsid w:val="00133D10"/>
    <w:rsid w:val="001347D8"/>
    <w:rsid w:val="00135467"/>
    <w:rsid w:val="00136BD6"/>
    <w:rsid w:val="00137D2E"/>
    <w:rsid w:val="001424B6"/>
    <w:rsid w:val="00144F27"/>
    <w:rsid w:val="00145A32"/>
    <w:rsid w:val="001463C2"/>
    <w:rsid w:val="00150E18"/>
    <w:rsid w:val="00150E43"/>
    <w:rsid w:val="0015230C"/>
    <w:rsid w:val="00152545"/>
    <w:rsid w:val="00153446"/>
    <w:rsid w:val="00153833"/>
    <w:rsid w:val="00153EC1"/>
    <w:rsid w:val="001548B9"/>
    <w:rsid w:val="00155BBB"/>
    <w:rsid w:val="0015704C"/>
    <w:rsid w:val="00161533"/>
    <w:rsid w:val="00161788"/>
    <w:rsid w:val="00161955"/>
    <w:rsid w:val="00163E62"/>
    <w:rsid w:val="0016448C"/>
    <w:rsid w:val="00164B03"/>
    <w:rsid w:val="00165ED5"/>
    <w:rsid w:val="00166E19"/>
    <w:rsid w:val="00167468"/>
    <w:rsid w:val="00170114"/>
    <w:rsid w:val="001705FC"/>
    <w:rsid w:val="00170D21"/>
    <w:rsid w:val="00172AD2"/>
    <w:rsid w:val="00175425"/>
    <w:rsid w:val="00175DCE"/>
    <w:rsid w:val="001763D5"/>
    <w:rsid w:val="001767D8"/>
    <w:rsid w:val="00177385"/>
    <w:rsid w:val="00181897"/>
    <w:rsid w:val="0018189D"/>
    <w:rsid w:val="00182877"/>
    <w:rsid w:val="001832FD"/>
    <w:rsid w:val="00186FEC"/>
    <w:rsid w:val="00187489"/>
    <w:rsid w:val="001901EA"/>
    <w:rsid w:val="00191047"/>
    <w:rsid w:val="00191588"/>
    <w:rsid w:val="00192CE3"/>
    <w:rsid w:val="00192E13"/>
    <w:rsid w:val="00195201"/>
    <w:rsid w:val="00197258"/>
    <w:rsid w:val="001975AE"/>
    <w:rsid w:val="0019762F"/>
    <w:rsid w:val="00197C05"/>
    <w:rsid w:val="001A05D5"/>
    <w:rsid w:val="001A0888"/>
    <w:rsid w:val="001A0B9C"/>
    <w:rsid w:val="001A3300"/>
    <w:rsid w:val="001A6B9C"/>
    <w:rsid w:val="001B00FA"/>
    <w:rsid w:val="001B160B"/>
    <w:rsid w:val="001B20EF"/>
    <w:rsid w:val="001B26EB"/>
    <w:rsid w:val="001B36BC"/>
    <w:rsid w:val="001B5DF0"/>
    <w:rsid w:val="001B644D"/>
    <w:rsid w:val="001B6ACA"/>
    <w:rsid w:val="001C0240"/>
    <w:rsid w:val="001C02AF"/>
    <w:rsid w:val="001C25B1"/>
    <w:rsid w:val="001C3A33"/>
    <w:rsid w:val="001C4BE0"/>
    <w:rsid w:val="001C4BFF"/>
    <w:rsid w:val="001C6C2D"/>
    <w:rsid w:val="001D0A29"/>
    <w:rsid w:val="001D1690"/>
    <w:rsid w:val="001D36E7"/>
    <w:rsid w:val="001D430D"/>
    <w:rsid w:val="001D6637"/>
    <w:rsid w:val="001D6897"/>
    <w:rsid w:val="001E0F2A"/>
    <w:rsid w:val="001E3C8A"/>
    <w:rsid w:val="001E3F3B"/>
    <w:rsid w:val="001E45D1"/>
    <w:rsid w:val="001E4B28"/>
    <w:rsid w:val="001E53C4"/>
    <w:rsid w:val="001E6389"/>
    <w:rsid w:val="001E792D"/>
    <w:rsid w:val="001E7B4C"/>
    <w:rsid w:val="001F00D4"/>
    <w:rsid w:val="001F042F"/>
    <w:rsid w:val="001F202B"/>
    <w:rsid w:val="001F286F"/>
    <w:rsid w:val="001F3535"/>
    <w:rsid w:val="001F5B72"/>
    <w:rsid w:val="001F5E22"/>
    <w:rsid w:val="001F6138"/>
    <w:rsid w:val="001F78E8"/>
    <w:rsid w:val="0020095A"/>
    <w:rsid w:val="00202A55"/>
    <w:rsid w:val="002043D3"/>
    <w:rsid w:val="00204578"/>
    <w:rsid w:val="002057CA"/>
    <w:rsid w:val="00205A10"/>
    <w:rsid w:val="00211F50"/>
    <w:rsid w:val="002120AB"/>
    <w:rsid w:val="002129F7"/>
    <w:rsid w:val="00213450"/>
    <w:rsid w:val="00215253"/>
    <w:rsid w:val="00216493"/>
    <w:rsid w:val="00216693"/>
    <w:rsid w:val="002176C4"/>
    <w:rsid w:val="00217F2A"/>
    <w:rsid w:val="00220599"/>
    <w:rsid w:val="00222F7C"/>
    <w:rsid w:val="00223B83"/>
    <w:rsid w:val="00223C0E"/>
    <w:rsid w:val="00224DE2"/>
    <w:rsid w:val="00224ED3"/>
    <w:rsid w:val="00225442"/>
    <w:rsid w:val="002268AC"/>
    <w:rsid w:val="00227644"/>
    <w:rsid w:val="0023060E"/>
    <w:rsid w:val="00230F72"/>
    <w:rsid w:val="00235BE4"/>
    <w:rsid w:val="00236E57"/>
    <w:rsid w:val="00237EBD"/>
    <w:rsid w:val="00241731"/>
    <w:rsid w:val="00242215"/>
    <w:rsid w:val="002426D9"/>
    <w:rsid w:val="00242F27"/>
    <w:rsid w:val="002433F1"/>
    <w:rsid w:val="002444E4"/>
    <w:rsid w:val="00244822"/>
    <w:rsid w:val="0024493F"/>
    <w:rsid w:val="00245022"/>
    <w:rsid w:val="00245485"/>
    <w:rsid w:val="00245CC1"/>
    <w:rsid w:val="002463EE"/>
    <w:rsid w:val="0024660D"/>
    <w:rsid w:val="00246B15"/>
    <w:rsid w:val="00247E5E"/>
    <w:rsid w:val="002506A5"/>
    <w:rsid w:val="0025076C"/>
    <w:rsid w:val="00250CA4"/>
    <w:rsid w:val="002510FC"/>
    <w:rsid w:val="002523CB"/>
    <w:rsid w:val="0025268F"/>
    <w:rsid w:val="002526F4"/>
    <w:rsid w:val="00252D60"/>
    <w:rsid w:val="00253B4C"/>
    <w:rsid w:val="002540DC"/>
    <w:rsid w:val="00254415"/>
    <w:rsid w:val="002548F9"/>
    <w:rsid w:val="002552D0"/>
    <w:rsid w:val="00256459"/>
    <w:rsid w:val="00256B87"/>
    <w:rsid w:val="00260497"/>
    <w:rsid w:val="00261EB4"/>
    <w:rsid w:val="0026491E"/>
    <w:rsid w:val="002649A2"/>
    <w:rsid w:val="00264C93"/>
    <w:rsid w:val="0026511C"/>
    <w:rsid w:val="0026586F"/>
    <w:rsid w:val="002658B1"/>
    <w:rsid w:val="002658E4"/>
    <w:rsid w:val="00265D4D"/>
    <w:rsid w:val="002665D5"/>
    <w:rsid w:val="002719F4"/>
    <w:rsid w:val="00272E71"/>
    <w:rsid w:val="00273143"/>
    <w:rsid w:val="002732E3"/>
    <w:rsid w:val="00273FF5"/>
    <w:rsid w:val="002758C1"/>
    <w:rsid w:val="00275ED3"/>
    <w:rsid w:val="002765DD"/>
    <w:rsid w:val="00276B34"/>
    <w:rsid w:val="00276C38"/>
    <w:rsid w:val="00277049"/>
    <w:rsid w:val="002810BF"/>
    <w:rsid w:val="00281AC3"/>
    <w:rsid w:val="00282982"/>
    <w:rsid w:val="00284BDD"/>
    <w:rsid w:val="00287E67"/>
    <w:rsid w:val="00290D76"/>
    <w:rsid w:val="00291161"/>
    <w:rsid w:val="00291C9B"/>
    <w:rsid w:val="0029277D"/>
    <w:rsid w:val="00293626"/>
    <w:rsid w:val="002944CE"/>
    <w:rsid w:val="0029588B"/>
    <w:rsid w:val="00296222"/>
    <w:rsid w:val="00296608"/>
    <w:rsid w:val="00297639"/>
    <w:rsid w:val="002A276A"/>
    <w:rsid w:val="002A2835"/>
    <w:rsid w:val="002A2E02"/>
    <w:rsid w:val="002A2F96"/>
    <w:rsid w:val="002A3DA6"/>
    <w:rsid w:val="002A4AD7"/>
    <w:rsid w:val="002A56CA"/>
    <w:rsid w:val="002A7B64"/>
    <w:rsid w:val="002B08B7"/>
    <w:rsid w:val="002B2117"/>
    <w:rsid w:val="002B28BF"/>
    <w:rsid w:val="002B348C"/>
    <w:rsid w:val="002B4030"/>
    <w:rsid w:val="002B415D"/>
    <w:rsid w:val="002B4878"/>
    <w:rsid w:val="002C0023"/>
    <w:rsid w:val="002C00D9"/>
    <w:rsid w:val="002C05DA"/>
    <w:rsid w:val="002C0E99"/>
    <w:rsid w:val="002C164C"/>
    <w:rsid w:val="002C19EF"/>
    <w:rsid w:val="002C43CB"/>
    <w:rsid w:val="002C4930"/>
    <w:rsid w:val="002C4C5F"/>
    <w:rsid w:val="002C4CE0"/>
    <w:rsid w:val="002C5AD1"/>
    <w:rsid w:val="002C62D1"/>
    <w:rsid w:val="002D009E"/>
    <w:rsid w:val="002D053B"/>
    <w:rsid w:val="002D0A26"/>
    <w:rsid w:val="002D247E"/>
    <w:rsid w:val="002D3423"/>
    <w:rsid w:val="002D406E"/>
    <w:rsid w:val="002D453C"/>
    <w:rsid w:val="002D4916"/>
    <w:rsid w:val="002D4A2E"/>
    <w:rsid w:val="002D4DE8"/>
    <w:rsid w:val="002D68ED"/>
    <w:rsid w:val="002E2AA5"/>
    <w:rsid w:val="002E438E"/>
    <w:rsid w:val="002E4966"/>
    <w:rsid w:val="002E508C"/>
    <w:rsid w:val="002E5B3C"/>
    <w:rsid w:val="002E6A86"/>
    <w:rsid w:val="002E6B02"/>
    <w:rsid w:val="002E7465"/>
    <w:rsid w:val="002E78CC"/>
    <w:rsid w:val="002E7F08"/>
    <w:rsid w:val="002F1389"/>
    <w:rsid w:val="002F1733"/>
    <w:rsid w:val="002F1E21"/>
    <w:rsid w:val="002F38B4"/>
    <w:rsid w:val="002F5E0C"/>
    <w:rsid w:val="002F601F"/>
    <w:rsid w:val="002F7B04"/>
    <w:rsid w:val="002F7C40"/>
    <w:rsid w:val="0030078A"/>
    <w:rsid w:val="00300812"/>
    <w:rsid w:val="00300D11"/>
    <w:rsid w:val="003012F9"/>
    <w:rsid w:val="0030415E"/>
    <w:rsid w:val="003065C5"/>
    <w:rsid w:val="00306E8E"/>
    <w:rsid w:val="003073FC"/>
    <w:rsid w:val="00310369"/>
    <w:rsid w:val="00310BBC"/>
    <w:rsid w:val="003113CF"/>
    <w:rsid w:val="0031416F"/>
    <w:rsid w:val="0031439E"/>
    <w:rsid w:val="00315008"/>
    <w:rsid w:val="003152C1"/>
    <w:rsid w:val="0031706F"/>
    <w:rsid w:val="003175CC"/>
    <w:rsid w:val="003203EA"/>
    <w:rsid w:val="00320E0B"/>
    <w:rsid w:val="00320FBB"/>
    <w:rsid w:val="0032369A"/>
    <w:rsid w:val="003247A6"/>
    <w:rsid w:val="00325312"/>
    <w:rsid w:val="0032652C"/>
    <w:rsid w:val="003271C1"/>
    <w:rsid w:val="00327934"/>
    <w:rsid w:val="00327FE9"/>
    <w:rsid w:val="00331477"/>
    <w:rsid w:val="00331A7D"/>
    <w:rsid w:val="00334461"/>
    <w:rsid w:val="003344B0"/>
    <w:rsid w:val="003349BF"/>
    <w:rsid w:val="00335C2D"/>
    <w:rsid w:val="00336136"/>
    <w:rsid w:val="00336F57"/>
    <w:rsid w:val="003378C6"/>
    <w:rsid w:val="0034027E"/>
    <w:rsid w:val="00340699"/>
    <w:rsid w:val="00340C38"/>
    <w:rsid w:val="0034251D"/>
    <w:rsid w:val="00344CD2"/>
    <w:rsid w:val="0034615C"/>
    <w:rsid w:val="00346B97"/>
    <w:rsid w:val="0034744F"/>
    <w:rsid w:val="00347945"/>
    <w:rsid w:val="00350B2E"/>
    <w:rsid w:val="00352721"/>
    <w:rsid w:val="0035321D"/>
    <w:rsid w:val="00353336"/>
    <w:rsid w:val="00354106"/>
    <w:rsid w:val="00355C0F"/>
    <w:rsid w:val="003571FD"/>
    <w:rsid w:val="0036074B"/>
    <w:rsid w:val="003617A2"/>
    <w:rsid w:val="00361B8C"/>
    <w:rsid w:val="00364DDC"/>
    <w:rsid w:val="003667BE"/>
    <w:rsid w:val="00366CE1"/>
    <w:rsid w:val="003679EB"/>
    <w:rsid w:val="00370C5D"/>
    <w:rsid w:val="003713F9"/>
    <w:rsid w:val="00372549"/>
    <w:rsid w:val="00372EBF"/>
    <w:rsid w:val="00373C3E"/>
    <w:rsid w:val="00374198"/>
    <w:rsid w:val="003753A2"/>
    <w:rsid w:val="00375DED"/>
    <w:rsid w:val="00376217"/>
    <w:rsid w:val="003769F7"/>
    <w:rsid w:val="00377548"/>
    <w:rsid w:val="00380831"/>
    <w:rsid w:val="0038121D"/>
    <w:rsid w:val="00381A99"/>
    <w:rsid w:val="003821E3"/>
    <w:rsid w:val="003824DC"/>
    <w:rsid w:val="003827D2"/>
    <w:rsid w:val="0038316C"/>
    <w:rsid w:val="0038325B"/>
    <w:rsid w:val="00383D45"/>
    <w:rsid w:val="00384A4E"/>
    <w:rsid w:val="003868CF"/>
    <w:rsid w:val="00386C5B"/>
    <w:rsid w:val="0039178C"/>
    <w:rsid w:val="00391C58"/>
    <w:rsid w:val="003922C0"/>
    <w:rsid w:val="00393B97"/>
    <w:rsid w:val="00394685"/>
    <w:rsid w:val="00394931"/>
    <w:rsid w:val="00397164"/>
    <w:rsid w:val="0039777B"/>
    <w:rsid w:val="003A00B5"/>
    <w:rsid w:val="003A11D5"/>
    <w:rsid w:val="003A1763"/>
    <w:rsid w:val="003A3D6E"/>
    <w:rsid w:val="003A53AD"/>
    <w:rsid w:val="003A7496"/>
    <w:rsid w:val="003A7869"/>
    <w:rsid w:val="003A790D"/>
    <w:rsid w:val="003B0C48"/>
    <w:rsid w:val="003B14A4"/>
    <w:rsid w:val="003B38B7"/>
    <w:rsid w:val="003B4D04"/>
    <w:rsid w:val="003B5E04"/>
    <w:rsid w:val="003B6978"/>
    <w:rsid w:val="003B7C4D"/>
    <w:rsid w:val="003B7D01"/>
    <w:rsid w:val="003C0F8A"/>
    <w:rsid w:val="003C17D0"/>
    <w:rsid w:val="003C320C"/>
    <w:rsid w:val="003C3308"/>
    <w:rsid w:val="003C43F6"/>
    <w:rsid w:val="003C48F7"/>
    <w:rsid w:val="003C4A0F"/>
    <w:rsid w:val="003C4A13"/>
    <w:rsid w:val="003C4F1F"/>
    <w:rsid w:val="003C50CD"/>
    <w:rsid w:val="003C5F0C"/>
    <w:rsid w:val="003C6667"/>
    <w:rsid w:val="003C7530"/>
    <w:rsid w:val="003D0123"/>
    <w:rsid w:val="003D0AFB"/>
    <w:rsid w:val="003D1530"/>
    <w:rsid w:val="003D24E1"/>
    <w:rsid w:val="003D295D"/>
    <w:rsid w:val="003D3540"/>
    <w:rsid w:val="003D3D0E"/>
    <w:rsid w:val="003D53D8"/>
    <w:rsid w:val="003D6804"/>
    <w:rsid w:val="003D6B5A"/>
    <w:rsid w:val="003D7D01"/>
    <w:rsid w:val="003E261F"/>
    <w:rsid w:val="003E28DB"/>
    <w:rsid w:val="003E355F"/>
    <w:rsid w:val="003E4A37"/>
    <w:rsid w:val="003E67C0"/>
    <w:rsid w:val="003E6ABD"/>
    <w:rsid w:val="003F106B"/>
    <w:rsid w:val="003F2707"/>
    <w:rsid w:val="003F2A16"/>
    <w:rsid w:val="003F2ACA"/>
    <w:rsid w:val="003F2BFD"/>
    <w:rsid w:val="003F6250"/>
    <w:rsid w:val="003F686B"/>
    <w:rsid w:val="003F6AB7"/>
    <w:rsid w:val="003F7348"/>
    <w:rsid w:val="003F75BD"/>
    <w:rsid w:val="003F7FC5"/>
    <w:rsid w:val="004008A4"/>
    <w:rsid w:val="00401150"/>
    <w:rsid w:val="00401C33"/>
    <w:rsid w:val="00402890"/>
    <w:rsid w:val="00403AE6"/>
    <w:rsid w:val="00403D01"/>
    <w:rsid w:val="00403FAE"/>
    <w:rsid w:val="004042BB"/>
    <w:rsid w:val="004042D4"/>
    <w:rsid w:val="0040559C"/>
    <w:rsid w:val="00405BFF"/>
    <w:rsid w:val="00406C22"/>
    <w:rsid w:val="004071AE"/>
    <w:rsid w:val="004073A8"/>
    <w:rsid w:val="00407BBE"/>
    <w:rsid w:val="00410225"/>
    <w:rsid w:val="004107DC"/>
    <w:rsid w:val="0041266B"/>
    <w:rsid w:val="004130D7"/>
    <w:rsid w:val="00414304"/>
    <w:rsid w:val="004143AC"/>
    <w:rsid w:val="004143D1"/>
    <w:rsid w:val="004156F1"/>
    <w:rsid w:val="00416B22"/>
    <w:rsid w:val="00420A97"/>
    <w:rsid w:val="00420F88"/>
    <w:rsid w:val="004221B0"/>
    <w:rsid w:val="00422F36"/>
    <w:rsid w:val="00423F83"/>
    <w:rsid w:val="00425C46"/>
    <w:rsid w:val="004264F9"/>
    <w:rsid w:val="00427366"/>
    <w:rsid w:val="00427ADA"/>
    <w:rsid w:val="00430AE5"/>
    <w:rsid w:val="00430C35"/>
    <w:rsid w:val="00431679"/>
    <w:rsid w:val="00431D90"/>
    <w:rsid w:val="00431EB9"/>
    <w:rsid w:val="004322FB"/>
    <w:rsid w:val="00432599"/>
    <w:rsid w:val="00432AE1"/>
    <w:rsid w:val="004331E3"/>
    <w:rsid w:val="00433EF5"/>
    <w:rsid w:val="004354FD"/>
    <w:rsid w:val="0043634B"/>
    <w:rsid w:val="00437832"/>
    <w:rsid w:val="004405F4"/>
    <w:rsid w:val="004406CF"/>
    <w:rsid w:val="00440C22"/>
    <w:rsid w:val="00440C5D"/>
    <w:rsid w:val="004421DB"/>
    <w:rsid w:val="0044233F"/>
    <w:rsid w:val="00442B54"/>
    <w:rsid w:val="00443317"/>
    <w:rsid w:val="004434D9"/>
    <w:rsid w:val="00443E30"/>
    <w:rsid w:val="00444364"/>
    <w:rsid w:val="00444A85"/>
    <w:rsid w:val="00444BCF"/>
    <w:rsid w:val="00444FA2"/>
    <w:rsid w:val="00445D30"/>
    <w:rsid w:val="00446388"/>
    <w:rsid w:val="00450645"/>
    <w:rsid w:val="004507B0"/>
    <w:rsid w:val="00451FBC"/>
    <w:rsid w:val="00452C77"/>
    <w:rsid w:val="00452E8D"/>
    <w:rsid w:val="004544C8"/>
    <w:rsid w:val="00454B5E"/>
    <w:rsid w:val="0045570F"/>
    <w:rsid w:val="00455F55"/>
    <w:rsid w:val="00456533"/>
    <w:rsid w:val="004566E4"/>
    <w:rsid w:val="00460A2B"/>
    <w:rsid w:val="00460BF3"/>
    <w:rsid w:val="00462D9A"/>
    <w:rsid w:val="0046401F"/>
    <w:rsid w:val="00465E08"/>
    <w:rsid w:val="00466852"/>
    <w:rsid w:val="0046777F"/>
    <w:rsid w:val="00467CB4"/>
    <w:rsid w:val="004709E3"/>
    <w:rsid w:val="00471DB8"/>
    <w:rsid w:val="0047254E"/>
    <w:rsid w:val="004729E6"/>
    <w:rsid w:val="0047531F"/>
    <w:rsid w:val="00475AEE"/>
    <w:rsid w:val="004766EF"/>
    <w:rsid w:val="00476AB2"/>
    <w:rsid w:val="00477178"/>
    <w:rsid w:val="00477CCB"/>
    <w:rsid w:val="00477DF1"/>
    <w:rsid w:val="0048018F"/>
    <w:rsid w:val="00480832"/>
    <w:rsid w:val="00480D64"/>
    <w:rsid w:val="00481159"/>
    <w:rsid w:val="0048171F"/>
    <w:rsid w:val="00482862"/>
    <w:rsid w:val="00483A41"/>
    <w:rsid w:val="00483F06"/>
    <w:rsid w:val="00485017"/>
    <w:rsid w:val="0048542F"/>
    <w:rsid w:val="00485673"/>
    <w:rsid w:val="00486288"/>
    <w:rsid w:val="004872FF"/>
    <w:rsid w:val="00490986"/>
    <w:rsid w:val="00491BEE"/>
    <w:rsid w:val="00491FC7"/>
    <w:rsid w:val="004928D7"/>
    <w:rsid w:val="004931BD"/>
    <w:rsid w:val="00493686"/>
    <w:rsid w:val="0049385D"/>
    <w:rsid w:val="00493D28"/>
    <w:rsid w:val="00494907"/>
    <w:rsid w:val="00494C07"/>
    <w:rsid w:val="00495114"/>
    <w:rsid w:val="00495F57"/>
    <w:rsid w:val="004975BB"/>
    <w:rsid w:val="004A03D6"/>
    <w:rsid w:val="004A04C4"/>
    <w:rsid w:val="004A2721"/>
    <w:rsid w:val="004A352E"/>
    <w:rsid w:val="004A65F9"/>
    <w:rsid w:val="004A745F"/>
    <w:rsid w:val="004A758C"/>
    <w:rsid w:val="004B0028"/>
    <w:rsid w:val="004B1AA5"/>
    <w:rsid w:val="004B2558"/>
    <w:rsid w:val="004B25F3"/>
    <w:rsid w:val="004B2D1E"/>
    <w:rsid w:val="004C1416"/>
    <w:rsid w:val="004C25E9"/>
    <w:rsid w:val="004C32EC"/>
    <w:rsid w:val="004C3403"/>
    <w:rsid w:val="004C34AB"/>
    <w:rsid w:val="004C367F"/>
    <w:rsid w:val="004C5D4A"/>
    <w:rsid w:val="004C6287"/>
    <w:rsid w:val="004C6902"/>
    <w:rsid w:val="004D0A0C"/>
    <w:rsid w:val="004D4943"/>
    <w:rsid w:val="004D4F6E"/>
    <w:rsid w:val="004D5206"/>
    <w:rsid w:val="004D5287"/>
    <w:rsid w:val="004D64AF"/>
    <w:rsid w:val="004D6690"/>
    <w:rsid w:val="004D7C12"/>
    <w:rsid w:val="004E0C62"/>
    <w:rsid w:val="004E3BE7"/>
    <w:rsid w:val="004E604E"/>
    <w:rsid w:val="004E641A"/>
    <w:rsid w:val="004F012B"/>
    <w:rsid w:val="004F0A67"/>
    <w:rsid w:val="004F184C"/>
    <w:rsid w:val="004F60A3"/>
    <w:rsid w:val="004F66DB"/>
    <w:rsid w:val="004F7796"/>
    <w:rsid w:val="004F7AE9"/>
    <w:rsid w:val="00500E10"/>
    <w:rsid w:val="005013D8"/>
    <w:rsid w:val="0050207B"/>
    <w:rsid w:val="005036C2"/>
    <w:rsid w:val="00503EC5"/>
    <w:rsid w:val="00505DD2"/>
    <w:rsid w:val="00506C7F"/>
    <w:rsid w:val="00507088"/>
    <w:rsid w:val="00507458"/>
    <w:rsid w:val="00510EA3"/>
    <w:rsid w:val="00511C54"/>
    <w:rsid w:val="0051394D"/>
    <w:rsid w:val="00513C74"/>
    <w:rsid w:val="00514079"/>
    <w:rsid w:val="005155AD"/>
    <w:rsid w:val="00515A05"/>
    <w:rsid w:val="00515E9F"/>
    <w:rsid w:val="00517B81"/>
    <w:rsid w:val="005200E2"/>
    <w:rsid w:val="005207D8"/>
    <w:rsid w:val="00520F81"/>
    <w:rsid w:val="00522881"/>
    <w:rsid w:val="00523AF2"/>
    <w:rsid w:val="00524675"/>
    <w:rsid w:val="005265A5"/>
    <w:rsid w:val="005267D4"/>
    <w:rsid w:val="00530082"/>
    <w:rsid w:val="00531E8F"/>
    <w:rsid w:val="00533074"/>
    <w:rsid w:val="00534238"/>
    <w:rsid w:val="00534331"/>
    <w:rsid w:val="0053558F"/>
    <w:rsid w:val="00535F8D"/>
    <w:rsid w:val="0053757F"/>
    <w:rsid w:val="00540A5C"/>
    <w:rsid w:val="005415B8"/>
    <w:rsid w:val="00541618"/>
    <w:rsid w:val="00542CA2"/>
    <w:rsid w:val="00542E08"/>
    <w:rsid w:val="00542E2D"/>
    <w:rsid w:val="00544FFD"/>
    <w:rsid w:val="0054523D"/>
    <w:rsid w:val="005453A3"/>
    <w:rsid w:val="00547E91"/>
    <w:rsid w:val="005502F6"/>
    <w:rsid w:val="00550D37"/>
    <w:rsid w:val="00551397"/>
    <w:rsid w:val="00552573"/>
    <w:rsid w:val="005532B8"/>
    <w:rsid w:val="005535E8"/>
    <w:rsid w:val="00553828"/>
    <w:rsid w:val="0055405F"/>
    <w:rsid w:val="0055487D"/>
    <w:rsid w:val="00555F26"/>
    <w:rsid w:val="00556306"/>
    <w:rsid w:val="0055671D"/>
    <w:rsid w:val="00560F03"/>
    <w:rsid w:val="00562ECF"/>
    <w:rsid w:val="00563B5B"/>
    <w:rsid w:val="00567787"/>
    <w:rsid w:val="00567CA4"/>
    <w:rsid w:val="005707CC"/>
    <w:rsid w:val="00570989"/>
    <w:rsid w:val="0057112E"/>
    <w:rsid w:val="00571481"/>
    <w:rsid w:val="00571DB9"/>
    <w:rsid w:val="005742C9"/>
    <w:rsid w:val="005758D3"/>
    <w:rsid w:val="00576581"/>
    <w:rsid w:val="005807BA"/>
    <w:rsid w:val="00580857"/>
    <w:rsid w:val="00580D20"/>
    <w:rsid w:val="00582918"/>
    <w:rsid w:val="00584F7D"/>
    <w:rsid w:val="00585160"/>
    <w:rsid w:val="00585B44"/>
    <w:rsid w:val="00585B5A"/>
    <w:rsid w:val="00585C20"/>
    <w:rsid w:val="00586739"/>
    <w:rsid w:val="00586D03"/>
    <w:rsid w:val="00587117"/>
    <w:rsid w:val="00587A79"/>
    <w:rsid w:val="00587F71"/>
    <w:rsid w:val="005906A3"/>
    <w:rsid w:val="0059268A"/>
    <w:rsid w:val="005964B8"/>
    <w:rsid w:val="0059798C"/>
    <w:rsid w:val="00597B4F"/>
    <w:rsid w:val="005A006A"/>
    <w:rsid w:val="005A00E9"/>
    <w:rsid w:val="005A12E9"/>
    <w:rsid w:val="005A20E7"/>
    <w:rsid w:val="005A2674"/>
    <w:rsid w:val="005A2B5C"/>
    <w:rsid w:val="005A3BF0"/>
    <w:rsid w:val="005A4C72"/>
    <w:rsid w:val="005A527E"/>
    <w:rsid w:val="005A5CC2"/>
    <w:rsid w:val="005A5EEC"/>
    <w:rsid w:val="005A636B"/>
    <w:rsid w:val="005A78EE"/>
    <w:rsid w:val="005A7E83"/>
    <w:rsid w:val="005B21D8"/>
    <w:rsid w:val="005B2667"/>
    <w:rsid w:val="005B347B"/>
    <w:rsid w:val="005B3599"/>
    <w:rsid w:val="005B3A0E"/>
    <w:rsid w:val="005B5652"/>
    <w:rsid w:val="005C028B"/>
    <w:rsid w:val="005C067B"/>
    <w:rsid w:val="005C16D2"/>
    <w:rsid w:val="005C1DBE"/>
    <w:rsid w:val="005C222E"/>
    <w:rsid w:val="005C2B12"/>
    <w:rsid w:val="005C4A13"/>
    <w:rsid w:val="005C5C8C"/>
    <w:rsid w:val="005C6327"/>
    <w:rsid w:val="005D09E7"/>
    <w:rsid w:val="005D1603"/>
    <w:rsid w:val="005D2A64"/>
    <w:rsid w:val="005D2E49"/>
    <w:rsid w:val="005D3E52"/>
    <w:rsid w:val="005D5518"/>
    <w:rsid w:val="005D5B26"/>
    <w:rsid w:val="005D5C22"/>
    <w:rsid w:val="005D6870"/>
    <w:rsid w:val="005D708B"/>
    <w:rsid w:val="005E09B5"/>
    <w:rsid w:val="005E1434"/>
    <w:rsid w:val="005E3247"/>
    <w:rsid w:val="005E5BED"/>
    <w:rsid w:val="005E75A3"/>
    <w:rsid w:val="005F0E55"/>
    <w:rsid w:val="005F11EC"/>
    <w:rsid w:val="005F188A"/>
    <w:rsid w:val="005F2826"/>
    <w:rsid w:val="005F2A2D"/>
    <w:rsid w:val="005F3A9F"/>
    <w:rsid w:val="005F4156"/>
    <w:rsid w:val="005F454A"/>
    <w:rsid w:val="005F49C1"/>
    <w:rsid w:val="005F6405"/>
    <w:rsid w:val="005F7C0C"/>
    <w:rsid w:val="006000CF"/>
    <w:rsid w:val="006003AD"/>
    <w:rsid w:val="006003EB"/>
    <w:rsid w:val="00600405"/>
    <w:rsid w:val="00601222"/>
    <w:rsid w:val="0060135B"/>
    <w:rsid w:val="00602156"/>
    <w:rsid w:val="00603904"/>
    <w:rsid w:val="00603B20"/>
    <w:rsid w:val="00605F3D"/>
    <w:rsid w:val="006073F7"/>
    <w:rsid w:val="0060751C"/>
    <w:rsid w:val="006079CB"/>
    <w:rsid w:val="006103B9"/>
    <w:rsid w:val="006103D5"/>
    <w:rsid w:val="00610A21"/>
    <w:rsid w:val="00611945"/>
    <w:rsid w:val="00612F31"/>
    <w:rsid w:val="0061359E"/>
    <w:rsid w:val="00614865"/>
    <w:rsid w:val="00615F84"/>
    <w:rsid w:val="00616080"/>
    <w:rsid w:val="00616731"/>
    <w:rsid w:val="00617C27"/>
    <w:rsid w:val="00620DE7"/>
    <w:rsid w:val="0062527E"/>
    <w:rsid w:val="00626024"/>
    <w:rsid w:val="006274EA"/>
    <w:rsid w:val="006277BA"/>
    <w:rsid w:val="006307C5"/>
    <w:rsid w:val="00631BE9"/>
    <w:rsid w:val="00634E77"/>
    <w:rsid w:val="006361A2"/>
    <w:rsid w:val="0063630E"/>
    <w:rsid w:val="00637EC0"/>
    <w:rsid w:val="0064020E"/>
    <w:rsid w:val="00640717"/>
    <w:rsid w:val="00642334"/>
    <w:rsid w:val="00645322"/>
    <w:rsid w:val="0064587F"/>
    <w:rsid w:val="0064613C"/>
    <w:rsid w:val="006463CA"/>
    <w:rsid w:val="00646782"/>
    <w:rsid w:val="00646BFA"/>
    <w:rsid w:val="00651405"/>
    <w:rsid w:val="00653660"/>
    <w:rsid w:val="00654526"/>
    <w:rsid w:val="0066053E"/>
    <w:rsid w:val="006609DF"/>
    <w:rsid w:val="00660A07"/>
    <w:rsid w:val="0066174B"/>
    <w:rsid w:val="00661ECB"/>
    <w:rsid w:val="00661FB5"/>
    <w:rsid w:val="006620E7"/>
    <w:rsid w:val="00662E99"/>
    <w:rsid w:val="00663EC4"/>
    <w:rsid w:val="00664539"/>
    <w:rsid w:val="006647BD"/>
    <w:rsid w:val="006667A1"/>
    <w:rsid w:val="00667227"/>
    <w:rsid w:val="006676D1"/>
    <w:rsid w:val="00667C60"/>
    <w:rsid w:val="006703F3"/>
    <w:rsid w:val="006721E2"/>
    <w:rsid w:val="006723DB"/>
    <w:rsid w:val="00672634"/>
    <w:rsid w:val="00673744"/>
    <w:rsid w:val="006740A8"/>
    <w:rsid w:val="00674BE1"/>
    <w:rsid w:val="00674DD5"/>
    <w:rsid w:val="006770EE"/>
    <w:rsid w:val="00677F94"/>
    <w:rsid w:val="00680166"/>
    <w:rsid w:val="00680318"/>
    <w:rsid w:val="006806F9"/>
    <w:rsid w:val="0068181F"/>
    <w:rsid w:val="0068401B"/>
    <w:rsid w:val="00684301"/>
    <w:rsid w:val="00684972"/>
    <w:rsid w:val="0068497B"/>
    <w:rsid w:val="0068696D"/>
    <w:rsid w:val="00690E7C"/>
    <w:rsid w:val="00691FFB"/>
    <w:rsid w:val="00692643"/>
    <w:rsid w:val="00693202"/>
    <w:rsid w:val="006934DF"/>
    <w:rsid w:val="00694370"/>
    <w:rsid w:val="00695497"/>
    <w:rsid w:val="00696200"/>
    <w:rsid w:val="00696CA3"/>
    <w:rsid w:val="006973AE"/>
    <w:rsid w:val="0069755E"/>
    <w:rsid w:val="006A07B5"/>
    <w:rsid w:val="006A09A0"/>
    <w:rsid w:val="006A0ECA"/>
    <w:rsid w:val="006A18EE"/>
    <w:rsid w:val="006A1FD1"/>
    <w:rsid w:val="006A2550"/>
    <w:rsid w:val="006A2765"/>
    <w:rsid w:val="006A3CB3"/>
    <w:rsid w:val="006A6853"/>
    <w:rsid w:val="006A7E7D"/>
    <w:rsid w:val="006A7EA2"/>
    <w:rsid w:val="006B027C"/>
    <w:rsid w:val="006B0F11"/>
    <w:rsid w:val="006B202A"/>
    <w:rsid w:val="006B2866"/>
    <w:rsid w:val="006B29CE"/>
    <w:rsid w:val="006B2F9B"/>
    <w:rsid w:val="006B5DF8"/>
    <w:rsid w:val="006B7CFD"/>
    <w:rsid w:val="006C2238"/>
    <w:rsid w:val="006C3CC5"/>
    <w:rsid w:val="006C5526"/>
    <w:rsid w:val="006C5C82"/>
    <w:rsid w:val="006C653C"/>
    <w:rsid w:val="006C7472"/>
    <w:rsid w:val="006D1CE0"/>
    <w:rsid w:val="006D2204"/>
    <w:rsid w:val="006D23DB"/>
    <w:rsid w:val="006D248E"/>
    <w:rsid w:val="006D2501"/>
    <w:rsid w:val="006D259A"/>
    <w:rsid w:val="006D2FEF"/>
    <w:rsid w:val="006D4509"/>
    <w:rsid w:val="006D4AF4"/>
    <w:rsid w:val="006D5051"/>
    <w:rsid w:val="006D59DE"/>
    <w:rsid w:val="006D5EC2"/>
    <w:rsid w:val="006D6C33"/>
    <w:rsid w:val="006E00E1"/>
    <w:rsid w:val="006E12BE"/>
    <w:rsid w:val="006E1DFD"/>
    <w:rsid w:val="006E1FB0"/>
    <w:rsid w:val="006E2328"/>
    <w:rsid w:val="006E5067"/>
    <w:rsid w:val="006E52C9"/>
    <w:rsid w:val="006E660B"/>
    <w:rsid w:val="006E7BC6"/>
    <w:rsid w:val="006F06DA"/>
    <w:rsid w:val="006F3365"/>
    <w:rsid w:val="006F4BE8"/>
    <w:rsid w:val="006F4F40"/>
    <w:rsid w:val="006F653B"/>
    <w:rsid w:val="006F6CC2"/>
    <w:rsid w:val="006F714D"/>
    <w:rsid w:val="006F7BEC"/>
    <w:rsid w:val="007011B9"/>
    <w:rsid w:val="0070154D"/>
    <w:rsid w:val="00701C46"/>
    <w:rsid w:val="0070242C"/>
    <w:rsid w:val="00702DE7"/>
    <w:rsid w:val="0070463B"/>
    <w:rsid w:val="0070466A"/>
    <w:rsid w:val="00705083"/>
    <w:rsid w:val="00706A97"/>
    <w:rsid w:val="00710DBB"/>
    <w:rsid w:val="0071215E"/>
    <w:rsid w:val="0071475A"/>
    <w:rsid w:val="0071533F"/>
    <w:rsid w:val="007167ED"/>
    <w:rsid w:val="00716B07"/>
    <w:rsid w:val="00716DD0"/>
    <w:rsid w:val="00717901"/>
    <w:rsid w:val="00720956"/>
    <w:rsid w:val="00721761"/>
    <w:rsid w:val="00722FCE"/>
    <w:rsid w:val="0072307E"/>
    <w:rsid w:val="007236D7"/>
    <w:rsid w:val="00723CAD"/>
    <w:rsid w:val="007256F8"/>
    <w:rsid w:val="007268E5"/>
    <w:rsid w:val="0072698F"/>
    <w:rsid w:val="00727584"/>
    <w:rsid w:val="00730CE1"/>
    <w:rsid w:val="00731A71"/>
    <w:rsid w:val="00733F19"/>
    <w:rsid w:val="007344C2"/>
    <w:rsid w:val="00734B9B"/>
    <w:rsid w:val="00735A9E"/>
    <w:rsid w:val="0073608C"/>
    <w:rsid w:val="00737A65"/>
    <w:rsid w:val="00737E26"/>
    <w:rsid w:val="00740B3B"/>
    <w:rsid w:val="00740E46"/>
    <w:rsid w:val="007413DE"/>
    <w:rsid w:val="00741954"/>
    <w:rsid w:val="00742270"/>
    <w:rsid w:val="00742492"/>
    <w:rsid w:val="007429EF"/>
    <w:rsid w:val="0074309E"/>
    <w:rsid w:val="00745B1E"/>
    <w:rsid w:val="007469A5"/>
    <w:rsid w:val="007469BA"/>
    <w:rsid w:val="00747CF8"/>
    <w:rsid w:val="00751C58"/>
    <w:rsid w:val="00751CF5"/>
    <w:rsid w:val="007522E0"/>
    <w:rsid w:val="007539B9"/>
    <w:rsid w:val="00755422"/>
    <w:rsid w:val="00755F39"/>
    <w:rsid w:val="00756052"/>
    <w:rsid w:val="007567AE"/>
    <w:rsid w:val="00760336"/>
    <w:rsid w:val="00760776"/>
    <w:rsid w:val="00761790"/>
    <w:rsid w:val="00762943"/>
    <w:rsid w:val="00763206"/>
    <w:rsid w:val="00763AA0"/>
    <w:rsid w:val="0076435D"/>
    <w:rsid w:val="00764FD9"/>
    <w:rsid w:val="00765134"/>
    <w:rsid w:val="007656EF"/>
    <w:rsid w:val="00770131"/>
    <w:rsid w:val="00770A14"/>
    <w:rsid w:val="007725EC"/>
    <w:rsid w:val="00773805"/>
    <w:rsid w:val="00774CCE"/>
    <w:rsid w:val="00777179"/>
    <w:rsid w:val="00777EB8"/>
    <w:rsid w:val="00784093"/>
    <w:rsid w:val="0078468C"/>
    <w:rsid w:val="00784D68"/>
    <w:rsid w:val="00785B15"/>
    <w:rsid w:val="007860DE"/>
    <w:rsid w:val="00786D9B"/>
    <w:rsid w:val="00792EEE"/>
    <w:rsid w:val="0079472B"/>
    <w:rsid w:val="007952B5"/>
    <w:rsid w:val="00795DA3"/>
    <w:rsid w:val="00795E20"/>
    <w:rsid w:val="007969B3"/>
    <w:rsid w:val="007A1B59"/>
    <w:rsid w:val="007A336C"/>
    <w:rsid w:val="007A478A"/>
    <w:rsid w:val="007A58E8"/>
    <w:rsid w:val="007B0C9B"/>
    <w:rsid w:val="007B17BC"/>
    <w:rsid w:val="007B1996"/>
    <w:rsid w:val="007B21E6"/>
    <w:rsid w:val="007B2AFD"/>
    <w:rsid w:val="007B44C5"/>
    <w:rsid w:val="007B4ECC"/>
    <w:rsid w:val="007B52FB"/>
    <w:rsid w:val="007B5847"/>
    <w:rsid w:val="007B58AF"/>
    <w:rsid w:val="007B5A5B"/>
    <w:rsid w:val="007B67D2"/>
    <w:rsid w:val="007B6B27"/>
    <w:rsid w:val="007C18AE"/>
    <w:rsid w:val="007C2094"/>
    <w:rsid w:val="007C29CB"/>
    <w:rsid w:val="007C2F55"/>
    <w:rsid w:val="007C31FA"/>
    <w:rsid w:val="007C3D25"/>
    <w:rsid w:val="007C502C"/>
    <w:rsid w:val="007C509E"/>
    <w:rsid w:val="007C523F"/>
    <w:rsid w:val="007C55CF"/>
    <w:rsid w:val="007C5D48"/>
    <w:rsid w:val="007C6CEF"/>
    <w:rsid w:val="007C6E40"/>
    <w:rsid w:val="007C7BB1"/>
    <w:rsid w:val="007D1B00"/>
    <w:rsid w:val="007D207C"/>
    <w:rsid w:val="007D2E77"/>
    <w:rsid w:val="007D2EDD"/>
    <w:rsid w:val="007D3A6D"/>
    <w:rsid w:val="007D40AB"/>
    <w:rsid w:val="007D59FC"/>
    <w:rsid w:val="007D5C29"/>
    <w:rsid w:val="007D6269"/>
    <w:rsid w:val="007D6CA7"/>
    <w:rsid w:val="007E1A63"/>
    <w:rsid w:val="007E27C3"/>
    <w:rsid w:val="007E2A73"/>
    <w:rsid w:val="007E4376"/>
    <w:rsid w:val="007E6661"/>
    <w:rsid w:val="007E7594"/>
    <w:rsid w:val="007E7F63"/>
    <w:rsid w:val="007F13AE"/>
    <w:rsid w:val="007F17DB"/>
    <w:rsid w:val="007F1CFC"/>
    <w:rsid w:val="007F2193"/>
    <w:rsid w:val="007F30EE"/>
    <w:rsid w:val="007F3B75"/>
    <w:rsid w:val="007F4F69"/>
    <w:rsid w:val="00800ACE"/>
    <w:rsid w:val="00801521"/>
    <w:rsid w:val="00801576"/>
    <w:rsid w:val="00801B83"/>
    <w:rsid w:val="00801EFB"/>
    <w:rsid w:val="008020C4"/>
    <w:rsid w:val="00802BD4"/>
    <w:rsid w:val="00806570"/>
    <w:rsid w:val="00806DB6"/>
    <w:rsid w:val="00807873"/>
    <w:rsid w:val="00810568"/>
    <w:rsid w:val="00810602"/>
    <w:rsid w:val="00813D90"/>
    <w:rsid w:val="00813E70"/>
    <w:rsid w:val="0081404E"/>
    <w:rsid w:val="008140AE"/>
    <w:rsid w:val="00815881"/>
    <w:rsid w:val="008160FF"/>
    <w:rsid w:val="00817B96"/>
    <w:rsid w:val="00820089"/>
    <w:rsid w:val="008211D9"/>
    <w:rsid w:val="00821A09"/>
    <w:rsid w:val="00822495"/>
    <w:rsid w:val="00822CAA"/>
    <w:rsid w:val="00822FEA"/>
    <w:rsid w:val="00823131"/>
    <w:rsid w:val="008231F4"/>
    <w:rsid w:val="008236DD"/>
    <w:rsid w:val="00824058"/>
    <w:rsid w:val="008243ED"/>
    <w:rsid w:val="0082534F"/>
    <w:rsid w:val="00825663"/>
    <w:rsid w:val="0082647C"/>
    <w:rsid w:val="00827DA6"/>
    <w:rsid w:val="00830658"/>
    <w:rsid w:val="00832E87"/>
    <w:rsid w:val="00833088"/>
    <w:rsid w:val="00835CF5"/>
    <w:rsid w:val="008369B9"/>
    <w:rsid w:val="00836F12"/>
    <w:rsid w:val="00840914"/>
    <w:rsid w:val="008422A3"/>
    <w:rsid w:val="008427AB"/>
    <w:rsid w:val="0084293C"/>
    <w:rsid w:val="00842F6C"/>
    <w:rsid w:val="00845C8A"/>
    <w:rsid w:val="00845F8A"/>
    <w:rsid w:val="00846EB4"/>
    <w:rsid w:val="00847F4A"/>
    <w:rsid w:val="0085092A"/>
    <w:rsid w:val="00850D2F"/>
    <w:rsid w:val="00850DE8"/>
    <w:rsid w:val="0085124B"/>
    <w:rsid w:val="00853E83"/>
    <w:rsid w:val="0085429C"/>
    <w:rsid w:val="0085463D"/>
    <w:rsid w:val="00856174"/>
    <w:rsid w:val="0086097B"/>
    <w:rsid w:val="00861297"/>
    <w:rsid w:val="0086349C"/>
    <w:rsid w:val="008639DC"/>
    <w:rsid w:val="00864016"/>
    <w:rsid w:val="00864DB9"/>
    <w:rsid w:val="00864FB4"/>
    <w:rsid w:val="00865C65"/>
    <w:rsid w:val="008662BA"/>
    <w:rsid w:val="00867803"/>
    <w:rsid w:val="00867932"/>
    <w:rsid w:val="00867F56"/>
    <w:rsid w:val="008732E7"/>
    <w:rsid w:val="00873309"/>
    <w:rsid w:val="00873795"/>
    <w:rsid w:val="008749B1"/>
    <w:rsid w:val="0087558A"/>
    <w:rsid w:val="00875A25"/>
    <w:rsid w:val="0087687C"/>
    <w:rsid w:val="00876BE5"/>
    <w:rsid w:val="00882C0C"/>
    <w:rsid w:val="008840CA"/>
    <w:rsid w:val="008857E8"/>
    <w:rsid w:val="008858E1"/>
    <w:rsid w:val="00886B1B"/>
    <w:rsid w:val="008872A6"/>
    <w:rsid w:val="00890390"/>
    <w:rsid w:val="008914AE"/>
    <w:rsid w:val="0089184D"/>
    <w:rsid w:val="00892316"/>
    <w:rsid w:val="00892723"/>
    <w:rsid w:val="00892F0C"/>
    <w:rsid w:val="008931A6"/>
    <w:rsid w:val="008937DC"/>
    <w:rsid w:val="00893AAE"/>
    <w:rsid w:val="00894B16"/>
    <w:rsid w:val="00896F72"/>
    <w:rsid w:val="008975C6"/>
    <w:rsid w:val="00897FF0"/>
    <w:rsid w:val="008A0957"/>
    <w:rsid w:val="008A0A8D"/>
    <w:rsid w:val="008A2A5A"/>
    <w:rsid w:val="008A4900"/>
    <w:rsid w:val="008B117B"/>
    <w:rsid w:val="008B1341"/>
    <w:rsid w:val="008B18A9"/>
    <w:rsid w:val="008B1C5B"/>
    <w:rsid w:val="008B1D84"/>
    <w:rsid w:val="008B34FD"/>
    <w:rsid w:val="008B46E9"/>
    <w:rsid w:val="008B4CAC"/>
    <w:rsid w:val="008B5CCC"/>
    <w:rsid w:val="008B5F91"/>
    <w:rsid w:val="008B72CF"/>
    <w:rsid w:val="008B7A38"/>
    <w:rsid w:val="008C149E"/>
    <w:rsid w:val="008C3926"/>
    <w:rsid w:val="008C6A81"/>
    <w:rsid w:val="008C6A9C"/>
    <w:rsid w:val="008C6F61"/>
    <w:rsid w:val="008C7278"/>
    <w:rsid w:val="008C73EA"/>
    <w:rsid w:val="008C78D5"/>
    <w:rsid w:val="008D1128"/>
    <w:rsid w:val="008D3186"/>
    <w:rsid w:val="008D37B2"/>
    <w:rsid w:val="008D495E"/>
    <w:rsid w:val="008D692D"/>
    <w:rsid w:val="008D7236"/>
    <w:rsid w:val="008E059E"/>
    <w:rsid w:val="008E2A52"/>
    <w:rsid w:val="008E3AF8"/>
    <w:rsid w:val="008E4491"/>
    <w:rsid w:val="008E54F0"/>
    <w:rsid w:val="008E641E"/>
    <w:rsid w:val="008E68DD"/>
    <w:rsid w:val="008F068B"/>
    <w:rsid w:val="008F18BF"/>
    <w:rsid w:val="008F1E0F"/>
    <w:rsid w:val="008F2703"/>
    <w:rsid w:val="008F46B3"/>
    <w:rsid w:val="008F4C6B"/>
    <w:rsid w:val="008F5543"/>
    <w:rsid w:val="008F65A3"/>
    <w:rsid w:val="008F70B4"/>
    <w:rsid w:val="00901A3B"/>
    <w:rsid w:val="0090420C"/>
    <w:rsid w:val="00904EE0"/>
    <w:rsid w:val="00904F3F"/>
    <w:rsid w:val="00905BB9"/>
    <w:rsid w:val="00905DF2"/>
    <w:rsid w:val="00906641"/>
    <w:rsid w:val="00906C9C"/>
    <w:rsid w:val="00907A9F"/>
    <w:rsid w:val="00911E89"/>
    <w:rsid w:val="00912363"/>
    <w:rsid w:val="009133F3"/>
    <w:rsid w:val="00914736"/>
    <w:rsid w:val="00915DC7"/>
    <w:rsid w:val="00917019"/>
    <w:rsid w:val="0091704A"/>
    <w:rsid w:val="00920D07"/>
    <w:rsid w:val="00920EDC"/>
    <w:rsid w:val="0092235C"/>
    <w:rsid w:val="00923E71"/>
    <w:rsid w:val="00924369"/>
    <w:rsid w:val="00924727"/>
    <w:rsid w:val="00925E70"/>
    <w:rsid w:val="00926704"/>
    <w:rsid w:val="00927402"/>
    <w:rsid w:val="009315BA"/>
    <w:rsid w:val="00932C06"/>
    <w:rsid w:val="009334E4"/>
    <w:rsid w:val="009335DB"/>
    <w:rsid w:val="009342EC"/>
    <w:rsid w:val="0093616B"/>
    <w:rsid w:val="0093670A"/>
    <w:rsid w:val="00936981"/>
    <w:rsid w:val="009402AA"/>
    <w:rsid w:val="00942238"/>
    <w:rsid w:val="00942AE5"/>
    <w:rsid w:val="00942E38"/>
    <w:rsid w:val="009430DB"/>
    <w:rsid w:val="00945374"/>
    <w:rsid w:val="0094574D"/>
    <w:rsid w:val="00945ABD"/>
    <w:rsid w:val="00946982"/>
    <w:rsid w:val="00946C68"/>
    <w:rsid w:val="0095023C"/>
    <w:rsid w:val="00950907"/>
    <w:rsid w:val="00950B4A"/>
    <w:rsid w:val="009510F3"/>
    <w:rsid w:val="009513D6"/>
    <w:rsid w:val="00951939"/>
    <w:rsid w:val="00952952"/>
    <w:rsid w:val="00953950"/>
    <w:rsid w:val="00953D88"/>
    <w:rsid w:val="00954586"/>
    <w:rsid w:val="00955B51"/>
    <w:rsid w:val="0095610C"/>
    <w:rsid w:val="00960980"/>
    <w:rsid w:val="009618DC"/>
    <w:rsid w:val="0096195F"/>
    <w:rsid w:val="0096345C"/>
    <w:rsid w:val="0096353C"/>
    <w:rsid w:val="0096437A"/>
    <w:rsid w:val="00964892"/>
    <w:rsid w:val="00965E41"/>
    <w:rsid w:val="0096706B"/>
    <w:rsid w:val="00967A91"/>
    <w:rsid w:val="0097044A"/>
    <w:rsid w:val="009717B7"/>
    <w:rsid w:val="009718EE"/>
    <w:rsid w:val="00971D65"/>
    <w:rsid w:val="00971E0C"/>
    <w:rsid w:val="009722C1"/>
    <w:rsid w:val="00973BF6"/>
    <w:rsid w:val="00975001"/>
    <w:rsid w:val="0097586F"/>
    <w:rsid w:val="00976329"/>
    <w:rsid w:val="00976C1F"/>
    <w:rsid w:val="00980D99"/>
    <w:rsid w:val="00982164"/>
    <w:rsid w:val="0098226E"/>
    <w:rsid w:val="00982EF0"/>
    <w:rsid w:val="0098405C"/>
    <w:rsid w:val="009851E4"/>
    <w:rsid w:val="00991200"/>
    <w:rsid w:val="00991276"/>
    <w:rsid w:val="0099150C"/>
    <w:rsid w:val="00991730"/>
    <w:rsid w:val="00991897"/>
    <w:rsid w:val="00991A78"/>
    <w:rsid w:val="00991B77"/>
    <w:rsid w:val="00993282"/>
    <w:rsid w:val="00993C47"/>
    <w:rsid w:val="00995D62"/>
    <w:rsid w:val="00996622"/>
    <w:rsid w:val="0099764B"/>
    <w:rsid w:val="009A0259"/>
    <w:rsid w:val="009A09BB"/>
    <w:rsid w:val="009A0B20"/>
    <w:rsid w:val="009A220C"/>
    <w:rsid w:val="009A3E3F"/>
    <w:rsid w:val="009A3F04"/>
    <w:rsid w:val="009A46E9"/>
    <w:rsid w:val="009A4BE8"/>
    <w:rsid w:val="009A5503"/>
    <w:rsid w:val="009A7593"/>
    <w:rsid w:val="009B007B"/>
    <w:rsid w:val="009B1A44"/>
    <w:rsid w:val="009B1C93"/>
    <w:rsid w:val="009B1D03"/>
    <w:rsid w:val="009B1F51"/>
    <w:rsid w:val="009B2498"/>
    <w:rsid w:val="009B3101"/>
    <w:rsid w:val="009B39EC"/>
    <w:rsid w:val="009B3A23"/>
    <w:rsid w:val="009B3BD0"/>
    <w:rsid w:val="009B40A7"/>
    <w:rsid w:val="009B479C"/>
    <w:rsid w:val="009B5768"/>
    <w:rsid w:val="009B71A1"/>
    <w:rsid w:val="009B787F"/>
    <w:rsid w:val="009B78A8"/>
    <w:rsid w:val="009C0683"/>
    <w:rsid w:val="009C0842"/>
    <w:rsid w:val="009C11F9"/>
    <w:rsid w:val="009C26D7"/>
    <w:rsid w:val="009C31A0"/>
    <w:rsid w:val="009C4810"/>
    <w:rsid w:val="009C49A0"/>
    <w:rsid w:val="009C4C44"/>
    <w:rsid w:val="009C4C4D"/>
    <w:rsid w:val="009C738A"/>
    <w:rsid w:val="009C7CF1"/>
    <w:rsid w:val="009D0823"/>
    <w:rsid w:val="009D3C24"/>
    <w:rsid w:val="009D42A0"/>
    <w:rsid w:val="009D6941"/>
    <w:rsid w:val="009D7436"/>
    <w:rsid w:val="009E0709"/>
    <w:rsid w:val="009E3D6F"/>
    <w:rsid w:val="009E4363"/>
    <w:rsid w:val="009E460B"/>
    <w:rsid w:val="009E49E4"/>
    <w:rsid w:val="009E672B"/>
    <w:rsid w:val="009E76A5"/>
    <w:rsid w:val="009E7834"/>
    <w:rsid w:val="009F0C63"/>
    <w:rsid w:val="009F1144"/>
    <w:rsid w:val="009F2497"/>
    <w:rsid w:val="009F276E"/>
    <w:rsid w:val="009F3CEE"/>
    <w:rsid w:val="009F4947"/>
    <w:rsid w:val="009F49CE"/>
    <w:rsid w:val="009F4F76"/>
    <w:rsid w:val="00A0006F"/>
    <w:rsid w:val="00A02023"/>
    <w:rsid w:val="00A06270"/>
    <w:rsid w:val="00A070A0"/>
    <w:rsid w:val="00A072AD"/>
    <w:rsid w:val="00A1028E"/>
    <w:rsid w:val="00A10992"/>
    <w:rsid w:val="00A1561E"/>
    <w:rsid w:val="00A203E6"/>
    <w:rsid w:val="00A22132"/>
    <w:rsid w:val="00A230D8"/>
    <w:rsid w:val="00A23BBF"/>
    <w:rsid w:val="00A23C7D"/>
    <w:rsid w:val="00A23F5B"/>
    <w:rsid w:val="00A2634E"/>
    <w:rsid w:val="00A26D0A"/>
    <w:rsid w:val="00A27C34"/>
    <w:rsid w:val="00A27C96"/>
    <w:rsid w:val="00A309F0"/>
    <w:rsid w:val="00A339D5"/>
    <w:rsid w:val="00A34833"/>
    <w:rsid w:val="00A34DDE"/>
    <w:rsid w:val="00A36085"/>
    <w:rsid w:val="00A36369"/>
    <w:rsid w:val="00A36E6B"/>
    <w:rsid w:val="00A4273F"/>
    <w:rsid w:val="00A44B18"/>
    <w:rsid w:val="00A4581D"/>
    <w:rsid w:val="00A4621C"/>
    <w:rsid w:val="00A514B2"/>
    <w:rsid w:val="00A5187C"/>
    <w:rsid w:val="00A5243B"/>
    <w:rsid w:val="00A52592"/>
    <w:rsid w:val="00A54492"/>
    <w:rsid w:val="00A62AAF"/>
    <w:rsid w:val="00A62C19"/>
    <w:rsid w:val="00A62E1E"/>
    <w:rsid w:val="00A63A6B"/>
    <w:rsid w:val="00A641CA"/>
    <w:rsid w:val="00A647E6"/>
    <w:rsid w:val="00A65EAD"/>
    <w:rsid w:val="00A66AE0"/>
    <w:rsid w:val="00A66BAC"/>
    <w:rsid w:val="00A7053A"/>
    <w:rsid w:val="00A73264"/>
    <w:rsid w:val="00A736CB"/>
    <w:rsid w:val="00A73AA9"/>
    <w:rsid w:val="00A73AAA"/>
    <w:rsid w:val="00A7473A"/>
    <w:rsid w:val="00A753DA"/>
    <w:rsid w:val="00A765CC"/>
    <w:rsid w:val="00A77A17"/>
    <w:rsid w:val="00A80160"/>
    <w:rsid w:val="00A8040F"/>
    <w:rsid w:val="00A81B64"/>
    <w:rsid w:val="00A81C3F"/>
    <w:rsid w:val="00A82E9F"/>
    <w:rsid w:val="00A83652"/>
    <w:rsid w:val="00A83778"/>
    <w:rsid w:val="00A85743"/>
    <w:rsid w:val="00A85BB5"/>
    <w:rsid w:val="00A862CD"/>
    <w:rsid w:val="00A86559"/>
    <w:rsid w:val="00A87BC1"/>
    <w:rsid w:val="00A902A9"/>
    <w:rsid w:val="00A9081C"/>
    <w:rsid w:val="00A91C97"/>
    <w:rsid w:val="00A91E06"/>
    <w:rsid w:val="00A924A0"/>
    <w:rsid w:val="00A924BC"/>
    <w:rsid w:val="00A92B1A"/>
    <w:rsid w:val="00A92CE9"/>
    <w:rsid w:val="00A92E3A"/>
    <w:rsid w:val="00A93516"/>
    <w:rsid w:val="00A94504"/>
    <w:rsid w:val="00A94D50"/>
    <w:rsid w:val="00A95350"/>
    <w:rsid w:val="00A956EE"/>
    <w:rsid w:val="00A95863"/>
    <w:rsid w:val="00A961CF"/>
    <w:rsid w:val="00A976C9"/>
    <w:rsid w:val="00AA1A5A"/>
    <w:rsid w:val="00AA2029"/>
    <w:rsid w:val="00AA3346"/>
    <w:rsid w:val="00AA38FE"/>
    <w:rsid w:val="00AA3C08"/>
    <w:rsid w:val="00AA446F"/>
    <w:rsid w:val="00AA56A4"/>
    <w:rsid w:val="00AA75D6"/>
    <w:rsid w:val="00AB0107"/>
    <w:rsid w:val="00AB23E5"/>
    <w:rsid w:val="00AB2DB7"/>
    <w:rsid w:val="00AB355B"/>
    <w:rsid w:val="00AB3DA5"/>
    <w:rsid w:val="00AB411D"/>
    <w:rsid w:val="00AB425A"/>
    <w:rsid w:val="00AB4961"/>
    <w:rsid w:val="00AB49BE"/>
    <w:rsid w:val="00AB4C30"/>
    <w:rsid w:val="00AB5254"/>
    <w:rsid w:val="00AB57A0"/>
    <w:rsid w:val="00AB68E6"/>
    <w:rsid w:val="00AC14E1"/>
    <w:rsid w:val="00AC20B2"/>
    <w:rsid w:val="00AC3E3F"/>
    <w:rsid w:val="00AC4EDD"/>
    <w:rsid w:val="00AC52C5"/>
    <w:rsid w:val="00AC6CCF"/>
    <w:rsid w:val="00AC6F3B"/>
    <w:rsid w:val="00AC7127"/>
    <w:rsid w:val="00AC7500"/>
    <w:rsid w:val="00AD041A"/>
    <w:rsid w:val="00AD4F12"/>
    <w:rsid w:val="00AD6123"/>
    <w:rsid w:val="00AD63A9"/>
    <w:rsid w:val="00AD7087"/>
    <w:rsid w:val="00AD70AD"/>
    <w:rsid w:val="00AE0199"/>
    <w:rsid w:val="00AE095D"/>
    <w:rsid w:val="00AE1319"/>
    <w:rsid w:val="00AE1441"/>
    <w:rsid w:val="00AE18C6"/>
    <w:rsid w:val="00AE36D1"/>
    <w:rsid w:val="00AE7E65"/>
    <w:rsid w:val="00AF0176"/>
    <w:rsid w:val="00AF1330"/>
    <w:rsid w:val="00AF2D83"/>
    <w:rsid w:val="00AF2E69"/>
    <w:rsid w:val="00AF4201"/>
    <w:rsid w:val="00AF441F"/>
    <w:rsid w:val="00AF4D43"/>
    <w:rsid w:val="00AF5048"/>
    <w:rsid w:val="00AF5842"/>
    <w:rsid w:val="00AF5EFE"/>
    <w:rsid w:val="00AF64D6"/>
    <w:rsid w:val="00AF7D4E"/>
    <w:rsid w:val="00B010EC"/>
    <w:rsid w:val="00B01471"/>
    <w:rsid w:val="00B02C1B"/>
    <w:rsid w:val="00B04100"/>
    <w:rsid w:val="00B04BC1"/>
    <w:rsid w:val="00B05672"/>
    <w:rsid w:val="00B05DBF"/>
    <w:rsid w:val="00B05F4F"/>
    <w:rsid w:val="00B06CA6"/>
    <w:rsid w:val="00B11610"/>
    <w:rsid w:val="00B1176D"/>
    <w:rsid w:val="00B12345"/>
    <w:rsid w:val="00B1366F"/>
    <w:rsid w:val="00B1564C"/>
    <w:rsid w:val="00B16A7B"/>
    <w:rsid w:val="00B16CB1"/>
    <w:rsid w:val="00B1760A"/>
    <w:rsid w:val="00B17933"/>
    <w:rsid w:val="00B2035F"/>
    <w:rsid w:val="00B21EF0"/>
    <w:rsid w:val="00B2206B"/>
    <w:rsid w:val="00B234B2"/>
    <w:rsid w:val="00B23737"/>
    <w:rsid w:val="00B25379"/>
    <w:rsid w:val="00B2582F"/>
    <w:rsid w:val="00B26121"/>
    <w:rsid w:val="00B26325"/>
    <w:rsid w:val="00B263E8"/>
    <w:rsid w:val="00B276C8"/>
    <w:rsid w:val="00B3078A"/>
    <w:rsid w:val="00B30B19"/>
    <w:rsid w:val="00B31D95"/>
    <w:rsid w:val="00B32C2D"/>
    <w:rsid w:val="00B34281"/>
    <w:rsid w:val="00B34713"/>
    <w:rsid w:val="00B351BC"/>
    <w:rsid w:val="00B35772"/>
    <w:rsid w:val="00B3702D"/>
    <w:rsid w:val="00B414C9"/>
    <w:rsid w:val="00B45591"/>
    <w:rsid w:val="00B46EB7"/>
    <w:rsid w:val="00B47569"/>
    <w:rsid w:val="00B50908"/>
    <w:rsid w:val="00B5185D"/>
    <w:rsid w:val="00B53A1C"/>
    <w:rsid w:val="00B54079"/>
    <w:rsid w:val="00B5523F"/>
    <w:rsid w:val="00B56483"/>
    <w:rsid w:val="00B5662B"/>
    <w:rsid w:val="00B57771"/>
    <w:rsid w:val="00B60692"/>
    <w:rsid w:val="00B60EBD"/>
    <w:rsid w:val="00B6117A"/>
    <w:rsid w:val="00B638B3"/>
    <w:rsid w:val="00B642B7"/>
    <w:rsid w:val="00B64E08"/>
    <w:rsid w:val="00B65768"/>
    <w:rsid w:val="00B65B28"/>
    <w:rsid w:val="00B65B44"/>
    <w:rsid w:val="00B66795"/>
    <w:rsid w:val="00B66C5A"/>
    <w:rsid w:val="00B66FF6"/>
    <w:rsid w:val="00B67DB8"/>
    <w:rsid w:val="00B704EE"/>
    <w:rsid w:val="00B711EE"/>
    <w:rsid w:val="00B715F3"/>
    <w:rsid w:val="00B74FC2"/>
    <w:rsid w:val="00B7521D"/>
    <w:rsid w:val="00B7597C"/>
    <w:rsid w:val="00B76B01"/>
    <w:rsid w:val="00B76D67"/>
    <w:rsid w:val="00B77621"/>
    <w:rsid w:val="00B80638"/>
    <w:rsid w:val="00B80678"/>
    <w:rsid w:val="00B806EF"/>
    <w:rsid w:val="00B8146D"/>
    <w:rsid w:val="00B842DA"/>
    <w:rsid w:val="00B8440C"/>
    <w:rsid w:val="00B84FCA"/>
    <w:rsid w:val="00B85343"/>
    <w:rsid w:val="00B8690F"/>
    <w:rsid w:val="00B87F42"/>
    <w:rsid w:val="00B92217"/>
    <w:rsid w:val="00B92C0D"/>
    <w:rsid w:val="00B93260"/>
    <w:rsid w:val="00B93A19"/>
    <w:rsid w:val="00B940B7"/>
    <w:rsid w:val="00B94C74"/>
    <w:rsid w:val="00B95899"/>
    <w:rsid w:val="00B96D0A"/>
    <w:rsid w:val="00BA1B4F"/>
    <w:rsid w:val="00BA39E6"/>
    <w:rsid w:val="00BA3ACE"/>
    <w:rsid w:val="00BA4C59"/>
    <w:rsid w:val="00BA6B92"/>
    <w:rsid w:val="00BA7E6A"/>
    <w:rsid w:val="00BB2453"/>
    <w:rsid w:val="00BB2620"/>
    <w:rsid w:val="00BB32D7"/>
    <w:rsid w:val="00BB47BA"/>
    <w:rsid w:val="00BB47D5"/>
    <w:rsid w:val="00BB4BA1"/>
    <w:rsid w:val="00BB5D57"/>
    <w:rsid w:val="00BB74D0"/>
    <w:rsid w:val="00BC032B"/>
    <w:rsid w:val="00BC2458"/>
    <w:rsid w:val="00BC2B48"/>
    <w:rsid w:val="00BC2C8F"/>
    <w:rsid w:val="00BC2CCD"/>
    <w:rsid w:val="00BC320C"/>
    <w:rsid w:val="00BC551E"/>
    <w:rsid w:val="00BC6A14"/>
    <w:rsid w:val="00BD29F7"/>
    <w:rsid w:val="00BD329F"/>
    <w:rsid w:val="00BD34CF"/>
    <w:rsid w:val="00BD5031"/>
    <w:rsid w:val="00BD6DB4"/>
    <w:rsid w:val="00BE0698"/>
    <w:rsid w:val="00BE1362"/>
    <w:rsid w:val="00BE194B"/>
    <w:rsid w:val="00BE1CD1"/>
    <w:rsid w:val="00BE44F4"/>
    <w:rsid w:val="00BE4D3B"/>
    <w:rsid w:val="00BF035B"/>
    <w:rsid w:val="00BF0DEB"/>
    <w:rsid w:val="00BF0F83"/>
    <w:rsid w:val="00BF1C62"/>
    <w:rsid w:val="00BF4503"/>
    <w:rsid w:val="00BF475F"/>
    <w:rsid w:val="00BF63A3"/>
    <w:rsid w:val="00BF6B93"/>
    <w:rsid w:val="00C003E5"/>
    <w:rsid w:val="00C00C71"/>
    <w:rsid w:val="00C01AF0"/>
    <w:rsid w:val="00C02B60"/>
    <w:rsid w:val="00C03756"/>
    <w:rsid w:val="00C03F18"/>
    <w:rsid w:val="00C04959"/>
    <w:rsid w:val="00C05D02"/>
    <w:rsid w:val="00C062BA"/>
    <w:rsid w:val="00C06610"/>
    <w:rsid w:val="00C07C99"/>
    <w:rsid w:val="00C12794"/>
    <w:rsid w:val="00C1286F"/>
    <w:rsid w:val="00C134C9"/>
    <w:rsid w:val="00C14340"/>
    <w:rsid w:val="00C14E9F"/>
    <w:rsid w:val="00C1510F"/>
    <w:rsid w:val="00C16C83"/>
    <w:rsid w:val="00C17614"/>
    <w:rsid w:val="00C17761"/>
    <w:rsid w:val="00C17EF0"/>
    <w:rsid w:val="00C2043E"/>
    <w:rsid w:val="00C2063B"/>
    <w:rsid w:val="00C20C44"/>
    <w:rsid w:val="00C22878"/>
    <w:rsid w:val="00C2368D"/>
    <w:rsid w:val="00C24097"/>
    <w:rsid w:val="00C2595D"/>
    <w:rsid w:val="00C26D08"/>
    <w:rsid w:val="00C27554"/>
    <w:rsid w:val="00C31024"/>
    <w:rsid w:val="00C31452"/>
    <w:rsid w:val="00C3146A"/>
    <w:rsid w:val="00C319B7"/>
    <w:rsid w:val="00C32240"/>
    <w:rsid w:val="00C3227D"/>
    <w:rsid w:val="00C32C4D"/>
    <w:rsid w:val="00C33B9E"/>
    <w:rsid w:val="00C33CE7"/>
    <w:rsid w:val="00C34989"/>
    <w:rsid w:val="00C35C39"/>
    <w:rsid w:val="00C36E65"/>
    <w:rsid w:val="00C37549"/>
    <w:rsid w:val="00C37943"/>
    <w:rsid w:val="00C408CB"/>
    <w:rsid w:val="00C40C86"/>
    <w:rsid w:val="00C41D33"/>
    <w:rsid w:val="00C4403F"/>
    <w:rsid w:val="00C446E4"/>
    <w:rsid w:val="00C4479A"/>
    <w:rsid w:val="00C449D8"/>
    <w:rsid w:val="00C449E9"/>
    <w:rsid w:val="00C4729E"/>
    <w:rsid w:val="00C500A5"/>
    <w:rsid w:val="00C50924"/>
    <w:rsid w:val="00C51A20"/>
    <w:rsid w:val="00C51EF7"/>
    <w:rsid w:val="00C52A89"/>
    <w:rsid w:val="00C53032"/>
    <w:rsid w:val="00C530ED"/>
    <w:rsid w:val="00C53A67"/>
    <w:rsid w:val="00C53C9B"/>
    <w:rsid w:val="00C5443B"/>
    <w:rsid w:val="00C56DBE"/>
    <w:rsid w:val="00C579EB"/>
    <w:rsid w:val="00C6438A"/>
    <w:rsid w:val="00C64AB5"/>
    <w:rsid w:val="00C67959"/>
    <w:rsid w:val="00C71F8F"/>
    <w:rsid w:val="00C7286A"/>
    <w:rsid w:val="00C72B0B"/>
    <w:rsid w:val="00C740D6"/>
    <w:rsid w:val="00C746AB"/>
    <w:rsid w:val="00C75087"/>
    <w:rsid w:val="00C751F1"/>
    <w:rsid w:val="00C75D85"/>
    <w:rsid w:val="00C7776E"/>
    <w:rsid w:val="00C817AC"/>
    <w:rsid w:val="00C81E69"/>
    <w:rsid w:val="00C83380"/>
    <w:rsid w:val="00C8353C"/>
    <w:rsid w:val="00C83570"/>
    <w:rsid w:val="00C842D4"/>
    <w:rsid w:val="00C84CDF"/>
    <w:rsid w:val="00C85B3F"/>
    <w:rsid w:val="00C9011C"/>
    <w:rsid w:val="00C9166A"/>
    <w:rsid w:val="00C9193F"/>
    <w:rsid w:val="00C91E6D"/>
    <w:rsid w:val="00C921AE"/>
    <w:rsid w:val="00C9568A"/>
    <w:rsid w:val="00C958DB"/>
    <w:rsid w:val="00C95A23"/>
    <w:rsid w:val="00C96D78"/>
    <w:rsid w:val="00CA060B"/>
    <w:rsid w:val="00CA0A0A"/>
    <w:rsid w:val="00CA229E"/>
    <w:rsid w:val="00CA2467"/>
    <w:rsid w:val="00CA3C70"/>
    <w:rsid w:val="00CA3FD8"/>
    <w:rsid w:val="00CA47F2"/>
    <w:rsid w:val="00CA619D"/>
    <w:rsid w:val="00CA6BFA"/>
    <w:rsid w:val="00CA76AC"/>
    <w:rsid w:val="00CA76ED"/>
    <w:rsid w:val="00CA790F"/>
    <w:rsid w:val="00CB063B"/>
    <w:rsid w:val="00CB0713"/>
    <w:rsid w:val="00CB1865"/>
    <w:rsid w:val="00CB20B5"/>
    <w:rsid w:val="00CB2358"/>
    <w:rsid w:val="00CB31FA"/>
    <w:rsid w:val="00CB332D"/>
    <w:rsid w:val="00CB341D"/>
    <w:rsid w:val="00CB4464"/>
    <w:rsid w:val="00CB4481"/>
    <w:rsid w:val="00CB598F"/>
    <w:rsid w:val="00CB6ADC"/>
    <w:rsid w:val="00CB7B97"/>
    <w:rsid w:val="00CC0AFF"/>
    <w:rsid w:val="00CC1330"/>
    <w:rsid w:val="00CC182F"/>
    <w:rsid w:val="00CC20F2"/>
    <w:rsid w:val="00CC24AE"/>
    <w:rsid w:val="00CC3E9B"/>
    <w:rsid w:val="00CC509B"/>
    <w:rsid w:val="00CC5968"/>
    <w:rsid w:val="00CC6A46"/>
    <w:rsid w:val="00CC71C5"/>
    <w:rsid w:val="00CD05B4"/>
    <w:rsid w:val="00CD1002"/>
    <w:rsid w:val="00CD3431"/>
    <w:rsid w:val="00CD3A53"/>
    <w:rsid w:val="00CD4485"/>
    <w:rsid w:val="00CD53A4"/>
    <w:rsid w:val="00CD5EBE"/>
    <w:rsid w:val="00CD7ED1"/>
    <w:rsid w:val="00CE0C42"/>
    <w:rsid w:val="00CE11DC"/>
    <w:rsid w:val="00CE1358"/>
    <w:rsid w:val="00CE1896"/>
    <w:rsid w:val="00CE1C6C"/>
    <w:rsid w:val="00CE25C4"/>
    <w:rsid w:val="00CE2666"/>
    <w:rsid w:val="00CE2E94"/>
    <w:rsid w:val="00CE3C3E"/>
    <w:rsid w:val="00CE3EE0"/>
    <w:rsid w:val="00CE4444"/>
    <w:rsid w:val="00CE480B"/>
    <w:rsid w:val="00CE4ECF"/>
    <w:rsid w:val="00CE6412"/>
    <w:rsid w:val="00CE7F12"/>
    <w:rsid w:val="00CF01F3"/>
    <w:rsid w:val="00CF0471"/>
    <w:rsid w:val="00CF158B"/>
    <w:rsid w:val="00CF47F0"/>
    <w:rsid w:val="00CF6521"/>
    <w:rsid w:val="00CF69A3"/>
    <w:rsid w:val="00CF6D38"/>
    <w:rsid w:val="00D01E39"/>
    <w:rsid w:val="00D03C17"/>
    <w:rsid w:val="00D03E8E"/>
    <w:rsid w:val="00D0575D"/>
    <w:rsid w:val="00D07435"/>
    <w:rsid w:val="00D13F8C"/>
    <w:rsid w:val="00D140F6"/>
    <w:rsid w:val="00D15369"/>
    <w:rsid w:val="00D156B7"/>
    <w:rsid w:val="00D163CC"/>
    <w:rsid w:val="00D1713E"/>
    <w:rsid w:val="00D175E7"/>
    <w:rsid w:val="00D20643"/>
    <w:rsid w:val="00D2089C"/>
    <w:rsid w:val="00D21FC4"/>
    <w:rsid w:val="00D224CB"/>
    <w:rsid w:val="00D22AB5"/>
    <w:rsid w:val="00D22C91"/>
    <w:rsid w:val="00D231D8"/>
    <w:rsid w:val="00D2416C"/>
    <w:rsid w:val="00D24484"/>
    <w:rsid w:val="00D256C0"/>
    <w:rsid w:val="00D3029C"/>
    <w:rsid w:val="00D3166F"/>
    <w:rsid w:val="00D318B8"/>
    <w:rsid w:val="00D344F3"/>
    <w:rsid w:val="00D34836"/>
    <w:rsid w:val="00D34C37"/>
    <w:rsid w:val="00D35EA8"/>
    <w:rsid w:val="00D3656D"/>
    <w:rsid w:val="00D36DF6"/>
    <w:rsid w:val="00D41D35"/>
    <w:rsid w:val="00D42199"/>
    <w:rsid w:val="00D43319"/>
    <w:rsid w:val="00D43D66"/>
    <w:rsid w:val="00D4477D"/>
    <w:rsid w:val="00D44CB0"/>
    <w:rsid w:val="00D45C26"/>
    <w:rsid w:val="00D45EEA"/>
    <w:rsid w:val="00D501DC"/>
    <w:rsid w:val="00D50238"/>
    <w:rsid w:val="00D5485C"/>
    <w:rsid w:val="00D54EDB"/>
    <w:rsid w:val="00D55210"/>
    <w:rsid w:val="00D56582"/>
    <w:rsid w:val="00D576EE"/>
    <w:rsid w:val="00D57B2B"/>
    <w:rsid w:val="00D57D78"/>
    <w:rsid w:val="00D60CF4"/>
    <w:rsid w:val="00D610A9"/>
    <w:rsid w:val="00D6189C"/>
    <w:rsid w:val="00D62A1C"/>
    <w:rsid w:val="00D6311E"/>
    <w:rsid w:val="00D64818"/>
    <w:rsid w:val="00D67DE0"/>
    <w:rsid w:val="00D70CEE"/>
    <w:rsid w:val="00D719E7"/>
    <w:rsid w:val="00D73FA1"/>
    <w:rsid w:val="00D74B7B"/>
    <w:rsid w:val="00D750CB"/>
    <w:rsid w:val="00D75368"/>
    <w:rsid w:val="00D75F18"/>
    <w:rsid w:val="00D763A3"/>
    <w:rsid w:val="00D771D8"/>
    <w:rsid w:val="00D7784E"/>
    <w:rsid w:val="00D77E09"/>
    <w:rsid w:val="00D80A79"/>
    <w:rsid w:val="00D8149E"/>
    <w:rsid w:val="00D81AC9"/>
    <w:rsid w:val="00D81F04"/>
    <w:rsid w:val="00D82995"/>
    <w:rsid w:val="00D83461"/>
    <w:rsid w:val="00D834AC"/>
    <w:rsid w:val="00D83979"/>
    <w:rsid w:val="00D845AA"/>
    <w:rsid w:val="00D84760"/>
    <w:rsid w:val="00D857DB"/>
    <w:rsid w:val="00D86B50"/>
    <w:rsid w:val="00D87548"/>
    <w:rsid w:val="00D87C97"/>
    <w:rsid w:val="00D9062E"/>
    <w:rsid w:val="00D90B5A"/>
    <w:rsid w:val="00D91B27"/>
    <w:rsid w:val="00D949DD"/>
    <w:rsid w:val="00D95032"/>
    <w:rsid w:val="00D95A38"/>
    <w:rsid w:val="00D96925"/>
    <w:rsid w:val="00D96AAF"/>
    <w:rsid w:val="00D97790"/>
    <w:rsid w:val="00DA0295"/>
    <w:rsid w:val="00DA1746"/>
    <w:rsid w:val="00DA2EA9"/>
    <w:rsid w:val="00DA30B0"/>
    <w:rsid w:val="00DA3967"/>
    <w:rsid w:val="00DA4DCA"/>
    <w:rsid w:val="00DA4E08"/>
    <w:rsid w:val="00DA51BF"/>
    <w:rsid w:val="00DA5798"/>
    <w:rsid w:val="00DA633F"/>
    <w:rsid w:val="00DA68DC"/>
    <w:rsid w:val="00DB1DFA"/>
    <w:rsid w:val="00DB2856"/>
    <w:rsid w:val="00DB36E8"/>
    <w:rsid w:val="00DB3E4C"/>
    <w:rsid w:val="00DB4583"/>
    <w:rsid w:val="00DB58A8"/>
    <w:rsid w:val="00DB5C50"/>
    <w:rsid w:val="00DB76EE"/>
    <w:rsid w:val="00DB7AC3"/>
    <w:rsid w:val="00DB7E19"/>
    <w:rsid w:val="00DC2DBE"/>
    <w:rsid w:val="00DC2FD0"/>
    <w:rsid w:val="00DC3287"/>
    <w:rsid w:val="00DC35A6"/>
    <w:rsid w:val="00DC3DDF"/>
    <w:rsid w:val="00DC4472"/>
    <w:rsid w:val="00DC4FA8"/>
    <w:rsid w:val="00DC59A6"/>
    <w:rsid w:val="00DC5ACE"/>
    <w:rsid w:val="00DC663C"/>
    <w:rsid w:val="00DC66E7"/>
    <w:rsid w:val="00DD0FE9"/>
    <w:rsid w:val="00DD1CCC"/>
    <w:rsid w:val="00DD256A"/>
    <w:rsid w:val="00DD2F71"/>
    <w:rsid w:val="00DD685D"/>
    <w:rsid w:val="00DD6B99"/>
    <w:rsid w:val="00DE0ED5"/>
    <w:rsid w:val="00DE439F"/>
    <w:rsid w:val="00DE489C"/>
    <w:rsid w:val="00DE501F"/>
    <w:rsid w:val="00DF02C6"/>
    <w:rsid w:val="00DF08C0"/>
    <w:rsid w:val="00DF1093"/>
    <w:rsid w:val="00DF133B"/>
    <w:rsid w:val="00DF1826"/>
    <w:rsid w:val="00DF6BAE"/>
    <w:rsid w:val="00DF7731"/>
    <w:rsid w:val="00E008AA"/>
    <w:rsid w:val="00E00B04"/>
    <w:rsid w:val="00E0249C"/>
    <w:rsid w:val="00E02869"/>
    <w:rsid w:val="00E02AFD"/>
    <w:rsid w:val="00E042F2"/>
    <w:rsid w:val="00E0569C"/>
    <w:rsid w:val="00E05852"/>
    <w:rsid w:val="00E07B43"/>
    <w:rsid w:val="00E1073B"/>
    <w:rsid w:val="00E107A9"/>
    <w:rsid w:val="00E12AB3"/>
    <w:rsid w:val="00E12C24"/>
    <w:rsid w:val="00E12C96"/>
    <w:rsid w:val="00E13199"/>
    <w:rsid w:val="00E1481A"/>
    <w:rsid w:val="00E14A07"/>
    <w:rsid w:val="00E1550D"/>
    <w:rsid w:val="00E16EE4"/>
    <w:rsid w:val="00E17ED6"/>
    <w:rsid w:val="00E207B9"/>
    <w:rsid w:val="00E20952"/>
    <w:rsid w:val="00E219A6"/>
    <w:rsid w:val="00E21C59"/>
    <w:rsid w:val="00E221D7"/>
    <w:rsid w:val="00E22DAF"/>
    <w:rsid w:val="00E22F23"/>
    <w:rsid w:val="00E23489"/>
    <w:rsid w:val="00E23D96"/>
    <w:rsid w:val="00E24F7E"/>
    <w:rsid w:val="00E25C11"/>
    <w:rsid w:val="00E25C50"/>
    <w:rsid w:val="00E25F5C"/>
    <w:rsid w:val="00E27610"/>
    <w:rsid w:val="00E2777A"/>
    <w:rsid w:val="00E279E1"/>
    <w:rsid w:val="00E27A74"/>
    <w:rsid w:val="00E335DD"/>
    <w:rsid w:val="00E34AB4"/>
    <w:rsid w:val="00E353C0"/>
    <w:rsid w:val="00E356D1"/>
    <w:rsid w:val="00E36A30"/>
    <w:rsid w:val="00E40045"/>
    <w:rsid w:val="00E40DFE"/>
    <w:rsid w:val="00E40E3D"/>
    <w:rsid w:val="00E415BF"/>
    <w:rsid w:val="00E4222E"/>
    <w:rsid w:val="00E422AA"/>
    <w:rsid w:val="00E433F0"/>
    <w:rsid w:val="00E44DE8"/>
    <w:rsid w:val="00E453AD"/>
    <w:rsid w:val="00E459B6"/>
    <w:rsid w:val="00E45FF3"/>
    <w:rsid w:val="00E46F43"/>
    <w:rsid w:val="00E4748A"/>
    <w:rsid w:val="00E50130"/>
    <w:rsid w:val="00E50233"/>
    <w:rsid w:val="00E51FFA"/>
    <w:rsid w:val="00E53C6F"/>
    <w:rsid w:val="00E55FF1"/>
    <w:rsid w:val="00E570B5"/>
    <w:rsid w:val="00E57155"/>
    <w:rsid w:val="00E60C8E"/>
    <w:rsid w:val="00E60F8C"/>
    <w:rsid w:val="00E61AA0"/>
    <w:rsid w:val="00E62504"/>
    <w:rsid w:val="00E62921"/>
    <w:rsid w:val="00E62C20"/>
    <w:rsid w:val="00E62FE7"/>
    <w:rsid w:val="00E6300E"/>
    <w:rsid w:val="00E63B21"/>
    <w:rsid w:val="00E64A07"/>
    <w:rsid w:val="00E64BFD"/>
    <w:rsid w:val="00E67352"/>
    <w:rsid w:val="00E6752D"/>
    <w:rsid w:val="00E67829"/>
    <w:rsid w:val="00E72F51"/>
    <w:rsid w:val="00E73056"/>
    <w:rsid w:val="00E7337C"/>
    <w:rsid w:val="00E737B4"/>
    <w:rsid w:val="00E73A2B"/>
    <w:rsid w:val="00E75D3F"/>
    <w:rsid w:val="00E761B8"/>
    <w:rsid w:val="00E76309"/>
    <w:rsid w:val="00E77141"/>
    <w:rsid w:val="00E776F0"/>
    <w:rsid w:val="00E77C4A"/>
    <w:rsid w:val="00E77DBC"/>
    <w:rsid w:val="00E77E34"/>
    <w:rsid w:val="00E81360"/>
    <w:rsid w:val="00E828AC"/>
    <w:rsid w:val="00E8307D"/>
    <w:rsid w:val="00E85F73"/>
    <w:rsid w:val="00E86502"/>
    <w:rsid w:val="00E8659D"/>
    <w:rsid w:val="00E86AB6"/>
    <w:rsid w:val="00E86B6A"/>
    <w:rsid w:val="00E87563"/>
    <w:rsid w:val="00E876A7"/>
    <w:rsid w:val="00E878EB"/>
    <w:rsid w:val="00E91961"/>
    <w:rsid w:val="00E91BDE"/>
    <w:rsid w:val="00E92F64"/>
    <w:rsid w:val="00E93CD9"/>
    <w:rsid w:val="00E96F0E"/>
    <w:rsid w:val="00E970C8"/>
    <w:rsid w:val="00E97671"/>
    <w:rsid w:val="00EA04B3"/>
    <w:rsid w:val="00EA0C11"/>
    <w:rsid w:val="00EA1DA7"/>
    <w:rsid w:val="00EA2620"/>
    <w:rsid w:val="00EA3A52"/>
    <w:rsid w:val="00EA3C50"/>
    <w:rsid w:val="00EA3E32"/>
    <w:rsid w:val="00EA3EE8"/>
    <w:rsid w:val="00EA45C8"/>
    <w:rsid w:val="00EA4F83"/>
    <w:rsid w:val="00EA5501"/>
    <w:rsid w:val="00EA5543"/>
    <w:rsid w:val="00EB019C"/>
    <w:rsid w:val="00EB1309"/>
    <w:rsid w:val="00EB237F"/>
    <w:rsid w:val="00EB2B23"/>
    <w:rsid w:val="00EB4AE8"/>
    <w:rsid w:val="00EB5137"/>
    <w:rsid w:val="00EB6C47"/>
    <w:rsid w:val="00EB715B"/>
    <w:rsid w:val="00EC0053"/>
    <w:rsid w:val="00EC1693"/>
    <w:rsid w:val="00EC1959"/>
    <w:rsid w:val="00EC2247"/>
    <w:rsid w:val="00EC2932"/>
    <w:rsid w:val="00EC449D"/>
    <w:rsid w:val="00EC4C0C"/>
    <w:rsid w:val="00EC513D"/>
    <w:rsid w:val="00EC6FFF"/>
    <w:rsid w:val="00EC7700"/>
    <w:rsid w:val="00ED03C9"/>
    <w:rsid w:val="00ED09BE"/>
    <w:rsid w:val="00ED0BAB"/>
    <w:rsid w:val="00ED1160"/>
    <w:rsid w:val="00ED12A4"/>
    <w:rsid w:val="00EE05E6"/>
    <w:rsid w:val="00EE243A"/>
    <w:rsid w:val="00EE31EB"/>
    <w:rsid w:val="00EE3BB5"/>
    <w:rsid w:val="00EE45D5"/>
    <w:rsid w:val="00EE48F5"/>
    <w:rsid w:val="00EE4AE7"/>
    <w:rsid w:val="00EE53B5"/>
    <w:rsid w:val="00EE563F"/>
    <w:rsid w:val="00EE77AE"/>
    <w:rsid w:val="00EE79EA"/>
    <w:rsid w:val="00EE7B7B"/>
    <w:rsid w:val="00EF013F"/>
    <w:rsid w:val="00EF1AB9"/>
    <w:rsid w:val="00EF1DF2"/>
    <w:rsid w:val="00EF359E"/>
    <w:rsid w:val="00EF3E07"/>
    <w:rsid w:val="00EF4766"/>
    <w:rsid w:val="00EF47BD"/>
    <w:rsid w:val="00EF529C"/>
    <w:rsid w:val="00EF60E7"/>
    <w:rsid w:val="00F00152"/>
    <w:rsid w:val="00F00445"/>
    <w:rsid w:val="00F00B32"/>
    <w:rsid w:val="00F01E59"/>
    <w:rsid w:val="00F03753"/>
    <w:rsid w:val="00F03A1E"/>
    <w:rsid w:val="00F03F06"/>
    <w:rsid w:val="00F049EB"/>
    <w:rsid w:val="00F04A55"/>
    <w:rsid w:val="00F04BCE"/>
    <w:rsid w:val="00F072E1"/>
    <w:rsid w:val="00F109BA"/>
    <w:rsid w:val="00F13E95"/>
    <w:rsid w:val="00F16FE1"/>
    <w:rsid w:val="00F20262"/>
    <w:rsid w:val="00F2050D"/>
    <w:rsid w:val="00F20696"/>
    <w:rsid w:val="00F211C7"/>
    <w:rsid w:val="00F223A2"/>
    <w:rsid w:val="00F23982"/>
    <w:rsid w:val="00F2544F"/>
    <w:rsid w:val="00F25BF0"/>
    <w:rsid w:val="00F25D13"/>
    <w:rsid w:val="00F260C2"/>
    <w:rsid w:val="00F2749F"/>
    <w:rsid w:val="00F27BD6"/>
    <w:rsid w:val="00F30102"/>
    <w:rsid w:val="00F31A43"/>
    <w:rsid w:val="00F32845"/>
    <w:rsid w:val="00F336A3"/>
    <w:rsid w:val="00F336D0"/>
    <w:rsid w:val="00F33A91"/>
    <w:rsid w:val="00F365B5"/>
    <w:rsid w:val="00F36BE1"/>
    <w:rsid w:val="00F378D4"/>
    <w:rsid w:val="00F37BFF"/>
    <w:rsid w:val="00F40278"/>
    <w:rsid w:val="00F403B0"/>
    <w:rsid w:val="00F42B4E"/>
    <w:rsid w:val="00F42F07"/>
    <w:rsid w:val="00F43044"/>
    <w:rsid w:val="00F43400"/>
    <w:rsid w:val="00F43C57"/>
    <w:rsid w:val="00F43EF5"/>
    <w:rsid w:val="00F44695"/>
    <w:rsid w:val="00F449F6"/>
    <w:rsid w:val="00F46700"/>
    <w:rsid w:val="00F51273"/>
    <w:rsid w:val="00F52BFD"/>
    <w:rsid w:val="00F534FF"/>
    <w:rsid w:val="00F54255"/>
    <w:rsid w:val="00F54303"/>
    <w:rsid w:val="00F551BD"/>
    <w:rsid w:val="00F55373"/>
    <w:rsid w:val="00F55961"/>
    <w:rsid w:val="00F55C24"/>
    <w:rsid w:val="00F5604F"/>
    <w:rsid w:val="00F616CF"/>
    <w:rsid w:val="00F62799"/>
    <w:rsid w:val="00F63145"/>
    <w:rsid w:val="00F63C61"/>
    <w:rsid w:val="00F664B1"/>
    <w:rsid w:val="00F666B7"/>
    <w:rsid w:val="00F67280"/>
    <w:rsid w:val="00F6775D"/>
    <w:rsid w:val="00F67C77"/>
    <w:rsid w:val="00F70CFA"/>
    <w:rsid w:val="00F71B66"/>
    <w:rsid w:val="00F725BD"/>
    <w:rsid w:val="00F733DB"/>
    <w:rsid w:val="00F73CFF"/>
    <w:rsid w:val="00F75150"/>
    <w:rsid w:val="00F75778"/>
    <w:rsid w:val="00F80067"/>
    <w:rsid w:val="00F8021D"/>
    <w:rsid w:val="00F81FD9"/>
    <w:rsid w:val="00F82952"/>
    <w:rsid w:val="00F849C5"/>
    <w:rsid w:val="00F86320"/>
    <w:rsid w:val="00F86AA1"/>
    <w:rsid w:val="00F905C6"/>
    <w:rsid w:val="00F91BD4"/>
    <w:rsid w:val="00F9217F"/>
    <w:rsid w:val="00F930F2"/>
    <w:rsid w:val="00F94487"/>
    <w:rsid w:val="00F95DA2"/>
    <w:rsid w:val="00F95EA0"/>
    <w:rsid w:val="00F97BCA"/>
    <w:rsid w:val="00FA08D2"/>
    <w:rsid w:val="00FA1DCD"/>
    <w:rsid w:val="00FA4426"/>
    <w:rsid w:val="00FA5401"/>
    <w:rsid w:val="00FA6A77"/>
    <w:rsid w:val="00FB13B4"/>
    <w:rsid w:val="00FB34BE"/>
    <w:rsid w:val="00FB42AD"/>
    <w:rsid w:val="00FB44A5"/>
    <w:rsid w:val="00FB4FB5"/>
    <w:rsid w:val="00FB5056"/>
    <w:rsid w:val="00FC0298"/>
    <w:rsid w:val="00FC16FE"/>
    <w:rsid w:val="00FC27B2"/>
    <w:rsid w:val="00FC27E3"/>
    <w:rsid w:val="00FC32CE"/>
    <w:rsid w:val="00FC3E5D"/>
    <w:rsid w:val="00FC5142"/>
    <w:rsid w:val="00FC5933"/>
    <w:rsid w:val="00FC5F3F"/>
    <w:rsid w:val="00FC6D69"/>
    <w:rsid w:val="00FC6DAF"/>
    <w:rsid w:val="00FD0FDB"/>
    <w:rsid w:val="00FD120C"/>
    <w:rsid w:val="00FD1FC8"/>
    <w:rsid w:val="00FD288E"/>
    <w:rsid w:val="00FD33E7"/>
    <w:rsid w:val="00FD3D56"/>
    <w:rsid w:val="00FD57E0"/>
    <w:rsid w:val="00FD5A38"/>
    <w:rsid w:val="00FD5B87"/>
    <w:rsid w:val="00FD5E76"/>
    <w:rsid w:val="00FD639D"/>
    <w:rsid w:val="00FD6B57"/>
    <w:rsid w:val="00FD726A"/>
    <w:rsid w:val="00FD79C9"/>
    <w:rsid w:val="00FD7BE9"/>
    <w:rsid w:val="00FE1AE2"/>
    <w:rsid w:val="00FE1D84"/>
    <w:rsid w:val="00FE2F7A"/>
    <w:rsid w:val="00FE4647"/>
    <w:rsid w:val="00FE571E"/>
    <w:rsid w:val="00FE5BD4"/>
    <w:rsid w:val="00FE5E51"/>
    <w:rsid w:val="00FE68C8"/>
    <w:rsid w:val="00FE707F"/>
    <w:rsid w:val="00FF1062"/>
    <w:rsid w:val="00FF1CB5"/>
    <w:rsid w:val="00FF3E79"/>
    <w:rsid w:val="00FF7BB0"/>
    <w:rsid w:val="00FF7E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46EB7"/>
    <w:pPr>
      <w:spacing w:after="200" w:line="276" w:lineRule="auto"/>
    </w:pPr>
    <w:rPr>
      <w:rFonts w:eastAsia="Times New Roman"/>
      <w:sz w:val="22"/>
      <w:szCs w:val="22"/>
    </w:rPr>
  </w:style>
  <w:style w:type="paragraph" w:styleId="Heading1">
    <w:name w:val="heading 1"/>
    <w:basedOn w:val="Normal"/>
    <w:next w:val="Normal"/>
    <w:link w:val="Heading1Char"/>
    <w:qFormat/>
    <w:rsid w:val="005A12E9"/>
    <w:pPr>
      <w:keepNext/>
      <w:spacing w:before="40" w:after="40" w:line="360" w:lineRule="auto"/>
      <w:jc w:val="center"/>
      <w:outlineLvl w:val="0"/>
    </w:pPr>
    <w:rPr>
      <w:rFonts w:ascii="Times New Roman" w:hAnsi="Times New Roman"/>
      <w:sz w:val="32"/>
      <w:szCs w:val="32"/>
      <w:lang w:val="en-GB"/>
    </w:rPr>
  </w:style>
  <w:style w:type="paragraph" w:styleId="Heading2">
    <w:name w:val="heading 2"/>
    <w:basedOn w:val="Normal"/>
    <w:next w:val="Normal"/>
    <w:link w:val="Heading2Char"/>
    <w:qFormat/>
    <w:rsid w:val="00B46EB7"/>
    <w:pPr>
      <w:keepNext/>
      <w:widowControl w:val="0"/>
      <w:tabs>
        <w:tab w:val="num" w:pos="1800"/>
      </w:tabs>
      <w:suppressAutoHyphens/>
      <w:overflowPunct w:val="0"/>
      <w:autoSpaceDE w:val="0"/>
      <w:spacing w:before="100" w:after="0" w:line="240" w:lineRule="auto"/>
      <w:ind w:left="1800" w:hanging="360"/>
      <w:jc w:val="center"/>
      <w:textAlignment w:val="baseline"/>
      <w:outlineLvl w:val="1"/>
    </w:pPr>
    <w:rPr>
      <w:rFonts w:ascii="Nimbus Roman No9 L" w:eastAsia="Nimbus Roman No9 L" w:hAnsi="Times New Roman"/>
      <w:kern w:val="1"/>
      <w:sz w:val="28"/>
      <w:szCs w:val="20"/>
      <w:lang w:val="en-IN" w:eastAsia="ar-SA"/>
    </w:rPr>
  </w:style>
  <w:style w:type="paragraph" w:styleId="Heading3">
    <w:name w:val="heading 3"/>
    <w:basedOn w:val="Normal"/>
    <w:next w:val="Normal"/>
    <w:link w:val="Heading3Char"/>
    <w:qFormat/>
    <w:rsid w:val="00B46EB7"/>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iPriority w:val="1"/>
    <w:qFormat/>
    <w:rsid w:val="005A12E9"/>
    <w:pPr>
      <w:keepNext/>
      <w:suppressAutoHyphens/>
      <w:spacing w:before="240" w:after="60" w:line="240" w:lineRule="auto"/>
      <w:outlineLvl w:val="3"/>
    </w:pPr>
    <w:rPr>
      <w:b/>
      <w:bCs/>
      <w:sz w:val="28"/>
      <w:szCs w:val="28"/>
      <w:lang w:eastAsia="ar-SA"/>
    </w:rPr>
  </w:style>
  <w:style w:type="paragraph" w:styleId="Heading5">
    <w:name w:val="heading 5"/>
    <w:basedOn w:val="Normal"/>
    <w:next w:val="Normal"/>
    <w:link w:val="Heading5Char"/>
    <w:qFormat/>
    <w:rsid w:val="005A12E9"/>
    <w:p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qFormat/>
    <w:rsid w:val="005A12E9"/>
    <w:pPr>
      <w:spacing w:before="240" w:after="60" w:line="240" w:lineRule="auto"/>
      <w:outlineLvl w:val="5"/>
    </w:pPr>
    <w:rPr>
      <w:b/>
      <w:bCs/>
    </w:rPr>
  </w:style>
  <w:style w:type="paragraph" w:styleId="Heading7">
    <w:name w:val="heading 7"/>
    <w:basedOn w:val="Normal"/>
    <w:next w:val="Normal"/>
    <w:link w:val="Heading7Char"/>
    <w:qFormat/>
    <w:rsid w:val="006277BA"/>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qFormat/>
    <w:rsid w:val="006277BA"/>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qFormat/>
    <w:rsid w:val="006277BA"/>
    <w:pPr>
      <w:tabs>
        <w:tab w:val="num" w:pos="6480"/>
      </w:tabs>
      <w:spacing w:before="240" w:after="60" w:line="240" w:lineRule="auto"/>
      <w:ind w:left="6480" w:hanging="72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12E9"/>
    <w:rPr>
      <w:rFonts w:ascii="Times New Roman" w:eastAsia="Times New Roman" w:hAnsi="Times New Roman"/>
      <w:sz w:val="32"/>
      <w:szCs w:val="32"/>
      <w:lang w:val="en-GB"/>
    </w:rPr>
  </w:style>
  <w:style w:type="character" w:customStyle="1" w:styleId="Heading2Char">
    <w:name w:val="Heading 2 Char"/>
    <w:basedOn w:val="DefaultParagraphFont"/>
    <w:link w:val="Heading2"/>
    <w:rsid w:val="00B46EB7"/>
    <w:rPr>
      <w:rFonts w:ascii="Nimbus Roman No9 L" w:eastAsia="Nimbus Roman No9 L" w:hAnsi="Times New Roman" w:cs="Times New Roman"/>
      <w:kern w:val="1"/>
      <w:sz w:val="28"/>
      <w:szCs w:val="20"/>
      <w:lang w:val="en-IN" w:eastAsia="ar-SA"/>
    </w:rPr>
  </w:style>
  <w:style w:type="character" w:customStyle="1" w:styleId="Heading3Char">
    <w:name w:val="Heading 3 Char"/>
    <w:basedOn w:val="DefaultParagraphFont"/>
    <w:link w:val="Heading3"/>
    <w:rsid w:val="00B46EB7"/>
    <w:rPr>
      <w:rFonts w:ascii="Arial" w:eastAsia="Times New Roman" w:hAnsi="Arial" w:cs="Arial"/>
      <w:b/>
      <w:bCs/>
      <w:sz w:val="26"/>
      <w:szCs w:val="26"/>
    </w:rPr>
  </w:style>
  <w:style w:type="character" w:customStyle="1" w:styleId="Heading4Char">
    <w:name w:val="Heading 4 Char"/>
    <w:basedOn w:val="DefaultParagraphFont"/>
    <w:link w:val="Heading4"/>
    <w:uiPriority w:val="1"/>
    <w:qFormat/>
    <w:rsid w:val="005A12E9"/>
    <w:rPr>
      <w:rFonts w:eastAsia="Times New Roman"/>
      <w:b/>
      <w:bCs/>
      <w:sz w:val="28"/>
      <w:szCs w:val="28"/>
      <w:lang w:eastAsia="ar-SA"/>
    </w:rPr>
  </w:style>
  <w:style w:type="character" w:customStyle="1" w:styleId="Heading5Char">
    <w:name w:val="Heading 5 Char"/>
    <w:basedOn w:val="DefaultParagraphFont"/>
    <w:link w:val="Heading5"/>
    <w:rsid w:val="005A12E9"/>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A12E9"/>
    <w:rPr>
      <w:rFonts w:eastAsia="Times New Roman"/>
      <w:b/>
      <w:bCs/>
      <w:sz w:val="22"/>
      <w:szCs w:val="22"/>
    </w:rPr>
  </w:style>
  <w:style w:type="character" w:customStyle="1" w:styleId="Heading7Char">
    <w:name w:val="Heading 7 Char"/>
    <w:basedOn w:val="DefaultParagraphFont"/>
    <w:link w:val="Heading7"/>
    <w:rsid w:val="006277BA"/>
    <w:rPr>
      <w:rFonts w:eastAsia="Times New Roman"/>
      <w:sz w:val="24"/>
      <w:szCs w:val="24"/>
    </w:rPr>
  </w:style>
  <w:style w:type="character" w:customStyle="1" w:styleId="Heading8Char">
    <w:name w:val="Heading 8 Char"/>
    <w:basedOn w:val="DefaultParagraphFont"/>
    <w:link w:val="Heading8"/>
    <w:rsid w:val="006277BA"/>
    <w:rPr>
      <w:rFonts w:eastAsia="Times New Roman"/>
      <w:i/>
      <w:iCs/>
      <w:sz w:val="24"/>
      <w:szCs w:val="24"/>
    </w:rPr>
  </w:style>
  <w:style w:type="character" w:customStyle="1" w:styleId="Heading9Char">
    <w:name w:val="Heading 9 Char"/>
    <w:basedOn w:val="DefaultParagraphFont"/>
    <w:link w:val="Heading9"/>
    <w:rsid w:val="006277BA"/>
    <w:rPr>
      <w:rFonts w:ascii="Cambria" w:eastAsia="Times New Roman" w:hAnsi="Cambria"/>
      <w:sz w:val="22"/>
      <w:szCs w:val="22"/>
    </w:rPr>
  </w:style>
  <w:style w:type="paragraph" w:styleId="ListParagraph">
    <w:name w:val="List Paragraph"/>
    <w:basedOn w:val="Normal"/>
    <w:link w:val="ListParagraphChar"/>
    <w:uiPriority w:val="1"/>
    <w:qFormat/>
    <w:rsid w:val="00B46EB7"/>
    <w:pPr>
      <w:ind w:left="720"/>
    </w:pPr>
  </w:style>
  <w:style w:type="character" w:customStyle="1" w:styleId="ListParagraphChar">
    <w:name w:val="List Paragraph Char"/>
    <w:link w:val="ListParagraph"/>
    <w:uiPriority w:val="34"/>
    <w:qFormat/>
    <w:locked/>
    <w:rsid w:val="00331477"/>
    <w:rPr>
      <w:rFonts w:eastAsia="Times New Roman"/>
      <w:sz w:val="22"/>
      <w:szCs w:val="22"/>
    </w:rPr>
  </w:style>
  <w:style w:type="paragraph" w:customStyle="1" w:styleId="Default">
    <w:name w:val="Default"/>
    <w:link w:val="DefaultChar"/>
    <w:qFormat/>
    <w:rsid w:val="00B46EB7"/>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qFormat/>
    <w:locked/>
    <w:rsid w:val="00B46EB7"/>
    <w:rPr>
      <w:rFonts w:ascii="Times New Roman" w:eastAsia="Times New Roman" w:hAnsi="Times New Roman"/>
      <w:color w:val="000000"/>
      <w:sz w:val="24"/>
      <w:szCs w:val="24"/>
      <w:lang w:val="en-US" w:eastAsia="en-US" w:bidi="ar-SA"/>
    </w:rPr>
  </w:style>
  <w:style w:type="paragraph" w:styleId="BodyText">
    <w:name w:val="Body Text"/>
    <w:basedOn w:val="Normal"/>
    <w:link w:val="BodyTextChar"/>
    <w:uiPriority w:val="1"/>
    <w:qFormat/>
    <w:rsid w:val="00B46EB7"/>
    <w:pPr>
      <w:spacing w:after="0" w:line="240" w:lineRule="auto"/>
      <w:jc w:val="both"/>
    </w:pPr>
    <w:rPr>
      <w:rFonts w:ascii="Times New Roman" w:hAnsi="Times New Roman"/>
      <w:sz w:val="24"/>
      <w:szCs w:val="24"/>
      <w:lang w:val="en-GB"/>
    </w:rPr>
  </w:style>
  <w:style w:type="character" w:customStyle="1" w:styleId="BodyTextChar">
    <w:name w:val="Body Text Char"/>
    <w:basedOn w:val="DefaultParagraphFont"/>
    <w:link w:val="BodyText"/>
    <w:uiPriority w:val="1"/>
    <w:qFormat/>
    <w:rsid w:val="00B46EB7"/>
    <w:rPr>
      <w:rFonts w:ascii="Times New Roman" w:eastAsia="Times New Roman" w:hAnsi="Times New Roman" w:cs="Times New Roman"/>
      <w:sz w:val="24"/>
      <w:szCs w:val="24"/>
      <w:lang w:val="en-GB"/>
    </w:rPr>
  </w:style>
  <w:style w:type="table" w:styleId="TableGrid">
    <w:name w:val="Table Grid"/>
    <w:basedOn w:val="TableNormal"/>
    <w:uiPriority w:val="59"/>
    <w:rsid w:val="00B46EB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07592"/>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007592"/>
    <w:rPr>
      <w:rFonts w:ascii="Times New Roman" w:eastAsia="Times New Roman" w:hAnsi="Times New Roman" w:cs="Times New Roman"/>
      <w:sz w:val="24"/>
      <w:szCs w:val="24"/>
    </w:rPr>
  </w:style>
  <w:style w:type="paragraph" w:styleId="BalloonText">
    <w:name w:val="Balloon Text"/>
    <w:basedOn w:val="Normal"/>
    <w:link w:val="BalloonTextChar"/>
    <w:unhideWhenUsed/>
    <w:rsid w:val="00334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349BF"/>
    <w:rPr>
      <w:rFonts w:ascii="Tahoma" w:eastAsia="Times New Roman" w:hAnsi="Tahoma" w:cs="Tahoma"/>
      <w:sz w:val="16"/>
      <w:szCs w:val="16"/>
    </w:rPr>
  </w:style>
  <w:style w:type="paragraph" w:styleId="Footer">
    <w:name w:val="footer"/>
    <w:basedOn w:val="Normal"/>
    <w:link w:val="FooterChar"/>
    <w:uiPriority w:val="99"/>
    <w:unhideWhenUsed/>
    <w:rsid w:val="00315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008"/>
    <w:rPr>
      <w:rFonts w:ascii="Calibri" w:eastAsia="Times New Roman" w:hAnsi="Calibri" w:cs="Times New Roman"/>
    </w:rPr>
  </w:style>
  <w:style w:type="character" w:customStyle="1" w:styleId="BodyTextChar1">
    <w:name w:val="Body Text Char1"/>
    <w:basedOn w:val="DefaultParagraphFont"/>
    <w:locked/>
    <w:rsid w:val="005F2826"/>
    <w:rPr>
      <w:sz w:val="24"/>
      <w:szCs w:val="24"/>
    </w:rPr>
  </w:style>
  <w:style w:type="paragraph" w:styleId="NormalWeb">
    <w:name w:val="Normal (Web)"/>
    <w:basedOn w:val="Normal"/>
    <w:unhideWhenUsed/>
    <w:qFormat/>
    <w:rsid w:val="006103B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6103B9"/>
  </w:style>
  <w:style w:type="character" w:styleId="PageNumber">
    <w:name w:val="page number"/>
    <w:basedOn w:val="DefaultParagraphFont"/>
    <w:rsid w:val="005A12E9"/>
  </w:style>
  <w:style w:type="character" w:customStyle="1" w:styleId="WW8Num5z0">
    <w:name w:val="WW8Num5z0"/>
    <w:rsid w:val="005A12E9"/>
    <w:rPr>
      <w:rFonts w:ascii="OpenSymbol" w:hAnsi="OpenSymbol"/>
      <w:b/>
    </w:rPr>
  </w:style>
  <w:style w:type="character" w:customStyle="1" w:styleId="Absatz-Standardschriftart">
    <w:name w:val="Absatz-Standardschriftart"/>
    <w:rsid w:val="005A12E9"/>
  </w:style>
  <w:style w:type="character" w:customStyle="1" w:styleId="WW-Absatz-Standardschriftart">
    <w:name w:val="WW-Absatz-Standardschriftart"/>
    <w:rsid w:val="005A12E9"/>
  </w:style>
  <w:style w:type="character" w:customStyle="1" w:styleId="WW8Num11z0">
    <w:name w:val="WW8Num11z0"/>
    <w:rsid w:val="005A12E9"/>
    <w:rPr>
      <w:rFonts w:ascii="Symbol" w:hAnsi="Symbol"/>
    </w:rPr>
  </w:style>
  <w:style w:type="character" w:customStyle="1" w:styleId="WW8Num14z0">
    <w:name w:val="WW8Num14z0"/>
    <w:rsid w:val="005A12E9"/>
    <w:rPr>
      <w:sz w:val="32"/>
    </w:rPr>
  </w:style>
  <w:style w:type="character" w:customStyle="1" w:styleId="WW8Num19z0">
    <w:name w:val="WW8Num19z0"/>
    <w:rsid w:val="005A12E9"/>
    <w:rPr>
      <w:rFonts w:ascii="Symbol" w:hAnsi="Symbol"/>
    </w:rPr>
  </w:style>
  <w:style w:type="character" w:customStyle="1" w:styleId="WW8Num23z0">
    <w:name w:val="WW8Num23z0"/>
    <w:rsid w:val="005A12E9"/>
    <w:rPr>
      <w:rFonts w:ascii="Symbol" w:hAnsi="Symbol"/>
    </w:rPr>
  </w:style>
  <w:style w:type="character" w:customStyle="1" w:styleId="WW8Num24z0">
    <w:name w:val="WW8Num24z0"/>
    <w:rsid w:val="005A12E9"/>
    <w:rPr>
      <w:rFonts w:ascii="Symbol" w:hAnsi="Symbol"/>
    </w:rPr>
  </w:style>
  <w:style w:type="character" w:customStyle="1" w:styleId="WW8Num32z0">
    <w:name w:val="WW8Num32z0"/>
    <w:rsid w:val="005A12E9"/>
    <w:rPr>
      <w:rFonts w:ascii="Symbol" w:hAnsi="Symbol"/>
    </w:rPr>
  </w:style>
  <w:style w:type="character" w:customStyle="1" w:styleId="WW8Num33z0">
    <w:name w:val="WW8Num33z0"/>
    <w:rsid w:val="005A12E9"/>
    <w:rPr>
      <w:rFonts w:ascii="Wingdings" w:hAnsi="Wingdings"/>
    </w:rPr>
  </w:style>
  <w:style w:type="character" w:customStyle="1" w:styleId="WW8Num34z0">
    <w:name w:val="WW8Num34z0"/>
    <w:rsid w:val="005A12E9"/>
    <w:rPr>
      <w:rFonts w:ascii="Wingdings" w:hAnsi="Wingdings"/>
    </w:rPr>
  </w:style>
  <w:style w:type="character" w:customStyle="1" w:styleId="WW8Num35z0">
    <w:name w:val="WW8Num35z0"/>
    <w:rsid w:val="005A12E9"/>
    <w:rPr>
      <w:rFonts w:ascii="Wingdings" w:hAnsi="Wingdings"/>
    </w:rPr>
  </w:style>
  <w:style w:type="character" w:customStyle="1" w:styleId="WW8Num4z0">
    <w:name w:val="WW8Num4z0"/>
    <w:rsid w:val="005A12E9"/>
    <w:rPr>
      <w:rFonts w:ascii="OpenSymbol" w:hAnsi="OpenSymbol"/>
      <w:b/>
    </w:rPr>
  </w:style>
  <w:style w:type="character" w:customStyle="1" w:styleId="WW8Num10z0">
    <w:name w:val="WW8Num10z0"/>
    <w:rsid w:val="005A12E9"/>
    <w:rPr>
      <w:rFonts w:ascii="Symbol" w:hAnsi="Symbol"/>
    </w:rPr>
  </w:style>
  <w:style w:type="character" w:customStyle="1" w:styleId="WW8Num13z0">
    <w:name w:val="WW8Num13z0"/>
    <w:rsid w:val="005A12E9"/>
    <w:rPr>
      <w:sz w:val="32"/>
    </w:rPr>
  </w:style>
  <w:style w:type="character" w:customStyle="1" w:styleId="WW8Num36z0">
    <w:name w:val="WW8Num36z0"/>
    <w:rsid w:val="005A12E9"/>
    <w:rPr>
      <w:rFonts w:ascii="Wingdings" w:hAnsi="Wingdings"/>
    </w:rPr>
  </w:style>
  <w:style w:type="character" w:customStyle="1" w:styleId="WW-Absatz-Standardschriftart1">
    <w:name w:val="WW-Absatz-Standardschriftart1"/>
    <w:rsid w:val="005A12E9"/>
  </w:style>
  <w:style w:type="character" w:customStyle="1" w:styleId="WW8Num3z0">
    <w:name w:val="WW8Num3z0"/>
    <w:rsid w:val="005A12E9"/>
    <w:rPr>
      <w:b/>
    </w:rPr>
  </w:style>
  <w:style w:type="character" w:customStyle="1" w:styleId="WW8Num9z0">
    <w:name w:val="WW8Num9z0"/>
    <w:rsid w:val="005A12E9"/>
    <w:rPr>
      <w:rFonts w:ascii="Symbol" w:hAnsi="Symbol"/>
    </w:rPr>
  </w:style>
  <w:style w:type="character" w:customStyle="1" w:styleId="WW8Num12z0">
    <w:name w:val="WW8Num12z0"/>
    <w:rsid w:val="005A12E9"/>
    <w:rPr>
      <w:sz w:val="32"/>
    </w:rPr>
  </w:style>
  <w:style w:type="character" w:customStyle="1" w:styleId="WW8Num18z0">
    <w:name w:val="WW8Num18z0"/>
    <w:rsid w:val="005A12E9"/>
    <w:rPr>
      <w:rFonts w:ascii="Symbol" w:hAnsi="Symbol"/>
    </w:rPr>
  </w:style>
  <w:style w:type="character" w:customStyle="1" w:styleId="WW8Num22z0">
    <w:name w:val="WW8Num22z0"/>
    <w:rsid w:val="005A12E9"/>
    <w:rPr>
      <w:rFonts w:ascii="Symbol" w:hAnsi="Symbol"/>
    </w:rPr>
  </w:style>
  <w:style w:type="character" w:customStyle="1" w:styleId="WW-Absatz-Standardschriftart11">
    <w:name w:val="WW-Absatz-Standardschriftart11"/>
    <w:rsid w:val="005A12E9"/>
  </w:style>
  <w:style w:type="character" w:customStyle="1" w:styleId="WW8Num11z1">
    <w:name w:val="WW8Num11z1"/>
    <w:rsid w:val="005A12E9"/>
    <w:rPr>
      <w:rFonts w:ascii="Courier New" w:hAnsi="Courier New" w:cs="Courier New"/>
    </w:rPr>
  </w:style>
  <w:style w:type="character" w:customStyle="1" w:styleId="WW8Num11z2">
    <w:name w:val="WW8Num11z2"/>
    <w:rsid w:val="005A12E9"/>
    <w:rPr>
      <w:rFonts w:ascii="Wingdings" w:hAnsi="Wingdings"/>
    </w:rPr>
  </w:style>
  <w:style w:type="character" w:customStyle="1" w:styleId="WW8Num21z0">
    <w:name w:val="WW8Num21z0"/>
    <w:rsid w:val="005A12E9"/>
    <w:rPr>
      <w:rFonts w:ascii="Symbol" w:hAnsi="Symbol"/>
    </w:rPr>
  </w:style>
  <w:style w:type="character" w:customStyle="1" w:styleId="WW8Num21z1">
    <w:name w:val="WW8Num21z1"/>
    <w:rsid w:val="005A12E9"/>
    <w:rPr>
      <w:rFonts w:ascii="Courier New" w:hAnsi="Courier New" w:cs="Courier New"/>
    </w:rPr>
  </w:style>
  <w:style w:type="character" w:customStyle="1" w:styleId="WW8Num21z2">
    <w:name w:val="WW8Num21z2"/>
    <w:rsid w:val="005A12E9"/>
    <w:rPr>
      <w:rFonts w:ascii="Wingdings" w:hAnsi="Wingdings"/>
    </w:rPr>
  </w:style>
  <w:style w:type="character" w:customStyle="1" w:styleId="WW8Num27z0">
    <w:name w:val="WW8Num27z0"/>
    <w:rsid w:val="005A12E9"/>
    <w:rPr>
      <w:rFonts w:ascii="Symbol" w:hAnsi="Symbol"/>
    </w:rPr>
  </w:style>
  <w:style w:type="character" w:customStyle="1" w:styleId="WW8Num27z1">
    <w:name w:val="WW8Num27z1"/>
    <w:rsid w:val="005A12E9"/>
    <w:rPr>
      <w:rFonts w:ascii="Courier New" w:hAnsi="Courier New" w:cs="Courier New"/>
    </w:rPr>
  </w:style>
  <w:style w:type="character" w:customStyle="1" w:styleId="WW8Num27z2">
    <w:name w:val="WW8Num27z2"/>
    <w:rsid w:val="005A12E9"/>
    <w:rPr>
      <w:rFonts w:ascii="Wingdings" w:hAnsi="Wingdings"/>
    </w:rPr>
  </w:style>
  <w:style w:type="character" w:customStyle="1" w:styleId="WW8Num28z0">
    <w:name w:val="WW8Num28z0"/>
    <w:rsid w:val="005A12E9"/>
    <w:rPr>
      <w:rFonts w:ascii="Symbol" w:hAnsi="Symbol"/>
    </w:rPr>
  </w:style>
  <w:style w:type="character" w:customStyle="1" w:styleId="WW8Num28z1">
    <w:name w:val="WW8Num28z1"/>
    <w:rsid w:val="005A12E9"/>
    <w:rPr>
      <w:rFonts w:ascii="Courier New" w:hAnsi="Courier New" w:cs="Courier New"/>
    </w:rPr>
  </w:style>
  <w:style w:type="character" w:customStyle="1" w:styleId="WW8Num28z2">
    <w:name w:val="WW8Num28z2"/>
    <w:rsid w:val="005A12E9"/>
    <w:rPr>
      <w:rFonts w:ascii="Wingdings" w:hAnsi="Wingdings"/>
    </w:rPr>
  </w:style>
  <w:style w:type="character" w:customStyle="1" w:styleId="WW8NumSt7z0">
    <w:name w:val="WW8NumSt7z0"/>
    <w:rsid w:val="005A12E9"/>
    <w:rPr>
      <w:rFonts w:ascii="Symbol" w:hAnsi="Symbol"/>
    </w:rPr>
  </w:style>
  <w:style w:type="character" w:customStyle="1" w:styleId="WW8NumSt8z0">
    <w:name w:val="WW8NumSt8z0"/>
    <w:rsid w:val="005A12E9"/>
    <w:rPr>
      <w:rFonts w:ascii="Wingdings" w:hAnsi="Wingdings"/>
    </w:rPr>
  </w:style>
  <w:style w:type="character" w:customStyle="1" w:styleId="WW8NumSt9z0">
    <w:name w:val="WW8NumSt9z0"/>
    <w:rsid w:val="005A12E9"/>
    <w:rPr>
      <w:rFonts w:ascii="Wingdings" w:hAnsi="Wingdings"/>
    </w:rPr>
  </w:style>
  <w:style w:type="character" w:customStyle="1" w:styleId="WW8NumSt10z0">
    <w:name w:val="WW8NumSt10z0"/>
    <w:rsid w:val="005A12E9"/>
    <w:rPr>
      <w:rFonts w:ascii="Wingdings" w:hAnsi="Wingdings"/>
    </w:rPr>
  </w:style>
  <w:style w:type="character" w:customStyle="1" w:styleId="WW-DefaultParagraphFont">
    <w:name w:val="WW-Default Paragraph Font"/>
    <w:rsid w:val="005A12E9"/>
  </w:style>
  <w:style w:type="character" w:styleId="Hyperlink">
    <w:name w:val="Hyperlink"/>
    <w:rsid w:val="005A12E9"/>
    <w:rPr>
      <w:color w:val="000080"/>
      <w:u w:val="single"/>
    </w:rPr>
  </w:style>
  <w:style w:type="character" w:customStyle="1" w:styleId="NumberingSymbols">
    <w:name w:val="Numbering Symbols"/>
    <w:rsid w:val="005A12E9"/>
  </w:style>
  <w:style w:type="character" w:styleId="Strong">
    <w:name w:val="Strong"/>
    <w:qFormat/>
    <w:rsid w:val="005A12E9"/>
    <w:rPr>
      <w:b/>
      <w:bCs/>
    </w:rPr>
  </w:style>
  <w:style w:type="character" w:customStyle="1" w:styleId="Style9pt">
    <w:name w:val="Style 9 pt"/>
    <w:basedOn w:val="WW-DefaultParagraphFont"/>
    <w:rsid w:val="005A12E9"/>
    <w:rPr>
      <w:rFonts w:ascii="Tahoma" w:hAnsi="Tahoma"/>
      <w:sz w:val="18"/>
    </w:rPr>
  </w:style>
  <w:style w:type="character" w:customStyle="1" w:styleId="Style9ptBold">
    <w:name w:val="Style 9 pt Bold"/>
    <w:basedOn w:val="WW-DefaultParagraphFont"/>
    <w:rsid w:val="005A12E9"/>
    <w:rPr>
      <w:rFonts w:ascii="Tahoma" w:hAnsi="Tahoma"/>
      <w:b/>
      <w:bCs/>
      <w:sz w:val="16"/>
    </w:rPr>
  </w:style>
  <w:style w:type="character" w:customStyle="1" w:styleId="Style9ptItalic">
    <w:name w:val="Style 9 pt Italic"/>
    <w:basedOn w:val="WW-DefaultParagraphFont"/>
    <w:rsid w:val="005A12E9"/>
    <w:rPr>
      <w:rFonts w:ascii="Tahoma" w:hAnsi="Tahoma"/>
      <w:i/>
      <w:iCs/>
      <w:sz w:val="16"/>
    </w:rPr>
  </w:style>
  <w:style w:type="paragraph" w:customStyle="1" w:styleId="Heading">
    <w:name w:val="Heading"/>
    <w:basedOn w:val="Normal"/>
    <w:next w:val="BodyText"/>
    <w:rsid w:val="005A12E9"/>
    <w:pPr>
      <w:keepNext/>
      <w:widowControl w:val="0"/>
      <w:suppressAutoHyphens/>
      <w:overflowPunct w:val="0"/>
      <w:autoSpaceDE w:val="0"/>
      <w:spacing w:before="240" w:after="120" w:line="240" w:lineRule="auto"/>
      <w:textAlignment w:val="baseline"/>
    </w:pPr>
    <w:rPr>
      <w:rFonts w:ascii="Nimbus Sans L" w:hAnsi="Nimbus Sans L"/>
      <w:kern w:val="1"/>
      <w:sz w:val="28"/>
      <w:szCs w:val="20"/>
      <w:lang w:val="en-IN" w:eastAsia="ar-SA"/>
    </w:rPr>
  </w:style>
  <w:style w:type="paragraph" w:styleId="List">
    <w:name w:val="List"/>
    <w:basedOn w:val="BodyText"/>
    <w:rsid w:val="005A12E9"/>
    <w:pPr>
      <w:widowControl w:val="0"/>
      <w:suppressAutoHyphens/>
      <w:overflowPunct w:val="0"/>
      <w:autoSpaceDE w:val="0"/>
      <w:spacing w:after="120"/>
      <w:jc w:val="left"/>
      <w:textAlignment w:val="baseline"/>
    </w:pPr>
    <w:rPr>
      <w:rFonts w:ascii="Nimbus Roman No9 L" w:hAnsi="Nimbus Roman No9 L"/>
      <w:kern w:val="1"/>
      <w:szCs w:val="20"/>
      <w:lang w:val="en-IN" w:eastAsia="ar-SA"/>
    </w:rPr>
  </w:style>
  <w:style w:type="paragraph" w:styleId="Caption">
    <w:name w:val="caption"/>
    <w:basedOn w:val="Normal"/>
    <w:qFormat/>
    <w:rsid w:val="005A12E9"/>
    <w:pPr>
      <w:widowControl w:val="0"/>
      <w:suppressLineNumbers/>
      <w:suppressAutoHyphens/>
      <w:overflowPunct w:val="0"/>
      <w:autoSpaceDE w:val="0"/>
      <w:spacing w:before="120" w:after="120" w:line="240" w:lineRule="auto"/>
      <w:textAlignment w:val="baseline"/>
    </w:pPr>
    <w:rPr>
      <w:rFonts w:ascii="Nimbus Roman No9 L" w:hAnsi="Nimbus Roman No9 L"/>
      <w:i/>
      <w:kern w:val="1"/>
      <w:sz w:val="24"/>
      <w:szCs w:val="20"/>
      <w:lang w:val="en-IN" w:eastAsia="ar-SA"/>
    </w:rPr>
  </w:style>
  <w:style w:type="paragraph" w:customStyle="1" w:styleId="Index">
    <w:name w:val="Index"/>
    <w:basedOn w:val="Normal"/>
    <w:rsid w:val="005A12E9"/>
    <w:pPr>
      <w:widowControl w:val="0"/>
      <w:suppressLineNumbers/>
      <w:suppressAutoHyphens/>
      <w:overflowPunct w:val="0"/>
      <w:autoSpaceDE w:val="0"/>
      <w:spacing w:after="0" w:line="240" w:lineRule="auto"/>
      <w:textAlignment w:val="baseline"/>
    </w:pPr>
    <w:rPr>
      <w:rFonts w:ascii="Nimbus Roman No9 L" w:hAnsi="Nimbus Roman No9 L"/>
      <w:kern w:val="1"/>
      <w:sz w:val="24"/>
      <w:szCs w:val="20"/>
      <w:lang w:val="en-IN" w:eastAsia="ar-SA"/>
    </w:rPr>
  </w:style>
  <w:style w:type="paragraph" w:styleId="BodyText3">
    <w:name w:val="Body Text 3"/>
    <w:basedOn w:val="Normal"/>
    <w:link w:val="BodyText3Char"/>
    <w:rsid w:val="005A12E9"/>
    <w:pPr>
      <w:widowControl w:val="0"/>
      <w:suppressAutoHyphens/>
      <w:overflowPunct w:val="0"/>
      <w:autoSpaceDE w:val="0"/>
      <w:spacing w:after="120" w:line="240" w:lineRule="auto"/>
      <w:textAlignment w:val="baseline"/>
    </w:pPr>
    <w:rPr>
      <w:rFonts w:ascii="Nimbus Roman No9 L" w:hAnsi="Nimbus Roman No9 L"/>
      <w:kern w:val="1"/>
      <w:sz w:val="16"/>
      <w:szCs w:val="20"/>
      <w:lang w:val="en-IN" w:eastAsia="ar-SA"/>
    </w:rPr>
  </w:style>
  <w:style w:type="character" w:customStyle="1" w:styleId="BodyText3Char">
    <w:name w:val="Body Text 3 Char"/>
    <w:basedOn w:val="DefaultParagraphFont"/>
    <w:link w:val="BodyText3"/>
    <w:rsid w:val="005A12E9"/>
    <w:rPr>
      <w:rFonts w:ascii="Nimbus Roman No9 L" w:eastAsia="Times New Roman" w:hAnsi="Nimbus Roman No9 L"/>
      <w:kern w:val="1"/>
      <w:sz w:val="16"/>
      <w:lang w:val="en-IN" w:eastAsia="ar-SA"/>
    </w:rPr>
  </w:style>
  <w:style w:type="paragraph" w:styleId="Title">
    <w:name w:val="Title"/>
    <w:basedOn w:val="Normal"/>
    <w:next w:val="Subtitle"/>
    <w:link w:val="TitleChar"/>
    <w:qFormat/>
    <w:rsid w:val="005A12E9"/>
    <w:pPr>
      <w:spacing w:after="0" w:line="240" w:lineRule="auto"/>
      <w:jc w:val="center"/>
    </w:pPr>
    <w:rPr>
      <w:rFonts w:ascii="Arial" w:hAnsi="Arial"/>
      <w:b/>
      <w:bCs/>
      <w:kern w:val="1"/>
      <w:sz w:val="20"/>
      <w:szCs w:val="24"/>
      <w:lang w:eastAsia="ar-SA"/>
    </w:rPr>
  </w:style>
  <w:style w:type="paragraph" w:styleId="Subtitle">
    <w:name w:val="Subtitle"/>
    <w:basedOn w:val="Heading"/>
    <w:next w:val="BodyText"/>
    <w:link w:val="SubtitleChar"/>
    <w:qFormat/>
    <w:rsid w:val="005A12E9"/>
    <w:pPr>
      <w:jc w:val="center"/>
    </w:pPr>
    <w:rPr>
      <w:i/>
      <w:iCs/>
      <w:szCs w:val="28"/>
    </w:rPr>
  </w:style>
  <w:style w:type="character" w:customStyle="1" w:styleId="SubtitleChar">
    <w:name w:val="Subtitle Char"/>
    <w:basedOn w:val="DefaultParagraphFont"/>
    <w:link w:val="Subtitle"/>
    <w:rsid w:val="005A12E9"/>
    <w:rPr>
      <w:rFonts w:ascii="Nimbus Sans L" w:eastAsia="Times New Roman" w:hAnsi="Nimbus Sans L"/>
      <w:i/>
      <w:iCs/>
      <w:kern w:val="1"/>
      <w:sz w:val="28"/>
      <w:szCs w:val="28"/>
      <w:lang w:val="en-IN" w:eastAsia="ar-SA"/>
    </w:rPr>
  </w:style>
  <w:style w:type="character" w:customStyle="1" w:styleId="TitleChar">
    <w:name w:val="Title Char"/>
    <w:basedOn w:val="DefaultParagraphFont"/>
    <w:link w:val="Title"/>
    <w:rsid w:val="005A12E9"/>
    <w:rPr>
      <w:rFonts w:ascii="Arial" w:eastAsia="Times New Roman" w:hAnsi="Arial"/>
      <w:b/>
      <w:bCs/>
      <w:kern w:val="1"/>
      <w:szCs w:val="24"/>
      <w:lang w:eastAsia="ar-SA"/>
    </w:rPr>
  </w:style>
  <w:style w:type="paragraph" w:customStyle="1" w:styleId="WW-Default">
    <w:name w:val="WW-Default"/>
    <w:rsid w:val="005A12E9"/>
    <w:pPr>
      <w:widowControl w:val="0"/>
      <w:suppressAutoHyphens/>
      <w:autoSpaceDE w:val="0"/>
    </w:pPr>
    <w:rPr>
      <w:rFonts w:ascii="Liberation Sans" w:eastAsia="PMingLiU" w:hAnsi="Liberation Sans" w:cs="Liberation Sans"/>
      <w:color w:val="000000"/>
      <w:sz w:val="24"/>
      <w:szCs w:val="24"/>
      <w:lang w:val="en-IN" w:eastAsia="ar-SA"/>
    </w:rPr>
  </w:style>
  <w:style w:type="paragraph" w:customStyle="1" w:styleId="CM43">
    <w:name w:val="CM43"/>
    <w:basedOn w:val="WW-Default"/>
    <w:next w:val="WW-Default"/>
    <w:link w:val="CM43Char"/>
    <w:rsid w:val="005A12E9"/>
    <w:rPr>
      <w:rFonts w:cs="Times New Roman"/>
    </w:rPr>
  </w:style>
  <w:style w:type="character" w:customStyle="1" w:styleId="CM43Char">
    <w:name w:val="CM43 Char"/>
    <w:basedOn w:val="DefaultChar"/>
    <w:link w:val="CM43"/>
    <w:rsid w:val="005A12E9"/>
    <w:rPr>
      <w:rFonts w:ascii="Liberation Sans" w:eastAsia="PMingLiU" w:hAnsi="Liberation Sans"/>
      <w:color w:val="000000"/>
      <w:sz w:val="24"/>
      <w:szCs w:val="24"/>
      <w:lang w:val="en-IN" w:eastAsia="ar-SA" w:bidi="ar-SA"/>
    </w:rPr>
  </w:style>
  <w:style w:type="paragraph" w:customStyle="1" w:styleId="CM2">
    <w:name w:val="CM2"/>
    <w:basedOn w:val="WW-Default"/>
    <w:next w:val="WW-Default"/>
    <w:rsid w:val="005A12E9"/>
    <w:pPr>
      <w:spacing w:line="208" w:lineRule="atLeast"/>
    </w:pPr>
    <w:rPr>
      <w:rFonts w:cs="Times New Roman"/>
      <w:color w:val="auto"/>
    </w:rPr>
  </w:style>
  <w:style w:type="paragraph" w:customStyle="1" w:styleId="TableContents">
    <w:name w:val="Table Contents"/>
    <w:basedOn w:val="Normal"/>
    <w:rsid w:val="005A12E9"/>
    <w:pPr>
      <w:widowControl w:val="0"/>
      <w:suppressLineNumbers/>
      <w:suppressAutoHyphens/>
      <w:overflowPunct w:val="0"/>
      <w:autoSpaceDE w:val="0"/>
      <w:spacing w:after="0" w:line="240" w:lineRule="auto"/>
      <w:textAlignment w:val="baseline"/>
    </w:pPr>
    <w:rPr>
      <w:rFonts w:ascii="Nimbus Roman No9 L" w:hAnsi="Nimbus Roman No9 L"/>
      <w:kern w:val="1"/>
      <w:sz w:val="24"/>
      <w:szCs w:val="20"/>
      <w:lang w:val="en-IN" w:eastAsia="ar-SA"/>
    </w:rPr>
  </w:style>
  <w:style w:type="paragraph" w:customStyle="1" w:styleId="TableHeading">
    <w:name w:val="Table Heading"/>
    <w:basedOn w:val="TableContents"/>
    <w:rsid w:val="005A12E9"/>
    <w:pPr>
      <w:jc w:val="center"/>
    </w:pPr>
    <w:rPr>
      <w:b/>
      <w:bCs/>
    </w:rPr>
  </w:style>
  <w:style w:type="paragraph" w:customStyle="1" w:styleId="Framecontents">
    <w:name w:val="Frame contents"/>
    <w:basedOn w:val="BodyText"/>
    <w:rsid w:val="005A12E9"/>
    <w:pPr>
      <w:widowControl w:val="0"/>
      <w:suppressAutoHyphens/>
      <w:overflowPunct w:val="0"/>
      <w:autoSpaceDE w:val="0"/>
      <w:spacing w:after="120"/>
      <w:jc w:val="left"/>
      <w:textAlignment w:val="baseline"/>
    </w:pPr>
    <w:rPr>
      <w:rFonts w:ascii="Nimbus Roman No9 L" w:hAnsi="Nimbus Roman No9 L"/>
      <w:kern w:val="1"/>
      <w:szCs w:val="20"/>
      <w:lang w:val="en-IN" w:eastAsia="ar-SA"/>
    </w:rPr>
  </w:style>
  <w:style w:type="paragraph" w:customStyle="1" w:styleId="StyleRatings8pt">
    <w:name w:val="Style Ratings + 8 pt"/>
    <w:basedOn w:val="Normal"/>
    <w:rsid w:val="005A12E9"/>
    <w:pPr>
      <w:widowControl w:val="0"/>
      <w:suppressAutoHyphens/>
      <w:overflowPunct w:val="0"/>
      <w:autoSpaceDE w:val="0"/>
      <w:spacing w:after="0" w:line="160" w:lineRule="exact"/>
      <w:jc w:val="center"/>
      <w:textAlignment w:val="baseline"/>
    </w:pPr>
    <w:rPr>
      <w:rFonts w:ascii="Tahoma" w:hAnsi="Tahoma"/>
      <w:kern w:val="1"/>
      <w:sz w:val="16"/>
      <w:szCs w:val="20"/>
      <w:lang w:val="en-IN" w:eastAsia="ar-SA"/>
    </w:rPr>
  </w:style>
  <w:style w:type="paragraph" w:customStyle="1" w:styleId="EvaluationCriteria">
    <w:name w:val="Evaluation Criteria"/>
    <w:basedOn w:val="BodyText"/>
    <w:rsid w:val="005A12E9"/>
    <w:pPr>
      <w:widowControl w:val="0"/>
      <w:suppressAutoHyphens/>
      <w:overflowPunct w:val="0"/>
      <w:autoSpaceDE w:val="0"/>
      <w:jc w:val="left"/>
      <w:textAlignment w:val="baseline"/>
    </w:pPr>
    <w:rPr>
      <w:rFonts w:ascii="Tahoma" w:hAnsi="Tahoma"/>
      <w:b/>
      <w:kern w:val="1"/>
      <w:sz w:val="18"/>
      <w:szCs w:val="19"/>
      <w:lang w:val="en-IN" w:eastAsia="ar-SA"/>
    </w:rPr>
  </w:style>
  <w:style w:type="character" w:customStyle="1" w:styleId="BalloonTextChar1">
    <w:name w:val="Balloon Text Char1"/>
    <w:basedOn w:val="DefaultParagraphFont"/>
    <w:rsid w:val="005A12E9"/>
    <w:rPr>
      <w:rFonts w:ascii="Tahoma" w:eastAsia="Times New Roman" w:hAnsi="Tahoma" w:cs="Tahoma"/>
      <w:kern w:val="1"/>
      <w:sz w:val="16"/>
      <w:szCs w:val="16"/>
      <w:lang w:val="en-IN" w:eastAsia="ar-SA"/>
    </w:rPr>
  </w:style>
  <w:style w:type="character" w:styleId="Emphasis">
    <w:name w:val="Emphasis"/>
    <w:basedOn w:val="DefaultParagraphFont"/>
    <w:uiPriority w:val="20"/>
    <w:qFormat/>
    <w:rsid w:val="005A12E9"/>
    <w:rPr>
      <w:b/>
      <w:bCs/>
      <w:i w:val="0"/>
      <w:iCs w:val="0"/>
    </w:rPr>
  </w:style>
  <w:style w:type="character" w:customStyle="1" w:styleId="productdetailsvalues">
    <w:name w:val="product_details_values"/>
    <w:basedOn w:val="DefaultParagraphFont"/>
    <w:rsid w:val="005A12E9"/>
  </w:style>
  <w:style w:type="paragraph" w:styleId="BodyTextIndent">
    <w:name w:val="Body Text Indent"/>
    <w:basedOn w:val="Normal"/>
    <w:link w:val="BodyTextIndentChar"/>
    <w:rsid w:val="005A12E9"/>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rsid w:val="005A12E9"/>
    <w:rPr>
      <w:rFonts w:ascii="Times New Roman" w:eastAsia="Times New Roman" w:hAnsi="Times New Roman"/>
      <w:sz w:val="24"/>
      <w:szCs w:val="24"/>
    </w:rPr>
  </w:style>
  <w:style w:type="character" w:customStyle="1" w:styleId="itemsummarytitleby1">
    <w:name w:val="item_summary_title_by1"/>
    <w:basedOn w:val="DefaultParagraphFont"/>
    <w:rsid w:val="005A12E9"/>
    <w:rPr>
      <w:sz w:val="18"/>
      <w:szCs w:val="18"/>
    </w:rPr>
  </w:style>
  <w:style w:type="character" w:customStyle="1" w:styleId="itemsummarydetailsvalues1">
    <w:name w:val="item_summary_details_values1"/>
    <w:basedOn w:val="DefaultParagraphFont"/>
    <w:rsid w:val="005A12E9"/>
    <w:rPr>
      <w:sz w:val="22"/>
      <w:szCs w:val="22"/>
    </w:rPr>
  </w:style>
  <w:style w:type="paragraph" w:customStyle="1" w:styleId="hoofdje">
    <w:name w:val="hoofdje"/>
    <w:basedOn w:val="Normal"/>
    <w:rsid w:val="005A12E9"/>
    <w:pPr>
      <w:spacing w:before="100" w:beforeAutospacing="1" w:after="100" w:afterAutospacing="1" w:line="240" w:lineRule="auto"/>
    </w:pPr>
    <w:rPr>
      <w:rFonts w:ascii="Arial" w:hAnsi="Arial" w:cs="Arial"/>
      <w:color w:val="001A40"/>
      <w:sz w:val="33"/>
      <w:szCs w:val="33"/>
    </w:rPr>
  </w:style>
  <w:style w:type="character" w:customStyle="1" w:styleId="itemsummarydetailsvalues">
    <w:name w:val="item_summary_details_values"/>
    <w:basedOn w:val="DefaultParagraphFont"/>
    <w:rsid w:val="005A12E9"/>
  </w:style>
  <w:style w:type="character" w:customStyle="1" w:styleId="shvl-byline">
    <w:name w:val="shvl-byline"/>
    <w:basedOn w:val="DefaultParagraphFont"/>
    <w:rsid w:val="005A12E9"/>
  </w:style>
  <w:style w:type="character" w:customStyle="1" w:styleId="contributornametrigger">
    <w:name w:val="contributornametrigger"/>
    <w:basedOn w:val="DefaultParagraphFont"/>
    <w:rsid w:val="005A12E9"/>
  </w:style>
  <w:style w:type="paragraph" w:styleId="PlainText">
    <w:name w:val="Plain Text"/>
    <w:aliases w:val="Char"/>
    <w:basedOn w:val="Normal"/>
    <w:link w:val="PlainTextChar"/>
    <w:rsid w:val="005A12E9"/>
    <w:pPr>
      <w:spacing w:after="0" w:line="240" w:lineRule="auto"/>
    </w:pPr>
    <w:rPr>
      <w:rFonts w:ascii="Courier New" w:hAnsi="Courier New" w:cs="Courier New"/>
      <w:sz w:val="20"/>
      <w:szCs w:val="20"/>
      <w:lang w:eastAsia="ar-SA"/>
    </w:rPr>
  </w:style>
  <w:style w:type="character" w:customStyle="1" w:styleId="PlainTextChar">
    <w:name w:val="Plain Text Char"/>
    <w:aliases w:val="Char Char"/>
    <w:basedOn w:val="DefaultParagraphFont"/>
    <w:link w:val="PlainText"/>
    <w:rsid w:val="005A12E9"/>
    <w:rPr>
      <w:rFonts w:ascii="Courier New" w:eastAsia="Times New Roman" w:hAnsi="Courier New" w:cs="Courier New"/>
      <w:lang w:eastAsia="ar-SA"/>
    </w:rPr>
  </w:style>
  <w:style w:type="paragraph" w:styleId="NoSpacing">
    <w:name w:val="No Spacing"/>
    <w:link w:val="NoSpacingChar"/>
    <w:uiPriority w:val="1"/>
    <w:qFormat/>
    <w:rsid w:val="005A12E9"/>
    <w:rPr>
      <w:rFonts w:eastAsia="Times New Roman"/>
      <w:sz w:val="22"/>
      <w:szCs w:val="22"/>
    </w:rPr>
  </w:style>
  <w:style w:type="character" w:customStyle="1" w:styleId="NoSpacingChar">
    <w:name w:val="No Spacing Char"/>
    <w:basedOn w:val="DefaultParagraphFont"/>
    <w:link w:val="NoSpacing"/>
    <w:locked/>
    <w:rsid w:val="003C3308"/>
    <w:rPr>
      <w:rFonts w:eastAsia="Times New Roman"/>
      <w:sz w:val="22"/>
      <w:szCs w:val="22"/>
      <w:lang w:val="en-US" w:eastAsia="en-US" w:bidi="ar-SA"/>
    </w:rPr>
  </w:style>
  <w:style w:type="character" w:customStyle="1" w:styleId="CharChar6">
    <w:name w:val="Char Char6"/>
    <w:basedOn w:val="DefaultParagraphFont"/>
    <w:rsid w:val="005A12E9"/>
    <w:rPr>
      <w:rFonts w:ascii="Times New Roman" w:eastAsia="Times New Roman" w:hAnsi="Times New Roman"/>
      <w:sz w:val="32"/>
      <w:szCs w:val="32"/>
      <w:lang w:val="en-GB"/>
    </w:rPr>
  </w:style>
  <w:style w:type="paragraph" w:customStyle="1" w:styleId="WW-Default12">
    <w:name w:val="WW-Default12"/>
    <w:rsid w:val="005A12E9"/>
    <w:pPr>
      <w:suppressAutoHyphens/>
      <w:autoSpaceDE w:val="0"/>
    </w:pPr>
    <w:rPr>
      <w:rFonts w:ascii="Times New Roman" w:eastAsia="Times New Roman" w:hAnsi="Times New Roman" w:cs="Calibri"/>
      <w:color w:val="000000"/>
      <w:sz w:val="24"/>
      <w:szCs w:val="24"/>
      <w:lang w:eastAsia="ar-SA"/>
    </w:rPr>
  </w:style>
  <w:style w:type="paragraph" w:customStyle="1" w:styleId="DefaultLTGliederung1">
    <w:name w:val="Default~LT~Gliederung 1"/>
    <w:rsid w:val="005A12E9"/>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ind w:left="540" w:hanging="540"/>
    </w:pPr>
    <w:rPr>
      <w:rFonts w:ascii="DejaVu Sans" w:eastAsia="DejaVu Sans" w:hAnsi="DejaVu Sans" w:cs="DejaVu Sans"/>
      <w:color w:val="000000"/>
      <w:sz w:val="60"/>
      <w:szCs w:val="60"/>
      <w:lang w:val="en-IN" w:eastAsia="zh-CN" w:bidi="hi-IN"/>
    </w:rPr>
  </w:style>
  <w:style w:type="paragraph" w:customStyle="1" w:styleId="DefaultLTGliederung2">
    <w:name w:val="Default~LT~Gliederung 2"/>
    <w:basedOn w:val="DefaultLTGliederung1"/>
    <w:rsid w:val="005A12E9"/>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character" w:customStyle="1" w:styleId="TitleChar1">
    <w:name w:val="Title Char1"/>
    <w:basedOn w:val="DefaultParagraphFont"/>
    <w:rsid w:val="006277BA"/>
    <w:rPr>
      <w:rFonts w:ascii="Arial" w:eastAsia="Times New Roman" w:hAnsi="Arial" w:cs="Arial"/>
      <w:b/>
      <w:bCs/>
      <w:kern w:val="1"/>
      <w:sz w:val="20"/>
      <w:szCs w:val="24"/>
      <w:lang w:eastAsia="ar-SA"/>
    </w:rPr>
  </w:style>
  <w:style w:type="character" w:customStyle="1" w:styleId="apple-style-span">
    <w:name w:val="apple-style-span"/>
    <w:basedOn w:val="DefaultParagraphFont"/>
    <w:rsid w:val="006277BA"/>
  </w:style>
  <w:style w:type="character" w:customStyle="1" w:styleId="Tableofcontents2">
    <w:name w:val="Table of contents (2)"/>
    <w:basedOn w:val="DefaultParagraphFont"/>
    <w:rsid w:val="006277BA"/>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2">
    <w:name w:val="Body text (2)_"/>
    <w:basedOn w:val="DefaultParagraphFont"/>
    <w:link w:val="Bodytext20"/>
    <w:rsid w:val="006277BA"/>
    <w:rPr>
      <w:rFonts w:ascii="Times New Roman" w:eastAsia="Times New Roman" w:hAnsi="Times New Roman"/>
      <w:shd w:val="clear" w:color="auto" w:fill="FFFFFF"/>
    </w:rPr>
  </w:style>
  <w:style w:type="paragraph" w:customStyle="1" w:styleId="Bodytext20">
    <w:name w:val="Body text (2)"/>
    <w:basedOn w:val="Normal"/>
    <w:link w:val="Bodytext2"/>
    <w:rsid w:val="006277BA"/>
    <w:pPr>
      <w:widowControl w:val="0"/>
      <w:shd w:val="clear" w:color="auto" w:fill="FFFFFF"/>
      <w:spacing w:after="60" w:line="274" w:lineRule="exact"/>
      <w:ind w:hanging="740"/>
    </w:pPr>
    <w:rPr>
      <w:rFonts w:ascii="Times New Roman" w:hAnsi="Times New Roman"/>
      <w:sz w:val="20"/>
      <w:szCs w:val="20"/>
    </w:rPr>
  </w:style>
  <w:style w:type="character" w:customStyle="1" w:styleId="Bodytext2Bold">
    <w:name w:val="Body text (2) + Bold"/>
    <w:basedOn w:val="Bodytext2"/>
    <w:rsid w:val="006277BA"/>
    <w:rPr>
      <w:rFonts w:ascii="Times New Roman" w:eastAsia="Times New Roman" w:hAnsi="Times New Roman"/>
      <w:b/>
      <w:bCs/>
      <w:color w:val="000000"/>
      <w:spacing w:val="0"/>
      <w:w w:val="100"/>
      <w:position w:val="0"/>
      <w:sz w:val="24"/>
      <w:szCs w:val="24"/>
      <w:shd w:val="clear" w:color="auto" w:fill="FFFFFF"/>
      <w:lang w:val="en-US" w:eastAsia="en-US" w:bidi="en-US"/>
    </w:rPr>
  </w:style>
  <w:style w:type="paragraph" w:customStyle="1" w:styleId="CM15">
    <w:name w:val="CM15"/>
    <w:basedOn w:val="Default"/>
    <w:next w:val="Default"/>
    <w:rsid w:val="006277BA"/>
    <w:pPr>
      <w:widowControl w:val="0"/>
      <w:spacing w:after="205"/>
    </w:pPr>
    <w:rPr>
      <w:color w:val="auto"/>
    </w:rPr>
  </w:style>
  <w:style w:type="character" w:customStyle="1" w:styleId="Bodytext2Italic">
    <w:name w:val="Body text (2) + Italic"/>
    <w:basedOn w:val="DefaultParagraphFont"/>
    <w:rsid w:val="006277BA"/>
    <w:rPr>
      <w:rFonts w:ascii="Times New Roman" w:hAnsi="Times New Roman"/>
      <w:i/>
      <w:iCs/>
      <w:color w:val="000000"/>
      <w:spacing w:val="0"/>
      <w:w w:val="100"/>
      <w:position w:val="0"/>
      <w:sz w:val="24"/>
      <w:szCs w:val="24"/>
      <w:shd w:val="clear" w:color="auto" w:fill="FFFFFF"/>
      <w:lang w:val="en-US" w:eastAsia="en-US" w:bidi="en-US"/>
    </w:rPr>
  </w:style>
  <w:style w:type="character" w:customStyle="1" w:styleId="Bodytext30">
    <w:name w:val="Body text (3)"/>
    <w:basedOn w:val="DefaultParagraphFont"/>
    <w:rsid w:val="006277BA"/>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3NotBold">
    <w:name w:val="Body text (3) + Not Bold"/>
    <w:basedOn w:val="DefaultParagraphFont"/>
    <w:rsid w:val="006277BA"/>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styleId="CommentReference">
    <w:name w:val="annotation reference"/>
    <w:basedOn w:val="DefaultParagraphFont"/>
    <w:uiPriority w:val="99"/>
    <w:semiHidden/>
    <w:unhideWhenUsed/>
    <w:rsid w:val="006277BA"/>
    <w:rPr>
      <w:sz w:val="16"/>
      <w:szCs w:val="16"/>
    </w:rPr>
  </w:style>
  <w:style w:type="paragraph" w:styleId="CommentText">
    <w:name w:val="annotation text"/>
    <w:basedOn w:val="Normal"/>
    <w:link w:val="CommentTextChar"/>
    <w:semiHidden/>
    <w:unhideWhenUsed/>
    <w:rsid w:val="006277BA"/>
    <w:pPr>
      <w:suppressAutoHyphens/>
      <w:spacing w:after="0" w:line="240" w:lineRule="auto"/>
    </w:pPr>
    <w:rPr>
      <w:rFonts w:ascii="Times New Roman" w:hAnsi="Times New Roman"/>
      <w:sz w:val="20"/>
      <w:szCs w:val="20"/>
      <w:lang w:eastAsia="ar-SA"/>
    </w:rPr>
  </w:style>
  <w:style w:type="character" w:customStyle="1" w:styleId="CommentTextChar">
    <w:name w:val="Comment Text Char"/>
    <w:basedOn w:val="DefaultParagraphFont"/>
    <w:link w:val="CommentText"/>
    <w:semiHidden/>
    <w:rsid w:val="006277BA"/>
    <w:rPr>
      <w:rFonts w:ascii="Times New Roman" w:eastAsia="Times New Roman" w:hAnsi="Times New Roman"/>
      <w:lang w:eastAsia="ar-SA"/>
    </w:rPr>
  </w:style>
  <w:style w:type="paragraph" w:styleId="CommentSubject">
    <w:name w:val="annotation subject"/>
    <w:basedOn w:val="CommentText"/>
    <w:next w:val="CommentText"/>
    <w:link w:val="CommentSubjectChar"/>
    <w:semiHidden/>
    <w:unhideWhenUsed/>
    <w:rsid w:val="006277BA"/>
    <w:rPr>
      <w:b/>
      <w:bCs/>
    </w:rPr>
  </w:style>
  <w:style w:type="character" w:customStyle="1" w:styleId="CommentSubjectChar">
    <w:name w:val="Comment Subject Char"/>
    <w:basedOn w:val="CommentTextChar"/>
    <w:link w:val="CommentSubject"/>
    <w:semiHidden/>
    <w:rsid w:val="006277BA"/>
    <w:rPr>
      <w:rFonts w:ascii="Times New Roman" w:eastAsia="Times New Roman" w:hAnsi="Times New Roman"/>
      <w:b/>
      <w:bCs/>
      <w:lang w:eastAsia="ar-SA"/>
    </w:rPr>
  </w:style>
  <w:style w:type="paragraph" w:customStyle="1" w:styleId="m6225755327639671540gmail-msolistparagraph">
    <w:name w:val="m_6225755327639671540gmail-msolistparagraph"/>
    <w:basedOn w:val="Normal"/>
    <w:rsid w:val="006277BA"/>
    <w:pPr>
      <w:spacing w:before="100" w:beforeAutospacing="1" w:after="100" w:afterAutospacing="1" w:line="240" w:lineRule="auto"/>
    </w:pPr>
    <w:rPr>
      <w:rFonts w:ascii="Times New Roman" w:hAnsi="Times New Roman"/>
      <w:sz w:val="24"/>
      <w:szCs w:val="24"/>
    </w:rPr>
  </w:style>
  <w:style w:type="character" w:customStyle="1" w:styleId="tgc">
    <w:name w:val="_tgc"/>
    <w:basedOn w:val="DefaultParagraphFont"/>
    <w:rsid w:val="006277BA"/>
  </w:style>
  <w:style w:type="character" w:customStyle="1" w:styleId="Tableofcontents">
    <w:name w:val="Table of contents_"/>
    <w:basedOn w:val="DefaultParagraphFont"/>
    <w:link w:val="Tableofcontents0"/>
    <w:uiPriority w:val="99"/>
    <w:rsid w:val="003C3308"/>
    <w:rPr>
      <w:rFonts w:ascii="Times New Roman" w:eastAsia="Times New Roman" w:hAnsi="Times New Roman"/>
      <w:shd w:val="clear" w:color="auto" w:fill="FFFFFF"/>
    </w:rPr>
  </w:style>
  <w:style w:type="paragraph" w:customStyle="1" w:styleId="Tableofcontents0">
    <w:name w:val="Table of contents"/>
    <w:basedOn w:val="Normal"/>
    <w:link w:val="Tableofcontents"/>
    <w:uiPriority w:val="99"/>
    <w:rsid w:val="003C3308"/>
    <w:pPr>
      <w:widowControl w:val="0"/>
      <w:shd w:val="clear" w:color="auto" w:fill="FFFFFF"/>
      <w:spacing w:before="1440" w:after="0" w:line="317" w:lineRule="exact"/>
      <w:jc w:val="both"/>
    </w:pPr>
    <w:rPr>
      <w:rFonts w:ascii="Times New Roman" w:hAnsi="Times New Roman"/>
      <w:sz w:val="20"/>
      <w:szCs w:val="20"/>
    </w:rPr>
  </w:style>
  <w:style w:type="character" w:customStyle="1" w:styleId="Tableofcontents3">
    <w:name w:val="Table of contents (3)_"/>
    <w:basedOn w:val="DefaultParagraphFont"/>
    <w:link w:val="Tableofcontents30"/>
    <w:uiPriority w:val="99"/>
    <w:rsid w:val="003C3308"/>
    <w:rPr>
      <w:rFonts w:ascii="Times New Roman" w:eastAsia="Times New Roman" w:hAnsi="Times New Roman"/>
      <w:i/>
      <w:iCs/>
      <w:sz w:val="26"/>
      <w:szCs w:val="26"/>
      <w:shd w:val="clear" w:color="auto" w:fill="FFFFFF"/>
    </w:rPr>
  </w:style>
  <w:style w:type="paragraph" w:customStyle="1" w:styleId="Tableofcontents30">
    <w:name w:val="Table of contents (3)"/>
    <w:basedOn w:val="Normal"/>
    <w:link w:val="Tableofcontents3"/>
    <w:uiPriority w:val="99"/>
    <w:rsid w:val="003C3308"/>
    <w:pPr>
      <w:widowControl w:val="0"/>
      <w:shd w:val="clear" w:color="auto" w:fill="FFFFFF"/>
      <w:spacing w:before="60" w:after="0" w:line="0" w:lineRule="atLeast"/>
      <w:jc w:val="center"/>
    </w:pPr>
    <w:rPr>
      <w:rFonts w:ascii="Times New Roman" w:hAnsi="Times New Roman"/>
      <w:i/>
      <w:iCs/>
      <w:sz w:val="26"/>
      <w:szCs w:val="26"/>
    </w:rPr>
  </w:style>
  <w:style w:type="character" w:customStyle="1" w:styleId="Bodytext4">
    <w:name w:val="Body text (4)_"/>
    <w:basedOn w:val="DefaultParagraphFont"/>
    <w:link w:val="Bodytext40"/>
    <w:uiPriority w:val="99"/>
    <w:rsid w:val="003C3308"/>
    <w:rPr>
      <w:rFonts w:ascii="Times New Roman" w:eastAsia="Times New Roman" w:hAnsi="Times New Roman"/>
      <w:i/>
      <w:iCs/>
      <w:sz w:val="26"/>
      <w:szCs w:val="26"/>
      <w:shd w:val="clear" w:color="auto" w:fill="FFFFFF"/>
    </w:rPr>
  </w:style>
  <w:style w:type="paragraph" w:customStyle="1" w:styleId="Bodytext40">
    <w:name w:val="Body text (4)"/>
    <w:basedOn w:val="Normal"/>
    <w:link w:val="Bodytext4"/>
    <w:uiPriority w:val="99"/>
    <w:rsid w:val="003C3308"/>
    <w:pPr>
      <w:widowControl w:val="0"/>
      <w:shd w:val="clear" w:color="auto" w:fill="FFFFFF"/>
      <w:spacing w:after="0" w:line="306" w:lineRule="exact"/>
      <w:jc w:val="center"/>
    </w:pPr>
    <w:rPr>
      <w:rFonts w:ascii="Times New Roman" w:hAnsi="Times New Roman"/>
      <w:i/>
      <w:iCs/>
      <w:sz w:val="26"/>
      <w:szCs w:val="26"/>
    </w:rPr>
  </w:style>
  <w:style w:type="paragraph" w:styleId="ListBullet">
    <w:name w:val="List Bullet"/>
    <w:basedOn w:val="Normal"/>
    <w:uiPriority w:val="99"/>
    <w:unhideWhenUsed/>
    <w:rsid w:val="00EE53B5"/>
    <w:pPr>
      <w:numPr>
        <w:numId w:val="1"/>
      </w:numPr>
      <w:contextualSpacing/>
    </w:pPr>
    <w:rPr>
      <w:rFonts w:eastAsia="Calibri"/>
    </w:rPr>
  </w:style>
  <w:style w:type="paragraph" w:customStyle="1" w:styleId="Paragraphs">
    <w:name w:val="Paragraphs"/>
    <w:basedOn w:val="Normal"/>
    <w:uiPriority w:val="99"/>
    <w:qFormat/>
    <w:rsid w:val="004143D1"/>
    <w:pPr>
      <w:widowControl w:val="0"/>
      <w:autoSpaceDE w:val="0"/>
      <w:autoSpaceDN w:val="0"/>
      <w:adjustRightInd w:val="0"/>
      <w:spacing w:after="240" w:line="240" w:lineRule="auto"/>
      <w:ind w:left="634"/>
    </w:pPr>
    <w:rPr>
      <w:rFonts w:ascii="Verdana" w:eastAsia="Cambria" w:hAnsi="Verdana" w:cs="Verdana"/>
      <w:kern w:val="1"/>
      <w:szCs w:val="32"/>
    </w:rPr>
  </w:style>
  <w:style w:type="paragraph" w:customStyle="1" w:styleId="Normal1">
    <w:name w:val="Normal1"/>
    <w:rsid w:val="008858E1"/>
    <w:rPr>
      <w:rFonts w:ascii="Times New Roman" w:eastAsia="Times New Roman" w:hAnsi="Times New Roman"/>
      <w:color w:val="000000"/>
      <w:sz w:val="24"/>
      <w:szCs w:val="24"/>
    </w:rPr>
  </w:style>
  <w:style w:type="paragraph" w:customStyle="1" w:styleId="Lb1">
    <w:name w:val="Lb1"/>
    <w:aliases w:val="List Bullet1"/>
    <w:basedOn w:val="Normal"/>
    <w:rsid w:val="00A26D0A"/>
    <w:pPr>
      <w:numPr>
        <w:numId w:val="6"/>
      </w:numPr>
      <w:spacing w:after="0" w:line="240" w:lineRule="atLeast"/>
    </w:pPr>
    <w:rPr>
      <w:rFonts w:ascii="Tahoma" w:hAnsi="Tahoma"/>
      <w:sz w:val="18"/>
      <w:szCs w:val="20"/>
    </w:rPr>
  </w:style>
  <w:style w:type="character" w:customStyle="1" w:styleId="m-5489739714066373568gmail-m6142705376974085542gmail-m4512052842650294493gmail-m-18265973643925867gmail-apple-converted-space">
    <w:name w:val="m_-5489739714066373568gmail-m_6142705376974085542gmail-m_4512052842650294493gmail-m_-18265973643925867gmail-apple-converted-space"/>
    <w:basedOn w:val="DefaultParagraphFont"/>
    <w:uiPriority w:val="99"/>
    <w:rsid w:val="008B1341"/>
    <w:rPr>
      <w:rFonts w:cs="Times New Roman"/>
    </w:rPr>
  </w:style>
  <w:style w:type="character" w:customStyle="1" w:styleId="il">
    <w:name w:val="il"/>
    <w:basedOn w:val="DefaultParagraphFont"/>
    <w:uiPriority w:val="99"/>
    <w:rsid w:val="008B1341"/>
    <w:rPr>
      <w:rFonts w:cs="Times New Roman"/>
    </w:rPr>
  </w:style>
  <w:style w:type="character" w:customStyle="1" w:styleId="mw-headline">
    <w:name w:val="mw-headline"/>
    <w:basedOn w:val="DefaultParagraphFont"/>
    <w:uiPriority w:val="99"/>
    <w:rsid w:val="008B1341"/>
    <w:rPr>
      <w:rFonts w:cs="Times New Roman"/>
    </w:rPr>
  </w:style>
  <w:style w:type="paragraph" w:styleId="TOCHeading">
    <w:name w:val="TOC Heading"/>
    <w:basedOn w:val="Heading1"/>
    <w:next w:val="Normal"/>
    <w:uiPriority w:val="99"/>
    <w:qFormat/>
    <w:rsid w:val="008B1341"/>
    <w:pPr>
      <w:keepLines/>
      <w:spacing w:before="480" w:after="0" w:line="276" w:lineRule="auto"/>
      <w:jc w:val="left"/>
      <w:outlineLvl w:val="9"/>
    </w:pPr>
    <w:rPr>
      <w:rFonts w:ascii="Cambria" w:hAnsi="Cambria"/>
      <w:b/>
      <w:bCs/>
      <w:color w:val="365F91"/>
      <w:sz w:val="28"/>
      <w:szCs w:val="28"/>
      <w:lang w:val="en-US" w:eastAsia="ja-JP"/>
    </w:rPr>
  </w:style>
  <w:style w:type="character" w:styleId="FollowedHyperlink">
    <w:name w:val="FollowedHyperlink"/>
    <w:basedOn w:val="DefaultParagraphFont"/>
    <w:rsid w:val="008B1341"/>
    <w:rPr>
      <w:color w:val="800080"/>
      <w:u w:val="single"/>
    </w:rPr>
  </w:style>
  <w:style w:type="table" w:customStyle="1" w:styleId="TableGrid1">
    <w:name w:val="Table Grid1"/>
    <w:uiPriority w:val="99"/>
    <w:rsid w:val="00646BFA"/>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99"/>
    <w:semiHidden/>
    <w:rsid w:val="00716DD0"/>
    <w:pPr>
      <w:spacing w:after="100"/>
    </w:pPr>
    <w:rPr>
      <w:lang w:val="en-IN" w:eastAsia="en-IN"/>
    </w:rPr>
  </w:style>
  <w:style w:type="paragraph" w:styleId="TOC2">
    <w:name w:val="toc 2"/>
    <w:basedOn w:val="Normal"/>
    <w:next w:val="Normal"/>
    <w:autoRedefine/>
    <w:uiPriority w:val="99"/>
    <w:semiHidden/>
    <w:rsid w:val="00716DD0"/>
    <w:pPr>
      <w:spacing w:after="100"/>
      <w:ind w:left="220"/>
    </w:pPr>
    <w:rPr>
      <w:lang w:val="en-IN" w:eastAsia="en-IN"/>
    </w:rPr>
  </w:style>
  <w:style w:type="paragraph" w:customStyle="1" w:styleId="Normal10">
    <w:name w:val="Normal1"/>
    <w:uiPriority w:val="99"/>
    <w:rsid w:val="006620E7"/>
    <w:rPr>
      <w:rFonts w:ascii="Times New Roman" w:eastAsia="Times New Roman" w:hAnsi="Times New Roman"/>
      <w:color w:val="000000"/>
      <w:sz w:val="24"/>
      <w:szCs w:val="24"/>
    </w:rPr>
  </w:style>
  <w:style w:type="paragraph" w:customStyle="1" w:styleId="TextBody">
    <w:name w:val="Text Body"/>
    <w:basedOn w:val="Normal"/>
    <w:rsid w:val="006620E7"/>
    <w:pPr>
      <w:suppressAutoHyphens/>
      <w:spacing w:after="0" w:line="240" w:lineRule="auto"/>
      <w:jc w:val="both"/>
    </w:pPr>
    <w:rPr>
      <w:rFonts w:ascii="Times New Roman" w:hAnsi="Times New Roman" w:cs="Calibri"/>
      <w:sz w:val="24"/>
      <w:szCs w:val="24"/>
      <w:lang w:val="en-GB" w:eastAsia="ar-SA"/>
    </w:rPr>
  </w:style>
  <w:style w:type="paragraph" w:customStyle="1" w:styleId="FrameContents0">
    <w:name w:val="Frame Contents"/>
    <w:basedOn w:val="Normal"/>
    <w:rsid w:val="006620E7"/>
    <w:pPr>
      <w:suppressAutoHyphens/>
    </w:pPr>
  </w:style>
  <w:style w:type="paragraph" w:styleId="HTMLPreformatted">
    <w:name w:val="HTML Preformatted"/>
    <w:basedOn w:val="Normal"/>
    <w:link w:val="HTMLPreformattedChar"/>
    <w:rsid w:val="00662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rsid w:val="006620E7"/>
    <w:rPr>
      <w:rFonts w:ascii="Courier New" w:eastAsia="Times New Roman" w:hAnsi="Courier New"/>
    </w:rPr>
  </w:style>
  <w:style w:type="character" w:customStyle="1" w:styleId="productdetail-authorsmain">
    <w:name w:val="productdetail-authorsmain"/>
    <w:basedOn w:val="DefaultParagraphFont"/>
    <w:rsid w:val="006620E7"/>
  </w:style>
  <w:style w:type="character" w:customStyle="1" w:styleId="st">
    <w:name w:val="st"/>
    <w:basedOn w:val="DefaultParagraphFont"/>
    <w:rsid w:val="006620E7"/>
  </w:style>
  <w:style w:type="character" w:customStyle="1" w:styleId="a-size-large">
    <w:name w:val="a-size-large"/>
    <w:basedOn w:val="DefaultParagraphFont"/>
    <w:rsid w:val="006620E7"/>
  </w:style>
  <w:style w:type="character" w:customStyle="1" w:styleId="a-size-medium">
    <w:name w:val="a-size-medium"/>
    <w:basedOn w:val="DefaultParagraphFont"/>
    <w:rsid w:val="006620E7"/>
  </w:style>
  <w:style w:type="character" w:customStyle="1" w:styleId="yui-tag-span">
    <w:name w:val="yui-tag-span"/>
    <w:uiPriority w:val="99"/>
    <w:rsid w:val="006620E7"/>
    <w:rPr>
      <w:rFonts w:cs="Times New Roman"/>
    </w:rPr>
  </w:style>
  <w:style w:type="character" w:customStyle="1" w:styleId="ilfuvd">
    <w:name w:val="ilfuvd"/>
    <w:basedOn w:val="DefaultParagraphFont"/>
    <w:rsid w:val="006620E7"/>
  </w:style>
  <w:style w:type="character" w:customStyle="1" w:styleId="DocumentMapChar">
    <w:name w:val="Document Map Char"/>
    <w:link w:val="DocumentMap"/>
    <w:uiPriority w:val="99"/>
    <w:semiHidden/>
    <w:rsid w:val="006620E7"/>
    <w:rPr>
      <w:rFonts w:ascii="Tahoma" w:eastAsia="Times New Roman" w:hAnsi="Tahoma" w:cs="Tahoma"/>
      <w:sz w:val="16"/>
      <w:szCs w:val="16"/>
      <w:lang w:val="en-IN" w:eastAsia="en-IN"/>
    </w:rPr>
  </w:style>
  <w:style w:type="paragraph" w:styleId="DocumentMap">
    <w:name w:val="Document Map"/>
    <w:basedOn w:val="Normal"/>
    <w:link w:val="DocumentMapChar"/>
    <w:uiPriority w:val="99"/>
    <w:semiHidden/>
    <w:unhideWhenUsed/>
    <w:rsid w:val="006620E7"/>
    <w:pPr>
      <w:spacing w:after="0" w:line="240" w:lineRule="auto"/>
    </w:pPr>
    <w:rPr>
      <w:rFonts w:ascii="Tahoma" w:hAnsi="Tahoma" w:cs="Tahoma"/>
      <w:sz w:val="16"/>
      <w:szCs w:val="16"/>
      <w:lang w:val="en-IN" w:eastAsia="en-IN"/>
    </w:rPr>
  </w:style>
  <w:style w:type="character" w:customStyle="1" w:styleId="DocumentMapChar1">
    <w:name w:val="Document Map Char1"/>
    <w:basedOn w:val="DefaultParagraphFont"/>
    <w:uiPriority w:val="99"/>
    <w:semiHidden/>
    <w:rsid w:val="006620E7"/>
    <w:rPr>
      <w:rFonts w:ascii="Tahoma" w:eastAsia="Times New Roman" w:hAnsi="Tahoma" w:cs="Tahoma"/>
      <w:sz w:val="16"/>
      <w:szCs w:val="16"/>
    </w:rPr>
  </w:style>
  <w:style w:type="paragraph" w:customStyle="1" w:styleId="Normal2">
    <w:name w:val="Normal2"/>
    <w:rsid w:val="006620E7"/>
    <w:rPr>
      <w:rFonts w:ascii="Times New Roman" w:eastAsia="Times New Roman" w:hAnsi="Times New Roman"/>
      <w:color w:val="000000"/>
      <w:sz w:val="24"/>
      <w:szCs w:val="24"/>
    </w:rPr>
  </w:style>
  <w:style w:type="paragraph" w:customStyle="1" w:styleId="LO-normal">
    <w:name w:val="LO-normal"/>
    <w:qFormat/>
    <w:rsid w:val="006620E7"/>
    <w:pPr>
      <w:widowControl w:val="0"/>
      <w:suppressAutoHyphens/>
    </w:pPr>
    <w:rPr>
      <w:rFonts w:ascii="Liberation Serif" w:eastAsia="Liberation Serif" w:hAnsi="Liberation Serif" w:cs="Liberation Serif"/>
      <w:color w:val="000000"/>
      <w:sz w:val="24"/>
      <w:szCs w:val="24"/>
    </w:rPr>
  </w:style>
  <w:style w:type="paragraph" w:customStyle="1" w:styleId="Normal3">
    <w:name w:val="Normal3"/>
    <w:rsid w:val="006620E7"/>
    <w:rPr>
      <w:rFonts w:ascii="Times New Roman" w:eastAsia="Times New Roman" w:hAnsi="Times New Roman"/>
      <w:color w:val="000000"/>
      <w:sz w:val="24"/>
      <w:szCs w:val="24"/>
    </w:rPr>
  </w:style>
  <w:style w:type="paragraph" w:customStyle="1" w:styleId="TableParagraph">
    <w:name w:val="Table Paragraph"/>
    <w:basedOn w:val="Normal"/>
    <w:uiPriority w:val="1"/>
    <w:qFormat/>
    <w:rsid w:val="00982164"/>
    <w:pPr>
      <w:widowControl w:val="0"/>
      <w:autoSpaceDE w:val="0"/>
      <w:autoSpaceDN w:val="0"/>
      <w:spacing w:after="0" w:line="240" w:lineRule="auto"/>
    </w:pPr>
    <w:rPr>
      <w:rFonts w:ascii="Times New Roman" w:hAnsi="Times New Roman"/>
    </w:rPr>
  </w:style>
  <w:style w:type="character" w:customStyle="1" w:styleId="Other">
    <w:name w:val="Other_"/>
    <w:basedOn w:val="DefaultParagraphFont"/>
    <w:link w:val="Other0"/>
    <w:rsid w:val="00083928"/>
    <w:rPr>
      <w:rFonts w:cs="Calibri"/>
    </w:rPr>
  </w:style>
  <w:style w:type="paragraph" w:customStyle="1" w:styleId="Other0">
    <w:name w:val="Other"/>
    <w:basedOn w:val="Normal"/>
    <w:link w:val="Other"/>
    <w:rsid w:val="00083928"/>
    <w:pPr>
      <w:widowControl w:val="0"/>
      <w:spacing w:after="0" w:line="240" w:lineRule="auto"/>
    </w:pPr>
    <w:rPr>
      <w:rFonts w:eastAsia="Calibri" w:cs="Calibri"/>
      <w:sz w:val="20"/>
      <w:szCs w:val="20"/>
    </w:rPr>
  </w:style>
  <w:style w:type="character" w:customStyle="1" w:styleId="f">
    <w:name w:val="f"/>
    <w:rsid w:val="008E641E"/>
  </w:style>
  <w:style w:type="paragraph" w:customStyle="1" w:styleId="Normal4">
    <w:name w:val="Normal4"/>
    <w:rsid w:val="000A5B74"/>
    <w:rPr>
      <w:rFonts w:ascii="Times New Roman" w:eastAsia="Times New Roman" w:hAnsi="Times New Roman"/>
      <w:color w:val="000000"/>
      <w:sz w:val="24"/>
      <w:szCs w:val="24"/>
    </w:rPr>
  </w:style>
  <w:style w:type="paragraph" w:customStyle="1" w:styleId="Normal5">
    <w:name w:val="Normal5"/>
    <w:rsid w:val="00F03A1E"/>
    <w:rPr>
      <w:rFonts w:ascii="Times New Roman" w:eastAsia="Times New Roman" w:hAnsi="Times New Roman"/>
      <w:color w:val="000000"/>
      <w:sz w:val="24"/>
      <w:szCs w:val="24"/>
    </w:rPr>
  </w:style>
  <w:style w:type="table" w:styleId="MediumShading2-Accent3">
    <w:name w:val="Medium Shading 2 Accent 3"/>
    <w:basedOn w:val="TableNormal"/>
    <w:uiPriority w:val="64"/>
    <w:rsid w:val="00F03A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03A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size-extra-large">
    <w:name w:val="a-size-extra-large"/>
    <w:basedOn w:val="DefaultParagraphFont"/>
    <w:rsid w:val="00524675"/>
  </w:style>
  <w:style w:type="character" w:customStyle="1" w:styleId="author">
    <w:name w:val="author"/>
    <w:basedOn w:val="DefaultParagraphFont"/>
    <w:rsid w:val="00524675"/>
  </w:style>
  <w:style w:type="character" w:customStyle="1" w:styleId="15">
    <w:name w:val="15"/>
    <w:basedOn w:val="DefaultParagraphFont"/>
    <w:rsid w:val="00A06270"/>
    <w:rPr>
      <w:rFonts w:ascii="Calibri" w:hAnsi="Calibri" w:hint="default"/>
      <w:color w:val="0000FF"/>
      <w:u w:val="single"/>
    </w:rPr>
  </w:style>
  <w:style w:type="character" w:customStyle="1" w:styleId="Heading10">
    <w:name w:val="Heading #1_"/>
    <w:basedOn w:val="DefaultParagraphFont"/>
    <w:link w:val="Heading11"/>
    <w:rsid w:val="006A1FD1"/>
    <w:rPr>
      <w:rFonts w:cs="Calibri"/>
      <w:b/>
      <w:bCs/>
      <w:sz w:val="32"/>
      <w:szCs w:val="32"/>
    </w:rPr>
  </w:style>
  <w:style w:type="paragraph" w:customStyle="1" w:styleId="Heading11">
    <w:name w:val="Heading #1"/>
    <w:basedOn w:val="Normal"/>
    <w:link w:val="Heading10"/>
    <w:rsid w:val="006A1FD1"/>
    <w:pPr>
      <w:widowControl w:val="0"/>
      <w:spacing w:after="580" w:line="240" w:lineRule="auto"/>
      <w:jc w:val="center"/>
      <w:outlineLvl w:val="0"/>
    </w:pPr>
    <w:rPr>
      <w:rFonts w:eastAsia="Calibri" w:cs="Calibri"/>
      <w:b/>
      <w:bCs/>
      <w:sz w:val="32"/>
      <w:szCs w:val="32"/>
    </w:rPr>
  </w:style>
  <w:style w:type="paragraph" w:customStyle="1" w:styleId="gmail-msolistparagraph">
    <w:name w:val="gmail-msolistparagraph"/>
    <w:basedOn w:val="Normal"/>
    <w:rsid w:val="00991200"/>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46EB7"/>
    <w:pPr>
      <w:spacing w:after="200" w:line="276" w:lineRule="auto"/>
    </w:pPr>
    <w:rPr>
      <w:rFonts w:eastAsia="Times New Roman"/>
      <w:sz w:val="22"/>
      <w:szCs w:val="22"/>
    </w:rPr>
  </w:style>
  <w:style w:type="paragraph" w:styleId="Heading1">
    <w:name w:val="heading 1"/>
    <w:basedOn w:val="Normal"/>
    <w:next w:val="Normal"/>
    <w:link w:val="Heading1Char"/>
    <w:qFormat/>
    <w:rsid w:val="005A12E9"/>
    <w:pPr>
      <w:keepNext/>
      <w:spacing w:before="40" w:after="40" w:line="360" w:lineRule="auto"/>
      <w:jc w:val="center"/>
      <w:outlineLvl w:val="0"/>
    </w:pPr>
    <w:rPr>
      <w:rFonts w:ascii="Times New Roman" w:hAnsi="Times New Roman"/>
      <w:sz w:val="32"/>
      <w:szCs w:val="32"/>
      <w:lang w:val="en-GB"/>
    </w:rPr>
  </w:style>
  <w:style w:type="paragraph" w:styleId="Heading2">
    <w:name w:val="heading 2"/>
    <w:basedOn w:val="Normal"/>
    <w:next w:val="Normal"/>
    <w:link w:val="Heading2Char"/>
    <w:qFormat/>
    <w:rsid w:val="00B46EB7"/>
    <w:pPr>
      <w:keepNext/>
      <w:widowControl w:val="0"/>
      <w:tabs>
        <w:tab w:val="num" w:pos="1800"/>
      </w:tabs>
      <w:suppressAutoHyphens/>
      <w:overflowPunct w:val="0"/>
      <w:autoSpaceDE w:val="0"/>
      <w:spacing w:before="100" w:after="0" w:line="240" w:lineRule="auto"/>
      <w:ind w:left="1800" w:hanging="360"/>
      <w:jc w:val="center"/>
      <w:textAlignment w:val="baseline"/>
      <w:outlineLvl w:val="1"/>
    </w:pPr>
    <w:rPr>
      <w:rFonts w:ascii="Nimbus Roman No9 L" w:eastAsia="Nimbus Roman No9 L" w:hAnsi="Times New Roman"/>
      <w:kern w:val="1"/>
      <w:sz w:val="28"/>
      <w:szCs w:val="20"/>
      <w:lang w:val="en-IN" w:eastAsia="ar-SA"/>
    </w:rPr>
  </w:style>
  <w:style w:type="paragraph" w:styleId="Heading3">
    <w:name w:val="heading 3"/>
    <w:basedOn w:val="Normal"/>
    <w:next w:val="Normal"/>
    <w:link w:val="Heading3Char"/>
    <w:qFormat/>
    <w:rsid w:val="00B46EB7"/>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iPriority w:val="1"/>
    <w:qFormat/>
    <w:rsid w:val="005A12E9"/>
    <w:pPr>
      <w:keepNext/>
      <w:suppressAutoHyphens/>
      <w:spacing w:before="240" w:after="60" w:line="240" w:lineRule="auto"/>
      <w:outlineLvl w:val="3"/>
    </w:pPr>
    <w:rPr>
      <w:b/>
      <w:bCs/>
      <w:sz w:val="28"/>
      <w:szCs w:val="28"/>
      <w:lang w:eastAsia="ar-SA"/>
    </w:rPr>
  </w:style>
  <w:style w:type="paragraph" w:styleId="Heading5">
    <w:name w:val="heading 5"/>
    <w:basedOn w:val="Normal"/>
    <w:next w:val="Normal"/>
    <w:link w:val="Heading5Char"/>
    <w:qFormat/>
    <w:rsid w:val="005A12E9"/>
    <w:p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qFormat/>
    <w:rsid w:val="005A12E9"/>
    <w:pPr>
      <w:spacing w:before="240" w:after="60" w:line="240" w:lineRule="auto"/>
      <w:outlineLvl w:val="5"/>
    </w:pPr>
    <w:rPr>
      <w:b/>
      <w:bCs/>
    </w:rPr>
  </w:style>
  <w:style w:type="paragraph" w:styleId="Heading7">
    <w:name w:val="heading 7"/>
    <w:basedOn w:val="Normal"/>
    <w:next w:val="Normal"/>
    <w:link w:val="Heading7Char"/>
    <w:qFormat/>
    <w:rsid w:val="006277BA"/>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qFormat/>
    <w:rsid w:val="006277BA"/>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qFormat/>
    <w:rsid w:val="006277BA"/>
    <w:pPr>
      <w:tabs>
        <w:tab w:val="num" w:pos="6480"/>
      </w:tabs>
      <w:spacing w:before="240" w:after="60" w:line="240" w:lineRule="auto"/>
      <w:ind w:left="6480" w:hanging="72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12E9"/>
    <w:rPr>
      <w:rFonts w:ascii="Times New Roman" w:eastAsia="Times New Roman" w:hAnsi="Times New Roman"/>
      <w:sz w:val="32"/>
      <w:szCs w:val="32"/>
      <w:lang w:val="en-GB"/>
    </w:rPr>
  </w:style>
  <w:style w:type="character" w:customStyle="1" w:styleId="Heading2Char">
    <w:name w:val="Heading 2 Char"/>
    <w:basedOn w:val="DefaultParagraphFont"/>
    <w:link w:val="Heading2"/>
    <w:rsid w:val="00B46EB7"/>
    <w:rPr>
      <w:rFonts w:ascii="Nimbus Roman No9 L" w:eastAsia="Nimbus Roman No9 L" w:hAnsi="Times New Roman" w:cs="Times New Roman"/>
      <w:kern w:val="1"/>
      <w:sz w:val="28"/>
      <w:szCs w:val="20"/>
      <w:lang w:val="en-IN" w:eastAsia="ar-SA"/>
    </w:rPr>
  </w:style>
  <w:style w:type="character" w:customStyle="1" w:styleId="Heading3Char">
    <w:name w:val="Heading 3 Char"/>
    <w:basedOn w:val="DefaultParagraphFont"/>
    <w:link w:val="Heading3"/>
    <w:rsid w:val="00B46EB7"/>
    <w:rPr>
      <w:rFonts w:ascii="Arial" w:eastAsia="Times New Roman" w:hAnsi="Arial" w:cs="Arial"/>
      <w:b/>
      <w:bCs/>
      <w:sz w:val="26"/>
      <w:szCs w:val="26"/>
    </w:rPr>
  </w:style>
  <w:style w:type="character" w:customStyle="1" w:styleId="Heading4Char">
    <w:name w:val="Heading 4 Char"/>
    <w:basedOn w:val="DefaultParagraphFont"/>
    <w:link w:val="Heading4"/>
    <w:uiPriority w:val="1"/>
    <w:qFormat/>
    <w:rsid w:val="005A12E9"/>
    <w:rPr>
      <w:rFonts w:eastAsia="Times New Roman"/>
      <w:b/>
      <w:bCs/>
      <w:sz w:val="28"/>
      <w:szCs w:val="28"/>
      <w:lang w:eastAsia="ar-SA"/>
    </w:rPr>
  </w:style>
  <w:style w:type="character" w:customStyle="1" w:styleId="Heading5Char">
    <w:name w:val="Heading 5 Char"/>
    <w:basedOn w:val="DefaultParagraphFont"/>
    <w:link w:val="Heading5"/>
    <w:rsid w:val="005A12E9"/>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A12E9"/>
    <w:rPr>
      <w:rFonts w:eastAsia="Times New Roman"/>
      <w:b/>
      <w:bCs/>
      <w:sz w:val="22"/>
      <w:szCs w:val="22"/>
    </w:rPr>
  </w:style>
  <w:style w:type="character" w:customStyle="1" w:styleId="Heading7Char">
    <w:name w:val="Heading 7 Char"/>
    <w:basedOn w:val="DefaultParagraphFont"/>
    <w:link w:val="Heading7"/>
    <w:rsid w:val="006277BA"/>
    <w:rPr>
      <w:rFonts w:eastAsia="Times New Roman"/>
      <w:sz w:val="24"/>
      <w:szCs w:val="24"/>
    </w:rPr>
  </w:style>
  <w:style w:type="character" w:customStyle="1" w:styleId="Heading8Char">
    <w:name w:val="Heading 8 Char"/>
    <w:basedOn w:val="DefaultParagraphFont"/>
    <w:link w:val="Heading8"/>
    <w:rsid w:val="006277BA"/>
    <w:rPr>
      <w:rFonts w:eastAsia="Times New Roman"/>
      <w:i/>
      <w:iCs/>
      <w:sz w:val="24"/>
      <w:szCs w:val="24"/>
    </w:rPr>
  </w:style>
  <w:style w:type="character" w:customStyle="1" w:styleId="Heading9Char">
    <w:name w:val="Heading 9 Char"/>
    <w:basedOn w:val="DefaultParagraphFont"/>
    <w:link w:val="Heading9"/>
    <w:rsid w:val="006277BA"/>
    <w:rPr>
      <w:rFonts w:ascii="Cambria" w:eastAsia="Times New Roman" w:hAnsi="Cambria"/>
      <w:sz w:val="22"/>
      <w:szCs w:val="22"/>
    </w:rPr>
  </w:style>
  <w:style w:type="paragraph" w:styleId="ListParagraph">
    <w:name w:val="List Paragraph"/>
    <w:basedOn w:val="Normal"/>
    <w:link w:val="ListParagraphChar"/>
    <w:uiPriority w:val="1"/>
    <w:qFormat/>
    <w:rsid w:val="00B46EB7"/>
    <w:pPr>
      <w:ind w:left="720"/>
    </w:pPr>
  </w:style>
  <w:style w:type="character" w:customStyle="1" w:styleId="ListParagraphChar">
    <w:name w:val="List Paragraph Char"/>
    <w:link w:val="ListParagraph"/>
    <w:uiPriority w:val="34"/>
    <w:qFormat/>
    <w:locked/>
    <w:rsid w:val="00331477"/>
    <w:rPr>
      <w:rFonts w:eastAsia="Times New Roman"/>
      <w:sz w:val="22"/>
      <w:szCs w:val="22"/>
    </w:rPr>
  </w:style>
  <w:style w:type="paragraph" w:customStyle="1" w:styleId="Default">
    <w:name w:val="Default"/>
    <w:link w:val="DefaultChar"/>
    <w:qFormat/>
    <w:rsid w:val="00B46EB7"/>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qFormat/>
    <w:locked/>
    <w:rsid w:val="00B46EB7"/>
    <w:rPr>
      <w:rFonts w:ascii="Times New Roman" w:eastAsia="Times New Roman" w:hAnsi="Times New Roman"/>
      <w:color w:val="000000"/>
      <w:sz w:val="24"/>
      <w:szCs w:val="24"/>
      <w:lang w:val="en-US" w:eastAsia="en-US" w:bidi="ar-SA"/>
    </w:rPr>
  </w:style>
  <w:style w:type="paragraph" w:styleId="BodyText">
    <w:name w:val="Body Text"/>
    <w:basedOn w:val="Normal"/>
    <w:link w:val="BodyTextChar"/>
    <w:uiPriority w:val="1"/>
    <w:qFormat/>
    <w:rsid w:val="00B46EB7"/>
    <w:pPr>
      <w:spacing w:after="0" w:line="240" w:lineRule="auto"/>
      <w:jc w:val="both"/>
    </w:pPr>
    <w:rPr>
      <w:rFonts w:ascii="Times New Roman" w:hAnsi="Times New Roman"/>
      <w:sz w:val="24"/>
      <w:szCs w:val="24"/>
      <w:lang w:val="en-GB"/>
    </w:rPr>
  </w:style>
  <w:style w:type="character" w:customStyle="1" w:styleId="BodyTextChar">
    <w:name w:val="Body Text Char"/>
    <w:basedOn w:val="DefaultParagraphFont"/>
    <w:link w:val="BodyText"/>
    <w:uiPriority w:val="1"/>
    <w:qFormat/>
    <w:rsid w:val="00B46EB7"/>
    <w:rPr>
      <w:rFonts w:ascii="Times New Roman" w:eastAsia="Times New Roman" w:hAnsi="Times New Roman" w:cs="Times New Roman"/>
      <w:sz w:val="24"/>
      <w:szCs w:val="24"/>
      <w:lang w:val="en-GB"/>
    </w:rPr>
  </w:style>
  <w:style w:type="table" w:styleId="TableGrid">
    <w:name w:val="Table Grid"/>
    <w:basedOn w:val="TableNormal"/>
    <w:uiPriority w:val="59"/>
    <w:rsid w:val="00B46EB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07592"/>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007592"/>
    <w:rPr>
      <w:rFonts w:ascii="Times New Roman" w:eastAsia="Times New Roman" w:hAnsi="Times New Roman" w:cs="Times New Roman"/>
      <w:sz w:val="24"/>
      <w:szCs w:val="24"/>
    </w:rPr>
  </w:style>
  <w:style w:type="paragraph" w:styleId="BalloonText">
    <w:name w:val="Balloon Text"/>
    <w:basedOn w:val="Normal"/>
    <w:link w:val="BalloonTextChar"/>
    <w:unhideWhenUsed/>
    <w:rsid w:val="00334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349BF"/>
    <w:rPr>
      <w:rFonts w:ascii="Tahoma" w:eastAsia="Times New Roman" w:hAnsi="Tahoma" w:cs="Tahoma"/>
      <w:sz w:val="16"/>
      <w:szCs w:val="16"/>
    </w:rPr>
  </w:style>
  <w:style w:type="paragraph" w:styleId="Footer">
    <w:name w:val="footer"/>
    <w:basedOn w:val="Normal"/>
    <w:link w:val="FooterChar"/>
    <w:uiPriority w:val="99"/>
    <w:unhideWhenUsed/>
    <w:rsid w:val="00315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008"/>
    <w:rPr>
      <w:rFonts w:ascii="Calibri" w:eastAsia="Times New Roman" w:hAnsi="Calibri" w:cs="Times New Roman"/>
    </w:rPr>
  </w:style>
  <w:style w:type="character" w:customStyle="1" w:styleId="BodyTextChar1">
    <w:name w:val="Body Text Char1"/>
    <w:basedOn w:val="DefaultParagraphFont"/>
    <w:locked/>
    <w:rsid w:val="005F2826"/>
    <w:rPr>
      <w:sz w:val="24"/>
      <w:szCs w:val="24"/>
    </w:rPr>
  </w:style>
  <w:style w:type="paragraph" w:styleId="NormalWeb">
    <w:name w:val="Normal (Web)"/>
    <w:basedOn w:val="Normal"/>
    <w:unhideWhenUsed/>
    <w:qFormat/>
    <w:rsid w:val="006103B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6103B9"/>
  </w:style>
  <w:style w:type="character" w:styleId="PageNumber">
    <w:name w:val="page number"/>
    <w:basedOn w:val="DefaultParagraphFont"/>
    <w:rsid w:val="005A12E9"/>
  </w:style>
  <w:style w:type="character" w:customStyle="1" w:styleId="WW8Num5z0">
    <w:name w:val="WW8Num5z0"/>
    <w:rsid w:val="005A12E9"/>
    <w:rPr>
      <w:rFonts w:ascii="OpenSymbol" w:hAnsi="OpenSymbol"/>
      <w:b/>
    </w:rPr>
  </w:style>
  <w:style w:type="character" w:customStyle="1" w:styleId="Absatz-Standardschriftart">
    <w:name w:val="Absatz-Standardschriftart"/>
    <w:rsid w:val="005A12E9"/>
  </w:style>
  <w:style w:type="character" w:customStyle="1" w:styleId="WW-Absatz-Standardschriftart">
    <w:name w:val="WW-Absatz-Standardschriftart"/>
    <w:rsid w:val="005A12E9"/>
  </w:style>
  <w:style w:type="character" w:customStyle="1" w:styleId="WW8Num11z0">
    <w:name w:val="WW8Num11z0"/>
    <w:rsid w:val="005A12E9"/>
    <w:rPr>
      <w:rFonts w:ascii="Symbol" w:hAnsi="Symbol"/>
    </w:rPr>
  </w:style>
  <w:style w:type="character" w:customStyle="1" w:styleId="WW8Num14z0">
    <w:name w:val="WW8Num14z0"/>
    <w:rsid w:val="005A12E9"/>
    <w:rPr>
      <w:sz w:val="32"/>
    </w:rPr>
  </w:style>
  <w:style w:type="character" w:customStyle="1" w:styleId="WW8Num19z0">
    <w:name w:val="WW8Num19z0"/>
    <w:rsid w:val="005A12E9"/>
    <w:rPr>
      <w:rFonts w:ascii="Symbol" w:hAnsi="Symbol"/>
    </w:rPr>
  </w:style>
  <w:style w:type="character" w:customStyle="1" w:styleId="WW8Num23z0">
    <w:name w:val="WW8Num23z0"/>
    <w:rsid w:val="005A12E9"/>
    <w:rPr>
      <w:rFonts w:ascii="Symbol" w:hAnsi="Symbol"/>
    </w:rPr>
  </w:style>
  <w:style w:type="character" w:customStyle="1" w:styleId="WW8Num24z0">
    <w:name w:val="WW8Num24z0"/>
    <w:rsid w:val="005A12E9"/>
    <w:rPr>
      <w:rFonts w:ascii="Symbol" w:hAnsi="Symbol"/>
    </w:rPr>
  </w:style>
  <w:style w:type="character" w:customStyle="1" w:styleId="WW8Num32z0">
    <w:name w:val="WW8Num32z0"/>
    <w:rsid w:val="005A12E9"/>
    <w:rPr>
      <w:rFonts w:ascii="Symbol" w:hAnsi="Symbol"/>
    </w:rPr>
  </w:style>
  <w:style w:type="character" w:customStyle="1" w:styleId="WW8Num33z0">
    <w:name w:val="WW8Num33z0"/>
    <w:rsid w:val="005A12E9"/>
    <w:rPr>
      <w:rFonts w:ascii="Wingdings" w:hAnsi="Wingdings"/>
    </w:rPr>
  </w:style>
  <w:style w:type="character" w:customStyle="1" w:styleId="WW8Num34z0">
    <w:name w:val="WW8Num34z0"/>
    <w:rsid w:val="005A12E9"/>
    <w:rPr>
      <w:rFonts w:ascii="Wingdings" w:hAnsi="Wingdings"/>
    </w:rPr>
  </w:style>
  <w:style w:type="character" w:customStyle="1" w:styleId="WW8Num35z0">
    <w:name w:val="WW8Num35z0"/>
    <w:rsid w:val="005A12E9"/>
    <w:rPr>
      <w:rFonts w:ascii="Wingdings" w:hAnsi="Wingdings"/>
    </w:rPr>
  </w:style>
  <w:style w:type="character" w:customStyle="1" w:styleId="WW8Num4z0">
    <w:name w:val="WW8Num4z0"/>
    <w:rsid w:val="005A12E9"/>
    <w:rPr>
      <w:rFonts w:ascii="OpenSymbol" w:hAnsi="OpenSymbol"/>
      <w:b/>
    </w:rPr>
  </w:style>
  <w:style w:type="character" w:customStyle="1" w:styleId="WW8Num10z0">
    <w:name w:val="WW8Num10z0"/>
    <w:rsid w:val="005A12E9"/>
    <w:rPr>
      <w:rFonts w:ascii="Symbol" w:hAnsi="Symbol"/>
    </w:rPr>
  </w:style>
  <w:style w:type="character" w:customStyle="1" w:styleId="WW8Num13z0">
    <w:name w:val="WW8Num13z0"/>
    <w:rsid w:val="005A12E9"/>
    <w:rPr>
      <w:sz w:val="32"/>
    </w:rPr>
  </w:style>
  <w:style w:type="character" w:customStyle="1" w:styleId="WW8Num36z0">
    <w:name w:val="WW8Num36z0"/>
    <w:rsid w:val="005A12E9"/>
    <w:rPr>
      <w:rFonts w:ascii="Wingdings" w:hAnsi="Wingdings"/>
    </w:rPr>
  </w:style>
  <w:style w:type="character" w:customStyle="1" w:styleId="WW-Absatz-Standardschriftart1">
    <w:name w:val="WW-Absatz-Standardschriftart1"/>
    <w:rsid w:val="005A12E9"/>
  </w:style>
  <w:style w:type="character" w:customStyle="1" w:styleId="WW8Num3z0">
    <w:name w:val="WW8Num3z0"/>
    <w:rsid w:val="005A12E9"/>
    <w:rPr>
      <w:b/>
    </w:rPr>
  </w:style>
  <w:style w:type="character" w:customStyle="1" w:styleId="WW8Num9z0">
    <w:name w:val="WW8Num9z0"/>
    <w:rsid w:val="005A12E9"/>
    <w:rPr>
      <w:rFonts w:ascii="Symbol" w:hAnsi="Symbol"/>
    </w:rPr>
  </w:style>
  <w:style w:type="character" w:customStyle="1" w:styleId="WW8Num12z0">
    <w:name w:val="WW8Num12z0"/>
    <w:rsid w:val="005A12E9"/>
    <w:rPr>
      <w:sz w:val="32"/>
    </w:rPr>
  </w:style>
  <w:style w:type="character" w:customStyle="1" w:styleId="WW8Num18z0">
    <w:name w:val="WW8Num18z0"/>
    <w:rsid w:val="005A12E9"/>
    <w:rPr>
      <w:rFonts w:ascii="Symbol" w:hAnsi="Symbol"/>
    </w:rPr>
  </w:style>
  <w:style w:type="character" w:customStyle="1" w:styleId="WW8Num22z0">
    <w:name w:val="WW8Num22z0"/>
    <w:rsid w:val="005A12E9"/>
    <w:rPr>
      <w:rFonts w:ascii="Symbol" w:hAnsi="Symbol"/>
    </w:rPr>
  </w:style>
  <w:style w:type="character" w:customStyle="1" w:styleId="WW-Absatz-Standardschriftart11">
    <w:name w:val="WW-Absatz-Standardschriftart11"/>
    <w:rsid w:val="005A12E9"/>
  </w:style>
  <w:style w:type="character" w:customStyle="1" w:styleId="WW8Num11z1">
    <w:name w:val="WW8Num11z1"/>
    <w:rsid w:val="005A12E9"/>
    <w:rPr>
      <w:rFonts w:ascii="Courier New" w:hAnsi="Courier New" w:cs="Courier New"/>
    </w:rPr>
  </w:style>
  <w:style w:type="character" w:customStyle="1" w:styleId="WW8Num11z2">
    <w:name w:val="WW8Num11z2"/>
    <w:rsid w:val="005A12E9"/>
    <w:rPr>
      <w:rFonts w:ascii="Wingdings" w:hAnsi="Wingdings"/>
    </w:rPr>
  </w:style>
  <w:style w:type="character" w:customStyle="1" w:styleId="WW8Num21z0">
    <w:name w:val="WW8Num21z0"/>
    <w:rsid w:val="005A12E9"/>
    <w:rPr>
      <w:rFonts w:ascii="Symbol" w:hAnsi="Symbol"/>
    </w:rPr>
  </w:style>
  <w:style w:type="character" w:customStyle="1" w:styleId="WW8Num21z1">
    <w:name w:val="WW8Num21z1"/>
    <w:rsid w:val="005A12E9"/>
    <w:rPr>
      <w:rFonts w:ascii="Courier New" w:hAnsi="Courier New" w:cs="Courier New"/>
    </w:rPr>
  </w:style>
  <w:style w:type="character" w:customStyle="1" w:styleId="WW8Num21z2">
    <w:name w:val="WW8Num21z2"/>
    <w:rsid w:val="005A12E9"/>
    <w:rPr>
      <w:rFonts w:ascii="Wingdings" w:hAnsi="Wingdings"/>
    </w:rPr>
  </w:style>
  <w:style w:type="character" w:customStyle="1" w:styleId="WW8Num27z0">
    <w:name w:val="WW8Num27z0"/>
    <w:rsid w:val="005A12E9"/>
    <w:rPr>
      <w:rFonts w:ascii="Symbol" w:hAnsi="Symbol"/>
    </w:rPr>
  </w:style>
  <w:style w:type="character" w:customStyle="1" w:styleId="WW8Num27z1">
    <w:name w:val="WW8Num27z1"/>
    <w:rsid w:val="005A12E9"/>
    <w:rPr>
      <w:rFonts w:ascii="Courier New" w:hAnsi="Courier New" w:cs="Courier New"/>
    </w:rPr>
  </w:style>
  <w:style w:type="character" w:customStyle="1" w:styleId="WW8Num27z2">
    <w:name w:val="WW8Num27z2"/>
    <w:rsid w:val="005A12E9"/>
    <w:rPr>
      <w:rFonts w:ascii="Wingdings" w:hAnsi="Wingdings"/>
    </w:rPr>
  </w:style>
  <w:style w:type="character" w:customStyle="1" w:styleId="WW8Num28z0">
    <w:name w:val="WW8Num28z0"/>
    <w:rsid w:val="005A12E9"/>
    <w:rPr>
      <w:rFonts w:ascii="Symbol" w:hAnsi="Symbol"/>
    </w:rPr>
  </w:style>
  <w:style w:type="character" w:customStyle="1" w:styleId="WW8Num28z1">
    <w:name w:val="WW8Num28z1"/>
    <w:rsid w:val="005A12E9"/>
    <w:rPr>
      <w:rFonts w:ascii="Courier New" w:hAnsi="Courier New" w:cs="Courier New"/>
    </w:rPr>
  </w:style>
  <w:style w:type="character" w:customStyle="1" w:styleId="WW8Num28z2">
    <w:name w:val="WW8Num28z2"/>
    <w:rsid w:val="005A12E9"/>
    <w:rPr>
      <w:rFonts w:ascii="Wingdings" w:hAnsi="Wingdings"/>
    </w:rPr>
  </w:style>
  <w:style w:type="character" w:customStyle="1" w:styleId="WW8NumSt7z0">
    <w:name w:val="WW8NumSt7z0"/>
    <w:rsid w:val="005A12E9"/>
    <w:rPr>
      <w:rFonts w:ascii="Symbol" w:hAnsi="Symbol"/>
    </w:rPr>
  </w:style>
  <w:style w:type="character" w:customStyle="1" w:styleId="WW8NumSt8z0">
    <w:name w:val="WW8NumSt8z0"/>
    <w:rsid w:val="005A12E9"/>
    <w:rPr>
      <w:rFonts w:ascii="Wingdings" w:hAnsi="Wingdings"/>
    </w:rPr>
  </w:style>
  <w:style w:type="character" w:customStyle="1" w:styleId="WW8NumSt9z0">
    <w:name w:val="WW8NumSt9z0"/>
    <w:rsid w:val="005A12E9"/>
    <w:rPr>
      <w:rFonts w:ascii="Wingdings" w:hAnsi="Wingdings"/>
    </w:rPr>
  </w:style>
  <w:style w:type="character" w:customStyle="1" w:styleId="WW8NumSt10z0">
    <w:name w:val="WW8NumSt10z0"/>
    <w:rsid w:val="005A12E9"/>
    <w:rPr>
      <w:rFonts w:ascii="Wingdings" w:hAnsi="Wingdings"/>
    </w:rPr>
  </w:style>
  <w:style w:type="character" w:customStyle="1" w:styleId="WW-DefaultParagraphFont">
    <w:name w:val="WW-Default Paragraph Font"/>
    <w:rsid w:val="005A12E9"/>
  </w:style>
  <w:style w:type="character" w:styleId="Hyperlink">
    <w:name w:val="Hyperlink"/>
    <w:rsid w:val="005A12E9"/>
    <w:rPr>
      <w:color w:val="000080"/>
      <w:u w:val="single"/>
    </w:rPr>
  </w:style>
  <w:style w:type="character" w:customStyle="1" w:styleId="NumberingSymbols">
    <w:name w:val="Numbering Symbols"/>
    <w:rsid w:val="005A12E9"/>
  </w:style>
  <w:style w:type="character" w:styleId="Strong">
    <w:name w:val="Strong"/>
    <w:qFormat/>
    <w:rsid w:val="005A12E9"/>
    <w:rPr>
      <w:b/>
      <w:bCs/>
    </w:rPr>
  </w:style>
  <w:style w:type="character" w:customStyle="1" w:styleId="Style9pt">
    <w:name w:val="Style 9 pt"/>
    <w:basedOn w:val="WW-DefaultParagraphFont"/>
    <w:rsid w:val="005A12E9"/>
    <w:rPr>
      <w:rFonts w:ascii="Tahoma" w:hAnsi="Tahoma"/>
      <w:sz w:val="18"/>
    </w:rPr>
  </w:style>
  <w:style w:type="character" w:customStyle="1" w:styleId="Style9ptBold">
    <w:name w:val="Style 9 pt Bold"/>
    <w:basedOn w:val="WW-DefaultParagraphFont"/>
    <w:rsid w:val="005A12E9"/>
    <w:rPr>
      <w:rFonts w:ascii="Tahoma" w:hAnsi="Tahoma"/>
      <w:b/>
      <w:bCs/>
      <w:sz w:val="16"/>
    </w:rPr>
  </w:style>
  <w:style w:type="character" w:customStyle="1" w:styleId="Style9ptItalic">
    <w:name w:val="Style 9 pt Italic"/>
    <w:basedOn w:val="WW-DefaultParagraphFont"/>
    <w:rsid w:val="005A12E9"/>
    <w:rPr>
      <w:rFonts w:ascii="Tahoma" w:hAnsi="Tahoma"/>
      <w:i/>
      <w:iCs/>
      <w:sz w:val="16"/>
    </w:rPr>
  </w:style>
  <w:style w:type="paragraph" w:customStyle="1" w:styleId="Heading">
    <w:name w:val="Heading"/>
    <w:basedOn w:val="Normal"/>
    <w:next w:val="BodyText"/>
    <w:rsid w:val="005A12E9"/>
    <w:pPr>
      <w:keepNext/>
      <w:widowControl w:val="0"/>
      <w:suppressAutoHyphens/>
      <w:overflowPunct w:val="0"/>
      <w:autoSpaceDE w:val="0"/>
      <w:spacing w:before="240" w:after="120" w:line="240" w:lineRule="auto"/>
      <w:textAlignment w:val="baseline"/>
    </w:pPr>
    <w:rPr>
      <w:rFonts w:ascii="Nimbus Sans L" w:hAnsi="Nimbus Sans L"/>
      <w:kern w:val="1"/>
      <w:sz w:val="28"/>
      <w:szCs w:val="20"/>
      <w:lang w:val="en-IN" w:eastAsia="ar-SA"/>
    </w:rPr>
  </w:style>
  <w:style w:type="paragraph" w:styleId="List">
    <w:name w:val="List"/>
    <w:basedOn w:val="BodyText"/>
    <w:rsid w:val="005A12E9"/>
    <w:pPr>
      <w:widowControl w:val="0"/>
      <w:suppressAutoHyphens/>
      <w:overflowPunct w:val="0"/>
      <w:autoSpaceDE w:val="0"/>
      <w:spacing w:after="120"/>
      <w:jc w:val="left"/>
      <w:textAlignment w:val="baseline"/>
    </w:pPr>
    <w:rPr>
      <w:rFonts w:ascii="Nimbus Roman No9 L" w:hAnsi="Nimbus Roman No9 L"/>
      <w:kern w:val="1"/>
      <w:szCs w:val="20"/>
      <w:lang w:val="en-IN" w:eastAsia="ar-SA"/>
    </w:rPr>
  </w:style>
  <w:style w:type="paragraph" w:styleId="Caption">
    <w:name w:val="caption"/>
    <w:basedOn w:val="Normal"/>
    <w:qFormat/>
    <w:rsid w:val="005A12E9"/>
    <w:pPr>
      <w:widowControl w:val="0"/>
      <w:suppressLineNumbers/>
      <w:suppressAutoHyphens/>
      <w:overflowPunct w:val="0"/>
      <w:autoSpaceDE w:val="0"/>
      <w:spacing w:before="120" w:after="120" w:line="240" w:lineRule="auto"/>
      <w:textAlignment w:val="baseline"/>
    </w:pPr>
    <w:rPr>
      <w:rFonts w:ascii="Nimbus Roman No9 L" w:hAnsi="Nimbus Roman No9 L"/>
      <w:i/>
      <w:kern w:val="1"/>
      <w:sz w:val="24"/>
      <w:szCs w:val="20"/>
      <w:lang w:val="en-IN" w:eastAsia="ar-SA"/>
    </w:rPr>
  </w:style>
  <w:style w:type="paragraph" w:customStyle="1" w:styleId="Index">
    <w:name w:val="Index"/>
    <w:basedOn w:val="Normal"/>
    <w:rsid w:val="005A12E9"/>
    <w:pPr>
      <w:widowControl w:val="0"/>
      <w:suppressLineNumbers/>
      <w:suppressAutoHyphens/>
      <w:overflowPunct w:val="0"/>
      <w:autoSpaceDE w:val="0"/>
      <w:spacing w:after="0" w:line="240" w:lineRule="auto"/>
      <w:textAlignment w:val="baseline"/>
    </w:pPr>
    <w:rPr>
      <w:rFonts w:ascii="Nimbus Roman No9 L" w:hAnsi="Nimbus Roman No9 L"/>
      <w:kern w:val="1"/>
      <w:sz w:val="24"/>
      <w:szCs w:val="20"/>
      <w:lang w:val="en-IN" w:eastAsia="ar-SA"/>
    </w:rPr>
  </w:style>
  <w:style w:type="paragraph" w:styleId="BodyText3">
    <w:name w:val="Body Text 3"/>
    <w:basedOn w:val="Normal"/>
    <w:link w:val="BodyText3Char"/>
    <w:rsid w:val="005A12E9"/>
    <w:pPr>
      <w:widowControl w:val="0"/>
      <w:suppressAutoHyphens/>
      <w:overflowPunct w:val="0"/>
      <w:autoSpaceDE w:val="0"/>
      <w:spacing w:after="120" w:line="240" w:lineRule="auto"/>
      <w:textAlignment w:val="baseline"/>
    </w:pPr>
    <w:rPr>
      <w:rFonts w:ascii="Nimbus Roman No9 L" w:hAnsi="Nimbus Roman No9 L"/>
      <w:kern w:val="1"/>
      <w:sz w:val="16"/>
      <w:szCs w:val="20"/>
      <w:lang w:val="en-IN" w:eastAsia="ar-SA"/>
    </w:rPr>
  </w:style>
  <w:style w:type="character" w:customStyle="1" w:styleId="BodyText3Char">
    <w:name w:val="Body Text 3 Char"/>
    <w:basedOn w:val="DefaultParagraphFont"/>
    <w:link w:val="BodyText3"/>
    <w:rsid w:val="005A12E9"/>
    <w:rPr>
      <w:rFonts w:ascii="Nimbus Roman No9 L" w:eastAsia="Times New Roman" w:hAnsi="Nimbus Roman No9 L"/>
      <w:kern w:val="1"/>
      <w:sz w:val="16"/>
      <w:lang w:val="en-IN" w:eastAsia="ar-SA"/>
    </w:rPr>
  </w:style>
  <w:style w:type="paragraph" w:styleId="Title">
    <w:name w:val="Title"/>
    <w:basedOn w:val="Normal"/>
    <w:next w:val="Subtitle"/>
    <w:link w:val="TitleChar"/>
    <w:qFormat/>
    <w:rsid w:val="005A12E9"/>
    <w:pPr>
      <w:spacing w:after="0" w:line="240" w:lineRule="auto"/>
      <w:jc w:val="center"/>
    </w:pPr>
    <w:rPr>
      <w:rFonts w:ascii="Arial" w:hAnsi="Arial"/>
      <w:b/>
      <w:bCs/>
      <w:kern w:val="1"/>
      <w:sz w:val="20"/>
      <w:szCs w:val="24"/>
      <w:lang w:eastAsia="ar-SA"/>
    </w:rPr>
  </w:style>
  <w:style w:type="paragraph" w:styleId="Subtitle">
    <w:name w:val="Subtitle"/>
    <w:basedOn w:val="Heading"/>
    <w:next w:val="BodyText"/>
    <w:link w:val="SubtitleChar"/>
    <w:qFormat/>
    <w:rsid w:val="005A12E9"/>
    <w:pPr>
      <w:jc w:val="center"/>
    </w:pPr>
    <w:rPr>
      <w:i/>
      <w:iCs/>
      <w:szCs w:val="28"/>
    </w:rPr>
  </w:style>
  <w:style w:type="character" w:customStyle="1" w:styleId="SubtitleChar">
    <w:name w:val="Subtitle Char"/>
    <w:basedOn w:val="DefaultParagraphFont"/>
    <w:link w:val="Subtitle"/>
    <w:rsid w:val="005A12E9"/>
    <w:rPr>
      <w:rFonts w:ascii="Nimbus Sans L" w:eastAsia="Times New Roman" w:hAnsi="Nimbus Sans L"/>
      <w:i/>
      <w:iCs/>
      <w:kern w:val="1"/>
      <w:sz w:val="28"/>
      <w:szCs w:val="28"/>
      <w:lang w:val="en-IN" w:eastAsia="ar-SA"/>
    </w:rPr>
  </w:style>
  <w:style w:type="character" w:customStyle="1" w:styleId="TitleChar">
    <w:name w:val="Title Char"/>
    <w:basedOn w:val="DefaultParagraphFont"/>
    <w:link w:val="Title"/>
    <w:rsid w:val="005A12E9"/>
    <w:rPr>
      <w:rFonts w:ascii="Arial" w:eastAsia="Times New Roman" w:hAnsi="Arial"/>
      <w:b/>
      <w:bCs/>
      <w:kern w:val="1"/>
      <w:szCs w:val="24"/>
      <w:lang w:eastAsia="ar-SA"/>
    </w:rPr>
  </w:style>
  <w:style w:type="paragraph" w:customStyle="1" w:styleId="WW-Default">
    <w:name w:val="WW-Default"/>
    <w:rsid w:val="005A12E9"/>
    <w:pPr>
      <w:widowControl w:val="0"/>
      <w:suppressAutoHyphens/>
      <w:autoSpaceDE w:val="0"/>
    </w:pPr>
    <w:rPr>
      <w:rFonts w:ascii="Liberation Sans" w:eastAsia="PMingLiU" w:hAnsi="Liberation Sans" w:cs="Liberation Sans"/>
      <w:color w:val="000000"/>
      <w:sz w:val="24"/>
      <w:szCs w:val="24"/>
      <w:lang w:val="en-IN" w:eastAsia="ar-SA"/>
    </w:rPr>
  </w:style>
  <w:style w:type="paragraph" w:customStyle="1" w:styleId="CM43">
    <w:name w:val="CM43"/>
    <w:basedOn w:val="WW-Default"/>
    <w:next w:val="WW-Default"/>
    <w:link w:val="CM43Char"/>
    <w:rsid w:val="005A12E9"/>
    <w:rPr>
      <w:rFonts w:cs="Times New Roman"/>
    </w:rPr>
  </w:style>
  <w:style w:type="character" w:customStyle="1" w:styleId="CM43Char">
    <w:name w:val="CM43 Char"/>
    <w:basedOn w:val="DefaultChar"/>
    <w:link w:val="CM43"/>
    <w:rsid w:val="005A12E9"/>
    <w:rPr>
      <w:rFonts w:ascii="Liberation Sans" w:eastAsia="PMingLiU" w:hAnsi="Liberation Sans"/>
      <w:color w:val="000000"/>
      <w:sz w:val="24"/>
      <w:szCs w:val="24"/>
      <w:lang w:val="en-IN" w:eastAsia="ar-SA" w:bidi="ar-SA"/>
    </w:rPr>
  </w:style>
  <w:style w:type="paragraph" w:customStyle="1" w:styleId="CM2">
    <w:name w:val="CM2"/>
    <w:basedOn w:val="WW-Default"/>
    <w:next w:val="WW-Default"/>
    <w:rsid w:val="005A12E9"/>
    <w:pPr>
      <w:spacing w:line="208" w:lineRule="atLeast"/>
    </w:pPr>
    <w:rPr>
      <w:rFonts w:cs="Times New Roman"/>
      <w:color w:val="auto"/>
    </w:rPr>
  </w:style>
  <w:style w:type="paragraph" w:customStyle="1" w:styleId="TableContents">
    <w:name w:val="Table Contents"/>
    <w:basedOn w:val="Normal"/>
    <w:rsid w:val="005A12E9"/>
    <w:pPr>
      <w:widowControl w:val="0"/>
      <w:suppressLineNumbers/>
      <w:suppressAutoHyphens/>
      <w:overflowPunct w:val="0"/>
      <w:autoSpaceDE w:val="0"/>
      <w:spacing w:after="0" w:line="240" w:lineRule="auto"/>
      <w:textAlignment w:val="baseline"/>
    </w:pPr>
    <w:rPr>
      <w:rFonts w:ascii="Nimbus Roman No9 L" w:hAnsi="Nimbus Roman No9 L"/>
      <w:kern w:val="1"/>
      <w:sz w:val="24"/>
      <w:szCs w:val="20"/>
      <w:lang w:val="en-IN" w:eastAsia="ar-SA"/>
    </w:rPr>
  </w:style>
  <w:style w:type="paragraph" w:customStyle="1" w:styleId="TableHeading">
    <w:name w:val="Table Heading"/>
    <w:basedOn w:val="TableContents"/>
    <w:rsid w:val="005A12E9"/>
    <w:pPr>
      <w:jc w:val="center"/>
    </w:pPr>
    <w:rPr>
      <w:b/>
      <w:bCs/>
    </w:rPr>
  </w:style>
  <w:style w:type="paragraph" w:customStyle="1" w:styleId="Framecontents">
    <w:name w:val="Frame contents"/>
    <w:basedOn w:val="BodyText"/>
    <w:rsid w:val="005A12E9"/>
    <w:pPr>
      <w:widowControl w:val="0"/>
      <w:suppressAutoHyphens/>
      <w:overflowPunct w:val="0"/>
      <w:autoSpaceDE w:val="0"/>
      <w:spacing w:after="120"/>
      <w:jc w:val="left"/>
      <w:textAlignment w:val="baseline"/>
    </w:pPr>
    <w:rPr>
      <w:rFonts w:ascii="Nimbus Roman No9 L" w:hAnsi="Nimbus Roman No9 L"/>
      <w:kern w:val="1"/>
      <w:szCs w:val="20"/>
      <w:lang w:val="en-IN" w:eastAsia="ar-SA"/>
    </w:rPr>
  </w:style>
  <w:style w:type="paragraph" w:customStyle="1" w:styleId="StyleRatings8pt">
    <w:name w:val="Style Ratings + 8 pt"/>
    <w:basedOn w:val="Normal"/>
    <w:rsid w:val="005A12E9"/>
    <w:pPr>
      <w:widowControl w:val="0"/>
      <w:suppressAutoHyphens/>
      <w:overflowPunct w:val="0"/>
      <w:autoSpaceDE w:val="0"/>
      <w:spacing w:after="0" w:line="160" w:lineRule="exact"/>
      <w:jc w:val="center"/>
      <w:textAlignment w:val="baseline"/>
    </w:pPr>
    <w:rPr>
      <w:rFonts w:ascii="Tahoma" w:hAnsi="Tahoma"/>
      <w:kern w:val="1"/>
      <w:sz w:val="16"/>
      <w:szCs w:val="20"/>
      <w:lang w:val="en-IN" w:eastAsia="ar-SA"/>
    </w:rPr>
  </w:style>
  <w:style w:type="paragraph" w:customStyle="1" w:styleId="EvaluationCriteria">
    <w:name w:val="Evaluation Criteria"/>
    <w:basedOn w:val="BodyText"/>
    <w:rsid w:val="005A12E9"/>
    <w:pPr>
      <w:widowControl w:val="0"/>
      <w:suppressAutoHyphens/>
      <w:overflowPunct w:val="0"/>
      <w:autoSpaceDE w:val="0"/>
      <w:jc w:val="left"/>
      <w:textAlignment w:val="baseline"/>
    </w:pPr>
    <w:rPr>
      <w:rFonts w:ascii="Tahoma" w:hAnsi="Tahoma"/>
      <w:b/>
      <w:kern w:val="1"/>
      <w:sz w:val="18"/>
      <w:szCs w:val="19"/>
      <w:lang w:val="en-IN" w:eastAsia="ar-SA"/>
    </w:rPr>
  </w:style>
  <w:style w:type="character" w:customStyle="1" w:styleId="BalloonTextChar1">
    <w:name w:val="Balloon Text Char1"/>
    <w:basedOn w:val="DefaultParagraphFont"/>
    <w:rsid w:val="005A12E9"/>
    <w:rPr>
      <w:rFonts w:ascii="Tahoma" w:eastAsia="Times New Roman" w:hAnsi="Tahoma" w:cs="Tahoma"/>
      <w:kern w:val="1"/>
      <w:sz w:val="16"/>
      <w:szCs w:val="16"/>
      <w:lang w:val="en-IN" w:eastAsia="ar-SA"/>
    </w:rPr>
  </w:style>
  <w:style w:type="character" w:styleId="Emphasis">
    <w:name w:val="Emphasis"/>
    <w:basedOn w:val="DefaultParagraphFont"/>
    <w:uiPriority w:val="20"/>
    <w:qFormat/>
    <w:rsid w:val="005A12E9"/>
    <w:rPr>
      <w:b/>
      <w:bCs/>
      <w:i w:val="0"/>
      <w:iCs w:val="0"/>
    </w:rPr>
  </w:style>
  <w:style w:type="character" w:customStyle="1" w:styleId="productdetailsvalues">
    <w:name w:val="product_details_values"/>
    <w:basedOn w:val="DefaultParagraphFont"/>
    <w:rsid w:val="005A12E9"/>
  </w:style>
  <w:style w:type="paragraph" w:styleId="BodyTextIndent">
    <w:name w:val="Body Text Indent"/>
    <w:basedOn w:val="Normal"/>
    <w:link w:val="BodyTextIndentChar"/>
    <w:rsid w:val="005A12E9"/>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rsid w:val="005A12E9"/>
    <w:rPr>
      <w:rFonts w:ascii="Times New Roman" w:eastAsia="Times New Roman" w:hAnsi="Times New Roman"/>
      <w:sz w:val="24"/>
      <w:szCs w:val="24"/>
    </w:rPr>
  </w:style>
  <w:style w:type="character" w:customStyle="1" w:styleId="itemsummarytitleby1">
    <w:name w:val="item_summary_title_by1"/>
    <w:basedOn w:val="DefaultParagraphFont"/>
    <w:rsid w:val="005A12E9"/>
    <w:rPr>
      <w:sz w:val="18"/>
      <w:szCs w:val="18"/>
    </w:rPr>
  </w:style>
  <w:style w:type="character" w:customStyle="1" w:styleId="itemsummarydetailsvalues1">
    <w:name w:val="item_summary_details_values1"/>
    <w:basedOn w:val="DefaultParagraphFont"/>
    <w:rsid w:val="005A12E9"/>
    <w:rPr>
      <w:sz w:val="22"/>
      <w:szCs w:val="22"/>
    </w:rPr>
  </w:style>
  <w:style w:type="paragraph" w:customStyle="1" w:styleId="hoofdje">
    <w:name w:val="hoofdje"/>
    <w:basedOn w:val="Normal"/>
    <w:rsid w:val="005A12E9"/>
    <w:pPr>
      <w:spacing w:before="100" w:beforeAutospacing="1" w:after="100" w:afterAutospacing="1" w:line="240" w:lineRule="auto"/>
    </w:pPr>
    <w:rPr>
      <w:rFonts w:ascii="Arial" w:hAnsi="Arial" w:cs="Arial"/>
      <w:color w:val="001A40"/>
      <w:sz w:val="33"/>
      <w:szCs w:val="33"/>
    </w:rPr>
  </w:style>
  <w:style w:type="character" w:customStyle="1" w:styleId="itemsummarydetailsvalues">
    <w:name w:val="item_summary_details_values"/>
    <w:basedOn w:val="DefaultParagraphFont"/>
    <w:rsid w:val="005A12E9"/>
  </w:style>
  <w:style w:type="character" w:customStyle="1" w:styleId="shvl-byline">
    <w:name w:val="shvl-byline"/>
    <w:basedOn w:val="DefaultParagraphFont"/>
    <w:rsid w:val="005A12E9"/>
  </w:style>
  <w:style w:type="character" w:customStyle="1" w:styleId="contributornametrigger">
    <w:name w:val="contributornametrigger"/>
    <w:basedOn w:val="DefaultParagraphFont"/>
    <w:rsid w:val="005A12E9"/>
  </w:style>
  <w:style w:type="paragraph" w:styleId="PlainText">
    <w:name w:val="Plain Text"/>
    <w:aliases w:val="Char"/>
    <w:basedOn w:val="Normal"/>
    <w:link w:val="PlainTextChar"/>
    <w:rsid w:val="005A12E9"/>
    <w:pPr>
      <w:spacing w:after="0" w:line="240" w:lineRule="auto"/>
    </w:pPr>
    <w:rPr>
      <w:rFonts w:ascii="Courier New" w:hAnsi="Courier New" w:cs="Courier New"/>
      <w:sz w:val="20"/>
      <w:szCs w:val="20"/>
      <w:lang w:eastAsia="ar-SA"/>
    </w:rPr>
  </w:style>
  <w:style w:type="character" w:customStyle="1" w:styleId="PlainTextChar">
    <w:name w:val="Plain Text Char"/>
    <w:aliases w:val="Char Char"/>
    <w:basedOn w:val="DefaultParagraphFont"/>
    <w:link w:val="PlainText"/>
    <w:rsid w:val="005A12E9"/>
    <w:rPr>
      <w:rFonts w:ascii="Courier New" w:eastAsia="Times New Roman" w:hAnsi="Courier New" w:cs="Courier New"/>
      <w:lang w:eastAsia="ar-SA"/>
    </w:rPr>
  </w:style>
  <w:style w:type="paragraph" w:styleId="NoSpacing">
    <w:name w:val="No Spacing"/>
    <w:link w:val="NoSpacingChar"/>
    <w:uiPriority w:val="1"/>
    <w:qFormat/>
    <w:rsid w:val="005A12E9"/>
    <w:rPr>
      <w:rFonts w:eastAsia="Times New Roman"/>
      <w:sz w:val="22"/>
      <w:szCs w:val="22"/>
    </w:rPr>
  </w:style>
  <w:style w:type="character" w:customStyle="1" w:styleId="NoSpacingChar">
    <w:name w:val="No Spacing Char"/>
    <w:basedOn w:val="DefaultParagraphFont"/>
    <w:link w:val="NoSpacing"/>
    <w:locked/>
    <w:rsid w:val="003C3308"/>
    <w:rPr>
      <w:rFonts w:eastAsia="Times New Roman"/>
      <w:sz w:val="22"/>
      <w:szCs w:val="22"/>
      <w:lang w:val="en-US" w:eastAsia="en-US" w:bidi="ar-SA"/>
    </w:rPr>
  </w:style>
  <w:style w:type="character" w:customStyle="1" w:styleId="CharChar6">
    <w:name w:val="Char Char6"/>
    <w:basedOn w:val="DefaultParagraphFont"/>
    <w:rsid w:val="005A12E9"/>
    <w:rPr>
      <w:rFonts w:ascii="Times New Roman" w:eastAsia="Times New Roman" w:hAnsi="Times New Roman"/>
      <w:sz w:val="32"/>
      <w:szCs w:val="32"/>
      <w:lang w:val="en-GB"/>
    </w:rPr>
  </w:style>
  <w:style w:type="paragraph" w:customStyle="1" w:styleId="WW-Default12">
    <w:name w:val="WW-Default12"/>
    <w:rsid w:val="005A12E9"/>
    <w:pPr>
      <w:suppressAutoHyphens/>
      <w:autoSpaceDE w:val="0"/>
    </w:pPr>
    <w:rPr>
      <w:rFonts w:ascii="Times New Roman" w:eastAsia="Times New Roman" w:hAnsi="Times New Roman" w:cs="Calibri"/>
      <w:color w:val="000000"/>
      <w:sz w:val="24"/>
      <w:szCs w:val="24"/>
      <w:lang w:eastAsia="ar-SA"/>
    </w:rPr>
  </w:style>
  <w:style w:type="paragraph" w:customStyle="1" w:styleId="DefaultLTGliederung1">
    <w:name w:val="Default~LT~Gliederung 1"/>
    <w:rsid w:val="005A12E9"/>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ind w:left="540" w:hanging="540"/>
    </w:pPr>
    <w:rPr>
      <w:rFonts w:ascii="DejaVu Sans" w:eastAsia="DejaVu Sans" w:hAnsi="DejaVu Sans" w:cs="DejaVu Sans"/>
      <w:color w:val="000000"/>
      <w:sz w:val="60"/>
      <w:szCs w:val="60"/>
      <w:lang w:val="en-IN" w:eastAsia="zh-CN" w:bidi="hi-IN"/>
    </w:rPr>
  </w:style>
  <w:style w:type="paragraph" w:customStyle="1" w:styleId="DefaultLTGliederung2">
    <w:name w:val="Default~LT~Gliederung 2"/>
    <w:basedOn w:val="DefaultLTGliederung1"/>
    <w:rsid w:val="005A12E9"/>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character" w:customStyle="1" w:styleId="TitleChar1">
    <w:name w:val="Title Char1"/>
    <w:basedOn w:val="DefaultParagraphFont"/>
    <w:rsid w:val="006277BA"/>
    <w:rPr>
      <w:rFonts w:ascii="Arial" w:eastAsia="Times New Roman" w:hAnsi="Arial" w:cs="Arial"/>
      <w:b/>
      <w:bCs/>
      <w:kern w:val="1"/>
      <w:sz w:val="20"/>
      <w:szCs w:val="24"/>
      <w:lang w:eastAsia="ar-SA"/>
    </w:rPr>
  </w:style>
  <w:style w:type="character" w:customStyle="1" w:styleId="apple-style-span">
    <w:name w:val="apple-style-span"/>
    <w:basedOn w:val="DefaultParagraphFont"/>
    <w:rsid w:val="006277BA"/>
  </w:style>
  <w:style w:type="character" w:customStyle="1" w:styleId="Tableofcontents2">
    <w:name w:val="Table of contents (2)"/>
    <w:basedOn w:val="DefaultParagraphFont"/>
    <w:rsid w:val="006277BA"/>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2">
    <w:name w:val="Body text (2)_"/>
    <w:basedOn w:val="DefaultParagraphFont"/>
    <w:link w:val="Bodytext20"/>
    <w:rsid w:val="006277BA"/>
    <w:rPr>
      <w:rFonts w:ascii="Times New Roman" w:eastAsia="Times New Roman" w:hAnsi="Times New Roman"/>
      <w:shd w:val="clear" w:color="auto" w:fill="FFFFFF"/>
    </w:rPr>
  </w:style>
  <w:style w:type="paragraph" w:customStyle="1" w:styleId="Bodytext20">
    <w:name w:val="Body text (2)"/>
    <w:basedOn w:val="Normal"/>
    <w:link w:val="Bodytext2"/>
    <w:rsid w:val="006277BA"/>
    <w:pPr>
      <w:widowControl w:val="0"/>
      <w:shd w:val="clear" w:color="auto" w:fill="FFFFFF"/>
      <w:spacing w:after="60" w:line="274" w:lineRule="exact"/>
      <w:ind w:hanging="740"/>
    </w:pPr>
    <w:rPr>
      <w:rFonts w:ascii="Times New Roman" w:hAnsi="Times New Roman"/>
      <w:sz w:val="20"/>
      <w:szCs w:val="20"/>
    </w:rPr>
  </w:style>
  <w:style w:type="character" w:customStyle="1" w:styleId="Bodytext2Bold">
    <w:name w:val="Body text (2) + Bold"/>
    <w:basedOn w:val="Bodytext2"/>
    <w:rsid w:val="006277BA"/>
    <w:rPr>
      <w:rFonts w:ascii="Times New Roman" w:eastAsia="Times New Roman" w:hAnsi="Times New Roman"/>
      <w:b/>
      <w:bCs/>
      <w:color w:val="000000"/>
      <w:spacing w:val="0"/>
      <w:w w:val="100"/>
      <w:position w:val="0"/>
      <w:sz w:val="24"/>
      <w:szCs w:val="24"/>
      <w:shd w:val="clear" w:color="auto" w:fill="FFFFFF"/>
      <w:lang w:val="en-US" w:eastAsia="en-US" w:bidi="en-US"/>
    </w:rPr>
  </w:style>
  <w:style w:type="paragraph" w:customStyle="1" w:styleId="CM15">
    <w:name w:val="CM15"/>
    <w:basedOn w:val="Default"/>
    <w:next w:val="Default"/>
    <w:rsid w:val="006277BA"/>
    <w:pPr>
      <w:widowControl w:val="0"/>
      <w:spacing w:after="205"/>
    </w:pPr>
    <w:rPr>
      <w:color w:val="auto"/>
    </w:rPr>
  </w:style>
  <w:style w:type="character" w:customStyle="1" w:styleId="Bodytext2Italic">
    <w:name w:val="Body text (2) + Italic"/>
    <w:basedOn w:val="DefaultParagraphFont"/>
    <w:rsid w:val="006277BA"/>
    <w:rPr>
      <w:rFonts w:ascii="Times New Roman" w:hAnsi="Times New Roman"/>
      <w:i/>
      <w:iCs/>
      <w:color w:val="000000"/>
      <w:spacing w:val="0"/>
      <w:w w:val="100"/>
      <w:position w:val="0"/>
      <w:sz w:val="24"/>
      <w:szCs w:val="24"/>
      <w:shd w:val="clear" w:color="auto" w:fill="FFFFFF"/>
      <w:lang w:val="en-US" w:eastAsia="en-US" w:bidi="en-US"/>
    </w:rPr>
  </w:style>
  <w:style w:type="character" w:customStyle="1" w:styleId="Bodytext30">
    <w:name w:val="Body text (3)"/>
    <w:basedOn w:val="DefaultParagraphFont"/>
    <w:rsid w:val="006277BA"/>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3NotBold">
    <w:name w:val="Body text (3) + Not Bold"/>
    <w:basedOn w:val="DefaultParagraphFont"/>
    <w:rsid w:val="006277BA"/>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styleId="CommentReference">
    <w:name w:val="annotation reference"/>
    <w:basedOn w:val="DefaultParagraphFont"/>
    <w:uiPriority w:val="99"/>
    <w:semiHidden/>
    <w:unhideWhenUsed/>
    <w:rsid w:val="006277BA"/>
    <w:rPr>
      <w:sz w:val="16"/>
      <w:szCs w:val="16"/>
    </w:rPr>
  </w:style>
  <w:style w:type="paragraph" w:styleId="CommentText">
    <w:name w:val="annotation text"/>
    <w:basedOn w:val="Normal"/>
    <w:link w:val="CommentTextChar"/>
    <w:semiHidden/>
    <w:unhideWhenUsed/>
    <w:rsid w:val="006277BA"/>
    <w:pPr>
      <w:suppressAutoHyphens/>
      <w:spacing w:after="0" w:line="240" w:lineRule="auto"/>
    </w:pPr>
    <w:rPr>
      <w:rFonts w:ascii="Times New Roman" w:hAnsi="Times New Roman"/>
      <w:sz w:val="20"/>
      <w:szCs w:val="20"/>
      <w:lang w:eastAsia="ar-SA"/>
    </w:rPr>
  </w:style>
  <w:style w:type="character" w:customStyle="1" w:styleId="CommentTextChar">
    <w:name w:val="Comment Text Char"/>
    <w:basedOn w:val="DefaultParagraphFont"/>
    <w:link w:val="CommentText"/>
    <w:semiHidden/>
    <w:rsid w:val="006277BA"/>
    <w:rPr>
      <w:rFonts w:ascii="Times New Roman" w:eastAsia="Times New Roman" w:hAnsi="Times New Roman"/>
      <w:lang w:eastAsia="ar-SA"/>
    </w:rPr>
  </w:style>
  <w:style w:type="paragraph" w:styleId="CommentSubject">
    <w:name w:val="annotation subject"/>
    <w:basedOn w:val="CommentText"/>
    <w:next w:val="CommentText"/>
    <w:link w:val="CommentSubjectChar"/>
    <w:semiHidden/>
    <w:unhideWhenUsed/>
    <w:rsid w:val="006277BA"/>
    <w:rPr>
      <w:b/>
      <w:bCs/>
    </w:rPr>
  </w:style>
  <w:style w:type="character" w:customStyle="1" w:styleId="CommentSubjectChar">
    <w:name w:val="Comment Subject Char"/>
    <w:basedOn w:val="CommentTextChar"/>
    <w:link w:val="CommentSubject"/>
    <w:semiHidden/>
    <w:rsid w:val="006277BA"/>
    <w:rPr>
      <w:rFonts w:ascii="Times New Roman" w:eastAsia="Times New Roman" w:hAnsi="Times New Roman"/>
      <w:b/>
      <w:bCs/>
      <w:lang w:eastAsia="ar-SA"/>
    </w:rPr>
  </w:style>
  <w:style w:type="paragraph" w:customStyle="1" w:styleId="m6225755327639671540gmail-msolistparagraph">
    <w:name w:val="m_6225755327639671540gmail-msolistparagraph"/>
    <w:basedOn w:val="Normal"/>
    <w:rsid w:val="006277BA"/>
    <w:pPr>
      <w:spacing w:before="100" w:beforeAutospacing="1" w:after="100" w:afterAutospacing="1" w:line="240" w:lineRule="auto"/>
    </w:pPr>
    <w:rPr>
      <w:rFonts w:ascii="Times New Roman" w:hAnsi="Times New Roman"/>
      <w:sz w:val="24"/>
      <w:szCs w:val="24"/>
    </w:rPr>
  </w:style>
  <w:style w:type="character" w:customStyle="1" w:styleId="tgc">
    <w:name w:val="_tgc"/>
    <w:basedOn w:val="DefaultParagraphFont"/>
    <w:rsid w:val="006277BA"/>
  </w:style>
  <w:style w:type="character" w:customStyle="1" w:styleId="Tableofcontents">
    <w:name w:val="Table of contents_"/>
    <w:basedOn w:val="DefaultParagraphFont"/>
    <w:link w:val="Tableofcontents0"/>
    <w:uiPriority w:val="99"/>
    <w:rsid w:val="003C3308"/>
    <w:rPr>
      <w:rFonts w:ascii="Times New Roman" w:eastAsia="Times New Roman" w:hAnsi="Times New Roman"/>
      <w:shd w:val="clear" w:color="auto" w:fill="FFFFFF"/>
    </w:rPr>
  </w:style>
  <w:style w:type="paragraph" w:customStyle="1" w:styleId="Tableofcontents0">
    <w:name w:val="Table of contents"/>
    <w:basedOn w:val="Normal"/>
    <w:link w:val="Tableofcontents"/>
    <w:uiPriority w:val="99"/>
    <w:rsid w:val="003C3308"/>
    <w:pPr>
      <w:widowControl w:val="0"/>
      <w:shd w:val="clear" w:color="auto" w:fill="FFFFFF"/>
      <w:spacing w:before="1440" w:after="0" w:line="317" w:lineRule="exact"/>
      <w:jc w:val="both"/>
    </w:pPr>
    <w:rPr>
      <w:rFonts w:ascii="Times New Roman" w:hAnsi="Times New Roman"/>
      <w:sz w:val="20"/>
      <w:szCs w:val="20"/>
    </w:rPr>
  </w:style>
  <w:style w:type="character" w:customStyle="1" w:styleId="Tableofcontents3">
    <w:name w:val="Table of contents (3)_"/>
    <w:basedOn w:val="DefaultParagraphFont"/>
    <w:link w:val="Tableofcontents30"/>
    <w:uiPriority w:val="99"/>
    <w:rsid w:val="003C3308"/>
    <w:rPr>
      <w:rFonts w:ascii="Times New Roman" w:eastAsia="Times New Roman" w:hAnsi="Times New Roman"/>
      <w:i/>
      <w:iCs/>
      <w:sz w:val="26"/>
      <w:szCs w:val="26"/>
      <w:shd w:val="clear" w:color="auto" w:fill="FFFFFF"/>
    </w:rPr>
  </w:style>
  <w:style w:type="paragraph" w:customStyle="1" w:styleId="Tableofcontents30">
    <w:name w:val="Table of contents (3)"/>
    <w:basedOn w:val="Normal"/>
    <w:link w:val="Tableofcontents3"/>
    <w:uiPriority w:val="99"/>
    <w:rsid w:val="003C3308"/>
    <w:pPr>
      <w:widowControl w:val="0"/>
      <w:shd w:val="clear" w:color="auto" w:fill="FFFFFF"/>
      <w:spacing w:before="60" w:after="0" w:line="0" w:lineRule="atLeast"/>
      <w:jc w:val="center"/>
    </w:pPr>
    <w:rPr>
      <w:rFonts w:ascii="Times New Roman" w:hAnsi="Times New Roman"/>
      <w:i/>
      <w:iCs/>
      <w:sz w:val="26"/>
      <w:szCs w:val="26"/>
    </w:rPr>
  </w:style>
  <w:style w:type="character" w:customStyle="1" w:styleId="Bodytext4">
    <w:name w:val="Body text (4)_"/>
    <w:basedOn w:val="DefaultParagraphFont"/>
    <w:link w:val="Bodytext40"/>
    <w:uiPriority w:val="99"/>
    <w:rsid w:val="003C3308"/>
    <w:rPr>
      <w:rFonts w:ascii="Times New Roman" w:eastAsia="Times New Roman" w:hAnsi="Times New Roman"/>
      <w:i/>
      <w:iCs/>
      <w:sz w:val="26"/>
      <w:szCs w:val="26"/>
      <w:shd w:val="clear" w:color="auto" w:fill="FFFFFF"/>
    </w:rPr>
  </w:style>
  <w:style w:type="paragraph" w:customStyle="1" w:styleId="Bodytext40">
    <w:name w:val="Body text (4)"/>
    <w:basedOn w:val="Normal"/>
    <w:link w:val="Bodytext4"/>
    <w:uiPriority w:val="99"/>
    <w:rsid w:val="003C3308"/>
    <w:pPr>
      <w:widowControl w:val="0"/>
      <w:shd w:val="clear" w:color="auto" w:fill="FFFFFF"/>
      <w:spacing w:after="0" w:line="306" w:lineRule="exact"/>
      <w:jc w:val="center"/>
    </w:pPr>
    <w:rPr>
      <w:rFonts w:ascii="Times New Roman" w:hAnsi="Times New Roman"/>
      <w:i/>
      <w:iCs/>
      <w:sz w:val="26"/>
      <w:szCs w:val="26"/>
    </w:rPr>
  </w:style>
  <w:style w:type="paragraph" w:styleId="ListBullet">
    <w:name w:val="List Bullet"/>
    <w:basedOn w:val="Normal"/>
    <w:uiPriority w:val="99"/>
    <w:unhideWhenUsed/>
    <w:rsid w:val="00EE53B5"/>
    <w:pPr>
      <w:numPr>
        <w:numId w:val="1"/>
      </w:numPr>
      <w:contextualSpacing/>
    </w:pPr>
    <w:rPr>
      <w:rFonts w:eastAsia="Calibri"/>
    </w:rPr>
  </w:style>
  <w:style w:type="paragraph" w:customStyle="1" w:styleId="Paragraphs">
    <w:name w:val="Paragraphs"/>
    <w:basedOn w:val="Normal"/>
    <w:uiPriority w:val="99"/>
    <w:qFormat/>
    <w:rsid w:val="004143D1"/>
    <w:pPr>
      <w:widowControl w:val="0"/>
      <w:autoSpaceDE w:val="0"/>
      <w:autoSpaceDN w:val="0"/>
      <w:adjustRightInd w:val="0"/>
      <w:spacing w:after="240" w:line="240" w:lineRule="auto"/>
      <w:ind w:left="634"/>
    </w:pPr>
    <w:rPr>
      <w:rFonts w:ascii="Verdana" w:eastAsia="Cambria" w:hAnsi="Verdana" w:cs="Verdana"/>
      <w:kern w:val="1"/>
      <w:szCs w:val="32"/>
    </w:rPr>
  </w:style>
  <w:style w:type="paragraph" w:customStyle="1" w:styleId="Normal1">
    <w:name w:val="Normal1"/>
    <w:rsid w:val="008858E1"/>
    <w:rPr>
      <w:rFonts w:ascii="Times New Roman" w:eastAsia="Times New Roman" w:hAnsi="Times New Roman"/>
      <w:color w:val="000000"/>
      <w:sz w:val="24"/>
      <w:szCs w:val="24"/>
    </w:rPr>
  </w:style>
  <w:style w:type="paragraph" w:customStyle="1" w:styleId="Lb1">
    <w:name w:val="Lb1"/>
    <w:aliases w:val="List Bullet1"/>
    <w:basedOn w:val="Normal"/>
    <w:rsid w:val="00A26D0A"/>
    <w:pPr>
      <w:numPr>
        <w:numId w:val="6"/>
      </w:numPr>
      <w:spacing w:after="0" w:line="240" w:lineRule="atLeast"/>
    </w:pPr>
    <w:rPr>
      <w:rFonts w:ascii="Tahoma" w:hAnsi="Tahoma"/>
      <w:sz w:val="18"/>
      <w:szCs w:val="20"/>
    </w:rPr>
  </w:style>
  <w:style w:type="character" w:customStyle="1" w:styleId="m-5489739714066373568gmail-m6142705376974085542gmail-m4512052842650294493gmail-m-18265973643925867gmail-apple-converted-space">
    <w:name w:val="m_-5489739714066373568gmail-m_6142705376974085542gmail-m_4512052842650294493gmail-m_-18265973643925867gmail-apple-converted-space"/>
    <w:basedOn w:val="DefaultParagraphFont"/>
    <w:uiPriority w:val="99"/>
    <w:rsid w:val="008B1341"/>
    <w:rPr>
      <w:rFonts w:cs="Times New Roman"/>
    </w:rPr>
  </w:style>
  <w:style w:type="character" w:customStyle="1" w:styleId="il">
    <w:name w:val="il"/>
    <w:basedOn w:val="DefaultParagraphFont"/>
    <w:uiPriority w:val="99"/>
    <w:rsid w:val="008B1341"/>
    <w:rPr>
      <w:rFonts w:cs="Times New Roman"/>
    </w:rPr>
  </w:style>
  <w:style w:type="character" w:customStyle="1" w:styleId="mw-headline">
    <w:name w:val="mw-headline"/>
    <w:basedOn w:val="DefaultParagraphFont"/>
    <w:uiPriority w:val="99"/>
    <w:rsid w:val="008B1341"/>
    <w:rPr>
      <w:rFonts w:cs="Times New Roman"/>
    </w:rPr>
  </w:style>
  <w:style w:type="paragraph" w:styleId="TOCHeading">
    <w:name w:val="TOC Heading"/>
    <w:basedOn w:val="Heading1"/>
    <w:next w:val="Normal"/>
    <w:uiPriority w:val="99"/>
    <w:qFormat/>
    <w:rsid w:val="008B1341"/>
    <w:pPr>
      <w:keepLines/>
      <w:spacing w:before="480" w:after="0" w:line="276" w:lineRule="auto"/>
      <w:jc w:val="left"/>
      <w:outlineLvl w:val="9"/>
    </w:pPr>
    <w:rPr>
      <w:rFonts w:ascii="Cambria" w:hAnsi="Cambria"/>
      <w:b/>
      <w:bCs/>
      <w:color w:val="365F91"/>
      <w:sz w:val="28"/>
      <w:szCs w:val="28"/>
      <w:lang w:val="en-US" w:eastAsia="ja-JP"/>
    </w:rPr>
  </w:style>
  <w:style w:type="character" w:styleId="FollowedHyperlink">
    <w:name w:val="FollowedHyperlink"/>
    <w:basedOn w:val="DefaultParagraphFont"/>
    <w:rsid w:val="008B1341"/>
    <w:rPr>
      <w:color w:val="800080"/>
      <w:u w:val="single"/>
    </w:rPr>
  </w:style>
  <w:style w:type="table" w:customStyle="1" w:styleId="TableGrid1">
    <w:name w:val="Table Grid1"/>
    <w:uiPriority w:val="99"/>
    <w:rsid w:val="00646BFA"/>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99"/>
    <w:semiHidden/>
    <w:rsid w:val="00716DD0"/>
    <w:pPr>
      <w:spacing w:after="100"/>
    </w:pPr>
    <w:rPr>
      <w:lang w:val="en-IN" w:eastAsia="en-IN"/>
    </w:rPr>
  </w:style>
  <w:style w:type="paragraph" w:styleId="TOC2">
    <w:name w:val="toc 2"/>
    <w:basedOn w:val="Normal"/>
    <w:next w:val="Normal"/>
    <w:autoRedefine/>
    <w:uiPriority w:val="99"/>
    <w:semiHidden/>
    <w:rsid w:val="00716DD0"/>
    <w:pPr>
      <w:spacing w:after="100"/>
      <w:ind w:left="220"/>
    </w:pPr>
    <w:rPr>
      <w:lang w:val="en-IN" w:eastAsia="en-IN"/>
    </w:rPr>
  </w:style>
  <w:style w:type="paragraph" w:customStyle="1" w:styleId="Normal10">
    <w:name w:val="Normal1"/>
    <w:uiPriority w:val="99"/>
    <w:rsid w:val="006620E7"/>
    <w:rPr>
      <w:rFonts w:ascii="Times New Roman" w:eastAsia="Times New Roman" w:hAnsi="Times New Roman"/>
      <w:color w:val="000000"/>
      <w:sz w:val="24"/>
      <w:szCs w:val="24"/>
    </w:rPr>
  </w:style>
  <w:style w:type="paragraph" w:customStyle="1" w:styleId="TextBody">
    <w:name w:val="Text Body"/>
    <w:basedOn w:val="Normal"/>
    <w:rsid w:val="006620E7"/>
    <w:pPr>
      <w:suppressAutoHyphens/>
      <w:spacing w:after="0" w:line="240" w:lineRule="auto"/>
      <w:jc w:val="both"/>
    </w:pPr>
    <w:rPr>
      <w:rFonts w:ascii="Times New Roman" w:hAnsi="Times New Roman" w:cs="Calibri"/>
      <w:sz w:val="24"/>
      <w:szCs w:val="24"/>
      <w:lang w:val="en-GB" w:eastAsia="ar-SA"/>
    </w:rPr>
  </w:style>
  <w:style w:type="paragraph" w:customStyle="1" w:styleId="FrameContents0">
    <w:name w:val="Frame Contents"/>
    <w:basedOn w:val="Normal"/>
    <w:rsid w:val="006620E7"/>
    <w:pPr>
      <w:suppressAutoHyphens/>
    </w:pPr>
  </w:style>
  <w:style w:type="paragraph" w:styleId="HTMLPreformatted">
    <w:name w:val="HTML Preformatted"/>
    <w:basedOn w:val="Normal"/>
    <w:link w:val="HTMLPreformattedChar"/>
    <w:rsid w:val="00662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rsid w:val="006620E7"/>
    <w:rPr>
      <w:rFonts w:ascii="Courier New" w:eastAsia="Times New Roman" w:hAnsi="Courier New"/>
    </w:rPr>
  </w:style>
  <w:style w:type="character" w:customStyle="1" w:styleId="productdetail-authorsmain">
    <w:name w:val="productdetail-authorsmain"/>
    <w:basedOn w:val="DefaultParagraphFont"/>
    <w:rsid w:val="006620E7"/>
  </w:style>
  <w:style w:type="character" w:customStyle="1" w:styleId="st">
    <w:name w:val="st"/>
    <w:basedOn w:val="DefaultParagraphFont"/>
    <w:rsid w:val="006620E7"/>
  </w:style>
  <w:style w:type="character" w:customStyle="1" w:styleId="a-size-large">
    <w:name w:val="a-size-large"/>
    <w:basedOn w:val="DefaultParagraphFont"/>
    <w:rsid w:val="006620E7"/>
  </w:style>
  <w:style w:type="character" w:customStyle="1" w:styleId="a-size-medium">
    <w:name w:val="a-size-medium"/>
    <w:basedOn w:val="DefaultParagraphFont"/>
    <w:rsid w:val="006620E7"/>
  </w:style>
  <w:style w:type="character" w:customStyle="1" w:styleId="yui-tag-span">
    <w:name w:val="yui-tag-span"/>
    <w:uiPriority w:val="99"/>
    <w:rsid w:val="006620E7"/>
    <w:rPr>
      <w:rFonts w:cs="Times New Roman"/>
    </w:rPr>
  </w:style>
  <w:style w:type="character" w:customStyle="1" w:styleId="ilfuvd">
    <w:name w:val="ilfuvd"/>
    <w:basedOn w:val="DefaultParagraphFont"/>
    <w:rsid w:val="006620E7"/>
  </w:style>
  <w:style w:type="character" w:customStyle="1" w:styleId="DocumentMapChar">
    <w:name w:val="Document Map Char"/>
    <w:link w:val="DocumentMap"/>
    <w:uiPriority w:val="99"/>
    <w:semiHidden/>
    <w:rsid w:val="006620E7"/>
    <w:rPr>
      <w:rFonts w:ascii="Tahoma" w:eastAsia="Times New Roman" w:hAnsi="Tahoma" w:cs="Tahoma"/>
      <w:sz w:val="16"/>
      <w:szCs w:val="16"/>
      <w:lang w:val="en-IN" w:eastAsia="en-IN"/>
    </w:rPr>
  </w:style>
  <w:style w:type="paragraph" w:styleId="DocumentMap">
    <w:name w:val="Document Map"/>
    <w:basedOn w:val="Normal"/>
    <w:link w:val="DocumentMapChar"/>
    <w:uiPriority w:val="99"/>
    <w:semiHidden/>
    <w:unhideWhenUsed/>
    <w:rsid w:val="006620E7"/>
    <w:pPr>
      <w:spacing w:after="0" w:line="240" w:lineRule="auto"/>
    </w:pPr>
    <w:rPr>
      <w:rFonts w:ascii="Tahoma" w:hAnsi="Tahoma" w:cs="Tahoma"/>
      <w:sz w:val="16"/>
      <w:szCs w:val="16"/>
      <w:lang w:val="en-IN" w:eastAsia="en-IN"/>
    </w:rPr>
  </w:style>
  <w:style w:type="character" w:customStyle="1" w:styleId="DocumentMapChar1">
    <w:name w:val="Document Map Char1"/>
    <w:basedOn w:val="DefaultParagraphFont"/>
    <w:uiPriority w:val="99"/>
    <w:semiHidden/>
    <w:rsid w:val="006620E7"/>
    <w:rPr>
      <w:rFonts w:ascii="Tahoma" w:eastAsia="Times New Roman" w:hAnsi="Tahoma" w:cs="Tahoma"/>
      <w:sz w:val="16"/>
      <w:szCs w:val="16"/>
    </w:rPr>
  </w:style>
  <w:style w:type="paragraph" w:customStyle="1" w:styleId="Normal2">
    <w:name w:val="Normal2"/>
    <w:rsid w:val="006620E7"/>
    <w:rPr>
      <w:rFonts w:ascii="Times New Roman" w:eastAsia="Times New Roman" w:hAnsi="Times New Roman"/>
      <w:color w:val="000000"/>
      <w:sz w:val="24"/>
      <w:szCs w:val="24"/>
    </w:rPr>
  </w:style>
  <w:style w:type="paragraph" w:customStyle="1" w:styleId="LO-normal">
    <w:name w:val="LO-normal"/>
    <w:qFormat/>
    <w:rsid w:val="006620E7"/>
    <w:pPr>
      <w:widowControl w:val="0"/>
      <w:suppressAutoHyphens/>
    </w:pPr>
    <w:rPr>
      <w:rFonts w:ascii="Liberation Serif" w:eastAsia="Liberation Serif" w:hAnsi="Liberation Serif" w:cs="Liberation Serif"/>
      <w:color w:val="000000"/>
      <w:sz w:val="24"/>
      <w:szCs w:val="24"/>
    </w:rPr>
  </w:style>
  <w:style w:type="paragraph" w:customStyle="1" w:styleId="Normal3">
    <w:name w:val="Normal3"/>
    <w:rsid w:val="006620E7"/>
    <w:rPr>
      <w:rFonts w:ascii="Times New Roman" w:eastAsia="Times New Roman" w:hAnsi="Times New Roman"/>
      <w:color w:val="000000"/>
      <w:sz w:val="24"/>
      <w:szCs w:val="24"/>
    </w:rPr>
  </w:style>
  <w:style w:type="paragraph" w:customStyle="1" w:styleId="TableParagraph">
    <w:name w:val="Table Paragraph"/>
    <w:basedOn w:val="Normal"/>
    <w:uiPriority w:val="1"/>
    <w:qFormat/>
    <w:rsid w:val="00982164"/>
    <w:pPr>
      <w:widowControl w:val="0"/>
      <w:autoSpaceDE w:val="0"/>
      <w:autoSpaceDN w:val="0"/>
      <w:spacing w:after="0" w:line="240" w:lineRule="auto"/>
    </w:pPr>
    <w:rPr>
      <w:rFonts w:ascii="Times New Roman" w:hAnsi="Times New Roman"/>
    </w:rPr>
  </w:style>
  <w:style w:type="character" w:customStyle="1" w:styleId="Other">
    <w:name w:val="Other_"/>
    <w:basedOn w:val="DefaultParagraphFont"/>
    <w:link w:val="Other0"/>
    <w:rsid w:val="00083928"/>
    <w:rPr>
      <w:rFonts w:cs="Calibri"/>
    </w:rPr>
  </w:style>
  <w:style w:type="paragraph" w:customStyle="1" w:styleId="Other0">
    <w:name w:val="Other"/>
    <w:basedOn w:val="Normal"/>
    <w:link w:val="Other"/>
    <w:rsid w:val="00083928"/>
    <w:pPr>
      <w:widowControl w:val="0"/>
      <w:spacing w:after="0" w:line="240" w:lineRule="auto"/>
    </w:pPr>
    <w:rPr>
      <w:rFonts w:eastAsia="Calibri" w:cs="Calibri"/>
      <w:sz w:val="20"/>
      <w:szCs w:val="20"/>
    </w:rPr>
  </w:style>
  <w:style w:type="character" w:customStyle="1" w:styleId="f">
    <w:name w:val="f"/>
    <w:rsid w:val="008E641E"/>
  </w:style>
  <w:style w:type="paragraph" w:customStyle="1" w:styleId="Normal4">
    <w:name w:val="Normal4"/>
    <w:rsid w:val="000A5B74"/>
    <w:rPr>
      <w:rFonts w:ascii="Times New Roman" w:eastAsia="Times New Roman" w:hAnsi="Times New Roman"/>
      <w:color w:val="000000"/>
      <w:sz w:val="24"/>
      <w:szCs w:val="24"/>
    </w:rPr>
  </w:style>
  <w:style w:type="paragraph" w:customStyle="1" w:styleId="Normal5">
    <w:name w:val="Normal5"/>
    <w:rsid w:val="00F03A1E"/>
    <w:rPr>
      <w:rFonts w:ascii="Times New Roman" w:eastAsia="Times New Roman" w:hAnsi="Times New Roman"/>
      <w:color w:val="000000"/>
      <w:sz w:val="24"/>
      <w:szCs w:val="24"/>
    </w:rPr>
  </w:style>
  <w:style w:type="table" w:styleId="MediumShading2-Accent3">
    <w:name w:val="Medium Shading 2 Accent 3"/>
    <w:basedOn w:val="TableNormal"/>
    <w:uiPriority w:val="64"/>
    <w:rsid w:val="00F03A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03A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size-extra-large">
    <w:name w:val="a-size-extra-large"/>
    <w:basedOn w:val="DefaultParagraphFont"/>
    <w:rsid w:val="00524675"/>
  </w:style>
  <w:style w:type="character" w:customStyle="1" w:styleId="author">
    <w:name w:val="author"/>
    <w:basedOn w:val="DefaultParagraphFont"/>
    <w:rsid w:val="00524675"/>
  </w:style>
  <w:style w:type="character" w:customStyle="1" w:styleId="15">
    <w:name w:val="15"/>
    <w:basedOn w:val="DefaultParagraphFont"/>
    <w:rsid w:val="00A06270"/>
    <w:rPr>
      <w:rFonts w:ascii="Calibri" w:hAnsi="Calibri" w:hint="default"/>
      <w:color w:val="0000FF"/>
      <w:u w:val="single"/>
    </w:rPr>
  </w:style>
  <w:style w:type="character" w:customStyle="1" w:styleId="Heading10">
    <w:name w:val="Heading #1_"/>
    <w:basedOn w:val="DefaultParagraphFont"/>
    <w:link w:val="Heading11"/>
    <w:rsid w:val="006A1FD1"/>
    <w:rPr>
      <w:rFonts w:cs="Calibri"/>
      <w:b/>
      <w:bCs/>
      <w:sz w:val="32"/>
      <w:szCs w:val="32"/>
    </w:rPr>
  </w:style>
  <w:style w:type="paragraph" w:customStyle="1" w:styleId="Heading11">
    <w:name w:val="Heading #1"/>
    <w:basedOn w:val="Normal"/>
    <w:link w:val="Heading10"/>
    <w:rsid w:val="006A1FD1"/>
    <w:pPr>
      <w:widowControl w:val="0"/>
      <w:spacing w:after="580" w:line="240" w:lineRule="auto"/>
      <w:jc w:val="center"/>
      <w:outlineLvl w:val="0"/>
    </w:pPr>
    <w:rPr>
      <w:rFonts w:eastAsia="Calibri" w:cs="Calibri"/>
      <w:b/>
      <w:bCs/>
      <w:sz w:val="32"/>
      <w:szCs w:val="32"/>
    </w:rPr>
  </w:style>
  <w:style w:type="paragraph" w:customStyle="1" w:styleId="gmail-msolistparagraph">
    <w:name w:val="gmail-msolistparagraph"/>
    <w:basedOn w:val="Normal"/>
    <w:rsid w:val="0099120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4678">
      <w:bodyDiv w:val="1"/>
      <w:marLeft w:val="0"/>
      <w:marRight w:val="0"/>
      <w:marTop w:val="0"/>
      <w:marBottom w:val="0"/>
      <w:divBdr>
        <w:top w:val="none" w:sz="0" w:space="0" w:color="auto"/>
        <w:left w:val="none" w:sz="0" w:space="0" w:color="auto"/>
        <w:bottom w:val="none" w:sz="0" w:space="0" w:color="auto"/>
        <w:right w:val="none" w:sz="0" w:space="0" w:color="auto"/>
      </w:divBdr>
    </w:div>
    <w:div w:id="45885060">
      <w:bodyDiv w:val="1"/>
      <w:marLeft w:val="0"/>
      <w:marRight w:val="0"/>
      <w:marTop w:val="0"/>
      <w:marBottom w:val="0"/>
      <w:divBdr>
        <w:top w:val="none" w:sz="0" w:space="0" w:color="auto"/>
        <w:left w:val="none" w:sz="0" w:space="0" w:color="auto"/>
        <w:bottom w:val="none" w:sz="0" w:space="0" w:color="auto"/>
        <w:right w:val="none" w:sz="0" w:space="0" w:color="auto"/>
      </w:divBdr>
    </w:div>
    <w:div w:id="48962626">
      <w:bodyDiv w:val="1"/>
      <w:marLeft w:val="0"/>
      <w:marRight w:val="0"/>
      <w:marTop w:val="0"/>
      <w:marBottom w:val="0"/>
      <w:divBdr>
        <w:top w:val="none" w:sz="0" w:space="0" w:color="auto"/>
        <w:left w:val="none" w:sz="0" w:space="0" w:color="auto"/>
        <w:bottom w:val="none" w:sz="0" w:space="0" w:color="auto"/>
        <w:right w:val="none" w:sz="0" w:space="0" w:color="auto"/>
      </w:divBdr>
    </w:div>
    <w:div w:id="59715600">
      <w:bodyDiv w:val="1"/>
      <w:marLeft w:val="0"/>
      <w:marRight w:val="0"/>
      <w:marTop w:val="0"/>
      <w:marBottom w:val="0"/>
      <w:divBdr>
        <w:top w:val="none" w:sz="0" w:space="0" w:color="auto"/>
        <w:left w:val="none" w:sz="0" w:space="0" w:color="auto"/>
        <w:bottom w:val="none" w:sz="0" w:space="0" w:color="auto"/>
        <w:right w:val="none" w:sz="0" w:space="0" w:color="auto"/>
      </w:divBdr>
    </w:div>
    <w:div w:id="112024301">
      <w:bodyDiv w:val="1"/>
      <w:marLeft w:val="0"/>
      <w:marRight w:val="0"/>
      <w:marTop w:val="0"/>
      <w:marBottom w:val="0"/>
      <w:divBdr>
        <w:top w:val="none" w:sz="0" w:space="0" w:color="auto"/>
        <w:left w:val="none" w:sz="0" w:space="0" w:color="auto"/>
        <w:bottom w:val="none" w:sz="0" w:space="0" w:color="auto"/>
        <w:right w:val="none" w:sz="0" w:space="0" w:color="auto"/>
      </w:divBdr>
    </w:div>
    <w:div w:id="197478759">
      <w:bodyDiv w:val="1"/>
      <w:marLeft w:val="0"/>
      <w:marRight w:val="0"/>
      <w:marTop w:val="0"/>
      <w:marBottom w:val="0"/>
      <w:divBdr>
        <w:top w:val="none" w:sz="0" w:space="0" w:color="auto"/>
        <w:left w:val="none" w:sz="0" w:space="0" w:color="auto"/>
        <w:bottom w:val="none" w:sz="0" w:space="0" w:color="auto"/>
        <w:right w:val="none" w:sz="0" w:space="0" w:color="auto"/>
      </w:divBdr>
    </w:div>
    <w:div w:id="338121421">
      <w:bodyDiv w:val="1"/>
      <w:marLeft w:val="0"/>
      <w:marRight w:val="0"/>
      <w:marTop w:val="0"/>
      <w:marBottom w:val="0"/>
      <w:divBdr>
        <w:top w:val="none" w:sz="0" w:space="0" w:color="auto"/>
        <w:left w:val="none" w:sz="0" w:space="0" w:color="auto"/>
        <w:bottom w:val="none" w:sz="0" w:space="0" w:color="auto"/>
        <w:right w:val="none" w:sz="0" w:space="0" w:color="auto"/>
      </w:divBdr>
    </w:div>
    <w:div w:id="358967337">
      <w:bodyDiv w:val="1"/>
      <w:marLeft w:val="0"/>
      <w:marRight w:val="0"/>
      <w:marTop w:val="0"/>
      <w:marBottom w:val="0"/>
      <w:divBdr>
        <w:top w:val="none" w:sz="0" w:space="0" w:color="auto"/>
        <w:left w:val="none" w:sz="0" w:space="0" w:color="auto"/>
        <w:bottom w:val="none" w:sz="0" w:space="0" w:color="auto"/>
        <w:right w:val="none" w:sz="0" w:space="0" w:color="auto"/>
      </w:divBdr>
    </w:div>
    <w:div w:id="492382590">
      <w:bodyDiv w:val="1"/>
      <w:marLeft w:val="0"/>
      <w:marRight w:val="0"/>
      <w:marTop w:val="0"/>
      <w:marBottom w:val="0"/>
      <w:divBdr>
        <w:top w:val="none" w:sz="0" w:space="0" w:color="auto"/>
        <w:left w:val="none" w:sz="0" w:space="0" w:color="auto"/>
        <w:bottom w:val="none" w:sz="0" w:space="0" w:color="auto"/>
        <w:right w:val="none" w:sz="0" w:space="0" w:color="auto"/>
      </w:divBdr>
    </w:div>
    <w:div w:id="674647940">
      <w:bodyDiv w:val="1"/>
      <w:marLeft w:val="0"/>
      <w:marRight w:val="0"/>
      <w:marTop w:val="0"/>
      <w:marBottom w:val="0"/>
      <w:divBdr>
        <w:top w:val="none" w:sz="0" w:space="0" w:color="auto"/>
        <w:left w:val="none" w:sz="0" w:space="0" w:color="auto"/>
        <w:bottom w:val="none" w:sz="0" w:space="0" w:color="auto"/>
        <w:right w:val="none" w:sz="0" w:space="0" w:color="auto"/>
      </w:divBdr>
    </w:div>
    <w:div w:id="759520012">
      <w:bodyDiv w:val="1"/>
      <w:marLeft w:val="0"/>
      <w:marRight w:val="0"/>
      <w:marTop w:val="0"/>
      <w:marBottom w:val="0"/>
      <w:divBdr>
        <w:top w:val="none" w:sz="0" w:space="0" w:color="auto"/>
        <w:left w:val="none" w:sz="0" w:space="0" w:color="auto"/>
        <w:bottom w:val="none" w:sz="0" w:space="0" w:color="auto"/>
        <w:right w:val="none" w:sz="0" w:space="0" w:color="auto"/>
      </w:divBdr>
    </w:div>
    <w:div w:id="761754144">
      <w:bodyDiv w:val="1"/>
      <w:marLeft w:val="0"/>
      <w:marRight w:val="0"/>
      <w:marTop w:val="0"/>
      <w:marBottom w:val="0"/>
      <w:divBdr>
        <w:top w:val="none" w:sz="0" w:space="0" w:color="auto"/>
        <w:left w:val="none" w:sz="0" w:space="0" w:color="auto"/>
        <w:bottom w:val="none" w:sz="0" w:space="0" w:color="auto"/>
        <w:right w:val="none" w:sz="0" w:space="0" w:color="auto"/>
      </w:divBdr>
    </w:div>
    <w:div w:id="774516266">
      <w:bodyDiv w:val="1"/>
      <w:marLeft w:val="0"/>
      <w:marRight w:val="0"/>
      <w:marTop w:val="0"/>
      <w:marBottom w:val="0"/>
      <w:divBdr>
        <w:top w:val="none" w:sz="0" w:space="0" w:color="auto"/>
        <w:left w:val="none" w:sz="0" w:space="0" w:color="auto"/>
        <w:bottom w:val="none" w:sz="0" w:space="0" w:color="auto"/>
        <w:right w:val="none" w:sz="0" w:space="0" w:color="auto"/>
      </w:divBdr>
    </w:div>
    <w:div w:id="779761272">
      <w:bodyDiv w:val="1"/>
      <w:marLeft w:val="0"/>
      <w:marRight w:val="0"/>
      <w:marTop w:val="0"/>
      <w:marBottom w:val="0"/>
      <w:divBdr>
        <w:top w:val="none" w:sz="0" w:space="0" w:color="auto"/>
        <w:left w:val="none" w:sz="0" w:space="0" w:color="auto"/>
        <w:bottom w:val="none" w:sz="0" w:space="0" w:color="auto"/>
        <w:right w:val="none" w:sz="0" w:space="0" w:color="auto"/>
      </w:divBdr>
    </w:div>
    <w:div w:id="844974588">
      <w:bodyDiv w:val="1"/>
      <w:marLeft w:val="0"/>
      <w:marRight w:val="0"/>
      <w:marTop w:val="0"/>
      <w:marBottom w:val="0"/>
      <w:divBdr>
        <w:top w:val="none" w:sz="0" w:space="0" w:color="auto"/>
        <w:left w:val="none" w:sz="0" w:space="0" w:color="auto"/>
        <w:bottom w:val="none" w:sz="0" w:space="0" w:color="auto"/>
        <w:right w:val="none" w:sz="0" w:space="0" w:color="auto"/>
      </w:divBdr>
    </w:div>
    <w:div w:id="851069677">
      <w:bodyDiv w:val="1"/>
      <w:marLeft w:val="0"/>
      <w:marRight w:val="0"/>
      <w:marTop w:val="0"/>
      <w:marBottom w:val="0"/>
      <w:divBdr>
        <w:top w:val="none" w:sz="0" w:space="0" w:color="auto"/>
        <w:left w:val="none" w:sz="0" w:space="0" w:color="auto"/>
        <w:bottom w:val="none" w:sz="0" w:space="0" w:color="auto"/>
        <w:right w:val="none" w:sz="0" w:space="0" w:color="auto"/>
      </w:divBdr>
    </w:div>
    <w:div w:id="879828257">
      <w:bodyDiv w:val="1"/>
      <w:marLeft w:val="0"/>
      <w:marRight w:val="0"/>
      <w:marTop w:val="0"/>
      <w:marBottom w:val="0"/>
      <w:divBdr>
        <w:top w:val="none" w:sz="0" w:space="0" w:color="auto"/>
        <w:left w:val="none" w:sz="0" w:space="0" w:color="auto"/>
        <w:bottom w:val="none" w:sz="0" w:space="0" w:color="auto"/>
        <w:right w:val="none" w:sz="0" w:space="0" w:color="auto"/>
      </w:divBdr>
    </w:div>
    <w:div w:id="880168415">
      <w:bodyDiv w:val="1"/>
      <w:marLeft w:val="0"/>
      <w:marRight w:val="0"/>
      <w:marTop w:val="0"/>
      <w:marBottom w:val="0"/>
      <w:divBdr>
        <w:top w:val="none" w:sz="0" w:space="0" w:color="auto"/>
        <w:left w:val="none" w:sz="0" w:space="0" w:color="auto"/>
        <w:bottom w:val="none" w:sz="0" w:space="0" w:color="auto"/>
        <w:right w:val="none" w:sz="0" w:space="0" w:color="auto"/>
      </w:divBdr>
    </w:div>
    <w:div w:id="889539064">
      <w:bodyDiv w:val="1"/>
      <w:marLeft w:val="0"/>
      <w:marRight w:val="0"/>
      <w:marTop w:val="0"/>
      <w:marBottom w:val="0"/>
      <w:divBdr>
        <w:top w:val="none" w:sz="0" w:space="0" w:color="auto"/>
        <w:left w:val="none" w:sz="0" w:space="0" w:color="auto"/>
        <w:bottom w:val="none" w:sz="0" w:space="0" w:color="auto"/>
        <w:right w:val="none" w:sz="0" w:space="0" w:color="auto"/>
      </w:divBdr>
    </w:div>
    <w:div w:id="936252029">
      <w:bodyDiv w:val="1"/>
      <w:marLeft w:val="0"/>
      <w:marRight w:val="0"/>
      <w:marTop w:val="0"/>
      <w:marBottom w:val="0"/>
      <w:divBdr>
        <w:top w:val="none" w:sz="0" w:space="0" w:color="auto"/>
        <w:left w:val="none" w:sz="0" w:space="0" w:color="auto"/>
        <w:bottom w:val="none" w:sz="0" w:space="0" w:color="auto"/>
        <w:right w:val="none" w:sz="0" w:space="0" w:color="auto"/>
      </w:divBdr>
    </w:div>
    <w:div w:id="956259452">
      <w:bodyDiv w:val="1"/>
      <w:marLeft w:val="0"/>
      <w:marRight w:val="0"/>
      <w:marTop w:val="0"/>
      <w:marBottom w:val="0"/>
      <w:divBdr>
        <w:top w:val="none" w:sz="0" w:space="0" w:color="auto"/>
        <w:left w:val="none" w:sz="0" w:space="0" w:color="auto"/>
        <w:bottom w:val="none" w:sz="0" w:space="0" w:color="auto"/>
        <w:right w:val="none" w:sz="0" w:space="0" w:color="auto"/>
      </w:divBdr>
    </w:div>
    <w:div w:id="1029529888">
      <w:bodyDiv w:val="1"/>
      <w:marLeft w:val="0"/>
      <w:marRight w:val="0"/>
      <w:marTop w:val="0"/>
      <w:marBottom w:val="0"/>
      <w:divBdr>
        <w:top w:val="none" w:sz="0" w:space="0" w:color="auto"/>
        <w:left w:val="none" w:sz="0" w:space="0" w:color="auto"/>
        <w:bottom w:val="none" w:sz="0" w:space="0" w:color="auto"/>
        <w:right w:val="none" w:sz="0" w:space="0" w:color="auto"/>
      </w:divBdr>
    </w:div>
    <w:div w:id="1127160457">
      <w:bodyDiv w:val="1"/>
      <w:marLeft w:val="0"/>
      <w:marRight w:val="0"/>
      <w:marTop w:val="0"/>
      <w:marBottom w:val="0"/>
      <w:divBdr>
        <w:top w:val="none" w:sz="0" w:space="0" w:color="auto"/>
        <w:left w:val="none" w:sz="0" w:space="0" w:color="auto"/>
        <w:bottom w:val="none" w:sz="0" w:space="0" w:color="auto"/>
        <w:right w:val="none" w:sz="0" w:space="0" w:color="auto"/>
      </w:divBdr>
    </w:div>
    <w:div w:id="1145049868">
      <w:bodyDiv w:val="1"/>
      <w:marLeft w:val="0"/>
      <w:marRight w:val="0"/>
      <w:marTop w:val="0"/>
      <w:marBottom w:val="0"/>
      <w:divBdr>
        <w:top w:val="none" w:sz="0" w:space="0" w:color="auto"/>
        <w:left w:val="none" w:sz="0" w:space="0" w:color="auto"/>
        <w:bottom w:val="none" w:sz="0" w:space="0" w:color="auto"/>
        <w:right w:val="none" w:sz="0" w:space="0" w:color="auto"/>
      </w:divBdr>
    </w:div>
    <w:div w:id="1152141199">
      <w:bodyDiv w:val="1"/>
      <w:marLeft w:val="0"/>
      <w:marRight w:val="0"/>
      <w:marTop w:val="0"/>
      <w:marBottom w:val="0"/>
      <w:divBdr>
        <w:top w:val="none" w:sz="0" w:space="0" w:color="auto"/>
        <w:left w:val="none" w:sz="0" w:space="0" w:color="auto"/>
        <w:bottom w:val="none" w:sz="0" w:space="0" w:color="auto"/>
        <w:right w:val="none" w:sz="0" w:space="0" w:color="auto"/>
      </w:divBdr>
    </w:div>
    <w:div w:id="1237982456">
      <w:bodyDiv w:val="1"/>
      <w:marLeft w:val="0"/>
      <w:marRight w:val="0"/>
      <w:marTop w:val="0"/>
      <w:marBottom w:val="0"/>
      <w:divBdr>
        <w:top w:val="none" w:sz="0" w:space="0" w:color="auto"/>
        <w:left w:val="none" w:sz="0" w:space="0" w:color="auto"/>
        <w:bottom w:val="none" w:sz="0" w:space="0" w:color="auto"/>
        <w:right w:val="none" w:sz="0" w:space="0" w:color="auto"/>
      </w:divBdr>
    </w:div>
    <w:div w:id="1271931968">
      <w:bodyDiv w:val="1"/>
      <w:marLeft w:val="0"/>
      <w:marRight w:val="0"/>
      <w:marTop w:val="0"/>
      <w:marBottom w:val="0"/>
      <w:divBdr>
        <w:top w:val="none" w:sz="0" w:space="0" w:color="auto"/>
        <w:left w:val="none" w:sz="0" w:space="0" w:color="auto"/>
        <w:bottom w:val="none" w:sz="0" w:space="0" w:color="auto"/>
        <w:right w:val="none" w:sz="0" w:space="0" w:color="auto"/>
      </w:divBdr>
    </w:div>
    <w:div w:id="1322999341">
      <w:bodyDiv w:val="1"/>
      <w:marLeft w:val="0"/>
      <w:marRight w:val="0"/>
      <w:marTop w:val="0"/>
      <w:marBottom w:val="0"/>
      <w:divBdr>
        <w:top w:val="none" w:sz="0" w:space="0" w:color="auto"/>
        <w:left w:val="none" w:sz="0" w:space="0" w:color="auto"/>
        <w:bottom w:val="none" w:sz="0" w:space="0" w:color="auto"/>
        <w:right w:val="none" w:sz="0" w:space="0" w:color="auto"/>
      </w:divBdr>
    </w:div>
    <w:div w:id="1408651130">
      <w:bodyDiv w:val="1"/>
      <w:marLeft w:val="0"/>
      <w:marRight w:val="0"/>
      <w:marTop w:val="0"/>
      <w:marBottom w:val="0"/>
      <w:divBdr>
        <w:top w:val="none" w:sz="0" w:space="0" w:color="auto"/>
        <w:left w:val="none" w:sz="0" w:space="0" w:color="auto"/>
        <w:bottom w:val="none" w:sz="0" w:space="0" w:color="auto"/>
        <w:right w:val="none" w:sz="0" w:space="0" w:color="auto"/>
      </w:divBdr>
    </w:div>
    <w:div w:id="1456292028">
      <w:bodyDiv w:val="1"/>
      <w:marLeft w:val="0"/>
      <w:marRight w:val="0"/>
      <w:marTop w:val="0"/>
      <w:marBottom w:val="0"/>
      <w:divBdr>
        <w:top w:val="none" w:sz="0" w:space="0" w:color="auto"/>
        <w:left w:val="none" w:sz="0" w:space="0" w:color="auto"/>
        <w:bottom w:val="none" w:sz="0" w:space="0" w:color="auto"/>
        <w:right w:val="none" w:sz="0" w:space="0" w:color="auto"/>
      </w:divBdr>
    </w:div>
    <w:div w:id="1497064488">
      <w:bodyDiv w:val="1"/>
      <w:marLeft w:val="0"/>
      <w:marRight w:val="0"/>
      <w:marTop w:val="0"/>
      <w:marBottom w:val="0"/>
      <w:divBdr>
        <w:top w:val="none" w:sz="0" w:space="0" w:color="auto"/>
        <w:left w:val="none" w:sz="0" w:space="0" w:color="auto"/>
        <w:bottom w:val="none" w:sz="0" w:space="0" w:color="auto"/>
        <w:right w:val="none" w:sz="0" w:space="0" w:color="auto"/>
      </w:divBdr>
    </w:div>
    <w:div w:id="1507287493">
      <w:bodyDiv w:val="1"/>
      <w:marLeft w:val="0"/>
      <w:marRight w:val="0"/>
      <w:marTop w:val="0"/>
      <w:marBottom w:val="0"/>
      <w:divBdr>
        <w:top w:val="none" w:sz="0" w:space="0" w:color="auto"/>
        <w:left w:val="none" w:sz="0" w:space="0" w:color="auto"/>
        <w:bottom w:val="none" w:sz="0" w:space="0" w:color="auto"/>
        <w:right w:val="none" w:sz="0" w:space="0" w:color="auto"/>
      </w:divBdr>
    </w:div>
    <w:div w:id="1530602379">
      <w:bodyDiv w:val="1"/>
      <w:marLeft w:val="0"/>
      <w:marRight w:val="0"/>
      <w:marTop w:val="0"/>
      <w:marBottom w:val="0"/>
      <w:divBdr>
        <w:top w:val="none" w:sz="0" w:space="0" w:color="auto"/>
        <w:left w:val="none" w:sz="0" w:space="0" w:color="auto"/>
        <w:bottom w:val="none" w:sz="0" w:space="0" w:color="auto"/>
        <w:right w:val="none" w:sz="0" w:space="0" w:color="auto"/>
      </w:divBdr>
    </w:div>
    <w:div w:id="1549535513">
      <w:bodyDiv w:val="1"/>
      <w:marLeft w:val="0"/>
      <w:marRight w:val="0"/>
      <w:marTop w:val="0"/>
      <w:marBottom w:val="0"/>
      <w:divBdr>
        <w:top w:val="none" w:sz="0" w:space="0" w:color="auto"/>
        <w:left w:val="none" w:sz="0" w:space="0" w:color="auto"/>
        <w:bottom w:val="none" w:sz="0" w:space="0" w:color="auto"/>
        <w:right w:val="none" w:sz="0" w:space="0" w:color="auto"/>
      </w:divBdr>
    </w:div>
    <w:div w:id="1574311084">
      <w:bodyDiv w:val="1"/>
      <w:marLeft w:val="0"/>
      <w:marRight w:val="0"/>
      <w:marTop w:val="0"/>
      <w:marBottom w:val="0"/>
      <w:divBdr>
        <w:top w:val="none" w:sz="0" w:space="0" w:color="auto"/>
        <w:left w:val="none" w:sz="0" w:space="0" w:color="auto"/>
        <w:bottom w:val="none" w:sz="0" w:space="0" w:color="auto"/>
        <w:right w:val="none" w:sz="0" w:space="0" w:color="auto"/>
      </w:divBdr>
    </w:div>
    <w:div w:id="1615208911">
      <w:bodyDiv w:val="1"/>
      <w:marLeft w:val="0"/>
      <w:marRight w:val="0"/>
      <w:marTop w:val="0"/>
      <w:marBottom w:val="0"/>
      <w:divBdr>
        <w:top w:val="none" w:sz="0" w:space="0" w:color="auto"/>
        <w:left w:val="none" w:sz="0" w:space="0" w:color="auto"/>
        <w:bottom w:val="none" w:sz="0" w:space="0" w:color="auto"/>
        <w:right w:val="none" w:sz="0" w:space="0" w:color="auto"/>
      </w:divBdr>
    </w:div>
    <w:div w:id="181305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mazon.in/Reema-Thareja/e/B00357V8ME/ref=dp_byline_cont_book_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DD49C-0C6B-4A9E-9A44-21874334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76</Pages>
  <Words>22121</Words>
  <Characters>126096</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147922</CharactersWithSpaces>
  <SharedDoc>false</SharedDoc>
  <HLinks>
    <vt:vector size="12" baseType="variant">
      <vt:variant>
        <vt:i4>4194361</vt:i4>
      </vt:variant>
      <vt:variant>
        <vt:i4>9</vt:i4>
      </vt:variant>
      <vt:variant>
        <vt:i4>0</vt:i4>
      </vt:variant>
      <vt:variant>
        <vt:i4>5</vt:i4>
      </vt:variant>
      <vt:variant>
        <vt:lpwstr>https://en.wikipedia.org/wiki/Radiological_protection</vt:lpwstr>
      </vt:variant>
      <vt:variant>
        <vt:lpwstr/>
      </vt:variant>
      <vt:variant>
        <vt:i4>5570603</vt:i4>
      </vt:variant>
      <vt:variant>
        <vt:i4>6</vt:i4>
      </vt:variant>
      <vt:variant>
        <vt:i4>0</vt:i4>
      </vt:variant>
      <vt:variant>
        <vt:i4>5</vt:i4>
      </vt:variant>
      <vt:variant>
        <vt:lpwstr>https://en.wikipedia.org/wiki/Ionizing_radiation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2022-10-29T10:07:00Z</cp:lastPrinted>
  <dcterms:created xsi:type="dcterms:W3CDTF">2022-11-23T09:09:00Z</dcterms:created>
  <dcterms:modified xsi:type="dcterms:W3CDTF">2022-11-23T09:25:00Z</dcterms:modified>
</cp:coreProperties>
</file>